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12" w:rsidRPr="0004341C" w:rsidRDefault="0004341C" w:rsidP="00B45012">
      <w:pPr>
        <w:jc w:val="both"/>
        <w:rPr>
          <w:b/>
        </w:rPr>
        <w:pPrChange w:id="0" w:author="Школа" w:date="2018-10-23T12:14:00Z">
          <w:pPr>
            <w:pStyle w:val="31"/>
            <w:tabs>
              <w:tab w:val="clear" w:pos="284"/>
            </w:tabs>
            <w:ind w:left="-284"/>
          </w:pPr>
        </w:pPrChange>
      </w:pPr>
      <w:r>
        <w:rPr>
          <w:b/>
          <w:noProof/>
        </w:rPr>
        <w:drawing>
          <wp:inline distT="0" distB="0" distL="0" distR="0">
            <wp:extent cx="6480810" cy="9031023"/>
            <wp:effectExtent l="19050" t="0" r="0" b="0"/>
            <wp:docPr id="43" name="Рисунок 43" descr="C:\Users\Школа\Desktop\ООП ООО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Школа\Desktop\ООП ООО 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03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6F5" w:rsidRPr="00F45203">
        <w:rPr>
          <w:b/>
        </w:rPr>
        <w:t>Содержание</w:t>
      </w:r>
    </w:p>
    <w:p w:rsidR="00B45012" w:rsidRDefault="00B45012" w:rsidP="00B45012">
      <w:pPr>
        <w:jc w:val="both"/>
        <w:pPrChange w:id="1" w:author="Школа" w:date="2018-10-23T12:14:00Z">
          <w:pPr>
            <w:ind w:left="-284"/>
            <w:jc w:val="both"/>
          </w:pPr>
        </w:pPrChange>
      </w:pPr>
    </w:p>
    <w:p w:rsidR="00B45012" w:rsidRDefault="002F5DCC" w:rsidP="00B45012">
      <w:pPr>
        <w:jc w:val="both"/>
        <w:pPrChange w:id="2" w:author="Школа" w:date="2018-10-23T12:14:00Z">
          <w:pPr>
            <w:ind w:left="-284"/>
            <w:jc w:val="both"/>
          </w:pPr>
        </w:pPrChange>
      </w:pPr>
      <w:r w:rsidRPr="00F45203">
        <w:rPr>
          <w:b/>
        </w:rPr>
        <w:t>I</w:t>
      </w:r>
      <w:r w:rsidR="009316F5" w:rsidRPr="00F45203">
        <w:rPr>
          <w:b/>
        </w:rPr>
        <w:t>.Целевой раздел основной образовательной программы основного общего образования</w:t>
      </w:r>
      <w:r w:rsidR="00BC1454" w:rsidRPr="00F45203">
        <w:t>....................................................................................</w:t>
      </w:r>
      <w:r w:rsidR="000D5EDF" w:rsidRPr="00F45203">
        <w:t>...............................</w:t>
      </w:r>
      <w:r w:rsidR="00332EAC" w:rsidRPr="00F45203">
        <w:t>................</w:t>
      </w:r>
      <w:r w:rsidR="005A4818">
        <w:t>...</w:t>
      </w:r>
      <w:r w:rsidR="00E764BB">
        <w:t>.6</w:t>
      </w:r>
    </w:p>
    <w:p w:rsidR="00B45012" w:rsidRDefault="00F06FF9" w:rsidP="00B45012">
      <w:pPr>
        <w:jc w:val="both"/>
        <w:pPrChange w:id="3" w:author="Школа" w:date="2018-10-23T12:14:00Z">
          <w:pPr>
            <w:ind w:left="-284"/>
            <w:jc w:val="both"/>
          </w:pPr>
        </w:pPrChange>
      </w:pPr>
      <w:r w:rsidRPr="00F45203">
        <w:tab/>
        <w:t>1.1. Пояснител</w:t>
      </w:r>
      <w:r w:rsidR="000D5EDF" w:rsidRPr="00F45203">
        <w:t>ьная записка…………………………………………………..</w:t>
      </w:r>
      <w:r w:rsidR="00E14AC2" w:rsidRPr="00F45203">
        <w:t>.....................</w:t>
      </w:r>
      <w:r w:rsidR="000D5EDF" w:rsidRPr="00F45203">
        <w:t>.</w:t>
      </w:r>
      <w:r w:rsidR="005A4818">
        <w:t>........</w:t>
      </w:r>
      <w:r w:rsidR="00D3252B">
        <w:t>.</w:t>
      </w:r>
      <w:r w:rsidR="00E764BB">
        <w:t>6</w:t>
      </w:r>
    </w:p>
    <w:p w:rsidR="00B45012" w:rsidRDefault="00F06FF9" w:rsidP="00B45012">
      <w:pPr>
        <w:jc w:val="both"/>
        <w:pPrChange w:id="4" w:author="Школа" w:date="2018-10-23T12:14:00Z">
          <w:pPr>
            <w:ind w:left="-284"/>
            <w:jc w:val="both"/>
          </w:pPr>
        </w:pPrChange>
      </w:pPr>
      <w:r w:rsidRPr="00F45203">
        <w:t>1.1.1. Цели и задачи реализации основной образовательной программы основного общего образования……………………………………………</w:t>
      </w:r>
      <w:r w:rsidR="000D5EDF" w:rsidRPr="00F45203">
        <w:t>…</w:t>
      </w:r>
      <w:r w:rsidR="00E764BB">
        <w:t>……………………………………………...6</w:t>
      </w:r>
    </w:p>
    <w:p w:rsidR="00B45012" w:rsidRDefault="00F06FF9" w:rsidP="00B45012">
      <w:pPr>
        <w:jc w:val="both"/>
        <w:pPrChange w:id="5" w:author="Школа" w:date="2018-10-23T12:14:00Z">
          <w:pPr>
            <w:ind w:left="-284"/>
            <w:jc w:val="both"/>
          </w:pPr>
        </w:pPrChange>
      </w:pPr>
      <w:r w:rsidRPr="00F45203">
        <w:t xml:space="preserve">1.1.2. </w:t>
      </w:r>
      <w:r w:rsidR="00BC1454" w:rsidRPr="00F45203">
        <w:t>Принципы и подходы к формированию</w:t>
      </w:r>
      <w:r w:rsidRPr="00F45203">
        <w:t xml:space="preserve"> основной образовательной программы основного общего образования………………………………</w:t>
      </w:r>
      <w:r w:rsidR="000D5EDF" w:rsidRPr="00F45203">
        <w:t>…</w:t>
      </w:r>
      <w:r w:rsidR="00D3252B">
        <w:t>…………………………………………………..7</w:t>
      </w:r>
    </w:p>
    <w:p w:rsidR="00B45012" w:rsidRDefault="00F06FF9" w:rsidP="00B45012">
      <w:pPr>
        <w:jc w:val="both"/>
        <w:pPrChange w:id="6" w:author="Школа" w:date="2018-10-23T12:14:00Z">
          <w:pPr>
            <w:ind w:left="-284"/>
            <w:jc w:val="both"/>
          </w:pPr>
        </w:pPrChange>
      </w:pPr>
      <w:r w:rsidRPr="00F45203">
        <w:t>1.2. Планируемые результаты освоения</w:t>
      </w:r>
      <w:r w:rsidR="005040D3" w:rsidRPr="00F45203">
        <w:t xml:space="preserve"> </w:t>
      </w:r>
      <w:proofErr w:type="gramStart"/>
      <w:r w:rsidR="005040D3" w:rsidRPr="00F45203">
        <w:t>обучающимися</w:t>
      </w:r>
      <w:proofErr w:type="gramEnd"/>
      <w:r w:rsidR="005040D3" w:rsidRPr="00F45203">
        <w:t xml:space="preserve"> основной образовательной программы ос</w:t>
      </w:r>
      <w:r w:rsidR="000D5EDF" w:rsidRPr="00F45203">
        <w:t>новного общего образования……………...</w:t>
      </w:r>
      <w:r w:rsidR="00E14AC2" w:rsidRPr="00F45203">
        <w:t>....................</w:t>
      </w:r>
      <w:r w:rsidR="00D3252B">
        <w:t>.......................................</w:t>
      </w:r>
      <w:r w:rsidR="005A4818">
        <w:t>...............................</w:t>
      </w:r>
      <w:r w:rsidR="00D3252B">
        <w:t>.9</w:t>
      </w:r>
    </w:p>
    <w:p w:rsidR="00B45012" w:rsidRDefault="005040D3" w:rsidP="00B45012">
      <w:pPr>
        <w:jc w:val="both"/>
        <w:pPrChange w:id="7" w:author="Школа" w:date="2018-10-23T12:14:00Z">
          <w:pPr>
            <w:ind w:left="-284"/>
            <w:jc w:val="both"/>
          </w:pPr>
        </w:pPrChange>
      </w:pPr>
      <w:r w:rsidRPr="00F45203">
        <w:t>1.2.1. Общие положения…………………………………………</w:t>
      </w:r>
      <w:r w:rsidR="000D5EDF" w:rsidRPr="00F45203">
        <w:t>……………</w:t>
      </w:r>
      <w:r w:rsidR="00E14AC2" w:rsidRPr="00F45203">
        <w:t>…………</w:t>
      </w:r>
      <w:r w:rsidR="00D3252B">
        <w:t>………………9</w:t>
      </w:r>
    </w:p>
    <w:p w:rsidR="00B45012" w:rsidRDefault="005040D3" w:rsidP="00B45012">
      <w:pPr>
        <w:jc w:val="both"/>
        <w:pPrChange w:id="8" w:author="Школа" w:date="2018-10-23T12:14:00Z">
          <w:pPr>
            <w:ind w:left="-284"/>
            <w:jc w:val="both"/>
          </w:pPr>
        </w:pPrChange>
      </w:pPr>
      <w:r w:rsidRPr="00F45203">
        <w:t>1.2.2. Структура планируемых результатов………………………………</w:t>
      </w:r>
      <w:r w:rsidR="00D3252B">
        <w:t>……………………………10</w:t>
      </w:r>
    </w:p>
    <w:p w:rsidR="00B45012" w:rsidRDefault="005040D3" w:rsidP="00B45012">
      <w:pPr>
        <w:jc w:val="both"/>
        <w:pPrChange w:id="9" w:author="Школа" w:date="2018-10-23T12:14:00Z">
          <w:pPr>
            <w:ind w:left="-284"/>
            <w:jc w:val="both"/>
          </w:pPr>
        </w:pPrChange>
      </w:pPr>
      <w:r w:rsidRPr="00F45203">
        <w:t xml:space="preserve">1.2.3. Личностные результаты освоения </w:t>
      </w:r>
      <w:r w:rsidR="00811C7A" w:rsidRPr="00F45203">
        <w:t xml:space="preserve">основной образовательной программы основного общего образования </w:t>
      </w:r>
      <w:r w:rsidRPr="00F45203">
        <w:t>……………………………</w:t>
      </w:r>
      <w:r w:rsidR="00D3252B">
        <w:t>……………………………………………………………….11</w:t>
      </w:r>
    </w:p>
    <w:p w:rsidR="00B45012" w:rsidRDefault="005040D3" w:rsidP="00B45012">
      <w:pPr>
        <w:jc w:val="both"/>
        <w:pPrChange w:id="10" w:author="Школа" w:date="2018-10-23T12:14:00Z">
          <w:pPr>
            <w:ind w:left="-284"/>
            <w:jc w:val="both"/>
          </w:pPr>
        </w:pPrChange>
      </w:pPr>
      <w:r w:rsidRPr="00F45203">
        <w:t xml:space="preserve">1.2.4. </w:t>
      </w:r>
      <w:proofErr w:type="spellStart"/>
      <w:r w:rsidRPr="00F45203">
        <w:t>Метапредметные</w:t>
      </w:r>
      <w:proofErr w:type="spellEnd"/>
      <w:r w:rsidRPr="00F45203">
        <w:t xml:space="preserve"> результаты освоения </w:t>
      </w:r>
      <w:proofErr w:type="gramStart"/>
      <w:r w:rsidR="00811C7A" w:rsidRPr="00F45203">
        <w:t>основной</w:t>
      </w:r>
      <w:proofErr w:type="gramEnd"/>
      <w:r w:rsidR="00811C7A" w:rsidRPr="00F45203">
        <w:t xml:space="preserve"> образовательной</w:t>
      </w:r>
    </w:p>
    <w:p w:rsidR="00B45012" w:rsidRDefault="00811C7A" w:rsidP="00B45012">
      <w:pPr>
        <w:jc w:val="both"/>
        <w:pPrChange w:id="11" w:author="Школа" w:date="2018-10-23T12:14:00Z">
          <w:pPr>
            <w:ind w:left="-284"/>
            <w:jc w:val="both"/>
          </w:pPr>
        </w:pPrChange>
      </w:pPr>
      <w:r w:rsidRPr="00F45203">
        <w:t xml:space="preserve"> программы основного общего образования……………………</w:t>
      </w:r>
      <w:r w:rsidR="00D3252B">
        <w:t>……</w:t>
      </w:r>
      <w:r w:rsidR="005A4818">
        <w:t>………………….......................</w:t>
      </w:r>
      <w:r w:rsidR="00D3252B">
        <w:t>13</w:t>
      </w:r>
    </w:p>
    <w:p w:rsidR="00B45012" w:rsidRDefault="005040D3" w:rsidP="00B45012">
      <w:pPr>
        <w:jc w:val="both"/>
        <w:pPrChange w:id="12" w:author="Школа" w:date="2018-10-23T12:14:00Z">
          <w:pPr>
            <w:ind w:left="-284"/>
            <w:jc w:val="both"/>
          </w:pPr>
        </w:pPrChange>
      </w:pPr>
      <w:r w:rsidRPr="00F45203">
        <w:t>1.2.5. Предметные результаты</w:t>
      </w:r>
      <w:r w:rsidR="00D3252B">
        <w:t>…………………………………………………………………………19</w:t>
      </w:r>
    </w:p>
    <w:p w:rsidR="00B45012" w:rsidRDefault="005040D3" w:rsidP="00B45012">
      <w:pPr>
        <w:jc w:val="both"/>
        <w:pPrChange w:id="13" w:author="Школа" w:date="2018-10-23T12:14:00Z">
          <w:pPr>
            <w:ind w:left="-284"/>
            <w:jc w:val="both"/>
          </w:pPr>
        </w:pPrChange>
      </w:pPr>
      <w:r w:rsidRPr="00F45203">
        <w:t>1.2.5.1. Русский язык………………</w:t>
      </w:r>
      <w:r w:rsidR="00D3252B">
        <w:t>……………………………………………………………………19</w:t>
      </w:r>
    </w:p>
    <w:p w:rsidR="00B45012" w:rsidRDefault="005040D3" w:rsidP="00B45012">
      <w:pPr>
        <w:jc w:val="both"/>
        <w:pPrChange w:id="14" w:author="Школа" w:date="2018-10-23T12:14:00Z">
          <w:pPr>
            <w:ind w:left="-284"/>
            <w:jc w:val="both"/>
          </w:pPr>
        </w:pPrChange>
      </w:pPr>
      <w:r w:rsidRPr="00F45203">
        <w:t>1.2.5.2. Литература……</w:t>
      </w:r>
      <w:r w:rsidR="00D3252B">
        <w:t>………………………………………………………………………………….21</w:t>
      </w:r>
    </w:p>
    <w:p w:rsidR="00B45012" w:rsidRDefault="005040D3" w:rsidP="00B45012">
      <w:pPr>
        <w:jc w:val="both"/>
        <w:pPrChange w:id="15" w:author="Школа" w:date="2018-10-23T12:14:00Z">
          <w:pPr>
            <w:ind w:left="-284"/>
            <w:jc w:val="both"/>
          </w:pPr>
        </w:pPrChange>
      </w:pPr>
      <w:r w:rsidRPr="00F45203">
        <w:t>1.5.2.3. Иностранный язык………………</w:t>
      </w:r>
      <w:r w:rsidR="00C0437E" w:rsidRPr="00F45203">
        <w:t>………………………………………………...</w:t>
      </w:r>
      <w:r w:rsidRPr="00F45203">
        <w:t>.</w:t>
      </w:r>
      <w:r w:rsidR="005A4818">
        <w:t>...................</w:t>
      </w:r>
      <w:r w:rsidR="00D3252B">
        <w:t>.25</w:t>
      </w:r>
    </w:p>
    <w:p w:rsidR="00B45012" w:rsidRDefault="00C82F37" w:rsidP="00B45012">
      <w:pPr>
        <w:jc w:val="both"/>
        <w:pPrChange w:id="16" w:author="Школа" w:date="2018-10-23T12:14:00Z">
          <w:pPr>
            <w:ind w:left="-284"/>
            <w:jc w:val="both"/>
          </w:pPr>
        </w:pPrChange>
      </w:pPr>
      <w:r w:rsidRPr="00F45203">
        <w:t>1.5.2.4. Второй иностранный язык…</w:t>
      </w:r>
      <w:r w:rsidR="00D3252B">
        <w:t>……………………………………</w:t>
      </w:r>
      <w:r w:rsidR="005A4818">
        <w:t>………………......................</w:t>
      </w:r>
      <w:r w:rsidR="00D3252B">
        <w:t>.30</w:t>
      </w:r>
    </w:p>
    <w:p w:rsidR="00B45012" w:rsidRDefault="005040D3" w:rsidP="00B45012">
      <w:pPr>
        <w:jc w:val="both"/>
        <w:pPrChange w:id="17" w:author="Школа" w:date="2018-10-23T12:14:00Z">
          <w:pPr>
            <w:ind w:left="-284"/>
            <w:jc w:val="both"/>
          </w:pPr>
        </w:pPrChange>
      </w:pPr>
      <w:r w:rsidRPr="00F45203">
        <w:t>1.2.5.</w:t>
      </w:r>
      <w:r w:rsidR="00C82F37" w:rsidRPr="00F45203">
        <w:t xml:space="preserve">5. </w:t>
      </w:r>
      <w:r w:rsidRPr="00F45203">
        <w:t>История России. Всеобщая История…………</w:t>
      </w:r>
      <w:r w:rsidR="00C0437E" w:rsidRPr="00F45203">
        <w:t>…………………………………</w:t>
      </w:r>
      <w:r w:rsidR="00D3252B">
        <w:t>……………...36</w:t>
      </w:r>
    </w:p>
    <w:p w:rsidR="00B45012" w:rsidRDefault="005040D3" w:rsidP="00B45012">
      <w:pPr>
        <w:jc w:val="both"/>
        <w:pPrChange w:id="18" w:author="Школа" w:date="2018-10-23T12:14:00Z">
          <w:pPr>
            <w:ind w:left="-284"/>
            <w:jc w:val="both"/>
          </w:pPr>
        </w:pPrChange>
      </w:pPr>
      <w:r w:rsidRPr="00F45203">
        <w:t>1.2.5.</w:t>
      </w:r>
      <w:r w:rsidR="00C82F37" w:rsidRPr="00F45203">
        <w:t>6</w:t>
      </w:r>
      <w:r w:rsidRPr="00F45203">
        <w:t>. Обществознание………………</w:t>
      </w:r>
      <w:r w:rsidR="00D3252B">
        <w:t>………………………</w:t>
      </w:r>
      <w:r w:rsidR="005A4818">
        <w:t>…………………………..................</w:t>
      </w:r>
      <w:r w:rsidR="00D3252B">
        <w:t>......38</w:t>
      </w:r>
    </w:p>
    <w:p w:rsidR="00B45012" w:rsidRDefault="005040D3" w:rsidP="00B45012">
      <w:pPr>
        <w:jc w:val="both"/>
        <w:pPrChange w:id="19" w:author="Школа" w:date="2018-10-23T12:14:00Z">
          <w:pPr>
            <w:ind w:left="-284"/>
            <w:jc w:val="both"/>
          </w:pPr>
        </w:pPrChange>
      </w:pPr>
      <w:r w:rsidRPr="00F45203">
        <w:t>1.2.5.</w:t>
      </w:r>
      <w:r w:rsidR="00C82F37" w:rsidRPr="00F45203">
        <w:t>7</w:t>
      </w:r>
      <w:r w:rsidRPr="00F45203">
        <w:t>. География…………</w:t>
      </w:r>
      <w:r w:rsidR="00D3252B">
        <w:t>…………………………………………………………………………....44</w:t>
      </w:r>
    </w:p>
    <w:p w:rsidR="00B45012" w:rsidRDefault="005040D3" w:rsidP="00B45012">
      <w:pPr>
        <w:jc w:val="both"/>
        <w:pPrChange w:id="20" w:author="Школа" w:date="2018-10-23T12:14:00Z">
          <w:pPr>
            <w:ind w:left="-284"/>
            <w:jc w:val="both"/>
          </w:pPr>
        </w:pPrChange>
      </w:pPr>
      <w:r w:rsidRPr="00F45203">
        <w:t>1.2.5.</w:t>
      </w:r>
      <w:r w:rsidR="00C82F37" w:rsidRPr="00F45203">
        <w:t>8</w:t>
      </w:r>
      <w:r w:rsidRPr="00F45203">
        <w:t>. Математика……………</w:t>
      </w:r>
      <w:r w:rsidR="00D3252B">
        <w:t>…………………………………………</w:t>
      </w:r>
      <w:r w:rsidR="005A4818">
        <w:t>……………….....................</w:t>
      </w:r>
      <w:r w:rsidR="00D3252B">
        <w:t>...47</w:t>
      </w:r>
    </w:p>
    <w:p w:rsidR="00B45012" w:rsidRDefault="005040D3" w:rsidP="00B45012">
      <w:pPr>
        <w:jc w:val="both"/>
        <w:pPrChange w:id="21" w:author="Школа" w:date="2018-10-23T12:14:00Z">
          <w:pPr>
            <w:ind w:left="-284"/>
            <w:jc w:val="both"/>
          </w:pPr>
        </w:pPrChange>
      </w:pPr>
      <w:r w:rsidRPr="00F45203">
        <w:t>1.2.5.</w:t>
      </w:r>
      <w:r w:rsidR="00C82F37" w:rsidRPr="00F45203">
        <w:t>9</w:t>
      </w:r>
      <w:r w:rsidRPr="00F45203">
        <w:t>. Информатика………</w:t>
      </w:r>
      <w:r w:rsidR="00D3252B">
        <w:t>……………………………………………………………………………67</w:t>
      </w:r>
    </w:p>
    <w:p w:rsidR="00B45012" w:rsidRDefault="005040D3" w:rsidP="00B45012">
      <w:pPr>
        <w:jc w:val="both"/>
        <w:pPrChange w:id="22" w:author="Школа" w:date="2018-10-23T12:14:00Z">
          <w:pPr>
            <w:ind w:left="-284"/>
            <w:jc w:val="both"/>
          </w:pPr>
        </w:pPrChange>
      </w:pPr>
      <w:r w:rsidRPr="00F45203">
        <w:t>1.2.5.</w:t>
      </w:r>
      <w:r w:rsidR="00C82F37" w:rsidRPr="00F45203">
        <w:t>10</w:t>
      </w:r>
      <w:r w:rsidRPr="00F45203">
        <w:t>. Физика…………</w:t>
      </w:r>
      <w:r w:rsidR="00D3252B">
        <w:t>………………………………………………………………………………</w:t>
      </w:r>
      <w:r w:rsidR="005A4818">
        <w:t>.</w:t>
      </w:r>
      <w:r w:rsidR="00D3252B">
        <w:t>.71</w:t>
      </w:r>
    </w:p>
    <w:p w:rsidR="00B45012" w:rsidRDefault="005040D3" w:rsidP="00B45012">
      <w:pPr>
        <w:jc w:val="both"/>
        <w:pPrChange w:id="23" w:author="Школа" w:date="2018-10-23T12:14:00Z">
          <w:pPr>
            <w:ind w:left="-284"/>
            <w:jc w:val="both"/>
          </w:pPr>
        </w:pPrChange>
      </w:pPr>
      <w:r w:rsidRPr="00F45203">
        <w:t>1.2.5.1</w:t>
      </w:r>
      <w:r w:rsidR="00C82F37" w:rsidRPr="00F45203">
        <w:t>1</w:t>
      </w:r>
      <w:r w:rsidRPr="00F45203">
        <w:t>. Биология…</w:t>
      </w:r>
      <w:r w:rsidR="00D3252B">
        <w:t>……………………………………………………………………………………77</w:t>
      </w:r>
    </w:p>
    <w:p w:rsidR="00B45012" w:rsidRDefault="005040D3" w:rsidP="00B45012">
      <w:pPr>
        <w:jc w:val="both"/>
        <w:pPrChange w:id="24" w:author="Школа" w:date="2018-10-23T12:14:00Z">
          <w:pPr>
            <w:ind w:left="-284"/>
            <w:jc w:val="both"/>
          </w:pPr>
        </w:pPrChange>
      </w:pPr>
      <w:r w:rsidRPr="00F45203">
        <w:t>1.2.5.1</w:t>
      </w:r>
      <w:r w:rsidR="00C82F37" w:rsidRPr="00F45203">
        <w:t xml:space="preserve">2. </w:t>
      </w:r>
      <w:r w:rsidRPr="00F45203">
        <w:t>Химия…</w:t>
      </w:r>
      <w:r w:rsidR="002F5DCC" w:rsidRPr="00F45203">
        <w:t>…</w:t>
      </w:r>
      <w:r w:rsidR="00D3252B">
        <w:t>……………………………………………………</w:t>
      </w:r>
      <w:r w:rsidR="005A4818">
        <w:t>…………………......................</w:t>
      </w:r>
      <w:r w:rsidR="00D3252B">
        <w:t>.81</w:t>
      </w:r>
    </w:p>
    <w:p w:rsidR="00B45012" w:rsidRDefault="005040D3" w:rsidP="00B45012">
      <w:pPr>
        <w:jc w:val="both"/>
        <w:pPrChange w:id="25" w:author="Школа" w:date="2018-10-23T12:14:00Z">
          <w:pPr>
            <w:ind w:left="-284"/>
            <w:jc w:val="both"/>
          </w:pPr>
        </w:pPrChange>
      </w:pPr>
      <w:r w:rsidRPr="00F45203">
        <w:t>1.2.5.1</w:t>
      </w:r>
      <w:r w:rsidR="00C82F37" w:rsidRPr="00F45203">
        <w:t>3</w:t>
      </w:r>
      <w:r w:rsidRPr="00F45203">
        <w:t>. Изобразительное искусство…………</w:t>
      </w:r>
      <w:r w:rsidR="00D3252B">
        <w:t>………………</w:t>
      </w:r>
      <w:r w:rsidR="005A4818">
        <w:t>…………………………...................</w:t>
      </w:r>
      <w:r w:rsidR="00D3252B">
        <w:t>....83</w:t>
      </w:r>
    </w:p>
    <w:p w:rsidR="00B45012" w:rsidRDefault="005040D3" w:rsidP="00B45012">
      <w:pPr>
        <w:jc w:val="both"/>
        <w:pPrChange w:id="26" w:author="Школа" w:date="2018-10-23T12:14:00Z">
          <w:pPr>
            <w:ind w:left="-284"/>
            <w:jc w:val="both"/>
          </w:pPr>
        </w:pPrChange>
      </w:pPr>
      <w:r w:rsidRPr="00F45203">
        <w:t>1.2.5.1</w:t>
      </w:r>
      <w:r w:rsidR="00C82F37" w:rsidRPr="00F45203">
        <w:t>4</w:t>
      </w:r>
      <w:r w:rsidRPr="00F45203">
        <w:t>. Музыка……</w:t>
      </w:r>
      <w:r w:rsidR="00D3252B">
        <w:t>…………………………………………………………………………………..91</w:t>
      </w:r>
    </w:p>
    <w:p w:rsidR="00B45012" w:rsidRDefault="005040D3" w:rsidP="00B45012">
      <w:pPr>
        <w:jc w:val="both"/>
        <w:pPrChange w:id="27" w:author="Школа" w:date="2018-10-23T12:14:00Z">
          <w:pPr>
            <w:ind w:left="-284"/>
            <w:jc w:val="both"/>
          </w:pPr>
        </w:pPrChange>
      </w:pPr>
      <w:r w:rsidRPr="00F45203">
        <w:t>1.2.5.1</w:t>
      </w:r>
      <w:r w:rsidR="00C82F37" w:rsidRPr="00F45203">
        <w:t>6</w:t>
      </w:r>
      <w:r w:rsidRPr="00F45203">
        <w:t>. Технология…</w:t>
      </w:r>
      <w:r w:rsidR="002F5DCC" w:rsidRPr="00F45203">
        <w:t>……………………………………………………………………</w:t>
      </w:r>
      <w:r w:rsidR="00D3252B">
        <w:t>…………93</w:t>
      </w:r>
    </w:p>
    <w:p w:rsidR="00B45012" w:rsidRDefault="005040D3" w:rsidP="00B45012">
      <w:pPr>
        <w:jc w:val="both"/>
        <w:pPrChange w:id="28" w:author="Школа" w:date="2018-10-23T12:14:00Z">
          <w:pPr>
            <w:ind w:left="-284"/>
            <w:jc w:val="both"/>
          </w:pPr>
        </w:pPrChange>
      </w:pPr>
      <w:r w:rsidRPr="00F45203">
        <w:t>1.2.5.1</w:t>
      </w:r>
      <w:r w:rsidR="00C82F37" w:rsidRPr="00F45203">
        <w:t>6</w:t>
      </w:r>
      <w:r w:rsidRPr="00F45203">
        <w:t>.Физическая культура…</w:t>
      </w:r>
      <w:r w:rsidR="00D3252B">
        <w:t>………………………………</w:t>
      </w:r>
      <w:r w:rsidR="005A4818">
        <w:t>…………………………...................</w:t>
      </w:r>
      <w:r w:rsidR="00D3252B">
        <w:t>..101</w:t>
      </w:r>
    </w:p>
    <w:p w:rsidR="00B45012" w:rsidRDefault="005040D3" w:rsidP="00B45012">
      <w:pPr>
        <w:jc w:val="both"/>
        <w:pPrChange w:id="29" w:author="Школа" w:date="2018-10-23T12:14:00Z">
          <w:pPr>
            <w:ind w:left="-284"/>
            <w:jc w:val="both"/>
          </w:pPr>
        </w:pPrChange>
      </w:pPr>
      <w:r w:rsidRPr="00F45203">
        <w:t>1.2.5.1</w:t>
      </w:r>
      <w:r w:rsidR="00C82F37" w:rsidRPr="00F45203">
        <w:t>7</w:t>
      </w:r>
      <w:r w:rsidRPr="00F45203">
        <w:t>. Основы безопасности жизнедеятельности…</w:t>
      </w:r>
      <w:r w:rsidR="002F5DCC" w:rsidRPr="00F45203">
        <w:t>…………………………………..</w:t>
      </w:r>
      <w:r w:rsidRPr="00F45203">
        <w:t>.</w:t>
      </w:r>
      <w:r w:rsidR="005A4818">
        <w:t>..................</w:t>
      </w:r>
      <w:r w:rsidR="00D3252B">
        <w:t>102</w:t>
      </w:r>
    </w:p>
    <w:p w:rsidR="00B45012" w:rsidRDefault="005040D3" w:rsidP="00B45012">
      <w:pPr>
        <w:jc w:val="both"/>
        <w:pPrChange w:id="30" w:author="Школа" w:date="2018-10-23T12:14:00Z">
          <w:pPr>
            <w:ind w:left="-284"/>
            <w:jc w:val="both"/>
          </w:pPr>
        </w:pPrChange>
      </w:pPr>
      <w:r w:rsidRPr="00F45203">
        <w:lastRenderedPageBreak/>
        <w:t xml:space="preserve">1.3. Система </w:t>
      </w:r>
      <w:proofErr w:type="gramStart"/>
      <w:r w:rsidRPr="00F45203">
        <w:t>оценки достижения планируемых результатов освоения основной образовательной программы основного общего</w:t>
      </w:r>
      <w:proofErr w:type="gramEnd"/>
      <w:r w:rsidRPr="00F45203">
        <w:t xml:space="preserve"> образования…</w:t>
      </w:r>
      <w:r w:rsidR="00D3252B">
        <w:t>……………………………………………………….106</w:t>
      </w:r>
    </w:p>
    <w:p w:rsidR="00B45012" w:rsidRDefault="002D4FED" w:rsidP="00B45012">
      <w:pPr>
        <w:jc w:val="both"/>
        <w:pPrChange w:id="31" w:author="Школа" w:date="2018-10-23T12:14:00Z">
          <w:pPr>
            <w:ind w:left="-284"/>
            <w:jc w:val="both"/>
          </w:pPr>
        </w:pPrChange>
      </w:pPr>
      <w:r w:rsidRPr="00F45203">
        <w:t>1.3.1.Общие положения (определение основных направлений и целей оценочной деятельности, ориентированной на управление качеством образования, описание объекта и содержания оценки, критериев, процедур и состав инструментария оценивания, форм представления результатов, условий и границ применения системы оценки)………</w:t>
      </w:r>
      <w:r w:rsidR="00D3252B">
        <w:t>……………………………………………106</w:t>
      </w:r>
    </w:p>
    <w:p w:rsidR="00B45012" w:rsidRDefault="002D4FED" w:rsidP="00B45012">
      <w:pPr>
        <w:jc w:val="both"/>
        <w:pPrChange w:id="32" w:author="Школа" w:date="2018-10-23T12:14:00Z">
          <w:pPr>
            <w:ind w:left="-284"/>
            <w:jc w:val="both"/>
          </w:pPr>
        </w:pPrChange>
      </w:pPr>
      <w:r w:rsidRPr="00A62ECE">
        <w:t>1.3.2</w:t>
      </w:r>
      <w:r w:rsidR="00A1711B" w:rsidRPr="00A62ECE">
        <w:t>. Особенности</w:t>
      </w:r>
      <w:r w:rsidR="00A1711B" w:rsidRPr="00F45203">
        <w:t xml:space="preserve">  оценки личностных, метапредметных и предметных результатов…</w:t>
      </w:r>
      <w:r w:rsidR="00D3252B">
        <w:t>……...107</w:t>
      </w:r>
    </w:p>
    <w:p w:rsidR="00B45012" w:rsidRDefault="00D3252B" w:rsidP="00B45012">
      <w:pPr>
        <w:jc w:val="both"/>
        <w:pPrChange w:id="33" w:author="Школа" w:date="2018-10-23T12:14:00Z">
          <w:pPr>
            <w:ind w:left="-284"/>
            <w:jc w:val="both"/>
          </w:pPr>
        </w:pPrChange>
      </w:pPr>
      <w:r>
        <w:t xml:space="preserve">1.3.2.1. </w:t>
      </w:r>
      <w:r w:rsidR="00A1711B" w:rsidRPr="00F45203">
        <w:t>О</w:t>
      </w:r>
      <w:r>
        <w:t>собенности личностных результатов</w:t>
      </w:r>
      <w:r w:rsidR="00A1711B" w:rsidRPr="00F45203">
        <w:t>………………………………………………</w:t>
      </w:r>
      <w:r w:rsidR="005A4818">
        <w:t>…….</w:t>
      </w:r>
      <w:r w:rsidR="00D245B3">
        <w:t>.</w:t>
      </w:r>
      <w:r w:rsidR="005A4818">
        <w:t xml:space="preserve"> </w:t>
      </w:r>
      <w:r>
        <w:t>107</w:t>
      </w:r>
    </w:p>
    <w:p w:rsidR="00B45012" w:rsidRDefault="00D3252B" w:rsidP="00B45012">
      <w:pPr>
        <w:jc w:val="both"/>
        <w:pPrChange w:id="34" w:author="Школа" w:date="2018-10-23T12:14:00Z">
          <w:pPr>
            <w:ind w:left="-284"/>
            <w:jc w:val="both"/>
          </w:pPr>
        </w:pPrChange>
      </w:pPr>
      <w:r>
        <w:t xml:space="preserve">1.3.2.2. </w:t>
      </w:r>
      <w:r w:rsidR="00A1711B" w:rsidRPr="00F45203">
        <w:t xml:space="preserve">Особенности оценки </w:t>
      </w:r>
      <w:r>
        <w:t>метапредметных результатов……………………………………</w:t>
      </w:r>
      <w:r w:rsidR="00D245B3">
        <w:t>……</w:t>
      </w:r>
      <w:r>
        <w:t>108</w:t>
      </w:r>
    </w:p>
    <w:p w:rsidR="00B45012" w:rsidRDefault="00D3252B" w:rsidP="00B45012">
      <w:pPr>
        <w:jc w:val="both"/>
        <w:pPrChange w:id="35" w:author="Школа" w:date="2018-10-23T12:14:00Z">
          <w:pPr>
            <w:ind w:left="-284"/>
            <w:jc w:val="both"/>
          </w:pPr>
        </w:pPrChange>
      </w:pPr>
      <w:r>
        <w:t>1.3.2.3. Особенности оценки предметных результатов…………………………………………</w:t>
      </w:r>
      <w:r w:rsidR="00D245B3">
        <w:t>……</w:t>
      </w:r>
      <w:r>
        <w:t>109</w:t>
      </w:r>
    </w:p>
    <w:p w:rsidR="00B45012" w:rsidRDefault="00A1711B" w:rsidP="00B45012">
      <w:pPr>
        <w:jc w:val="both"/>
        <w:pPrChange w:id="36" w:author="Школа" w:date="2018-10-23T12:14:00Z">
          <w:pPr>
            <w:ind w:left="-284"/>
            <w:jc w:val="both"/>
          </w:pPr>
        </w:pPrChange>
      </w:pPr>
      <w:r w:rsidRPr="00F45203">
        <w:t>1.3.3. Организация и содержание оценочных процедур…………………………………</w:t>
      </w:r>
      <w:r w:rsidR="00D3252B">
        <w:t>………</w:t>
      </w:r>
      <w:r w:rsidR="00D245B3">
        <w:t>…..</w:t>
      </w:r>
      <w:r w:rsidR="00D3252B">
        <w:t>110</w:t>
      </w:r>
    </w:p>
    <w:p w:rsidR="00B45012" w:rsidRDefault="00D3252B" w:rsidP="00B45012">
      <w:pPr>
        <w:jc w:val="both"/>
        <w:pPrChange w:id="37" w:author="Школа" w:date="2018-10-23T12:14:00Z">
          <w:pPr>
            <w:ind w:left="-284"/>
            <w:jc w:val="both"/>
          </w:pPr>
        </w:pPrChange>
      </w:pPr>
      <w:r>
        <w:t xml:space="preserve">1.3.3.1. </w:t>
      </w:r>
      <w:r w:rsidR="00A1711B" w:rsidRPr="00F45203">
        <w:t>Текущий контро</w:t>
      </w:r>
      <w:r>
        <w:t>ль…………………………………………………………………………</w:t>
      </w:r>
      <w:r w:rsidR="00D245B3">
        <w:t>…</w:t>
      </w:r>
      <w:r>
        <w:t>111</w:t>
      </w:r>
    </w:p>
    <w:p w:rsidR="00B45012" w:rsidRDefault="00D3252B" w:rsidP="00B45012">
      <w:pPr>
        <w:jc w:val="both"/>
        <w:pPrChange w:id="38" w:author="Школа" w:date="2018-10-23T12:14:00Z">
          <w:pPr>
            <w:ind w:left="-284"/>
            <w:jc w:val="both"/>
          </w:pPr>
        </w:pPrChange>
      </w:pPr>
      <w:r>
        <w:t>1.3.3.2. Содержание и порядок  проведения промежуточной аттестации</w:t>
      </w:r>
      <w:r w:rsidR="00D245B3">
        <w:t>……………………….113</w:t>
      </w:r>
    </w:p>
    <w:p w:rsidR="00B45012" w:rsidRDefault="00D245B3" w:rsidP="00B45012">
      <w:pPr>
        <w:jc w:val="both"/>
        <w:pPrChange w:id="39" w:author="Школа" w:date="2018-10-23T12:14:00Z">
          <w:pPr>
            <w:ind w:left="-284"/>
            <w:jc w:val="both"/>
          </w:pPr>
        </w:pPrChange>
      </w:pPr>
      <w:r>
        <w:t xml:space="preserve">1.3.3.3. </w:t>
      </w:r>
      <w:r w:rsidR="00A1711B" w:rsidRPr="00F45203">
        <w:t>Государственная итоговая</w:t>
      </w:r>
      <w:r w:rsidR="005A4818">
        <w:t xml:space="preserve"> аттестация……………………………………………</w:t>
      </w:r>
      <w:r>
        <w:t>………..114</w:t>
      </w:r>
    </w:p>
    <w:p w:rsidR="00B45012" w:rsidRDefault="00D245B3" w:rsidP="00B45012">
      <w:pPr>
        <w:jc w:val="both"/>
        <w:pPrChange w:id="40" w:author="Школа" w:date="2018-10-23T12:14:00Z">
          <w:pPr>
            <w:ind w:left="-284"/>
            <w:jc w:val="both"/>
          </w:pPr>
        </w:pPrChange>
      </w:pPr>
      <w:r>
        <w:t xml:space="preserve">1.3.3.4. </w:t>
      </w:r>
      <w:r w:rsidR="00A1711B" w:rsidRPr="00F45203">
        <w:t>Итоговая оценка (Итоговая аттестация)………………………………………………</w:t>
      </w:r>
      <w:r>
        <w:t>……115</w:t>
      </w:r>
    </w:p>
    <w:p w:rsidR="00B45012" w:rsidRDefault="00B45012" w:rsidP="00B45012">
      <w:pPr>
        <w:jc w:val="both"/>
        <w:rPr>
          <w:b/>
        </w:rPr>
        <w:pPrChange w:id="41" w:author="Школа" w:date="2018-10-23T12:14:00Z">
          <w:pPr>
            <w:ind w:left="-284"/>
            <w:jc w:val="both"/>
          </w:pPr>
        </w:pPrChange>
      </w:pPr>
    </w:p>
    <w:p w:rsidR="00B45012" w:rsidRDefault="00527993" w:rsidP="00B45012">
      <w:pPr>
        <w:jc w:val="both"/>
        <w:pPrChange w:id="42" w:author="Школа" w:date="2018-10-23T12:14:00Z">
          <w:pPr>
            <w:ind w:left="-284"/>
            <w:jc w:val="both"/>
          </w:pPr>
        </w:pPrChange>
      </w:pPr>
      <w:r w:rsidRPr="00F45203">
        <w:rPr>
          <w:b/>
        </w:rPr>
        <w:t>II</w:t>
      </w:r>
      <w:r w:rsidR="005040D3" w:rsidRPr="00F45203">
        <w:rPr>
          <w:b/>
        </w:rPr>
        <w:t>. Содержательный раздел основной образовательной программы основного общего образования</w:t>
      </w:r>
      <w:r w:rsidR="00535FC3" w:rsidRPr="00F45203">
        <w:t>……………………………………………</w:t>
      </w:r>
      <w:r w:rsidR="00332EAC" w:rsidRPr="00F45203">
        <w:t>……………………………………</w:t>
      </w:r>
      <w:r w:rsidR="00D245B3">
        <w:t>…………115</w:t>
      </w:r>
    </w:p>
    <w:p w:rsidR="00B45012" w:rsidRDefault="00535FC3" w:rsidP="00B45012">
      <w:pPr>
        <w:jc w:val="both"/>
        <w:pPrChange w:id="43" w:author="Школа" w:date="2018-10-23T12:14:00Z">
          <w:pPr>
            <w:ind w:left="-284"/>
            <w:jc w:val="both"/>
          </w:pPr>
        </w:pPrChange>
      </w:pPr>
      <w:r w:rsidRPr="00F45203">
        <w:t xml:space="preserve"> 2.1. Программа развития </w:t>
      </w:r>
      <w:r w:rsidR="00A1711B" w:rsidRPr="00F45203">
        <w:t>универсальных учебных действий (программа формирования  общеучебных умений и навыков)…………………………………………………………</w:t>
      </w:r>
      <w:r w:rsidR="00D245B3">
        <w:t>…………..116</w:t>
      </w:r>
    </w:p>
    <w:p w:rsidR="00B45012" w:rsidRDefault="00A1711B" w:rsidP="00B45012">
      <w:pPr>
        <w:jc w:val="both"/>
        <w:pPrChange w:id="44" w:author="Школа" w:date="2018-10-23T12:14:00Z">
          <w:pPr>
            <w:ind w:left="-284"/>
            <w:jc w:val="both"/>
          </w:pPr>
        </w:pPrChange>
      </w:pPr>
      <w:r w:rsidRPr="00F45203">
        <w:t>2.1.1. Цели и задачи программы, описание ее места и роли в реализации требований ФГОС…………………………………………………………………………………………</w:t>
      </w:r>
      <w:r w:rsidR="00D245B3">
        <w:t>………….116</w:t>
      </w:r>
    </w:p>
    <w:p w:rsidR="00B45012" w:rsidRDefault="00A1711B" w:rsidP="00B45012">
      <w:pPr>
        <w:jc w:val="both"/>
        <w:pPrChange w:id="45" w:author="Школа" w:date="2018-10-23T12:14:00Z">
          <w:pPr>
            <w:ind w:left="-284"/>
            <w:jc w:val="both"/>
          </w:pPr>
        </w:pPrChange>
      </w:pPr>
      <w:r w:rsidRPr="00F45203">
        <w:t>2.1.2.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 предметов, внеурочной и внешкольной деятельностью, а также места отдельных компонентов универсальных</w:t>
      </w:r>
      <w:r w:rsidR="00D71173" w:rsidRPr="00F45203">
        <w:t xml:space="preserve"> учебных действий в структуре образовательной деятельности……………………………………………………………</w:t>
      </w:r>
      <w:r w:rsidR="00D245B3">
        <w:t>………………………………117</w:t>
      </w:r>
    </w:p>
    <w:p w:rsidR="00B45012" w:rsidRDefault="00D71173" w:rsidP="00B45012">
      <w:pPr>
        <w:jc w:val="both"/>
        <w:pPrChange w:id="46" w:author="Школа" w:date="2018-10-23T12:14:00Z">
          <w:pPr>
            <w:ind w:left="-284"/>
            <w:jc w:val="both"/>
          </w:pPr>
        </w:pPrChange>
      </w:pPr>
      <w:r w:rsidRPr="00F45203">
        <w:t xml:space="preserve">2.1.3. Описание особенностей, основных направлений и планируемых результатов </w:t>
      </w:r>
      <w:proofErr w:type="spellStart"/>
      <w:r w:rsidRPr="00F45203">
        <w:t>учебно</w:t>
      </w:r>
      <w:proofErr w:type="spellEnd"/>
      <w:r w:rsidRPr="00F45203">
        <w:t>- исследовательской и проектной деятельности обучающихся, а так же особенностей формирования ИК</w:t>
      </w:r>
      <w:proofErr w:type="gramStart"/>
      <w:r w:rsidRPr="00F45203">
        <w:t>Т-</w:t>
      </w:r>
      <w:proofErr w:type="gramEnd"/>
      <w:r w:rsidRPr="00F45203">
        <w:t xml:space="preserve"> компетенций………………………………………………………</w:t>
      </w:r>
      <w:r w:rsidR="00D245B3">
        <w:t>……………………………..121</w:t>
      </w:r>
    </w:p>
    <w:p w:rsidR="00B45012" w:rsidRDefault="00D71173" w:rsidP="00B45012">
      <w:pPr>
        <w:jc w:val="both"/>
        <w:pPrChange w:id="47" w:author="Школа" w:date="2018-10-23T12:14:00Z">
          <w:pPr>
            <w:ind w:left="-284"/>
            <w:jc w:val="both"/>
          </w:pPr>
        </w:pPrChange>
      </w:pPr>
      <w:r w:rsidRPr="00F45203">
        <w:t>2.1.3.1. Описание особенностей  реализации основных направлений учебно-исследовательской и проектной  деятельности обучающихся в рамках урочной и внеурочной деятельности…………………………………………………………………</w:t>
      </w:r>
      <w:r w:rsidR="00D245B3">
        <w:t>………………………….125</w:t>
      </w:r>
    </w:p>
    <w:p w:rsidR="00B45012" w:rsidRDefault="00D71173" w:rsidP="00B45012">
      <w:pPr>
        <w:jc w:val="both"/>
        <w:pPrChange w:id="48" w:author="Школа" w:date="2018-10-23T12:14:00Z">
          <w:pPr>
            <w:ind w:left="-284"/>
            <w:jc w:val="both"/>
          </w:pPr>
        </w:pPrChange>
      </w:pPr>
      <w:r w:rsidRPr="00F45203">
        <w:t xml:space="preserve">2.1.3.2. Описание  содержания, видов и форм организации учебной деятельности по формированию и развитию </w:t>
      </w:r>
      <w:proofErr w:type="spellStart"/>
      <w:proofErr w:type="gramStart"/>
      <w:r w:rsidRPr="00F45203">
        <w:t>ИКТ-компетенций</w:t>
      </w:r>
      <w:proofErr w:type="spellEnd"/>
      <w:proofErr w:type="gramEnd"/>
      <w:r w:rsidRPr="00F45203">
        <w:t>…………………………………………</w:t>
      </w:r>
      <w:r w:rsidR="00D245B3">
        <w:t>…………130</w:t>
      </w:r>
    </w:p>
    <w:p w:rsidR="00B45012" w:rsidRDefault="00D71173" w:rsidP="00B45012">
      <w:pPr>
        <w:jc w:val="both"/>
        <w:pPrChange w:id="49" w:author="Школа" w:date="2018-10-23T12:14:00Z">
          <w:pPr>
            <w:ind w:left="-284"/>
            <w:jc w:val="both"/>
          </w:pPr>
        </w:pPrChange>
      </w:pPr>
      <w:r w:rsidRPr="00F45203">
        <w:t xml:space="preserve">2.1.3.3. Перечень и описание основных элементов </w:t>
      </w:r>
      <w:proofErr w:type="spellStart"/>
      <w:proofErr w:type="gramStart"/>
      <w:r w:rsidRPr="00F45203">
        <w:t>ИКТ-компетенций</w:t>
      </w:r>
      <w:proofErr w:type="spellEnd"/>
      <w:proofErr w:type="gramEnd"/>
      <w:r w:rsidRPr="00F45203">
        <w:t xml:space="preserve"> и инструментов их использования………………………………………………………………………………</w:t>
      </w:r>
      <w:r w:rsidR="00D245B3">
        <w:t>………….130</w:t>
      </w:r>
    </w:p>
    <w:p w:rsidR="00B45012" w:rsidRDefault="00D71173" w:rsidP="00B45012">
      <w:pPr>
        <w:jc w:val="both"/>
        <w:pPrChange w:id="50" w:author="Школа" w:date="2018-10-23T12:14:00Z">
          <w:pPr>
            <w:ind w:left="-284"/>
            <w:jc w:val="both"/>
          </w:pPr>
        </w:pPrChange>
      </w:pPr>
      <w:r w:rsidRPr="00F45203">
        <w:t xml:space="preserve">2.1.3.4. Планируемые результаты формирования и развития </w:t>
      </w:r>
      <w:proofErr w:type="gramStart"/>
      <w:r w:rsidRPr="00F45203">
        <w:t>компетентности</w:t>
      </w:r>
      <w:proofErr w:type="gramEnd"/>
      <w:r w:rsidRPr="00F45203">
        <w:t xml:space="preserve">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 </w:t>
      </w:r>
      <w:proofErr w:type="spellStart"/>
      <w:r w:rsidRPr="00F45203">
        <w:t>межпредметной</w:t>
      </w:r>
      <w:proofErr w:type="spellEnd"/>
      <w:r w:rsidRPr="00F45203">
        <w:t xml:space="preserve"> основе…………………………………………………………………</w:t>
      </w:r>
      <w:r w:rsidR="00D245B3">
        <w:t>………………133</w:t>
      </w:r>
    </w:p>
    <w:p w:rsidR="00B45012" w:rsidRDefault="00524858" w:rsidP="00B45012">
      <w:pPr>
        <w:jc w:val="both"/>
        <w:pPrChange w:id="51" w:author="Школа" w:date="2018-10-23T12:14:00Z">
          <w:pPr>
            <w:ind w:left="-284"/>
            <w:jc w:val="both"/>
          </w:pPr>
        </w:pPrChange>
      </w:pPr>
      <w:r w:rsidRPr="00F45203">
        <w:t>2.1.4. Описание условий, обеспечивающих развитие универсальных учебных действий у  обучающихся, в том числе информационно-методического обеспечения, подготовки кадров…………………………………………………………………………………………</w:t>
      </w:r>
      <w:r w:rsidR="00D245B3">
        <w:t>……….136</w:t>
      </w:r>
    </w:p>
    <w:p w:rsidR="00B45012" w:rsidRDefault="00D245B3" w:rsidP="00B45012">
      <w:pPr>
        <w:jc w:val="both"/>
        <w:pPrChange w:id="52" w:author="Школа" w:date="2018-10-23T12:14:00Z">
          <w:pPr>
            <w:ind w:left="-284"/>
            <w:jc w:val="both"/>
          </w:pPr>
        </w:pPrChange>
      </w:pPr>
      <w:r>
        <w:t>2.1.5</w:t>
      </w:r>
      <w:r w:rsidR="00524858" w:rsidRPr="00F45203">
        <w:t>. Методик</w:t>
      </w:r>
      <w:r w:rsidR="00ED0A98" w:rsidRPr="00F45203">
        <w:t xml:space="preserve">а и инструментарий мониторинга </w:t>
      </w:r>
      <w:r w:rsidR="00524858" w:rsidRPr="00F45203">
        <w:t xml:space="preserve">успешности освоения и применения </w:t>
      </w:r>
      <w:proofErr w:type="gramStart"/>
      <w:r w:rsidR="00524858" w:rsidRPr="00F45203">
        <w:t>обучающимися</w:t>
      </w:r>
      <w:proofErr w:type="gramEnd"/>
      <w:r w:rsidR="00524858" w:rsidRPr="00F45203">
        <w:t xml:space="preserve"> универсальных</w:t>
      </w:r>
      <w:r w:rsidR="00ED0A98" w:rsidRPr="00F45203">
        <w:t xml:space="preserve"> действий…………………………………………………</w:t>
      </w:r>
      <w:r>
        <w:t>………..13</w:t>
      </w:r>
      <w:r w:rsidR="005A4818">
        <w:t>7</w:t>
      </w:r>
    </w:p>
    <w:p w:rsidR="00B45012" w:rsidRDefault="00ED0A98" w:rsidP="00B45012">
      <w:pPr>
        <w:jc w:val="both"/>
        <w:pPrChange w:id="53" w:author="Школа" w:date="2018-10-23T12:14:00Z">
          <w:pPr>
            <w:ind w:left="-284"/>
            <w:jc w:val="both"/>
          </w:pPr>
        </w:pPrChange>
      </w:pPr>
      <w:r w:rsidRPr="00F45203">
        <w:t>2.2. Рабочие п</w:t>
      </w:r>
      <w:r w:rsidR="00535FC3" w:rsidRPr="00F45203">
        <w:t xml:space="preserve">рограммы учебных предметов, </w:t>
      </w:r>
      <w:proofErr w:type="gramStart"/>
      <w:r w:rsidR="00535FC3" w:rsidRPr="00F45203">
        <w:t>курсов</w:t>
      </w:r>
      <w:proofErr w:type="gramEnd"/>
      <w:r w:rsidR="00BF392D" w:rsidRPr="00F45203">
        <w:t xml:space="preserve"> в том числе курсов внеурочной деятельности</w:t>
      </w:r>
      <w:r w:rsidR="005A4818">
        <w:t xml:space="preserve"> в Приложении №1 к ООП ООО МБОУ «Сотниковская СОШ»</w:t>
      </w:r>
    </w:p>
    <w:p w:rsidR="00B45012" w:rsidRDefault="00535FC3" w:rsidP="00B45012">
      <w:pPr>
        <w:jc w:val="both"/>
        <w:pPrChange w:id="54" w:author="Школа" w:date="2018-10-23T12:14:00Z">
          <w:pPr>
            <w:ind w:left="-284"/>
            <w:jc w:val="both"/>
          </w:pPr>
        </w:pPrChange>
      </w:pPr>
      <w:r w:rsidRPr="00F45203">
        <w:t xml:space="preserve">2.3. Программа воспитания и социализации </w:t>
      </w:r>
      <w:proofErr w:type="gramStart"/>
      <w:r w:rsidRPr="00F45203">
        <w:t>обучающихся</w:t>
      </w:r>
      <w:proofErr w:type="gramEnd"/>
      <w:r w:rsidRPr="00F45203">
        <w:t>………</w:t>
      </w:r>
      <w:r w:rsidR="005A4818">
        <w:t>………………………………..138</w:t>
      </w:r>
    </w:p>
    <w:p w:rsidR="00B45012" w:rsidRDefault="00332EAC" w:rsidP="00B45012">
      <w:pPr>
        <w:jc w:val="both"/>
        <w:pPrChange w:id="55" w:author="Школа" w:date="2018-10-23T12:14:00Z">
          <w:pPr>
            <w:ind w:left="-284"/>
            <w:jc w:val="both"/>
          </w:pPr>
        </w:pPrChange>
      </w:pPr>
      <w:r w:rsidRPr="00F45203">
        <w:t>2.3.1. Цель и задачи духовно-нравственного развития, воспитания и социализации обучающихся, описание ценностных ориентиров, лежащих  в ее основе……………</w:t>
      </w:r>
      <w:r w:rsidR="005A4818">
        <w:t>…………………………….141</w:t>
      </w:r>
    </w:p>
    <w:p w:rsidR="00B45012" w:rsidRDefault="00332EAC" w:rsidP="00B45012">
      <w:pPr>
        <w:jc w:val="both"/>
        <w:pPrChange w:id="56" w:author="Школа" w:date="2018-10-23T12:14:00Z">
          <w:pPr>
            <w:ind w:left="-284"/>
            <w:jc w:val="both"/>
          </w:pPr>
        </w:pPrChange>
      </w:pPr>
      <w:r w:rsidRPr="00F45203">
        <w:t xml:space="preserve">2.3.2. Направления деятельности по духовно-нравственному развитию, воспитанию и социализации, профессиональной ориентации </w:t>
      </w:r>
      <w:proofErr w:type="gramStart"/>
      <w:r w:rsidRPr="00F45203">
        <w:t>обучающихся</w:t>
      </w:r>
      <w:proofErr w:type="gramEnd"/>
      <w:r w:rsidRPr="00F45203">
        <w:t xml:space="preserve">, </w:t>
      </w:r>
      <w:proofErr w:type="spellStart"/>
      <w:r w:rsidRPr="00F45203">
        <w:t>здоровьесберегающей</w:t>
      </w:r>
      <w:proofErr w:type="spellEnd"/>
      <w:r w:rsidRPr="00F45203">
        <w:t xml:space="preserve"> деятельности и формированию экологической культуры обучающихся………………</w:t>
      </w:r>
      <w:r w:rsidR="005A4818">
        <w:t>………………………….146</w:t>
      </w:r>
    </w:p>
    <w:p w:rsidR="00B45012" w:rsidRDefault="00332EAC" w:rsidP="00B45012">
      <w:pPr>
        <w:jc w:val="both"/>
        <w:pPrChange w:id="57" w:author="Школа" w:date="2018-10-23T12:14:00Z">
          <w:pPr>
            <w:ind w:left="-284"/>
            <w:jc w:val="both"/>
          </w:pPr>
        </w:pPrChange>
      </w:pPr>
      <w:r w:rsidRPr="00F45203">
        <w:t xml:space="preserve">2.3.3. Содержание, виды деятельности и формы занятий с </w:t>
      </w:r>
      <w:proofErr w:type="gramStart"/>
      <w:r w:rsidRPr="00F45203">
        <w:t>обучающимися</w:t>
      </w:r>
      <w:proofErr w:type="gramEnd"/>
      <w:r w:rsidRPr="00F45203">
        <w:t xml:space="preserve"> по каждому из направлений духовно-нравственного развития, воспитания и социализации обучающихся…</w:t>
      </w:r>
    </w:p>
    <w:p w:rsidR="00B45012" w:rsidRDefault="00332EAC" w:rsidP="00B45012">
      <w:pPr>
        <w:jc w:val="both"/>
        <w:pPrChange w:id="58" w:author="Школа" w:date="2018-10-23T12:14:00Z">
          <w:pPr>
            <w:ind w:left="-284"/>
            <w:jc w:val="both"/>
          </w:pPr>
        </w:pPrChange>
      </w:pPr>
      <w:r w:rsidRPr="00F45203">
        <w:t xml:space="preserve">2.3.4. </w:t>
      </w:r>
      <w:proofErr w:type="gramStart"/>
      <w:r w:rsidRPr="00F45203">
        <w:t>Формы индивидуальной и групповой организации, профессиональной ориентации обучающихся по каждому из направлений духовно-нравственного развития, воспитания и социализации обучающихся…………………………………………………………………</w:t>
      </w:r>
      <w:r w:rsidR="005A4818">
        <w:t>……….161</w:t>
      </w:r>
      <w:proofErr w:type="gramEnd"/>
    </w:p>
    <w:p w:rsidR="00B45012" w:rsidRDefault="00332EAC" w:rsidP="00B45012">
      <w:pPr>
        <w:jc w:val="both"/>
        <w:pPrChange w:id="59" w:author="Школа" w:date="2018-10-23T12:14:00Z">
          <w:pPr>
            <w:ind w:left="-284"/>
            <w:jc w:val="both"/>
          </w:pPr>
        </w:pPrChange>
      </w:pPr>
      <w:r w:rsidRPr="00F45203">
        <w:t>2.3.5.Этапы организации работы в системе социального воспитания в рамках школы. Совместная деятельность школы с предприятиями, общественными организациями, в том числе с системой дополнительного образования………………………………………</w:t>
      </w:r>
      <w:r w:rsidR="005A4818">
        <w:t>………………………………..162</w:t>
      </w:r>
    </w:p>
    <w:p w:rsidR="00B45012" w:rsidRDefault="00332EAC" w:rsidP="00B45012">
      <w:pPr>
        <w:jc w:val="both"/>
        <w:pPrChange w:id="60" w:author="Школа" w:date="2018-10-23T12:14:00Z">
          <w:pPr>
            <w:ind w:left="-284"/>
            <w:jc w:val="both"/>
          </w:pPr>
        </w:pPrChange>
      </w:pPr>
      <w:r w:rsidRPr="00F45203">
        <w:t xml:space="preserve">2.3.6. Основные формы организации педагогической поддержки социализации </w:t>
      </w:r>
      <w:proofErr w:type="gramStart"/>
      <w:r w:rsidRPr="00F45203">
        <w:t>обучающихся</w:t>
      </w:r>
      <w:proofErr w:type="gramEnd"/>
      <w:r w:rsidRPr="00F45203">
        <w:t>. Формы участия специалистов и социальных партнеров по направлениям</w:t>
      </w:r>
      <w:r w:rsidR="00C67B34" w:rsidRPr="00F45203">
        <w:t xml:space="preserve"> социального воспитания…………………………………………………………………</w:t>
      </w:r>
      <w:r w:rsidR="005A4818">
        <w:t>…………………………..163</w:t>
      </w:r>
    </w:p>
    <w:p w:rsidR="00B45012" w:rsidRDefault="00C67B34" w:rsidP="00B45012">
      <w:pPr>
        <w:jc w:val="both"/>
        <w:pPrChange w:id="61" w:author="Школа" w:date="2018-10-23T12:14:00Z">
          <w:pPr>
            <w:ind w:left="-284"/>
            <w:jc w:val="both"/>
          </w:pPr>
        </w:pPrChange>
      </w:pPr>
      <w:r w:rsidRPr="00F45203">
        <w:t>2.3.7.Модели</w:t>
      </w:r>
      <w:r w:rsidR="005A4818">
        <w:t xml:space="preserve"> </w:t>
      </w:r>
      <w:r w:rsidRPr="00F45203">
        <w:t>организации работы по формированию экологически целесообразного, здорового и безопасного образа жизни……………………………………………………</w:t>
      </w:r>
      <w:r w:rsidR="005A4818">
        <w:t>……………………….164</w:t>
      </w:r>
    </w:p>
    <w:p w:rsidR="00B45012" w:rsidRDefault="00C67B34" w:rsidP="00B45012">
      <w:pPr>
        <w:jc w:val="both"/>
        <w:pPrChange w:id="62" w:author="Школа" w:date="2018-10-23T12:14:00Z">
          <w:pPr>
            <w:ind w:left="-284"/>
            <w:jc w:val="both"/>
          </w:pPr>
        </w:pPrChange>
      </w:pPr>
      <w:r w:rsidRPr="00F45203">
        <w:t xml:space="preserve">2.3.8. Описание деятельности школы в области непрерывного экологического </w:t>
      </w:r>
      <w:proofErr w:type="spellStart"/>
      <w:r w:rsidRPr="00F45203">
        <w:t>здоровьесберегающего</w:t>
      </w:r>
      <w:proofErr w:type="spellEnd"/>
      <w:r w:rsidRPr="00F45203">
        <w:t xml:space="preserve"> образования </w:t>
      </w:r>
      <w:proofErr w:type="gramStart"/>
      <w:r w:rsidRPr="00F45203">
        <w:t>обучающихся</w:t>
      </w:r>
      <w:proofErr w:type="gramEnd"/>
      <w:r w:rsidRPr="00F45203">
        <w:t>……………………………………</w:t>
      </w:r>
      <w:r w:rsidR="005A4818">
        <w:t>…………….166</w:t>
      </w:r>
    </w:p>
    <w:p w:rsidR="00B45012" w:rsidRDefault="00C67B34" w:rsidP="00B45012">
      <w:pPr>
        <w:jc w:val="both"/>
        <w:pPrChange w:id="63" w:author="Школа" w:date="2018-10-23T12:14:00Z">
          <w:pPr>
            <w:ind w:left="-284"/>
            <w:jc w:val="both"/>
          </w:pPr>
        </w:pPrChange>
      </w:pPr>
      <w:r w:rsidRPr="00F45203">
        <w:t>2.3.9. Система поощрения социальной успешности и проявлений активной  жизненной позиции обучающихся……………………………………………………………………</w:t>
      </w:r>
      <w:r w:rsidR="005A4818">
        <w:t>………………………167</w:t>
      </w:r>
    </w:p>
    <w:p w:rsidR="00B45012" w:rsidRDefault="00C67B34" w:rsidP="00B45012">
      <w:pPr>
        <w:jc w:val="both"/>
        <w:pPrChange w:id="64" w:author="Школа" w:date="2018-10-23T12:14:00Z">
          <w:pPr>
            <w:ind w:left="-284"/>
            <w:jc w:val="both"/>
          </w:pPr>
        </w:pPrChange>
      </w:pPr>
      <w:r w:rsidRPr="00F45203">
        <w:t>2.3.10. Критерии, показатели эффективности деятельности школы в части духовно-нравствен</w:t>
      </w:r>
      <w:r w:rsidR="00126A68" w:rsidRPr="00F45203">
        <w:t>ного развития, воспитания и соци</w:t>
      </w:r>
      <w:r w:rsidRPr="00F45203">
        <w:t xml:space="preserve">ализации </w:t>
      </w:r>
      <w:proofErr w:type="gramStart"/>
      <w:r w:rsidRPr="00F45203">
        <w:t>обучающихся</w:t>
      </w:r>
      <w:proofErr w:type="gramEnd"/>
      <w:r w:rsidRPr="00F45203">
        <w:t>, формирования здорового и безопасного образа жизни и экологической культуры обучающихся………</w:t>
      </w:r>
      <w:r w:rsidR="005A4818">
        <w:t>…………………………………….168</w:t>
      </w:r>
    </w:p>
    <w:p w:rsidR="00B45012" w:rsidRDefault="00126A68" w:rsidP="00B45012">
      <w:pPr>
        <w:jc w:val="both"/>
        <w:pPrChange w:id="65" w:author="Школа" w:date="2018-10-23T12:14:00Z">
          <w:pPr>
            <w:ind w:left="-284"/>
            <w:jc w:val="both"/>
          </w:pPr>
        </w:pPrChange>
      </w:pPr>
      <w:r w:rsidRPr="00F45203">
        <w:t xml:space="preserve">2.3.11. Методика и </w:t>
      </w:r>
      <w:proofErr w:type="spellStart"/>
      <w:r w:rsidRPr="00F45203">
        <w:t>инстументарий</w:t>
      </w:r>
      <w:proofErr w:type="spellEnd"/>
      <w:r w:rsidRPr="00F45203">
        <w:t xml:space="preserve"> мониторинга духовно-нравственного развития, воспитания и социализации </w:t>
      </w:r>
      <w:proofErr w:type="gramStart"/>
      <w:r w:rsidRPr="00F45203">
        <w:t>обучающихся</w:t>
      </w:r>
      <w:proofErr w:type="gramEnd"/>
      <w:r w:rsidRPr="00F45203">
        <w:t>……………………………………………</w:t>
      </w:r>
      <w:r w:rsidR="005A4818">
        <w:t>……………………………..171</w:t>
      </w:r>
    </w:p>
    <w:p w:rsidR="00B45012" w:rsidRDefault="00126A68" w:rsidP="00B45012">
      <w:pPr>
        <w:jc w:val="both"/>
        <w:pPrChange w:id="66" w:author="Школа" w:date="2018-10-23T12:14:00Z">
          <w:pPr>
            <w:ind w:left="-284"/>
            <w:jc w:val="both"/>
          </w:pPr>
        </w:pPrChange>
      </w:pPr>
      <w:r w:rsidRPr="00F45203">
        <w:t xml:space="preserve">2.3.12. Планируемые результаты духовно-нравственного развития, воспитания и социализации </w:t>
      </w:r>
      <w:proofErr w:type="gramStart"/>
      <w:r w:rsidRPr="00F45203">
        <w:t>обучающихся</w:t>
      </w:r>
      <w:proofErr w:type="gramEnd"/>
      <w:r w:rsidRPr="00F45203">
        <w:t>, формирования экологической культуры, культуры здорового безопасного  образа жизни обучающихся……………………………………………………</w:t>
      </w:r>
      <w:r w:rsidR="005A4818">
        <w:t>………………………………172</w:t>
      </w:r>
    </w:p>
    <w:p w:rsidR="00B45012" w:rsidRDefault="00535FC3" w:rsidP="00B45012">
      <w:pPr>
        <w:jc w:val="both"/>
        <w:pPrChange w:id="67" w:author="Школа" w:date="2018-10-23T12:14:00Z">
          <w:pPr>
            <w:ind w:left="-284"/>
            <w:jc w:val="both"/>
          </w:pPr>
        </w:pPrChange>
      </w:pPr>
      <w:r w:rsidRPr="00F45203">
        <w:t>2.4. Программа коррекционной работы………</w:t>
      </w:r>
      <w:r w:rsidR="005A4818">
        <w:t>………………………………………………………176</w:t>
      </w:r>
    </w:p>
    <w:p w:rsidR="00B45012" w:rsidRDefault="00126A68" w:rsidP="00B45012">
      <w:pPr>
        <w:jc w:val="both"/>
        <w:pPrChange w:id="68" w:author="Школа" w:date="2018-10-23T12:14:00Z">
          <w:pPr>
            <w:ind w:left="-284"/>
            <w:jc w:val="both"/>
          </w:pPr>
        </w:pPrChange>
      </w:pPr>
      <w:r w:rsidRPr="00F45203">
        <w:t xml:space="preserve">2.4.1. Цели и задачи программы коррекционной работы с </w:t>
      </w:r>
      <w:proofErr w:type="gramStart"/>
      <w:r w:rsidRPr="00F45203">
        <w:t>обучающимися</w:t>
      </w:r>
      <w:proofErr w:type="gramEnd"/>
      <w:r w:rsidRPr="00F45203">
        <w:t xml:space="preserve"> при получении основного общего образования…………………………………………………</w:t>
      </w:r>
      <w:r w:rsidR="005A4818">
        <w:t>…………………….176</w:t>
      </w:r>
    </w:p>
    <w:p w:rsidR="00B45012" w:rsidRDefault="00126A68" w:rsidP="00B45012">
      <w:pPr>
        <w:jc w:val="both"/>
        <w:pPrChange w:id="69" w:author="Школа" w:date="2018-10-23T12:14:00Z">
          <w:pPr>
            <w:ind w:left="-284"/>
            <w:jc w:val="both"/>
          </w:pPr>
        </w:pPrChange>
      </w:pPr>
      <w:r w:rsidRPr="00F45203">
        <w:t>2.4.2. Перечень и содержание индивидуально ориентированных  коррекционных направлений  работы,  способствующих освоению обучающимися с особыми образовательными потребностями основной образовательной программ</w:t>
      </w:r>
      <w:proofErr w:type="gramStart"/>
      <w:r w:rsidRPr="00F45203">
        <w:t>ы ООО</w:t>
      </w:r>
      <w:proofErr w:type="gramEnd"/>
      <w:r w:rsidRPr="00F45203">
        <w:t>……</w:t>
      </w:r>
      <w:r w:rsidR="005A4818">
        <w:t>……………………………………………………177</w:t>
      </w:r>
    </w:p>
    <w:p w:rsidR="00B45012" w:rsidRDefault="00126A68" w:rsidP="00B45012">
      <w:pPr>
        <w:jc w:val="both"/>
        <w:pPrChange w:id="70" w:author="Школа" w:date="2018-10-23T12:14:00Z">
          <w:pPr>
            <w:ind w:left="-284"/>
            <w:jc w:val="both"/>
          </w:pPr>
        </w:pPrChange>
      </w:pPr>
      <w:r w:rsidRPr="00F45203">
        <w:t xml:space="preserve">2.4.3.  Система  комплексного  </w:t>
      </w:r>
      <w:proofErr w:type="spellStart"/>
      <w:r w:rsidRPr="00F45203">
        <w:t>п</w:t>
      </w:r>
      <w:r w:rsidR="008A4F37" w:rsidRPr="00F45203">
        <w:t>си</w:t>
      </w:r>
      <w:r w:rsidRPr="00F45203">
        <w:t>холого-медико-социального</w:t>
      </w:r>
      <w:proofErr w:type="spellEnd"/>
      <w:r w:rsidRPr="00F45203">
        <w:t xml:space="preserve"> сопровождения и </w:t>
      </w:r>
      <w:proofErr w:type="gramStart"/>
      <w:r w:rsidRPr="00F45203">
        <w:t>поддержки</w:t>
      </w:r>
      <w:proofErr w:type="gramEnd"/>
      <w:r w:rsidRPr="00F45203">
        <w:t xml:space="preserve"> обучающихся с ограниченными возможностями здоровья, включающая комплексное обследование, мониторинг динамику развития, успешности освоения основной  образовательной программы ООО……………………………………</w:t>
      </w:r>
      <w:r w:rsidR="005A4818">
        <w:t>………………………………………………178</w:t>
      </w:r>
    </w:p>
    <w:p w:rsidR="00B45012" w:rsidRDefault="00126A68" w:rsidP="00B45012">
      <w:pPr>
        <w:jc w:val="both"/>
        <w:pPrChange w:id="71" w:author="Школа" w:date="2018-10-23T12:14:00Z">
          <w:pPr>
            <w:ind w:left="-284"/>
            <w:jc w:val="both"/>
          </w:pPr>
        </w:pPrChange>
      </w:pPr>
      <w:r w:rsidRPr="00F45203">
        <w:t>2.4.4. Механизм взаимодействия, предусмат</w:t>
      </w:r>
      <w:r w:rsidR="008A4F37" w:rsidRPr="00F45203">
        <w:t>р</w:t>
      </w:r>
      <w:r w:rsidRPr="00F45203">
        <w:t>ивающий  общую целевую  и единую стратегическую направленность</w:t>
      </w:r>
      <w:r w:rsidR="008A4F37" w:rsidRPr="00F45203">
        <w:t xml:space="preserve"> работы с учетом </w:t>
      </w:r>
      <w:proofErr w:type="spellStart"/>
      <w:r w:rsidR="008A4F37" w:rsidRPr="00F45203">
        <w:t>вариативно-деятельностной</w:t>
      </w:r>
      <w:proofErr w:type="spellEnd"/>
      <w:r w:rsidR="008A4F37" w:rsidRPr="00F45203">
        <w:t xml:space="preserve"> тактики учителей, специалистов в области коррекционной педагогики, специальной педагогики, специальной психологии, медицинских работников организации, осуществляющей образовательную деятельность, других ОО и институтов общества, реализующейся в единстве  урочной, внеурочной и внешкольной деятельности………………………</w:t>
      </w:r>
      <w:r w:rsidR="005A4818">
        <w:t>…………………………………………………………………178</w:t>
      </w:r>
    </w:p>
    <w:p w:rsidR="00B45012" w:rsidRDefault="008A4F37" w:rsidP="00B45012">
      <w:pPr>
        <w:jc w:val="both"/>
        <w:pPrChange w:id="72" w:author="Школа" w:date="2018-10-23T12:14:00Z">
          <w:pPr>
            <w:ind w:left="-284"/>
            <w:jc w:val="both"/>
          </w:pPr>
        </w:pPrChange>
      </w:pPr>
      <w:r w:rsidRPr="00F45203">
        <w:t>2.4.5.Планируемые результаты коррекционной работы……………………………………</w:t>
      </w:r>
      <w:r w:rsidR="005A4818">
        <w:t>……179</w:t>
      </w:r>
    </w:p>
    <w:p w:rsidR="00B45012" w:rsidRDefault="00B45012" w:rsidP="00B45012">
      <w:pPr>
        <w:jc w:val="both"/>
        <w:pPrChange w:id="73" w:author="Школа" w:date="2018-10-23T12:14:00Z">
          <w:pPr>
            <w:ind w:left="-284"/>
            <w:jc w:val="both"/>
          </w:pPr>
        </w:pPrChange>
      </w:pPr>
    </w:p>
    <w:p w:rsidR="005A4818" w:rsidRDefault="00527993" w:rsidP="00B45012">
      <w:pPr>
        <w:jc w:val="both"/>
        <w:pPrChange w:id="74" w:author="Школа" w:date="2018-10-23T12:14:00Z">
          <w:pPr>
            <w:pStyle w:val="41"/>
            <w:tabs>
              <w:tab w:val="clear" w:pos="284"/>
            </w:tabs>
            <w:ind w:left="-284"/>
          </w:pPr>
        </w:pPrChange>
      </w:pPr>
      <w:r w:rsidRPr="00F45203">
        <w:rPr>
          <w:b/>
        </w:rPr>
        <w:t>III</w:t>
      </w:r>
      <w:r w:rsidR="00252EDF" w:rsidRPr="00F45203">
        <w:rPr>
          <w:b/>
        </w:rPr>
        <w:t>. Организационный раздел основной образовательной программы основного общего образования</w:t>
      </w:r>
      <w:r w:rsidR="00753A97" w:rsidRPr="00F45203">
        <w:t>.</w:t>
      </w:r>
    </w:p>
    <w:p w:rsidR="00B45012" w:rsidRDefault="00252EDF" w:rsidP="00B45012">
      <w:pPr>
        <w:jc w:val="both"/>
      </w:pPr>
      <w:r w:rsidRPr="00F45203">
        <w:t>3.1.</w:t>
      </w:r>
      <w:r w:rsidR="00682A1C" w:rsidRPr="00F45203">
        <w:t xml:space="preserve"> У</w:t>
      </w:r>
      <w:r w:rsidRPr="00F45203">
        <w:t>чебный план основного общего образования…</w:t>
      </w:r>
      <w:r w:rsidR="005A4818">
        <w:t>……………………………………………..180</w:t>
      </w:r>
    </w:p>
    <w:p w:rsidR="00B45012" w:rsidRDefault="00252EDF" w:rsidP="00B45012">
      <w:pPr>
        <w:jc w:val="both"/>
        <w:pPrChange w:id="75" w:author="Школа" w:date="2018-10-23T12:14:00Z">
          <w:pPr>
            <w:pStyle w:val="41"/>
            <w:tabs>
              <w:tab w:val="clear" w:pos="284"/>
            </w:tabs>
            <w:ind w:left="-284"/>
          </w:pPr>
        </w:pPrChange>
      </w:pPr>
      <w:r w:rsidRPr="00F45203">
        <w:t xml:space="preserve">3.1.1. </w:t>
      </w:r>
      <w:r w:rsidR="00682A1C" w:rsidRPr="00F45203">
        <w:t>К</w:t>
      </w:r>
      <w:r w:rsidRPr="00F45203">
        <w:t>алендарный учебный график…</w:t>
      </w:r>
      <w:r w:rsidR="005A4818">
        <w:t>……………………………………………………………...194</w:t>
      </w:r>
    </w:p>
    <w:p w:rsidR="00B45012" w:rsidRDefault="00252EDF" w:rsidP="00B45012">
      <w:pPr>
        <w:jc w:val="both"/>
        <w:pPrChange w:id="76" w:author="Школа" w:date="2018-10-23T12:14:00Z">
          <w:pPr>
            <w:pStyle w:val="41"/>
            <w:tabs>
              <w:tab w:val="clear" w:pos="284"/>
            </w:tabs>
            <w:ind w:left="-284"/>
          </w:pPr>
        </w:pPrChange>
      </w:pPr>
      <w:r w:rsidRPr="00F45203">
        <w:t xml:space="preserve">3.1.2. </w:t>
      </w:r>
      <w:r w:rsidR="00682A1C" w:rsidRPr="00F45203">
        <w:t>П</w:t>
      </w:r>
      <w:r w:rsidRPr="00F45203">
        <w:t>лан внеурочной деятельности…</w:t>
      </w:r>
      <w:r w:rsidR="00753A97" w:rsidRPr="00F45203">
        <w:t>…………</w:t>
      </w:r>
      <w:r w:rsidR="005A4818">
        <w:t>………………………………………………….197</w:t>
      </w:r>
    </w:p>
    <w:p w:rsidR="00B45012" w:rsidRDefault="00252EDF" w:rsidP="00B45012">
      <w:pPr>
        <w:jc w:val="both"/>
        <w:pPrChange w:id="77" w:author="Школа" w:date="2018-10-23T12:14:00Z">
          <w:pPr>
            <w:pStyle w:val="41"/>
            <w:tabs>
              <w:tab w:val="clear" w:pos="284"/>
            </w:tabs>
            <w:ind w:left="-284"/>
          </w:pPr>
        </w:pPrChange>
      </w:pPr>
      <w:r w:rsidRPr="00F45203">
        <w:t>3.2.Система условий реализации основной образовательной программы</w:t>
      </w:r>
      <w:r w:rsidR="005A4818">
        <w:t>……………...............201</w:t>
      </w:r>
    </w:p>
    <w:p w:rsidR="00B45012" w:rsidRDefault="00252EDF" w:rsidP="00B45012">
      <w:pPr>
        <w:jc w:val="both"/>
        <w:pPrChange w:id="78" w:author="Школа" w:date="2018-10-23T12:14:00Z">
          <w:pPr>
            <w:pStyle w:val="41"/>
            <w:tabs>
              <w:tab w:val="clear" w:pos="284"/>
            </w:tabs>
            <w:ind w:left="-284"/>
          </w:pPr>
        </w:pPrChange>
      </w:pPr>
      <w:r w:rsidRPr="00F45203">
        <w:t xml:space="preserve">3.2.1.Описание кадровых условий реализации основной образовательной  программы </w:t>
      </w:r>
    </w:p>
    <w:p w:rsidR="00B45012" w:rsidRDefault="00252EDF" w:rsidP="00B45012">
      <w:pPr>
        <w:jc w:val="both"/>
        <w:pPrChange w:id="79" w:author="Школа" w:date="2018-10-23T12:14:00Z">
          <w:pPr>
            <w:pStyle w:val="41"/>
            <w:tabs>
              <w:tab w:val="clear" w:pos="284"/>
            </w:tabs>
            <w:ind w:left="-284"/>
          </w:pPr>
        </w:pPrChange>
      </w:pPr>
      <w:r w:rsidRPr="00F45203">
        <w:t>основного общего образования ……</w:t>
      </w:r>
      <w:r w:rsidR="008A4F37" w:rsidRPr="00F45203">
        <w:t>………………………………………………</w:t>
      </w:r>
      <w:r w:rsidR="005A4818">
        <w:t>…………………201</w:t>
      </w:r>
    </w:p>
    <w:p w:rsidR="00B45012" w:rsidRDefault="00252EDF" w:rsidP="00B45012">
      <w:pPr>
        <w:jc w:val="both"/>
        <w:pPrChange w:id="80" w:author="Школа" w:date="2018-10-23T12:14:00Z">
          <w:pPr>
            <w:pStyle w:val="41"/>
            <w:tabs>
              <w:tab w:val="clear" w:pos="284"/>
            </w:tabs>
            <w:ind w:left="-284"/>
          </w:pPr>
        </w:pPrChange>
      </w:pPr>
      <w:r w:rsidRPr="00F45203">
        <w:t>3.2.2.Психолого-педагогические условия реализации основной образовательной программы основного общего образования ……………</w:t>
      </w:r>
      <w:r w:rsidR="00753A97" w:rsidRPr="00F45203">
        <w:t>………………</w:t>
      </w:r>
      <w:r w:rsidR="008A4F37" w:rsidRPr="00F45203">
        <w:t>……………</w:t>
      </w:r>
      <w:r w:rsidR="00AE0E94">
        <w:t>……………………………229</w:t>
      </w:r>
    </w:p>
    <w:p w:rsidR="00B45012" w:rsidRDefault="00252EDF" w:rsidP="00B45012">
      <w:pPr>
        <w:jc w:val="both"/>
        <w:pPrChange w:id="81" w:author="Школа" w:date="2018-10-23T12:14:00Z">
          <w:pPr>
            <w:pStyle w:val="41"/>
            <w:tabs>
              <w:tab w:val="clear" w:pos="284"/>
            </w:tabs>
            <w:ind w:left="-284"/>
          </w:pPr>
        </w:pPrChange>
      </w:pPr>
      <w:r w:rsidRPr="00F45203">
        <w:t xml:space="preserve">3.2.3.Финансово-экономические условия реализации основной </w:t>
      </w:r>
    </w:p>
    <w:p w:rsidR="00B45012" w:rsidRDefault="00252EDF" w:rsidP="00B45012">
      <w:pPr>
        <w:jc w:val="both"/>
        <w:pPrChange w:id="82" w:author="Школа" w:date="2018-10-23T12:14:00Z">
          <w:pPr>
            <w:pStyle w:val="41"/>
            <w:tabs>
              <w:tab w:val="clear" w:pos="284"/>
            </w:tabs>
            <w:ind w:left="-284"/>
          </w:pPr>
        </w:pPrChange>
      </w:pPr>
      <w:r w:rsidRPr="00F45203">
        <w:t xml:space="preserve">     образовательной программы основного общего образования …</w:t>
      </w:r>
      <w:r w:rsidR="008A4F37" w:rsidRPr="00F45203">
        <w:t>…………………</w:t>
      </w:r>
      <w:r w:rsidR="00AE0E94">
        <w:t>……………231</w:t>
      </w:r>
    </w:p>
    <w:p w:rsidR="00B45012" w:rsidRDefault="00252EDF" w:rsidP="00B45012">
      <w:pPr>
        <w:jc w:val="both"/>
        <w:pPrChange w:id="83" w:author="Школа" w:date="2018-10-23T12:14:00Z">
          <w:pPr>
            <w:pStyle w:val="41"/>
            <w:tabs>
              <w:tab w:val="clear" w:pos="284"/>
            </w:tabs>
            <w:ind w:left="-284"/>
          </w:pPr>
        </w:pPrChange>
      </w:pPr>
      <w:r w:rsidRPr="00F45203">
        <w:t xml:space="preserve">3.2.4. Материально-технические </w:t>
      </w:r>
      <w:r w:rsidR="008A4F37" w:rsidRPr="00F45203">
        <w:t xml:space="preserve"> и информационно-методические </w:t>
      </w:r>
      <w:r w:rsidRPr="00F45203">
        <w:t xml:space="preserve">условия реализации основной  </w:t>
      </w:r>
    </w:p>
    <w:p w:rsidR="00B45012" w:rsidRDefault="00252EDF" w:rsidP="00B45012">
      <w:pPr>
        <w:jc w:val="both"/>
        <w:pPrChange w:id="84" w:author="Школа" w:date="2018-10-23T12:14:00Z">
          <w:pPr>
            <w:pStyle w:val="41"/>
            <w:tabs>
              <w:tab w:val="clear" w:pos="284"/>
            </w:tabs>
            <w:ind w:left="-284"/>
          </w:pPr>
        </w:pPrChange>
      </w:pPr>
      <w:r w:rsidRPr="00F45203">
        <w:t xml:space="preserve">    образовательной программы основного общего образования …</w:t>
      </w:r>
      <w:r w:rsidR="00753A97" w:rsidRPr="00F45203">
        <w:t>…………………</w:t>
      </w:r>
      <w:r w:rsidR="008A4F37" w:rsidRPr="00F45203">
        <w:t>………</w:t>
      </w:r>
      <w:r w:rsidR="00AE0E94">
        <w:t>…. ..233</w:t>
      </w:r>
    </w:p>
    <w:p w:rsidR="005717F1" w:rsidRPr="00F45203" w:rsidRDefault="00AE0E94" w:rsidP="00442312">
      <w:pPr>
        <w:jc w:val="both"/>
      </w:pPr>
      <w:r>
        <w:t>3.3</w:t>
      </w:r>
      <w:r w:rsidR="008A4F37" w:rsidRPr="00F45203">
        <w:t>. Обоснование необходимых изменений в имеющихся условиях в соответствии с приоритетами ООП ООО………………………………………………………</w:t>
      </w:r>
      <w:r>
        <w:t>………………………………………239</w:t>
      </w:r>
    </w:p>
    <w:p w:rsidR="00B45012" w:rsidRDefault="008A4F37" w:rsidP="00B45012">
      <w:pPr>
        <w:jc w:val="both"/>
        <w:pPrChange w:id="85" w:author="Школа" w:date="2018-10-23T12:14:00Z">
          <w:pPr>
            <w:pStyle w:val="41"/>
            <w:tabs>
              <w:tab w:val="clear" w:pos="284"/>
            </w:tabs>
            <w:ind w:left="-284"/>
          </w:pPr>
        </w:pPrChange>
      </w:pPr>
      <w:r w:rsidRPr="00F45203">
        <w:t>3.</w:t>
      </w:r>
      <w:r w:rsidR="00AE0E94">
        <w:t>4</w:t>
      </w:r>
      <w:r w:rsidR="00252EDF" w:rsidRPr="00F45203">
        <w:t>. Механизмы достижения целевых ориентиров в системе условий</w:t>
      </w:r>
      <w:r w:rsidR="00AE0E94">
        <w:t>………………..................239</w:t>
      </w:r>
    </w:p>
    <w:p w:rsidR="00442312" w:rsidRPr="00F45203" w:rsidRDefault="00252EDF" w:rsidP="0078286D">
      <w:pPr>
        <w:jc w:val="both"/>
      </w:pPr>
      <w:r w:rsidRPr="00F45203">
        <w:t>3.</w:t>
      </w:r>
      <w:r w:rsidR="00AE0E94">
        <w:t>5</w:t>
      </w:r>
      <w:r w:rsidR="008A4F37" w:rsidRPr="00F45203">
        <w:t>.</w:t>
      </w:r>
      <w:r w:rsidRPr="00F45203">
        <w:t>Сетевой график (дорожная карта) по формированию необходимой системы условий……</w:t>
      </w:r>
      <w:r w:rsidR="00AE0E94">
        <w:t>………………………………………………………......................................................255</w:t>
      </w:r>
    </w:p>
    <w:p w:rsidR="005717F1" w:rsidRPr="00F45203" w:rsidRDefault="008A4F37" w:rsidP="00442312">
      <w:pPr>
        <w:jc w:val="both"/>
      </w:pPr>
      <w:r w:rsidRPr="00F45203">
        <w:t>3.</w:t>
      </w:r>
      <w:r w:rsidR="00AE0E94">
        <w:t>6</w:t>
      </w:r>
      <w:r w:rsidRPr="00F45203">
        <w:t xml:space="preserve">. </w:t>
      </w:r>
      <w:proofErr w:type="gramStart"/>
      <w:r w:rsidRPr="00F45203">
        <w:t>Контроль за</w:t>
      </w:r>
      <w:proofErr w:type="gramEnd"/>
      <w:r w:rsidRPr="00F45203">
        <w:t xml:space="preserve"> состоянием системы условий реализации ООП ООО……………</w:t>
      </w:r>
      <w:r w:rsidR="00AE0E94">
        <w:t>……………...260</w:t>
      </w:r>
    </w:p>
    <w:p w:rsidR="00B45012" w:rsidRDefault="00B45012" w:rsidP="00B45012">
      <w:pPr>
        <w:jc w:val="both"/>
        <w:pPrChange w:id="86" w:author="Школа" w:date="2018-10-23T12:14:00Z">
          <w:pPr>
            <w:ind w:left="-284"/>
            <w:jc w:val="both"/>
          </w:pPr>
        </w:pPrChange>
      </w:pPr>
    </w:p>
    <w:p w:rsidR="00B45012" w:rsidRDefault="00B45012" w:rsidP="00B45012">
      <w:pPr>
        <w:jc w:val="both"/>
        <w:pPrChange w:id="87" w:author="Школа" w:date="2018-10-23T12:14:00Z">
          <w:pPr>
            <w:ind w:left="-284"/>
          </w:pPr>
        </w:pPrChange>
      </w:pPr>
    </w:p>
    <w:p w:rsidR="005717F1" w:rsidRPr="00F45203" w:rsidRDefault="005717F1" w:rsidP="00442312">
      <w:pPr>
        <w:jc w:val="both"/>
      </w:pPr>
    </w:p>
    <w:p w:rsidR="005717F1" w:rsidRPr="00F45203" w:rsidRDefault="005717F1" w:rsidP="00442312">
      <w:pPr>
        <w:jc w:val="both"/>
      </w:pPr>
    </w:p>
    <w:p w:rsidR="005717F1" w:rsidRDefault="005717F1" w:rsidP="00442312">
      <w:pPr>
        <w:jc w:val="both"/>
      </w:pPr>
    </w:p>
    <w:p w:rsidR="00A62ECE" w:rsidRDefault="00A62ECE" w:rsidP="00442312">
      <w:pPr>
        <w:jc w:val="both"/>
      </w:pPr>
    </w:p>
    <w:p w:rsidR="00AE0E94" w:rsidRDefault="00AE0E94" w:rsidP="00442312">
      <w:pPr>
        <w:jc w:val="both"/>
      </w:pPr>
    </w:p>
    <w:p w:rsidR="00AE0E94" w:rsidRDefault="00AE0E94" w:rsidP="00442312">
      <w:pPr>
        <w:jc w:val="both"/>
      </w:pPr>
    </w:p>
    <w:p w:rsidR="00AE0E94" w:rsidRDefault="00AE0E94" w:rsidP="00442312">
      <w:pPr>
        <w:jc w:val="both"/>
      </w:pPr>
    </w:p>
    <w:p w:rsidR="00AE0E94" w:rsidRDefault="00AE0E94" w:rsidP="00442312">
      <w:pPr>
        <w:jc w:val="both"/>
      </w:pPr>
    </w:p>
    <w:p w:rsidR="00AE0E94" w:rsidRDefault="00AE0E94" w:rsidP="00442312">
      <w:pPr>
        <w:jc w:val="both"/>
      </w:pPr>
    </w:p>
    <w:p w:rsidR="00AE0E94" w:rsidRDefault="00AE0E94" w:rsidP="00442312">
      <w:pPr>
        <w:jc w:val="both"/>
      </w:pPr>
    </w:p>
    <w:p w:rsidR="00AE0E94" w:rsidRDefault="00AE0E94" w:rsidP="00442312">
      <w:pPr>
        <w:jc w:val="both"/>
      </w:pPr>
    </w:p>
    <w:p w:rsidR="00AE0E94" w:rsidRDefault="00AE0E94" w:rsidP="00442312">
      <w:pPr>
        <w:jc w:val="both"/>
      </w:pPr>
    </w:p>
    <w:p w:rsidR="00AE0E94" w:rsidRPr="00F45203" w:rsidRDefault="00AE0E94" w:rsidP="00442312">
      <w:pPr>
        <w:jc w:val="both"/>
      </w:pPr>
    </w:p>
    <w:p w:rsidR="00B45012" w:rsidRDefault="00B45012" w:rsidP="00B45012">
      <w:pPr>
        <w:jc w:val="both"/>
        <w:pPrChange w:id="88" w:author="Школа" w:date="2018-10-23T12:14:00Z">
          <w:pPr>
            <w:ind w:left="-284"/>
          </w:pPr>
        </w:pPrChange>
      </w:pPr>
    </w:p>
    <w:p w:rsidR="00442312" w:rsidRPr="00F45203" w:rsidRDefault="00354BDA" w:rsidP="00442312">
      <w:pPr>
        <w:jc w:val="both"/>
        <w:rPr>
          <w:b/>
        </w:rPr>
      </w:pPr>
      <w:r w:rsidRPr="00F45203">
        <w:rPr>
          <w:b/>
        </w:rPr>
        <w:t>1. Целевой раздел основной образовательной программы основного общего образования</w:t>
      </w:r>
    </w:p>
    <w:p w:rsidR="00442312" w:rsidRPr="00F45203" w:rsidRDefault="00354BDA" w:rsidP="00442312">
      <w:pPr>
        <w:jc w:val="both"/>
        <w:rPr>
          <w:b/>
        </w:rPr>
      </w:pPr>
      <w:r w:rsidRPr="00F45203">
        <w:rPr>
          <w:b/>
        </w:rPr>
        <w:tab/>
        <w:t>1.1. Пояснительная записка</w:t>
      </w:r>
    </w:p>
    <w:p w:rsidR="00B45012" w:rsidRDefault="00354BDA" w:rsidP="00B45012">
      <w:pPr>
        <w:jc w:val="both"/>
        <w:rPr>
          <w:b/>
          <w:highlight w:val="white"/>
        </w:rPr>
        <w:pPrChange w:id="89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rPr>
          <w:b/>
        </w:rPr>
        <w:t>1.1.1. Цели и задачи реализации основной образовательной программы основного общего образования</w:t>
      </w:r>
    </w:p>
    <w:p w:rsidR="00B45012" w:rsidRDefault="00BC1454" w:rsidP="00B45012">
      <w:pPr>
        <w:jc w:val="both"/>
        <w:rPr>
          <w:highlight w:val="white"/>
        </w:rPr>
        <w:pPrChange w:id="90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rPr>
          <w:highlight w:val="white"/>
        </w:rPr>
        <w:t xml:space="preserve">Основная образовательная программа основного общего образования  (далее </w:t>
      </w:r>
      <w:r w:rsidR="006F5077" w:rsidRPr="00F45203">
        <w:rPr>
          <w:highlight w:val="white"/>
        </w:rPr>
        <w:t>ООП ООО</w:t>
      </w:r>
      <w:r w:rsidRPr="00F45203">
        <w:rPr>
          <w:highlight w:val="white"/>
        </w:rPr>
        <w:t xml:space="preserve">) </w:t>
      </w:r>
      <w:r w:rsidR="00245D6D" w:rsidRPr="00F45203">
        <w:rPr>
          <w:highlight w:val="white"/>
        </w:rPr>
        <w:t>М</w:t>
      </w:r>
      <w:r w:rsidRPr="00F45203">
        <w:rPr>
          <w:highlight w:val="white"/>
        </w:rPr>
        <w:t xml:space="preserve">БОУ </w:t>
      </w:r>
      <w:r w:rsidR="00245D6D" w:rsidRPr="00F45203">
        <w:rPr>
          <w:highlight w:val="white"/>
        </w:rPr>
        <w:t>«Сотниковская СОШ» р</w:t>
      </w:r>
      <w:r w:rsidRPr="00F45203">
        <w:rPr>
          <w:highlight w:val="white"/>
        </w:rPr>
        <w:t xml:space="preserve">азработана в соответствии </w:t>
      </w:r>
      <w:proofErr w:type="gramStart"/>
      <w:r w:rsidRPr="00F45203">
        <w:rPr>
          <w:highlight w:val="white"/>
        </w:rPr>
        <w:t>с</w:t>
      </w:r>
      <w:proofErr w:type="gramEnd"/>
      <w:r w:rsidRPr="00F45203">
        <w:rPr>
          <w:highlight w:val="white"/>
        </w:rPr>
        <w:t>:</w:t>
      </w:r>
    </w:p>
    <w:p w:rsidR="00B45012" w:rsidRDefault="00BC1454" w:rsidP="00B45012">
      <w:pPr>
        <w:jc w:val="both"/>
        <w:pPrChange w:id="91" w:author="Школа" w:date="2018-10-23T12:14:00Z">
          <w:pPr>
            <w:numPr>
              <w:numId w:val="1"/>
            </w:numPr>
            <w:tabs>
              <w:tab w:val="left" w:pos="3935"/>
            </w:tabs>
            <w:autoSpaceDE w:val="0"/>
            <w:autoSpaceDN w:val="0"/>
            <w:adjustRightInd w:val="0"/>
            <w:spacing w:line="276" w:lineRule="auto"/>
            <w:ind w:left="720" w:hanging="360"/>
            <w:jc w:val="both"/>
          </w:pPr>
        </w:pPrChange>
      </w:pPr>
      <w:r w:rsidRPr="00F45203">
        <w:t>Федеральным законом от 29 декабря 2012 г. № 273-ФЗ «Об образовании в РФ»;</w:t>
      </w:r>
    </w:p>
    <w:p w:rsidR="00B45012" w:rsidRDefault="00BC1454" w:rsidP="00B45012">
      <w:pPr>
        <w:jc w:val="both"/>
        <w:rPr>
          <w:highlight w:val="white"/>
        </w:rPr>
        <w:pPrChange w:id="92" w:author="Школа" w:date="2018-10-23T12:14:00Z">
          <w:pPr>
            <w:numPr>
              <w:numId w:val="1"/>
            </w:numPr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rPr>
          <w:highlight w:val="white"/>
        </w:rPr>
        <w:t xml:space="preserve">Приказом Министерства образования и науки Российской Федерации от </w:t>
      </w:r>
      <w:r w:rsidR="0044189E" w:rsidRPr="00F45203">
        <w:rPr>
          <w:highlight w:val="white"/>
        </w:rPr>
        <w:t>17</w:t>
      </w:r>
      <w:r w:rsidR="006F5077" w:rsidRPr="00F45203">
        <w:rPr>
          <w:highlight w:val="white"/>
        </w:rPr>
        <w:t>.12.2010 г. № 1897</w:t>
      </w:r>
      <w:r w:rsidRPr="00F45203">
        <w:rPr>
          <w:highlight w:val="white"/>
        </w:rPr>
        <w:t xml:space="preserve"> «Об утверждении и введении в действие федерального государственного образовательного стандарта основного общего образования</w:t>
      </w:r>
      <w:proofErr w:type="gramStart"/>
      <w:r w:rsidR="006F5077" w:rsidRPr="00F45203">
        <w:rPr>
          <w:highlight w:val="white"/>
        </w:rPr>
        <w:t>»</w:t>
      </w:r>
      <w:r w:rsidR="0044189E" w:rsidRPr="00F45203">
        <w:t>(</w:t>
      </w:r>
      <w:proofErr w:type="gramEnd"/>
      <w:r w:rsidR="0044189E" w:rsidRPr="00F45203">
        <w:t xml:space="preserve">в </w:t>
      </w:r>
      <w:r w:rsidR="00021C07" w:rsidRPr="00F45203">
        <w:t>ред. Приказов  от 29.12.2014г,</w:t>
      </w:r>
      <w:r w:rsidR="00021C07" w:rsidRPr="00F45203">
        <w:rPr>
          <w:rFonts w:eastAsia="@Arial Unicode MS"/>
        </w:rPr>
        <w:t>31.12.2015г</w:t>
      </w:r>
      <w:r w:rsidR="00245D6D" w:rsidRPr="00F45203">
        <w:rPr>
          <w:rFonts w:eastAsia="@Arial Unicode MS"/>
        </w:rPr>
        <w:t>.</w:t>
      </w:r>
      <w:r w:rsidR="0044189E" w:rsidRPr="00F45203">
        <w:t>) (далее ФГОС ООО)</w:t>
      </w:r>
      <w:r w:rsidRPr="00F45203">
        <w:rPr>
          <w:highlight w:val="white"/>
        </w:rPr>
        <w:t>;</w:t>
      </w:r>
    </w:p>
    <w:p w:rsidR="00B45012" w:rsidRDefault="00BC1454" w:rsidP="00B45012">
      <w:pPr>
        <w:jc w:val="both"/>
        <w:rPr>
          <w:highlight w:val="white"/>
        </w:rPr>
        <w:pPrChange w:id="93" w:author="Школа" w:date="2018-10-23T12:14:00Z">
          <w:pPr>
            <w:numPr>
              <w:numId w:val="1"/>
            </w:numPr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rPr>
          <w:highlight w:val="white"/>
        </w:rPr>
        <w:t>Примерной основной образовательной программой основного общего образования</w:t>
      </w:r>
      <w:r w:rsidR="0044189E" w:rsidRPr="00F45203">
        <w:t>, одобренной решением федерального учебно-методического объединения по общему образованию (в  редакции протокола № 3/15 от 28.10.2015г.)</w:t>
      </w:r>
      <w:r w:rsidRPr="00F45203">
        <w:rPr>
          <w:highlight w:val="white"/>
        </w:rPr>
        <w:t>;</w:t>
      </w:r>
    </w:p>
    <w:p w:rsidR="00B45012" w:rsidRDefault="00BC1454" w:rsidP="00B45012">
      <w:pPr>
        <w:jc w:val="both"/>
        <w:rPr>
          <w:highlight w:val="white"/>
        </w:rPr>
        <w:pPrChange w:id="94" w:author="Школа" w:date="2018-10-23T12:14:00Z">
          <w:pPr>
            <w:numPr>
              <w:numId w:val="1"/>
            </w:numPr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rPr>
          <w:highlight w:val="white"/>
        </w:rPr>
        <w:t>Концепцией духовно-нравственного развития и воспитания личности гражданина России;</w:t>
      </w:r>
    </w:p>
    <w:p w:rsidR="00B45012" w:rsidRDefault="00BC1454" w:rsidP="00B45012">
      <w:pPr>
        <w:jc w:val="both"/>
        <w:rPr>
          <w:highlight w:val="white"/>
        </w:rPr>
        <w:pPrChange w:id="95" w:author="Школа" w:date="2018-10-23T12:14:00Z">
          <w:pPr>
            <w:numPr>
              <w:numId w:val="1"/>
            </w:numPr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rPr>
          <w:highlight w:val="white"/>
        </w:rPr>
        <w:t xml:space="preserve">Уставом  </w:t>
      </w:r>
      <w:r w:rsidR="00245D6D" w:rsidRPr="00F45203">
        <w:rPr>
          <w:highlight w:val="white"/>
        </w:rPr>
        <w:t>М</w:t>
      </w:r>
      <w:r w:rsidRPr="00F45203">
        <w:rPr>
          <w:highlight w:val="white"/>
        </w:rPr>
        <w:t xml:space="preserve">БОУ  </w:t>
      </w:r>
      <w:r w:rsidR="00245D6D" w:rsidRPr="00F45203">
        <w:rPr>
          <w:highlight w:val="white"/>
        </w:rPr>
        <w:t>«Сотниковская СОШ</w:t>
      </w:r>
      <w:r w:rsidRPr="00F45203">
        <w:rPr>
          <w:highlight w:val="white"/>
        </w:rPr>
        <w:t>»,</w:t>
      </w:r>
    </w:p>
    <w:p w:rsidR="00B45012" w:rsidRDefault="00021C07" w:rsidP="00B45012">
      <w:pPr>
        <w:jc w:val="both"/>
        <w:pPrChange w:id="96" w:author="Школа" w:date="2018-10-23T12:14:00Z">
          <w:pPr>
            <w:ind w:firstLine="360"/>
            <w:jc w:val="both"/>
          </w:pPr>
        </w:pPrChange>
      </w:pPr>
      <w:r w:rsidRPr="00F45203">
        <w:t xml:space="preserve">В соответствии с требованиями ФГОС ООО основная образовательная программа основного общего образования </w:t>
      </w:r>
      <w:r w:rsidR="00245D6D" w:rsidRPr="00F45203">
        <w:t>М</w:t>
      </w:r>
      <w:r w:rsidRPr="00F45203">
        <w:t xml:space="preserve">БОУ </w:t>
      </w:r>
      <w:r w:rsidR="00245D6D" w:rsidRPr="00F45203">
        <w:t>«Сотниковская СОШ»</w:t>
      </w:r>
      <w:r w:rsidRPr="00F45203">
        <w:t xml:space="preserve">  включает в себя три раздела: целевой, </w:t>
      </w:r>
      <w:proofErr w:type="gramStart"/>
      <w:r w:rsidRPr="00F45203">
        <w:t>содержательный</w:t>
      </w:r>
      <w:proofErr w:type="gramEnd"/>
      <w:r w:rsidRPr="00F45203">
        <w:t xml:space="preserve"> и организационный.</w:t>
      </w:r>
    </w:p>
    <w:p w:rsidR="00B45012" w:rsidRDefault="006F5077" w:rsidP="00B45012">
      <w:pPr>
        <w:jc w:val="both"/>
        <w:pPrChange w:id="97" w:author="Школа" w:date="2018-10-23T12:14:00Z">
          <w:pPr>
            <w:ind w:firstLine="360"/>
            <w:jc w:val="both"/>
          </w:pPr>
        </w:pPrChange>
      </w:pPr>
      <w:r w:rsidRPr="00F45203">
        <w:t xml:space="preserve">Данная программа является рабочей, т.е. по мере внесения изменений в  ФГОС ООО  и накопления опыта </w:t>
      </w:r>
      <w:r w:rsidR="0035257D" w:rsidRPr="00F45203">
        <w:t>школы</w:t>
      </w:r>
      <w:r w:rsidRPr="00F45203">
        <w:t xml:space="preserve"> в нее будут вноситься изменения и дополнения.  </w:t>
      </w:r>
      <w:proofErr w:type="gramStart"/>
      <w:r w:rsidRPr="00F45203">
        <w:t>ООП ООО определяет содержание и организацию образовательного процесса на уровне основного общего образования и направлена на формирование общей культуры обучающихся, на их духовно-нравственное, гражданское, социальное, личностное и интеллектуальное развитие, саморазвитие и самосовершенствование, обеспечивающие социальную успешность, развитие творческих способностей, сохранение и укрепление здоровья обучающихся.</w:t>
      </w:r>
      <w:proofErr w:type="gramEnd"/>
    </w:p>
    <w:p w:rsidR="00B45012" w:rsidRDefault="006F5077" w:rsidP="00B45012">
      <w:pPr>
        <w:jc w:val="both"/>
        <w:pPrChange w:id="98" w:author="Школа" w:date="2018-10-23T12:14:00Z">
          <w:pPr>
            <w:ind w:firstLine="360"/>
            <w:jc w:val="both"/>
          </w:pPr>
        </w:pPrChange>
      </w:pPr>
      <w:r w:rsidRPr="00F45203">
        <w:t xml:space="preserve"> Основная идея ООП ООО заключается в  создании такой образовательной среды, которая позволит обеспечить успешность каждого обучающегося  в процессе самореализации в системе социальных отношений вне зависимости от его психофизиологических особенностей, учебных возможностей и склонностей. В соответствии с потребностями  социума и семьи каждый обучающийся получит возможность реализовать себя как субъект деятельности, общения и познания, готовый получать образование в течение всей жизни и преобразовывать общество, в котором он живет. </w:t>
      </w:r>
    </w:p>
    <w:p w:rsidR="00B45012" w:rsidRDefault="006F5077" w:rsidP="00B45012">
      <w:pPr>
        <w:jc w:val="both"/>
        <w:pPrChange w:id="99" w:author="Школа" w:date="2018-10-23T12:14:00Z">
          <w:pPr>
            <w:ind w:firstLine="360"/>
            <w:jc w:val="both"/>
          </w:pPr>
        </w:pPrChange>
      </w:pPr>
      <w:r w:rsidRPr="00F45203">
        <w:t>Целью реализации ООП ООО является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</w:t>
      </w:r>
      <w:r w:rsidR="0070293C" w:rsidRPr="00F45203">
        <w:t xml:space="preserve"> развития и состояния здоровья, становление и развитие личности обучающегося в ее самобытности, уникальности, неповторимости.</w:t>
      </w:r>
    </w:p>
    <w:p w:rsidR="00B45012" w:rsidRDefault="006F5077" w:rsidP="00B45012">
      <w:pPr>
        <w:jc w:val="both"/>
        <w:pPrChange w:id="100" w:author="Школа" w:date="2018-10-23T12:14:00Z">
          <w:pPr>
            <w:ind w:firstLine="360"/>
            <w:jc w:val="both"/>
          </w:pPr>
        </w:pPrChange>
      </w:pPr>
      <w:r w:rsidRPr="00F45203">
        <w:t xml:space="preserve">Для достижения  поставленной цели программа предусматривает решение следующих основных задач: </w:t>
      </w:r>
    </w:p>
    <w:p w:rsidR="00B45012" w:rsidRDefault="006F5077" w:rsidP="00B45012">
      <w:pPr>
        <w:jc w:val="both"/>
        <w:pPrChange w:id="101" w:author="Школа" w:date="2018-10-23T12:14:00Z">
          <w:pPr>
            <w:ind w:firstLine="360"/>
            <w:jc w:val="both"/>
          </w:pPr>
        </w:pPrChange>
      </w:pPr>
      <w:r w:rsidRPr="00F45203">
        <w:t xml:space="preserve"> 1. Обеспечение соответствия ООП ООО требованиям ФГОС ООО.</w:t>
      </w:r>
    </w:p>
    <w:p w:rsidR="00B45012" w:rsidRDefault="006F5077" w:rsidP="00B45012">
      <w:pPr>
        <w:jc w:val="both"/>
        <w:pPrChange w:id="102" w:author="Школа" w:date="2018-10-23T12:14:00Z">
          <w:pPr>
            <w:ind w:firstLine="360"/>
            <w:jc w:val="both"/>
          </w:pPr>
        </w:pPrChange>
      </w:pPr>
      <w:r w:rsidRPr="00F45203">
        <w:t xml:space="preserve"> 2. Обеспечение преемственности начального, основного и среднего общего образования. </w:t>
      </w:r>
    </w:p>
    <w:p w:rsidR="00442312" w:rsidRPr="00F45203" w:rsidRDefault="006F5077" w:rsidP="00442312">
      <w:pPr>
        <w:jc w:val="both"/>
      </w:pPr>
      <w:r w:rsidRPr="00F45203">
        <w:t xml:space="preserve">3. Создание доступной открытой образовательно-развивающей среды, обеспечивающей  равные возможности для достижения планируемых результатов всеми </w:t>
      </w:r>
      <w:proofErr w:type="spellStart"/>
      <w:r w:rsidRPr="00F45203">
        <w:t>обучающимися</w:t>
      </w:r>
      <w:proofErr w:type="gramStart"/>
      <w:r w:rsidR="0070293C" w:rsidRPr="00F45203">
        <w:t>,</w:t>
      </w:r>
      <w:r w:rsidR="0070293C" w:rsidRPr="00F45203">
        <w:rPr>
          <w:rFonts w:eastAsia="@Arial Unicode MS"/>
        </w:rPr>
        <w:t>в</w:t>
      </w:r>
      <w:proofErr w:type="spellEnd"/>
      <w:proofErr w:type="gramEnd"/>
      <w:r w:rsidR="0070293C" w:rsidRPr="00F45203">
        <w:rPr>
          <w:rFonts w:eastAsia="@Arial Unicode MS"/>
        </w:rPr>
        <w:t xml:space="preserve"> том числе детьми-инвалидами и детьми с ОВЗ,</w:t>
      </w:r>
      <w:r w:rsidRPr="00F45203">
        <w:t xml:space="preserve"> и направленной на удовлетворение образовательных запросов социума. </w:t>
      </w:r>
    </w:p>
    <w:p w:rsidR="00B45012" w:rsidRDefault="006F5077" w:rsidP="00B45012">
      <w:pPr>
        <w:jc w:val="both"/>
        <w:pPrChange w:id="103" w:author="Школа" w:date="2018-10-23T12:14:00Z">
          <w:pPr>
            <w:ind w:firstLine="360"/>
            <w:jc w:val="both"/>
          </w:pPr>
        </w:pPrChange>
      </w:pPr>
      <w:r w:rsidRPr="00F45203">
        <w:t xml:space="preserve">4. Создание условий  к саморазвитию и непрерывному образованию обучающихся  посредством реализации </w:t>
      </w:r>
      <w:proofErr w:type="spellStart"/>
      <w:r w:rsidRPr="00F45203">
        <w:t>системно-деятельностного</w:t>
      </w:r>
      <w:proofErr w:type="spellEnd"/>
      <w:r w:rsidRPr="00F45203">
        <w:t xml:space="preserve"> подхода в урочной и внеурочной деятельности. </w:t>
      </w:r>
    </w:p>
    <w:p w:rsidR="00B45012" w:rsidRDefault="00354BDA" w:rsidP="00B45012">
      <w:pPr>
        <w:jc w:val="both"/>
        <w:rPr>
          <w:rFonts w:eastAsia="@Arial Unicode MS"/>
        </w:rPr>
        <w:pPrChange w:id="104" w:author="Школа" w:date="2018-10-23T12:14:00Z">
          <w:pPr>
            <w:ind w:firstLine="360"/>
            <w:jc w:val="both"/>
          </w:pPr>
        </w:pPrChange>
      </w:pPr>
      <w:r w:rsidRPr="00F45203">
        <w:t xml:space="preserve">5. </w:t>
      </w:r>
      <w:r w:rsidRPr="00F45203">
        <w:rPr>
          <w:rFonts w:eastAsia="@Arial Unicode MS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отношений.</w:t>
      </w:r>
    </w:p>
    <w:p w:rsidR="00B45012" w:rsidRDefault="00354BDA" w:rsidP="00B45012">
      <w:pPr>
        <w:jc w:val="both"/>
        <w:pPrChange w:id="105" w:author="Школа" w:date="2018-10-23T12:14:00Z">
          <w:pPr>
            <w:ind w:firstLine="360"/>
            <w:jc w:val="both"/>
          </w:pPr>
        </w:pPrChange>
      </w:pPr>
      <w:r w:rsidRPr="00F45203">
        <w:rPr>
          <w:rFonts w:eastAsia="@Arial Unicode MS"/>
        </w:rPr>
        <w:t>6.Взаимодействие образовательной организации при реализации основной образовательной программы с социальными партнерами.</w:t>
      </w:r>
    </w:p>
    <w:p w:rsidR="00B45012" w:rsidRDefault="00354BDA" w:rsidP="00B45012">
      <w:pPr>
        <w:jc w:val="both"/>
        <w:pPrChange w:id="106" w:author="Школа" w:date="2018-10-23T12:14:00Z">
          <w:pPr>
            <w:ind w:firstLine="360"/>
            <w:jc w:val="both"/>
          </w:pPr>
        </w:pPrChange>
      </w:pPr>
      <w:r w:rsidRPr="00F45203">
        <w:t>7</w:t>
      </w:r>
      <w:r w:rsidR="006F5077" w:rsidRPr="00F45203">
        <w:t xml:space="preserve">. Обеспечение участия обучающихся, их родителей (законных представителей), педагогических работников и общественности в проектировании, развитии и сохранении традиций </w:t>
      </w:r>
      <w:r w:rsidR="0035257D" w:rsidRPr="00F45203">
        <w:t>школы</w:t>
      </w:r>
      <w:r w:rsidR="006F5077" w:rsidRPr="00F45203">
        <w:t xml:space="preserve">. </w:t>
      </w:r>
    </w:p>
    <w:p w:rsidR="00B45012" w:rsidRDefault="00354BDA" w:rsidP="00B45012">
      <w:pPr>
        <w:jc w:val="both"/>
        <w:pPrChange w:id="107" w:author="Школа" w:date="2018-10-23T12:14:00Z">
          <w:pPr>
            <w:ind w:firstLine="360"/>
            <w:jc w:val="both"/>
          </w:pPr>
        </w:pPrChange>
      </w:pPr>
      <w:r w:rsidRPr="00F45203">
        <w:t>8</w:t>
      </w:r>
      <w:r w:rsidR="006F5077" w:rsidRPr="00F45203">
        <w:t>. Формирование личности, соизмеряющей свои поступки с нравственными ценностями, уважающей правопорядок, осознанно выполняющей правила  здорового образа жизни и экологической безопасности</w:t>
      </w:r>
      <w:r w:rsidR="0070293C" w:rsidRPr="00F45203">
        <w:t>.</w:t>
      </w:r>
    </w:p>
    <w:p w:rsidR="00B45012" w:rsidRDefault="00354BDA" w:rsidP="00B45012">
      <w:pPr>
        <w:jc w:val="both"/>
        <w:pPrChange w:id="108" w:author="Школа" w:date="2018-10-23T12:14:00Z">
          <w:pPr>
            <w:ind w:firstLine="360"/>
            <w:jc w:val="both"/>
          </w:pPr>
        </w:pPrChange>
      </w:pPr>
      <w:r w:rsidRPr="00F45203">
        <w:t>9</w:t>
      </w:r>
      <w:r w:rsidR="006F5077" w:rsidRPr="00F45203">
        <w:t xml:space="preserve">. Формирование коммуникативной компетентности в процессе образовательной, общественно-полезной, учебно-исследовательской, творческой и других видов деятельности. </w:t>
      </w:r>
    </w:p>
    <w:p w:rsidR="00B45012" w:rsidRDefault="00354BDA" w:rsidP="00B45012">
      <w:pPr>
        <w:jc w:val="both"/>
        <w:rPr>
          <w:rFonts w:eastAsia="@Arial Unicode MS"/>
        </w:rPr>
        <w:pPrChange w:id="109" w:author="Школа" w:date="2018-10-23T12:14:00Z">
          <w:pPr>
            <w:widowControl w:val="0"/>
            <w:tabs>
              <w:tab w:val="left" w:pos="993"/>
            </w:tabs>
            <w:jc w:val="both"/>
          </w:pPr>
        </w:pPrChange>
      </w:pPr>
      <w:r w:rsidRPr="00F45203">
        <w:t>10</w:t>
      </w:r>
      <w:r w:rsidR="0070293C" w:rsidRPr="00F45203">
        <w:t xml:space="preserve">. </w:t>
      </w:r>
      <w:r w:rsidRPr="00F45203">
        <w:rPr>
          <w:rFonts w:eastAsia="@Arial Unicode MS"/>
        </w:rPr>
        <w:t>С</w:t>
      </w:r>
      <w:r w:rsidR="0070293C" w:rsidRPr="00F45203">
        <w:rPr>
          <w:rFonts w:eastAsia="@Arial Unicode MS"/>
        </w:rPr>
        <w:t>охранение</w:t>
      </w:r>
      <w:r w:rsidR="0070293C" w:rsidRPr="00F45203">
        <w:t xml:space="preserve"> и укрепление физического, психологического и социального здоровья обучающихся</w:t>
      </w:r>
      <w:r w:rsidR="0070293C" w:rsidRPr="00F45203">
        <w:rPr>
          <w:rFonts w:eastAsia="@Arial Unicode MS"/>
        </w:rPr>
        <w:t>, обеспечение их безопасности.</w:t>
      </w:r>
    </w:p>
    <w:p w:rsidR="00B45012" w:rsidRDefault="00B45012" w:rsidP="00B45012">
      <w:pPr>
        <w:jc w:val="both"/>
        <w:rPr>
          <w:rFonts w:eastAsia="@Arial Unicode MS"/>
        </w:rPr>
        <w:pPrChange w:id="110" w:author="Школа" w:date="2018-10-23T12:14:00Z">
          <w:pPr>
            <w:widowControl w:val="0"/>
            <w:tabs>
              <w:tab w:val="left" w:pos="993"/>
            </w:tabs>
            <w:jc w:val="both"/>
          </w:pPr>
        </w:pPrChange>
      </w:pPr>
    </w:p>
    <w:p w:rsidR="00B45012" w:rsidRDefault="006F5077" w:rsidP="00B45012">
      <w:pPr>
        <w:jc w:val="both"/>
        <w:rPr>
          <w:b/>
        </w:rPr>
        <w:pPrChange w:id="111" w:author="Школа" w:date="2018-10-23T12:14:00Z">
          <w:pPr>
            <w:ind w:firstLine="360"/>
            <w:jc w:val="both"/>
          </w:pPr>
        </w:pPrChange>
      </w:pPr>
      <w:r w:rsidRPr="00F45203">
        <w:rPr>
          <w:b/>
        </w:rPr>
        <w:t xml:space="preserve">  1.1.2. Принципы и подходы к формированию образовательной программы основного общего образования </w:t>
      </w:r>
    </w:p>
    <w:p w:rsidR="00B45012" w:rsidRDefault="00354BDA" w:rsidP="00B45012">
      <w:pPr>
        <w:jc w:val="both"/>
        <w:rPr>
          <w:rFonts w:eastAsia="@Arial Unicode MS"/>
        </w:rPr>
        <w:pPrChange w:id="112" w:author="Школа" w:date="2018-10-23T12:14:00Z">
          <w:pPr>
            <w:ind w:firstLine="709"/>
            <w:jc w:val="both"/>
          </w:pPr>
        </w:pPrChange>
      </w:pPr>
      <w:r w:rsidRPr="00F45203">
        <w:rPr>
          <w:rFonts w:eastAsia="@Arial Unicode MS"/>
        </w:rPr>
        <w:t>Методологической основой ФГОС является системно-деятельностный подход, который предполагает:</w:t>
      </w:r>
    </w:p>
    <w:p w:rsidR="00B45012" w:rsidRDefault="00354BDA" w:rsidP="00B45012">
      <w:pPr>
        <w:jc w:val="both"/>
        <w:rPr>
          <w:rFonts w:eastAsia="@Arial Unicode MS"/>
        </w:rPr>
        <w:pPrChange w:id="113" w:author="Школа" w:date="2018-10-23T12:14:00Z">
          <w:pPr>
            <w:widowControl w:val="0"/>
            <w:numPr>
              <w:numId w:val="2"/>
            </w:numPr>
            <w:tabs>
              <w:tab w:val="left" w:pos="993"/>
            </w:tabs>
            <w:ind w:left="1174" w:firstLine="709"/>
            <w:jc w:val="both"/>
          </w:pPr>
        </w:pPrChange>
      </w:pPr>
      <w:r w:rsidRPr="00F45203">
        <w:rPr>
          <w:rFonts w:eastAsia="@Arial Unicode MS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F45203">
        <w:rPr>
          <w:rFonts w:eastAsia="@Arial Unicode MS"/>
        </w:rPr>
        <w:t>поликонфессионального</w:t>
      </w:r>
      <w:proofErr w:type="spellEnd"/>
      <w:r w:rsidRPr="00F45203">
        <w:rPr>
          <w:rFonts w:eastAsia="@Arial Unicode MS"/>
        </w:rPr>
        <w:t xml:space="preserve"> состава;</w:t>
      </w:r>
    </w:p>
    <w:p w:rsidR="00B45012" w:rsidRDefault="00354BDA" w:rsidP="00B45012">
      <w:pPr>
        <w:jc w:val="both"/>
        <w:rPr>
          <w:rFonts w:eastAsia="@Arial Unicode MS"/>
        </w:rPr>
        <w:pPrChange w:id="114" w:author="Школа" w:date="2018-10-23T12:14:00Z">
          <w:pPr>
            <w:widowControl w:val="0"/>
            <w:numPr>
              <w:numId w:val="2"/>
            </w:numPr>
            <w:tabs>
              <w:tab w:val="left" w:pos="993"/>
            </w:tabs>
            <w:ind w:left="1174" w:firstLine="709"/>
            <w:jc w:val="both"/>
          </w:pPr>
        </w:pPrChange>
      </w:pPr>
      <w:r w:rsidRPr="00F45203">
        <w:rPr>
          <w:rFonts w:eastAsia="@Arial Unicode MS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B45012" w:rsidRDefault="00354BDA" w:rsidP="00B45012">
      <w:pPr>
        <w:jc w:val="both"/>
        <w:rPr>
          <w:rFonts w:eastAsia="@Arial Unicode MS"/>
        </w:rPr>
        <w:pPrChange w:id="115" w:author="Школа" w:date="2018-10-23T12:14:00Z">
          <w:pPr>
            <w:widowControl w:val="0"/>
            <w:numPr>
              <w:numId w:val="2"/>
            </w:numPr>
            <w:tabs>
              <w:tab w:val="left" w:pos="993"/>
            </w:tabs>
            <w:ind w:left="1174" w:firstLine="709"/>
            <w:jc w:val="both"/>
          </w:pPr>
        </w:pPrChange>
      </w:pPr>
      <w:r w:rsidRPr="00F45203">
        <w:rPr>
          <w:rFonts w:eastAsia="@Arial Unicode MS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B45012" w:rsidRDefault="00354BDA" w:rsidP="00B45012">
      <w:pPr>
        <w:jc w:val="both"/>
        <w:rPr>
          <w:rFonts w:eastAsia="@Arial Unicode MS"/>
        </w:rPr>
        <w:pPrChange w:id="116" w:author="Школа" w:date="2018-10-23T12:14:00Z">
          <w:pPr>
            <w:widowControl w:val="0"/>
            <w:numPr>
              <w:numId w:val="2"/>
            </w:numPr>
            <w:tabs>
              <w:tab w:val="left" w:pos="993"/>
            </w:tabs>
            <w:ind w:left="1174" w:firstLine="709"/>
            <w:jc w:val="both"/>
          </w:pPr>
        </w:pPrChange>
      </w:pPr>
      <w:r w:rsidRPr="00F45203">
        <w:rPr>
          <w:rFonts w:eastAsia="@Arial Unicode MS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B45012" w:rsidRDefault="00354BDA" w:rsidP="00B45012">
      <w:pPr>
        <w:jc w:val="both"/>
        <w:rPr>
          <w:rFonts w:eastAsia="@Arial Unicode MS"/>
        </w:rPr>
        <w:pPrChange w:id="117" w:author="Школа" w:date="2018-10-23T12:14:00Z">
          <w:pPr>
            <w:widowControl w:val="0"/>
            <w:numPr>
              <w:numId w:val="2"/>
            </w:numPr>
            <w:tabs>
              <w:tab w:val="left" w:pos="993"/>
            </w:tabs>
            <w:ind w:left="1174" w:firstLine="709"/>
            <w:jc w:val="both"/>
          </w:pPr>
        </w:pPrChange>
      </w:pPr>
      <w:r w:rsidRPr="00F45203">
        <w:rPr>
          <w:rFonts w:eastAsia="@Arial Unicode MS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B45012" w:rsidRDefault="00354BDA" w:rsidP="00B45012">
      <w:pPr>
        <w:jc w:val="both"/>
        <w:rPr>
          <w:rFonts w:eastAsia="@Arial Unicode MS"/>
        </w:rPr>
        <w:pPrChange w:id="118" w:author="Школа" w:date="2018-10-23T12:14:00Z">
          <w:pPr>
            <w:widowControl w:val="0"/>
            <w:numPr>
              <w:numId w:val="2"/>
            </w:numPr>
            <w:tabs>
              <w:tab w:val="left" w:pos="993"/>
            </w:tabs>
            <w:ind w:left="1174" w:firstLine="709"/>
            <w:jc w:val="both"/>
          </w:pPr>
        </w:pPrChange>
      </w:pPr>
      <w:r w:rsidRPr="00F45203">
        <w:rPr>
          <w:rFonts w:eastAsia="@Arial Unicode MS"/>
        </w:rPr>
        <w:t>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ОВЗ.</w:t>
      </w:r>
    </w:p>
    <w:p w:rsidR="00B45012" w:rsidRDefault="00A0750C" w:rsidP="00B45012">
      <w:pPr>
        <w:jc w:val="both"/>
        <w:rPr>
          <w:rFonts w:eastAsia="@Arial Unicode MS"/>
        </w:rPr>
        <w:pPrChange w:id="119" w:author="Школа" w:date="2018-10-23T12:14:00Z">
          <w:pPr>
            <w:ind w:firstLine="709"/>
            <w:jc w:val="both"/>
          </w:pPr>
        </w:pPrChange>
      </w:pPr>
      <w:r w:rsidRPr="00F45203">
        <w:rPr>
          <w:rFonts w:eastAsia="@Arial Unicode MS"/>
        </w:rPr>
        <w:t>ООП ООО формируется с учетом:</w:t>
      </w:r>
    </w:p>
    <w:p w:rsidR="00B45012" w:rsidRDefault="006F5077" w:rsidP="00B45012">
      <w:pPr>
        <w:jc w:val="both"/>
        <w:pPrChange w:id="120" w:author="Школа" w:date="2018-10-23T12:14:00Z">
          <w:pPr>
            <w:ind w:firstLine="360"/>
            <w:jc w:val="both"/>
          </w:pPr>
        </w:pPrChange>
      </w:pPr>
      <w:r w:rsidRPr="00F45203">
        <w:t xml:space="preserve"> </w:t>
      </w:r>
      <w:proofErr w:type="gramStart"/>
      <w:r w:rsidRPr="00F45203">
        <w:t>-  психолого-педагогических особенностей развития детей 11—15 лет, связанных с переходом от учебных действий, характерных для начальной школы и осуществляемых только совместно с классом и под руководством учителя,  к овладению этой учебной деятельностью в  основной школе, становление которой осуществляется в форме учебного исследования, к новой внутренней позиции обучающегося,  направленной на самостоятельный познавательный поиск, постановку учебных целей, освоение и самостоятельное осуществление к</w:t>
      </w:r>
      <w:r w:rsidR="00354BDA" w:rsidRPr="00F45203">
        <w:t>онтрольных и</w:t>
      </w:r>
      <w:proofErr w:type="gramEnd"/>
      <w:r w:rsidR="00354BDA" w:rsidRPr="00F45203">
        <w:t xml:space="preserve"> оценочных действий;</w:t>
      </w:r>
    </w:p>
    <w:p w:rsidR="00B45012" w:rsidRDefault="00A0750C" w:rsidP="00B45012">
      <w:pPr>
        <w:jc w:val="both"/>
        <w:pPrChange w:id="121" w:author="Школа" w:date="2018-10-23T12:14:00Z">
          <w:pPr>
            <w:ind w:firstLine="360"/>
            <w:jc w:val="both"/>
          </w:pPr>
        </w:pPrChange>
      </w:pPr>
      <w:r w:rsidRPr="00F45203">
        <w:t xml:space="preserve"> -  осуществления</w:t>
      </w:r>
      <w:r w:rsidR="006F5077" w:rsidRPr="00F45203">
        <w:t xml:space="preserve"> на каждом возрастном уровне (11—13 и 13—15 лет) перехода от самостоятельной постановки </w:t>
      </w:r>
      <w:proofErr w:type="gramStart"/>
      <w:r w:rsidR="006F5077" w:rsidRPr="00F45203">
        <w:t>обучающимися</w:t>
      </w:r>
      <w:proofErr w:type="gramEnd"/>
      <w:r w:rsidR="006F5077" w:rsidRPr="00F45203">
        <w:t xml:space="preserve"> новых учебных задач к развитию способностей и постановке новых жизненных планов во </w:t>
      </w:r>
      <w:proofErr w:type="spellStart"/>
      <w:r w:rsidR="006F5077" w:rsidRPr="00F45203">
        <w:t>временнóй</w:t>
      </w:r>
      <w:proofErr w:type="spellEnd"/>
      <w:r w:rsidR="006F5077" w:rsidRPr="00F45203">
        <w:t xml:space="preserve"> перспективе;</w:t>
      </w:r>
    </w:p>
    <w:p w:rsidR="00B45012" w:rsidRDefault="00A0750C" w:rsidP="00B45012">
      <w:pPr>
        <w:jc w:val="both"/>
        <w:pPrChange w:id="122" w:author="Школа" w:date="2018-10-23T12:14:00Z">
          <w:pPr>
            <w:ind w:firstLine="360"/>
            <w:jc w:val="both"/>
          </w:pPr>
        </w:pPrChange>
      </w:pPr>
      <w:r w:rsidRPr="00F45203">
        <w:t xml:space="preserve"> -  формирования</w:t>
      </w:r>
      <w:r w:rsidR="006F5077" w:rsidRPr="00F45203">
        <w:t xml:space="preserve"> у обучающегося научного типа мышления;</w:t>
      </w:r>
    </w:p>
    <w:p w:rsidR="00B45012" w:rsidRDefault="00A0750C" w:rsidP="00B45012">
      <w:pPr>
        <w:jc w:val="both"/>
        <w:pPrChange w:id="123" w:author="Школа" w:date="2018-10-23T12:14:00Z">
          <w:pPr>
            <w:ind w:firstLine="360"/>
            <w:jc w:val="both"/>
          </w:pPr>
        </w:pPrChange>
      </w:pPr>
      <w:r w:rsidRPr="00F45203">
        <w:t xml:space="preserve"> -  овладения</w:t>
      </w:r>
      <w:r w:rsidR="006F5077" w:rsidRPr="00F45203">
        <w:t xml:space="preserve"> коммуникативными средствами и способами организации кооперации и сотрудничества;</w:t>
      </w:r>
    </w:p>
    <w:p w:rsidR="00B45012" w:rsidRDefault="006F5077" w:rsidP="00B45012">
      <w:pPr>
        <w:jc w:val="both"/>
        <w:pPrChange w:id="124" w:author="Школа" w:date="2018-10-23T12:14:00Z">
          <w:pPr>
            <w:ind w:firstLine="360"/>
            <w:jc w:val="both"/>
          </w:pPr>
        </w:pPrChange>
      </w:pPr>
      <w:r w:rsidRPr="00F45203">
        <w:t xml:space="preserve"> - особенностей подросткового возраста и  этапов подросткового развития (11—13 лет, 5—7 классы; 14—15 лет, 8—9 классы). </w:t>
      </w:r>
    </w:p>
    <w:p w:rsidR="00B45012" w:rsidRDefault="00A0750C" w:rsidP="00B45012">
      <w:pPr>
        <w:jc w:val="both"/>
        <w:pPrChange w:id="125" w:author="Школа" w:date="2018-10-23T12:14:00Z">
          <w:pPr>
            <w:ind w:firstLine="709"/>
            <w:jc w:val="both"/>
          </w:pPr>
        </w:pPrChange>
      </w:pPr>
      <w:proofErr w:type="gramStart"/>
      <w:r w:rsidRPr="00F45203">
        <w:t xml:space="preserve">Переход обучающегося в основную школу совпадает </w:t>
      </w:r>
      <w:proofErr w:type="spellStart"/>
      <w:r w:rsidRPr="00F45203">
        <w:t>спервым</w:t>
      </w:r>
      <w:proofErr w:type="spellEnd"/>
      <w:r w:rsidRPr="00F45203">
        <w:t xml:space="preserve"> этапом подросткового развития - 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 е. чувства взрослости, а также внутренней переориентацией подростка с правил</w:t>
      </w:r>
      <w:proofErr w:type="gramEnd"/>
      <w:r w:rsidRPr="00F45203">
        <w:t xml:space="preserve"> и ограничений, связанных с моралью послушания, на нормы поведения взрослых.</w:t>
      </w:r>
    </w:p>
    <w:p w:rsidR="00B45012" w:rsidRDefault="00A0750C" w:rsidP="00B45012">
      <w:pPr>
        <w:jc w:val="both"/>
        <w:pPrChange w:id="126" w:author="Школа" w:date="2018-10-23T12:14:00Z">
          <w:pPr>
            <w:ind w:firstLine="709"/>
            <w:jc w:val="both"/>
          </w:pPr>
        </w:pPrChange>
      </w:pPr>
      <w:r w:rsidRPr="00F45203">
        <w:t>Второй этап подросткового развития (14–15 лет, 8–9 классы), характеризуется:</w:t>
      </w:r>
    </w:p>
    <w:p w:rsidR="00B45012" w:rsidRDefault="00A0750C" w:rsidP="00B45012">
      <w:pPr>
        <w:jc w:val="both"/>
        <w:pPrChange w:id="127" w:author="Школа" w:date="2018-10-23T12:14:00Z">
          <w:pPr>
            <w:widowControl w:val="0"/>
            <w:numPr>
              <w:numId w:val="3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B45012" w:rsidRDefault="00A0750C" w:rsidP="00B45012">
      <w:pPr>
        <w:jc w:val="both"/>
        <w:pPrChange w:id="128" w:author="Школа" w:date="2018-10-23T12:14:00Z">
          <w:pPr>
            <w:widowControl w:val="0"/>
            <w:numPr>
              <w:numId w:val="3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стремлением подростка к общению и совместной деятельности со сверстниками;</w:t>
      </w:r>
    </w:p>
    <w:p w:rsidR="00B45012" w:rsidRDefault="00A0750C" w:rsidP="00B45012">
      <w:pPr>
        <w:jc w:val="both"/>
        <w:pPrChange w:id="129" w:author="Школа" w:date="2018-10-23T12:14:00Z">
          <w:pPr>
            <w:widowControl w:val="0"/>
            <w:numPr>
              <w:numId w:val="3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B45012" w:rsidRDefault="00A0750C" w:rsidP="00B45012">
      <w:pPr>
        <w:jc w:val="both"/>
        <w:pPrChange w:id="130" w:author="Школа" w:date="2018-10-23T12:14:00Z">
          <w:pPr>
            <w:pStyle w:val="Normal1"/>
            <w:numPr>
              <w:numId w:val="3"/>
            </w:numPr>
            <w:tabs>
              <w:tab w:val="left" w:pos="993"/>
            </w:tabs>
            <w:ind w:left="1429" w:firstLine="709"/>
          </w:pPr>
        </w:pPrChange>
      </w:pPr>
      <w:r w:rsidRPr="00F45203">
        <w:t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нравственных понятий и убеждений, выработку принципов, моральное развитие личности; т. е. моральным развитием личности;</w:t>
      </w:r>
    </w:p>
    <w:p w:rsidR="00B45012" w:rsidRDefault="00A0750C" w:rsidP="00B45012">
      <w:pPr>
        <w:jc w:val="both"/>
        <w:pPrChange w:id="131" w:author="Школа" w:date="2018-10-23T12:14:00Z">
          <w:pPr>
            <w:widowControl w:val="0"/>
            <w:numPr>
              <w:numId w:val="3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сложными поведенческими проявлениями, вызванными противоречием между потребностью подростков в признании их взрослыми со стороны окружающих и собственной неуверенностью в этом, проявляющимися в разных формах непослушания, сопротивления и протеста;</w:t>
      </w:r>
    </w:p>
    <w:p w:rsidR="00B45012" w:rsidRDefault="00A0750C" w:rsidP="00B45012">
      <w:pPr>
        <w:jc w:val="both"/>
        <w:pPrChange w:id="132" w:author="Школа" w:date="2018-10-23T12:14:00Z">
          <w:pPr>
            <w:widowControl w:val="0"/>
            <w:numPr>
              <w:numId w:val="3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изменением социальной ситуации развития: ростом информационных перегрузок, характером социальных взаимодействий, способами получения информации (СМИ, телевидение, Интернет).</w:t>
      </w:r>
    </w:p>
    <w:p w:rsidR="00B45012" w:rsidRDefault="00A0750C" w:rsidP="00B45012">
      <w:pPr>
        <w:jc w:val="both"/>
        <w:rPr>
          <w:rFonts w:eastAsia="@Arial Unicode MS"/>
        </w:rPr>
        <w:pPrChange w:id="133" w:author="Школа" w:date="2018-10-23T12:14:00Z">
          <w:pPr>
            <w:ind w:firstLine="709"/>
            <w:jc w:val="both"/>
          </w:pPr>
        </w:pPrChange>
      </w:pPr>
      <w:r w:rsidRPr="00F45203">
        <w:rPr>
          <w:rFonts w:eastAsia="@Arial Unicode MS"/>
        </w:rPr>
        <w:t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</w:p>
    <w:p w:rsidR="00B45012" w:rsidRDefault="00A0750C" w:rsidP="00B45012">
      <w:pPr>
        <w:jc w:val="both"/>
        <w:rPr>
          <w:rFonts w:eastAsia="@Arial Unicode MS"/>
        </w:rPr>
        <w:pPrChange w:id="134" w:author="Школа" w:date="2018-10-23T12:14:00Z">
          <w:pPr>
            <w:ind w:firstLine="709"/>
            <w:jc w:val="both"/>
          </w:pPr>
        </w:pPrChange>
      </w:pPr>
      <w:r w:rsidRPr="00F45203">
        <w:t xml:space="preserve"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</w:t>
      </w:r>
      <w:proofErr w:type="gramStart"/>
      <w:r w:rsidRPr="00F45203">
        <w:t>новый</w:t>
      </w:r>
      <w:proofErr w:type="gramEnd"/>
      <w:r w:rsidRPr="00F45203">
        <w:t>.</w:t>
      </w:r>
    </w:p>
    <w:p w:rsidR="00442312" w:rsidRPr="00F45203" w:rsidRDefault="00442312" w:rsidP="00442312">
      <w:pPr>
        <w:jc w:val="both"/>
      </w:pPr>
    </w:p>
    <w:p w:rsidR="00B45012" w:rsidRDefault="006F5077" w:rsidP="00B45012">
      <w:pPr>
        <w:jc w:val="both"/>
        <w:rPr>
          <w:b/>
        </w:rPr>
        <w:pPrChange w:id="135" w:author="Школа" w:date="2018-10-23T12:14:00Z">
          <w:pPr>
            <w:ind w:firstLine="360"/>
            <w:jc w:val="both"/>
          </w:pPr>
        </w:pPrChange>
      </w:pPr>
      <w:r w:rsidRPr="00F45203">
        <w:rPr>
          <w:b/>
        </w:rPr>
        <w:t xml:space="preserve">1.2. Планируемые результаты освоения </w:t>
      </w:r>
      <w:proofErr w:type="gramStart"/>
      <w:r w:rsidRPr="00F45203">
        <w:rPr>
          <w:b/>
        </w:rPr>
        <w:t>обучающимися</w:t>
      </w:r>
      <w:proofErr w:type="gramEnd"/>
      <w:r w:rsidRPr="00F45203">
        <w:rPr>
          <w:b/>
        </w:rPr>
        <w:t xml:space="preserve"> основной образовательной программы основного общего образования </w:t>
      </w:r>
    </w:p>
    <w:p w:rsidR="00B45012" w:rsidRDefault="006F5077" w:rsidP="00B45012">
      <w:pPr>
        <w:jc w:val="both"/>
        <w:rPr>
          <w:b/>
        </w:rPr>
        <w:pPrChange w:id="136" w:author="Школа" w:date="2018-10-23T12:14:00Z">
          <w:pPr>
            <w:ind w:firstLine="360"/>
            <w:jc w:val="both"/>
          </w:pPr>
        </w:pPrChange>
      </w:pPr>
      <w:r w:rsidRPr="00F45203">
        <w:rPr>
          <w:b/>
        </w:rPr>
        <w:t xml:space="preserve">1.2.1. Общие положения </w:t>
      </w:r>
    </w:p>
    <w:p w:rsidR="00B45012" w:rsidRDefault="006F5077" w:rsidP="00B45012">
      <w:pPr>
        <w:jc w:val="both"/>
        <w:pPrChange w:id="137" w:author="Школа" w:date="2018-10-23T12:14:00Z">
          <w:pPr>
            <w:ind w:firstLine="360"/>
            <w:jc w:val="both"/>
          </w:pPr>
        </w:pPrChange>
      </w:pPr>
      <w:r w:rsidRPr="00F45203">
        <w:t>Планируемые результаты освоения ООП ООО (далее — планируемые результаты) представляют собой систему ведущих целевых установок и ожидаемых результатов освоения всех компонентов образовательного процесса.</w:t>
      </w:r>
    </w:p>
    <w:p w:rsidR="00B45012" w:rsidRDefault="006F5077" w:rsidP="00B45012">
      <w:pPr>
        <w:jc w:val="both"/>
        <w:pPrChange w:id="138" w:author="Школа" w:date="2018-10-23T12:14:00Z">
          <w:pPr>
            <w:ind w:firstLine="360"/>
            <w:jc w:val="both"/>
          </w:pPr>
        </w:pPrChange>
      </w:pPr>
      <w:r w:rsidRPr="00F45203">
        <w:t xml:space="preserve"> В соответствии с требованиями ФГОС  ООО система планируемых результатов (личностных, метапредметных и предметных) устанавливает классы учебно-познавательных и учебно-практических задач, которые обучающиеся осваивают в ходе образовательной деятельности: </w:t>
      </w:r>
    </w:p>
    <w:p w:rsidR="00B45012" w:rsidRDefault="006F5077" w:rsidP="00B45012">
      <w:pPr>
        <w:jc w:val="both"/>
        <w:pPrChange w:id="139" w:author="Школа" w:date="2018-10-23T12:14:00Z">
          <w:pPr>
            <w:ind w:firstLine="360"/>
            <w:jc w:val="both"/>
          </w:pPr>
        </w:pPrChange>
      </w:pPr>
      <w:r w:rsidRPr="00F45203">
        <w:t xml:space="preserve">1) учебно-познавательные задачи, направленные на формирование и оценку умений и навыков, способствующих освоению систематических знаний; </w:t>
      </w:r>
    </w:p>
    <w:p w:rsidR="00B45012" w:rsidRDefault="006F5077" w:rsidP="00B45012">
      <w:pPr>
        <w:jc w:val="both"/>
        <w:pPrChange w:id="140" w:author="Школа" w:date="2018-10-23T12:14:00Z">
          <w:pPr>
            <w:ind w:firstLine="360"/>
            <w:jc w:val="both"/>
          </w:pPr>
        </w:pPrChange>
      </w:pPr>
      <w:r w:rsidRPr="00F45203">
        <w:t xml:space="preserve">2) учебно-познавательные задачи, направленные на формирование и оценку навыка самостоятельного приобретения, переноса и интеграции знаний; </w:t>
      </w:r>
    </w:p>
    <w:p w:rsidR="00B45012" w:rsidRDefault="006F5077" w:rsidP="00B45012">
      <w:pPr>
        <w:jc w:val="both"/>
        <w:pPrChange w:id="141" w:author="Школа" w:date="2018-10-23T12:14:00Z">
          <w:pPr>
            <w:ind w:firstLine="360"/>
            <w:jc w:val="both"/>
          </w:pPr>
        </w:pPrChange>
      </w:pPr>
      <w:r w:rsidRPr="00F45203">
        <w:t xml:space="preserve">3) учебно-практические задачи, направленные на формирование и оценку навыка разрешения проблем/проблемных ситуаций; </w:t>
      </w:r>
    </w:p>
    <w:p w:rsidR="00B45012" w:rsidRDefault="006F5077" w:rsidP="00B45012">
      <w:pPr>
        <w:jc w:val="both"/>
        <w:pPrChange w:id="142" w:author="Школа" w:date="2018-10-23T12:14:00Z">
          <w:pPr>
            <w:ind w:firstLine="360"/>
            <w:jc w:val="both"/>
          </w:pPr>
        </w:pPrChange>
      </w:pPr>
      <w:r w:rsidRPr="00F45203">
        <w:t xml:space="preserve"> 4) учебно-практические задачи, направленные на формирование и оценку навыка сотрудничества;  </w:t>
      </w:r>
    </w:p>
    <w:p w:rsidR="00B45012" w:rsidRDefault="006F5077" w:rsidP="00B45012">
      <w:pPr>
        <w:jc w:val="both"/>
        <w:pPrChange w:id="143" w:author="Школа" w:date="2018-10-23T12:14:00Z">
          <w:pPr>
            <w:ind w:firstLine="360"/>
            <w:jc w:val="both"/>
          </w:pPr>
        </w:pPrChange>
      </w:pPr>
      <w:r w:rsidRPr="00F45203">
        <w:t xml:space="preserve">5) учебно-практические задачи, направленные на формирование и оценку навыка коммуникации; </w:t>
      </w:r>
    </w:p>
    <w:p w:rsidR="00B45012" w:rsidRDefault="006F5077" w:rsidP="00B45012">
      <w:pPr>
        <w:jc w:val="both"/>
        <w:pPrChange w:id="144" w:author="Школа" w:date="2018-10-23T12:14:00Z">
          <w:pPr>
            <w:ind w:firstLine="360"/>
            <w:jc w:val="both"/>
          </w:pPr>
        </w:pPrChange>
      </w:pPr>
      <w:r w:rsidRPr="00F45203">
        <w:t xml:space="preserve">6) учебно-практические и учебно-познавательные задачи, направленные на формирование и оценку навыка самоорганизации и </w:t>
      </w:r>
      <w:proofErr w:type="spellStart"/>
      <w:r w:rsidRPr="00F45203">
        <w:t>саморегуляции</w:t>
      </w:r>
      <w:proofErr w:type="spellEnd"/>
      <w:r w:rsidRPr="00F45203">
        <w:t xml:space="preserve">; </w:t>
      </w:r>
    </w:p>
    <w:p w:rsidR="00B45012" w:rsidRDefault="006F5077" w:rsidP="00B45012">
      <w:pPr>
        <w:jc w:val="both"/>
        <w:pPrChange w:id="145" w:author="Школа" w:date="2018-10-23T12:14:00Z">
          <w:pPr>
            <w:ind w:firstLine="360"/>
            <w:jc w:val="both"/>
          </w:pPr>
        </w:pPrChange>
      </w:pPr>
      <w:r w:rsidRPr="00F45203">
        <w:t xml:space="preserve">7) учебно-практические и учебно-познавательные задачи, направленные на формирование и оценку навыка рефлексии; </w:t>
      </w:r>
    </w:p>
    <w:p w:rsidR="00B45012" w:rsidRDefault="006F5077" w:rsidP="00B45012">
      <w:pPr>
        <w:jc w:val="both"/>
        <w:pPrChange w:id="146" w:author="Школа" w:date="2018-10-23T12:14:00Z">
          <w:pPr>
            <w:ind w:firstLine="360"/>
            <w:jc w:val="both"/>
          </w:pPr>
        </w:pPrChange>
      </w:pPr>
      <w:r w:rsidRPr="00F45203">
        <w:t xml:space="preserve">8) учебно-практические и учебно-познавательные задачи, направленные на формирование ценностно-смысловых установок; </w:t>
      </w:r>
    </w:p>
    <w:p w:rsidR="00B45012" w:rsidRDefault="006F5077" w:rsidP="00B45012">
      <w:pPr>
        <w:jc w:val="both"/>
        <w:pPrChange w:id="147" w:author="Школа" w:date="2018-10-23T12:14:00Z">
          <w:pPr>
            <w:ind w:firstLine="360"/>
            <w:jc w:val="both"/>
          </w:pPr>
        </w:pPrChange>
      </w:pPr>
      <w:r w:rsidRPr="00F45203">
        <w:t xml:space="preserve">9) учебно-практические и учебно-познавательные задачи, направленные на формирование и оценку </w:t>
      </w:r>
      <w:proofErr w:type="spellStart"/>
      <w:r w:rsidRPr="00F45203">
        <w:t>ИКТ-компетентности</w:t>
      </w:r>
      <w:proofErr w:type="spellEnd"/>
      <w:r w:rsidRPr="00F45203">
        <w:t xml:space="preserve"> </w:t>
      </w:r>
      <w:proofErr w:type="gramStart"/>
      <w:r w:rsidRPr="00F45203">
        <w:t>обучающихся</w:t>
      </w:r>
      <w:proofErr w:type="gramEnd"/>
      <w:r w:rsidRPr="00F45203">
        <w:t xml:space="preserve">. </w:t>
      </w:r>
    </w:p>
    <w:p w:rsidR="00B45012" w:rsidRDefault="006F5077" w:rsidP="00B45012">
      <w:pPr>
        <w:jc w:val="both"/>
        <w:pPrChange w:id="148" w:author="Школа" w:date="2018-10-23T12:14:00Z">
          <w:pPr>
            <w:ind w:firstLine="360"/>
            <w:jc w:val="both"/>
          </w:pPr>
        </w:pPrChange>
      </w:pPr>
      <w:proofErr w:type="gramStart"/>
      <w:r w:rsidRPr="00F45203">
        <w:t xml:space="preserve">Успешное выполнение этих задач требует от </w:t>
      </w:r>
      <w:r w:rsidR="00A409C3" w:rsidRPr="00F45203">
        <w:t>об</w:t>
      </w:r>
      <w:r w:rsidRPr="00F45203">
        <w:t>уча</w:t>
      </w:r>
      <w:r w:rsidR="00A409C3" w:rsidRPr="00F45203">
        <w:t>ю</w:t>
      </w:r>
      <w:r w:rsidRPr="00F45203">
        <w:t xml:space="preserve">щихся овладения системой учебных действий (универсальных и специфических для каждого учебного предмета: личностных, регулятивных, коммуникативных, познавательных). </w:t>
      </w:r>
      <w:proofErr w:type="gramEnd"/>
    </w:p>
    <w:p w:rsidR="00442312" w:rsidRPr="00F45203" w:rsidRDefault="00442312" w:rsidP="00442312">
      <w:pPr>
        <w:jc w:val="both"/>
      </w:pPr>
    </w:p>
    <w:p w:rsidR="00442312" w:rsidRPr="00F45203" w:rsidRDefault="006F5077" w:rsidP="00442312">
      <w:pPr>
        <w:jc w:val="both"/>
        <w:rPr>
          <w:b/>
        </w:rPr>
      </w:pPr>
      <w:r w:rsidRPr="00F45203">
        <w:rPr>
          <w:b/>
        </w:rPr>
        <w:t>1.2.2. Структура планируемых результатов</w:t>
      </w:r>
    </w:p>
    <w:p w:rsidR="00B45012" w:rsidRDefault="006F5077" w:rsidP="00B45012">
      <w:pPr>
        <w:jc w:val="both"/>
        <w:pPrChange w:id="149" w:author="Школа" w:date="2018-10-23T12:14:00Z">
          <w:pPr>
            <w:ind w:firstLine="708"/>
            <w:jc w:val="both"/>
          </w:pPr>
        </w:pPrChange>
      </w:pPr>
      <w:r w:rsidRPr="00F45203"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B45012" w:rsidRDefault="006F5077" w:rsidP="00B45012">
      <w:pPr>
        <w:jc w:val="both"/>
        <w:pPrChange w:id="150" w:author="Школа" w:date="2018-10-23T12:14:00Z">
          <w:pPr>
            <w:ind w:firstLine="708"/>
            <w:jc w:val="both"/>
          </w:pPr>
        </w:pPrChange>
      </w:pPr>
      <w:r w:rsidRPr="00F45203">
        <w:t xml:space="preserve">В структуре планируемых результатов выделяется следующие группы:  </w:t>
      </w:r>
    </w:p>
    <w:p w:rsidR="00B45012" w:rsidRDefault="006F5077" w:rsidP="00B45012">
      <w:pPr>
        <w:jc w:val="both"/>
        <w:pPrChange w:id="151" w:author="Школа" w:date="2018-10-23T12:14:00Z">
          <w:pPr>
            <w:ind w:firstLine="708"/>
            <w:jc w:val="both"/>
          </w:pPr>
        </w:pPrChange>
      </w:pPr>
      <w:r w:rsidRPr="00F45203">
        <w:t xml:space="preserve">1.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F45203">
        <w:t>неперсонифицированной</w:t>
      </w:r>
      <w:proofErr w:type="spellEnd"/>
      <w:r w:rsidRPr="00F45203">
        <w:t xml:space="preserve"> информации. </w:t>
      </w:r>
    </w:p>
    <w:p w:rsidR="00B45012" w:rsidRDefault="006F5077" w:rsidP="00B45012">
      <w:pPr>
        <w:jc w:val="both"/>
        <w:pPrChange w:id="152" w:author="Школа" w:date="2018-10-23T12:14:00Z">
          <w:pPr>
            <w:ind w:firstLine="708"/>
            <w:jc w:val="both"/>
          </w:pPr>
        </w:pPrChange>
      </w:pPr>
      <w:r w:rsidRPr="00F45203">
        <w:t xml:space="preserve">2. </w:t>
      </w:r>
      <w:proofErr w:type="spellStart"/>
      <w:r w:rsidRPr="00F45203">
        <w:t>Метапредметные</w:t>
      </w:r>
      <w:proofErr w:type="spellEnd"/>
      <w:r w:rsidRPr="00F45203">
        <w:t xml:space="preserve"> результаты освоения основной образовательной программы 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 </w:t>
      </w:r>
    </w:p>
    <w:p w:rsidR="00B45012" w:rsidRDefault="006F5077" w:rsidP="00B45012">
      <w:pPr>
        <w:jc w:val="both"/>
        <w:pPrChange w:id="153" w:author="Школа" w:date="2018-10-23T12:14:00Z">
          <w:pPr>
            <w:ind w:firstLine="708"/>
            <w:jc w:val="both"/>
          </w:pPr>
        </w:pPrChange>
      </w:pPr>
      <w:r w:rsidRPr="00F45203">
        <w:t xml:space="preserve">3. 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их. </w:t>
      </w:r>
    </w:p>
    <w:p w:rsidR="00B45012" w:rsidRDefault="006F5077" w:rsidP="00B45012">
      <w:pPr>
        <w:jc w:val="both"/>
        <w:pPrChange w:id="154" w:author="Школа" w:date="2018-10-23T12:14:00Z">
          <w:pPr>
            <w:ind w:firstLine="708"/>
            <w:jc w:val="both"/>
          </w:pPr>
        </w:pPrChange>
      </w:pPr>
      <w:r w:rsidRPr="00F45203">
        <w:t xml:space="preserve">Предметные результаты приводятся в блоках «Выпускник научится» и «Выпускник получит возможность научиться», относящихся к каждому учебному предмету:  «Русский язык», «Литература», « Английский язык», «Второй иностранный язык», «История России. </w:t>
      </w:r>
      <w:proofErr w:type="gramStart"/>
      <w:r w:rsidRPr="00F45203">
        <w:t xml:space="preserve">Всеобщая история», «Обществознание», «География», «Математика», «Алгебра», «Геометрия», «Информатика», «Физика», «Биология», «Химия», «Мировая художественная культура», «Изобразительное искусство», «Музыка», «Технология», «Физическая культура» и «Основы безопасности жизнедеятельности». </w:t>
      </w:r>
      <w:proofErr w:type="gramEnd"/>
    </w:p>
    <w:p w:rsidR="00B45012" w:rsidRDefault="006F5077" w:rsidP="00B45012">
      <w:pPr>
        <w:jc w:val="both"/>
        <w:pPrChange w:id="155" w:author="Школа" w:date="2018-10-23T12:14:00Z">
          <w:pPr>
            <w:ind w:firstLine="708"/>
            <w:jc w:val="both"/>
          </w:pPr>
        </w:pPrChange>
      </w:pPr>
      <w:proofErr w:type="gramStart"/>
      <w:r w:rsidRPr="00F45203">
        <w:t xml:space="preserve">В ходе изучения средствами всех предметов у обучающихся на уровне основного общего образования  будут заложены основы формально-логического мышления, рефлексии, что будет способствовать порождению нового типа познавательных интересов (интереса не только к фактам, но и к закономерностям),  расширению и переориентации рефлексивной оценки собственных возможностей за пределы учебной деятельности в сферу самосознания, формированию способности к </w:t>
      </w:r>
      <w:proofErr w:type="spellStart"/>
      <w:r w:rsidRPr="00F45203">
        <w:t>целеполаганию</w:t>
      </w:r>
      <w:proofErr w:type="spellEnd"/>
      <w:r w:rsidRPr="00F45203">
        <w:t>, самостоятельной постановке новых учебных задач и</w:t>
      </w:r>
      <w:proofErr w:type="gramEnd"/>
      <w:r w:rsidRPr="00F45203">
        <w:t xml:space="preserve"> проектированию собственной учебной деятельности. </w:t>
      </w:r>
    </w:p>
    <w:p w:rsidR="00B45012" w:rsidRDefault="00811C7A" w:rsidP="00B45012">
      <w:pPr>
        <w:jc w:val="both"/>
        <w:pPrChange w:id="156" w:author="Школа" w:date="2018-10-23T12:14:00Z">
          <w:pPr>
            <w:ind w:firstLine="709"/>
            <w:jc w:val="both"/>
          </w:pPr>
        </w:pPrChange>
      </w:pPr>
      <w:r w:rsidRPr="00F45203"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B45012" w:rsidRDefault="00811C7A" w:rsidP="00B45012">
      <w:pPr>
        <w:jc w:val="both"/>
        <w:pPrChange w:id="157" w:author="Школа" w:date="2018-10-23T12:14:00Z">
          <w:pPr>
            <w:ind w:firstLine="709"/>
            <w:jc w:val="both"/>
          </w:pPr>
        </w:pPrChange>
      </w:pPr>
      <w:r w:rsidRPr="00F45203">
        <w:t xml:space="preserve">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</w:t>
      </w:r>
      <w:proofErr w:type="gramStart"/>
      <w:r w:rsidRPr="00F45203">
        <w:t>обучающимися</w:t>
      </w:r>
      <w:proofErr w:type="gramEnd"/>
      <w:r w:rsidRPr="00F45203">
        <w:t xml:space="preserve">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B45012" w:rsidRDefault="00811C7A" w:rsidP="00B45012">
      <w:pPr>
        <w:jc w:val="both"/>
        <w:pPrChange w:id="158" w:author="Школа" w:date="2018-10-23T12:14:00Z">
          <w:pPr>
            <w:ind w:firstLine="709"/>
            <w:jc w:val="both"/>
          </w:pPr>
        </w:pPrChange>
      </w:pPr>
      <w:r w:rsidRPr="00F45203"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этого блока, могут продемонстрировать </w:t>
      </w:r>
      <w:proofErr w:type="gramStart"/>
      <w:r w:rsidRPr="00F45203">
        <w:t>отдельные</w:t>
      </w:r>
      <w:proofErr w:type="gramEnd"/>
      <w:r w:rsidRPr="00F45203">
        <w:t xml:space="preserve"> мотивированные и способные обучающиеся.</w:t>
      </w:r>
    </w:p>
    <w:p w:rsidR="00B45012" w:rsidRDefault="00811C7A" w:rsidP="00B45012">
      <w:pPr>
        <w:jc w:val="both"/>
        <w:pPrChange w:id="159" w:author="Школа" w:date="2018-10-23T12:14:00Z">
          <w:pPr>
            <w:ind w:firstLine="709"/>
            <w:jc w:val="both"/>
          </w:pPr>
        </w:pPrChange>
      </w:pPr>
      <w:r w:rsidRPr="00F45203">
        <w:t xml:space="preserve"> Оценка достижения планируемых результатов  ведется преимущественно в ходе процедур, допускающих предоставление и использование исключительно </w:t>
      </w:r>
      <w:proofErr w:type="spellStart"/>
      <w:r w:rsidRPr="00F45203">
        <w:t>неперсонифицированной</w:t>
      </w:r>
      <w:proofErr w:type="spellEnd"/>
      <w:r w:rsidRPr="00F45203">
        <w:t xml:space="preserve"> информации. Соответствующая группа результатов в тексте выделена курсивом. </w:t>
      </w:r>
    </w:p>
    <w:p w:rsidR="00B45012" w:rsidRDefault="00811C7A" w:rsidP="00B45012">
      <w:pPr>
        <w:jc w:val="both"/>
        <w:pPrChange w:id="160" w:author="Школа" w:date="2018-10-23T12:14:00Z">
          <w:pPr>
            <w:ind w:firstLine="709"/>
            <w:jc w:val="both"/>
          </w:pPr>
        </w:pPrChange>
      </w:pPr>
      <w:r w:rsidRPr="00F45203">
        <w:t xml:space="preserve"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</w:t>
      </w:r>
      <w:proofErr w:type="gramStart"/>
      <w:r w:rsidRPr="00F45203">
        <w:t>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</w:t>
      </w:r>
      <w:proofErr w:type="gramEnd"/>
      <w:r w:rsidRPr="00F45203">
        <w:t xml:space="preserve">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и учитывать при определении итоговой оценки.</w:t>
      </w:r>
    </w:p>
    <w:p w:rsidR="00B45012" w:rsidRDefault="00B45012" w:rsidP="00B45012">
      <w:pPr>
        <w:jc w:val="both"/>
        <w:pPrChange w:id="161" w:author="Школа" w:date="2018-10-23T12:14:00Z">
          <w:pPr>
            <w:ind w:firstLine="709"/>
            <w:jc w:val="both"/>
          </w:pPr>
        </w:pPrChange>
      </w:pPr>
    </w:p>
    <w:p w:rsidR="00442312" w:rsidRPr="00F45203" w:rsidRDefault="00811C7A" w:rsidP="00442312">
      <w:pPr>
        <w:jc w:val="both"/>
        <w:rPr>
          <w:b/>
        </w:rPr>
      </w:pPr>
      <w:r w:rsidRPr="00F45203">
        <w:rPr>
          <w:b/>
        </w:rPr>
        <w:t xml:space="preserve">1.2.3. Личностные результаты освоения основной образовательной программы основного общего образования </w:t>
      </w:r>
    </w:p>
    <w:p w:rsidR="00B45012" w:rsidRDefault="00811C7A" w:rsidP="00B45012">
      <w:pPr>
        <w:jc w:val="both"/>
        <w:pPrChange w:id="162" w:author="Школа" w:date="2018-10-23T12:14:00Z">
          <w:pPr>
            <w:ind w:firstLine="708"/>
            <w:jc w:val="both"/>
          </w:pPr>
        </w:pPrChange>
      </w:pPr>
      <w:r w:rsidRPr="00F45203">
        <w:t>К личностным результатам освоения основной образовательной программы основного общего образования относятся:</w:t>
      </w:r>
    </w:p>
    <w:p w:rsidR="00B45012" w:rsidRDefault="00811C7A" w:rsidP="00B45012">
      <w:pPr>
        <w:jc w:val="both"/>
        <w:pPrChange w:id="163" w:author="Школа" w:date="2018-10-23T12:14:00Z">
          <w:pPr>
            <w:ind w:firstLine="709"/>
            <w:jc w:val="both"/>
          </w:pPr>
        </w:pPrChange>
      </w:pPr>
      <w:r w:rsidRPr="00F45203"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F45203">
        <w:t>интериоризация</w:t>
      </w:r>
      <w:proofErr w:type="spellEnd"/>
      <w:r w:rsidRPr="00F45203"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45012" w:rsidRDefault="00811C7A" w:rsidP="00B45012">
      <w:pPr>
        <w:jc w:val="both"/>
        <w:pPrChange w:id="164" w:author="Школа" w:date="2018-10-23T12:14:00Z">
          <w:pPr>
            <w:ind w:firstLine="709"/>
            <w:jc w:val="both"/>
          </w:pPr>
        </w:pPrChange>
      </w:pPr>
      <w:r w:rsidRPr="00F45203"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45012" w:rsidRDefault="00811C7A" w:rsidP="00B45012">
      <w:pPr>
        <w:jc w:val="both"/>
        <w:pPrChange w:id="165" w:author="Школа" w:date="2018-10-23T12:14:00Z">
          <w:pPr>
            <w:ind w:firstLine="709"/>
            <w:jc w:val="both"/>
          </w:pPr>
        </w:pPrChange>
      </w:pPr>
      <w:r w:rsidRPr="00F45203"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F45203"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F45203">
        <w:t>потребительстве</w:t>
      </w:r>
      <w:proofErr w:type="spellEnd"/>
      <w:r w:rsidRPr="00F45203">
        <w:t>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F45203">
        <w:t xml:space="preserve">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45012" w:rsidRDefault="00811C7A" w:rsidP="00B45012">
      <w:pPr>
        <w:jc w:val="both"/>
        <w:pPrChange w:id="166" w:author="Школа" w:date="2018-10-23T12:14:00Z">
          <w:pPr>
            <w:ind w:firstLine="709"/>
            <w:jc w:val="both"/>
          </w:pPr>
        </w:pPrChange>
      </w:pPr>
      <w:r w:rsidRPr="00F45203"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45012" w:rsidRDefault="00811C7A" w:rsidP="00B45012">
      <w:pPr>
        <w:jc w:val="both"/>
        <w:pPrChange w:id="167" w:author="Школа" w:date="2018-10-23T12:14:00Z">
          <w:pPr>
            <w:ind w:firstLine="709"/>
            <w:jc w:val="both"/>
          </w:pPr>
        </w:pPrChange>
      </w:pPr>
      <w:r w:rsidRPr="00F45203"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F45203">
        <w:t>конвенционирования</w:t>
      </w:r>
      <w:proofErr w:type="spellEnd"/>
      <w:r w:rsidRPr="00F45203"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F45203"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F45203">
        <w:t xml:space="preserve"> </w:t>
      </w:r>
      <w:proofErr w:type="gramStart"/>
      <w:r w:rsidRPr="00F45203"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F45203">
        <w:t>интериоризация</w:t>
      </w:r>
      <w:proofErr w:type="spellEnd"/>
      <w:r w:rsidRPr="00F45203"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B45012" w:rsidRDefault="00811C7A" w:rsidP="00B45012">
      <w:pPr>
        <w:jc w:val="both"/>
        <w:pPrChange w:id="168" w:author="Школа" w:date="2018-10-23T12:14:00Z">
          <w:pPr>
            <w:ind w:firstLine="709"/>
            <w:jc w:val="both"/>
          </w:pPr>
        </w:pPrChange>
      </w:pPr>
      <w:r w:rsidRPr="00F45203">
        <w:t xml:space="preserve">7. Сформированность ценности здорового и безопасного образа жизни; </w:t>
      </w:r>
      <w:proofErr w:type="spellStart"/>
      <w:r w:rsidRPr="00F45203">
        <w:t>интериоризация</w:t>
      </w:r>
      <w:proofErr w:type="spellEnd"/>
      <w:r w:rsidRPr="00F45203"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45012" w:rsidRDefault="00811C7A" w:rsidP="00B45012">
      <w:pPr>
        <w:jc w:val="both"/>
        <w:pPrChange w:id="169" w:author="Школа" w:date="2018-10-23T12:14:00Z">
          <w:pPr>
            <w:ind w:firstLine="709"/>
            <w:jc w:val="both"/>
          </w:pPr>
        </w:pPrChange>
      </w:pPr>
      <w:r w:rsidRPr="00F45203"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F45203">
        <w:t>выраженной</w:t>
      </w:r>
      <w:proofErr w:type="gramEnd"/>
      <w:r w:rsidRPr="00F45203">
        <w:t xml:space="preserve">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B45012" w:rsidRDefault="00811C7A" w:rsidP="00B45012">
      <w:pPr>
        <w:jc w:val="both"/>
        <w:pPrChange w:id="170" w:author="Школа" w:date="2018-10-23T12:14:00Z">
          <w:pPr>
            <w:ind w:firstLine="709"/>
            <w:jc w:val="both"/>
          </w:pPr>
        </w:pPrChange>
      </w:pPr>
      <w:r w:rsidRPr="00F45203">
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F45203">
        <w:t>экотуризмом</w:t>
      </w:r>
      <w:proofErr w:type="spellEnd"/>
      <w:r w:rsidRPr="00F45203">
        <w:t>, к осуществлению природоохранной деятельности).</w:t>
      </w:r>
    </w:p>
    <w:p w:rsidR="00B45012" w:rsidRDefault="00B45012" w:rsidP="00B45012">
      <w:pPr>
        <w:jc w:val="both"/>
        <w:pPrChange w:id="171" w:author="Школа" w:date="2018-10-23T12:14:00Z">
          <w:pPr>
            <w:ind w:firstLine="709"/>
            <w:jc w:val="both"/>
          </w:pPr>
        </w:pPrChange>
      </w:pPr>
    </w:p>
    <w:p w:rsidR="00442312" w:rsidRPr="00F45203" w:rsidRDefault="00811C7A" w:rsidP="00442312">
      <w:pPr>
        <w:jc w:val="both"/>
        <w:rPr>
          <w:b/>
        </w:rPr>
      </w:pPr>
      <w:r w:rsidRPr="00F45203">
        <w:rPr>
          <w:b/>
        </w:rPr>
        <w:t xml:space="preserve">1.2.4. </w:t>
      </w:r>
      <w:proofErr w:type="spellStart"/>
      <w:r w:rsidRPr="00F45203">
        <w:rPr>
          <w:b/>
        </w:rPr>
        <w:t>Метапредметные</w:t>
      </w:r>
      <w:proofErr w:type="spellEnd"/>
      <w:r w:rsidRPr="00F45203">
        <w:rPr>
          <w:b/>
        </w:rPr>
        <w:t xml:space="preserve"> результаты освоения </w:t>
      </w:r>
      <w:proofErr w:type="gramStart"/>
      <w:r w:rsidRPr="00F45203">
        <w:rPr>
          <w:b/>
        </w:rPr>
        <w:t>основной</w:t>
      </w:r>
      <w:proofErr w:type="gramEnd"/>
      <w:r w:rsidRPr="00F45203">
        <w:rPr>
          <w:b/>
        </w:rPr>
        <w:t xml:space="preserve"> образовательной</w:t>
      </w:r>
    </w:p>
    <w:p w:rsidR="00B45012" w:rsidRDefault="00811C7A" w:rsidP="00B45012">
      <w:pPr>
        <w:jc w:val="both"/>
        <w:rPr>
          <w:b/>
        </w:rPr>
        <w:pPrChange w:id="172" w:author="Школа" w:date="2018-10-23T12:14:00Z">
          <w:pPr>
            <w:ind w:firstLine="709"/>
            <w:jc w:val="both"/>
          </w:pPr>
        </w:pPrChange>
      </w:pPr>
      <w:r w:rsidRPr="00F45203">
        <w:rPr>
          <w:b/>
        </w:rPr>
        <w:t xml:space="preserve"> программы основного общего образования</w:t>
      </w:r>
    </w:p>
    <w:p w:rsidR="00B45012" w:rsidRDefault="00B45012" w:rsidP="00B45012">
      <w:pPr>
        <w:jc w:val="both"/>
        <w:rPr>
          <w:b/>
        </w:rPr>
        <w:pPrChange w:id="173" w:author="Школа" w:date="2018-10-23T12:14:00Z">
          <w:pPr>
            <w:ind w:firstLine="709"/>
            <w:jc w:val="both"/>
          </w:pPr>
        </w:pPrChange>
      </w:pPr>
    </w:p>
    <w:p w:rsidR="00B45012" w:rsidRDefault="00D04BAA" w:rsidP="00B45012">
      <w:pPr>
        <w:jc w:val="both"/>
        <w:pPrChange w:id="174" w:author="Школа" w:date="2018-10-23T12:14:00Z">
          <w:pPr>
            <w:ind w:firstLine="709"/>
            <w:jc w:val="both"/>
          </w:pPr>
        </w:pPrChange>
      </w:pPr>
      <w:proofErr w:type="spellStart"/>
      <w:r w:rsidRPr="00F45203">
        <w:t>Метапредметные</w:t>
      </w:r>
      <w:proofErr w:type="spellEnd"/>
      <w:r w:rsidRPr="00F45203">
        <w:t xml:space="preserve"> результаты включают освоенные обучающимися </w:t>
      </w:r>
      <w:proofErr w:type="spellStart"/>
      <w:r w:rsidRPr="00F45203">
        <w:t>межпредметные</w:t>
      </w:r>
      <w:proofErr w:type="spellEnd"/>
      <w:r w:rsidRPr="00F45203">
        <w:t xml:space="preserve"> понятия и универсальные учебные </w:t>
      </w:r>
      <w:proofErr w:type="spellStart"/>
      <w:r w:rsidRPr="00F45203">
        <w:t>действия</w:t>
      </w:r>
      <w:proofErr w:type="spellEnd"/>
      <w:r w:rsidR="00527993" w:rsidRPr="00F45203">
        <w:t xml:space="preserve"> (регулятивные, </w:t>
      </w:r>
      <w:proofErr w:type="spellStart"/>
      <w:r w:rsidR="00527993" w:rsidRPr="00F45203">
        <w:t>познавательные</w:t>
      </w:r>
      <w:proofErr w:type="gramStart"/>
      <w:r w:rsidR="00527993" w:rsidRPr="00F45203">
        <w:t>,</w:t>
      </w:r>
      <w:r w:rsidRPr="00F45203">
        <w:t>к</w:t>
      </w:r>
      <w:proofErr w:type="gramEnd"/>
      <w:r w:rsidRPr="00F45203">
        <w:t>оммуникативные</w:t>
      </w:r>
      <w:proofErr w:type="spellEnd"/>
      <w:r w:rsidRPr="00F45203">
        <w:t>).</w:t>
      </w:r>
    </w:p>
    <w:p w:rsidR="00B45012" w:rsidRDefault="00D04BAA" w:rsidP="00B45012">
      <w:pPr>
        <w:jc w:val="both"/>
        <w:pPrChange w:id="175" w:author="Школа" w:date="2018-10-23T12:14:00Z">
          <w:pPr>
            <w:ind w:firstLine="709"/>
            <w:jc w:val="both"/>
          </w:pPr>
        </w:pPrChange>
      </w:pPr>
      <w:proofErr w:type="spellStart"/>
      <w:r w:rsidRPr="00F45203">
        <w:t>Межпредметные</w:t>
      </w:r>
      <w:proofErr w:type="spellEnd"/>
      <w:r w:rsidRPr="00F45203">
        <w:t xml:space="preserve"> понятия</w:t>
      </w:r>
    </w:p>
    <w:p w:rsidR="00B45012" w:rsidRDefault="00D04BAA" w:rsidP="00B45012">
      <w:pPr>
        <w:jc w:val="both"/>
        <w:pPrChange w:id="176" w:author="Школа" w:date="2018-10-23T12:14:00Z">
          <w:pPr>
            <w:ind w:firstLine="708"/>
            <w:jc w:val="both"/>
          </w:pPr>
        </w:pPrChange>
      </w:pPr>
      <w:r w:rsidRPr="00F45203">
        <w:t xml:space="preserve">Условием формирования </w:t>
      </w:r>
      <w:proofErr w:type="spellStart"/>
      <w:r w:rsidRPr="00F45203">
        <w:t>межпредметных</w:t>
      </w:r>
      <w:proofErr w:type="spellEnd"/>
      <w:r w:rsidRPr="00F45203">
        <w:t xml:space="preserve"> понятий, 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F45203">
        <w:t>досугового</w:t>
      </w:r>
      <w:proofErr w:type="spellEnd"/>
      <w:r w:rsidRPr="00F45203"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B45012" w:rsidRDefault="00D04BAA" w:rsidP="00B45012">
      <w:pPr>
        <w:jc w:val="both"/>
        <w:pPrChange w:id="177" w:author="Школа" w:date="2018-10-23T12:14:00Z">
          <w:pPr>
            <w:ind w:firstLine="709"/>
            <w:jc w:val="both"/>
          </w:pPr>
        </w:pPrChange>
      </w:pPr>
      <w:r w:rsidRPr="00F45203"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45012" w:rsidRDefault="00D04BAA" w:rsidP="00B45012">
      <w:pPr>
        <w:jc w:val="both"/>
        <w:pPrChange w:id="178" w:author="Школа" w:date="2018-10-23T12:14:00Z">
          <w:pPr>
            <w:ind w:firstLine="709"/>
            <w:jc w:val="both"/>
          </w:pPr>
        </w:pPrChange>
      </w:pPr>
      <w:proofErr w:type="gramStart"/>
      <w:r w:rsidRPr="00F45203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proofErr w:type="gramEnd"/>
    </w:p>
    <w:p w:rsidR="00B45012" w:rsidRDefault="00D04BAA" w:rsidP="00B45012">
      <w:pPr>
        <w:jc w:val="both"/>
        <w:pPrChange w:id="179" w:author="Школа" w:date="2018-10-23T12:14:00Z">
          <w:pPr>
            <w:ind w:firstLine="709"/>
            <w:jc w:val="both"/>
          </w:pPr>
        </w:pPrChange>
      </w:pPr>
      <w:r w:rsidRPr="00F45203"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45012" w:rsidRDefault="00D04BAA" w:rsidP="00B45012">
      <w:pPr>
        <w:jc w:val="both"/>
        <w:pPrChange w:id="180" w:author="Школа" w:date="2018-10-23T12:14:00Z">
          <w:pPr>
            <w:ind w:firstLine="709"/>
            <w:jc w:val="both"/>
          </w:pPr>
        </w:pPrChange>
      </w:pPr>
      <w:r w:rsidRPr="00F45203">
        <w:t>• заполнять и дополнять таблицы, схемы, диаграммы, тексты.</w:t>
      </w:r>
    </w:p>
    <w:p w:rsidR="00B45012" w:rsidRDefault="00D04BAA" w:rsidP="00B45012">
      <w:pPr>
        <w:jc w:val="both"/>
        <w:pPrChange w:id="181" w:author="Школа" w:date="2018-10-23T12:14:00Z">
          <w:pPr>
            <w:suppressAutoHyphens/>
            <w:ind w:firstLine="709"/>
            <w:jc w:val="both"/>
          </w:pPr>
        </w:pPrChange>
      </w:pPr>
      <w:proofErr w:type="gramStart"/>
      <w:r w:rsidRPr="00F45203"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F45203">
        <w:t xml:space="preserve"> Они получат возможность развить </w:t>
      </w:r>
      <w:proofErr w:type="gramStart"/>
      <w:r w:rsidRPr="00F45203">
        <w:t>способность к разработке</w:t>
      </w:r>
      <w:proofErr w:type="gramEnd"/>
      <w:r w:rsidRPr="00F45203"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B45012" w:rsidRDefault="00D04BAA" w:rsidP="00B45012">
      <w:pPr>
        <w:jc w:val="both"/>
        <w:pPrChange w:id="182" w:author="Школа" w:date="2018-10-23T12:14:00Z">
          <w:pPr>
            <w:suppressAutoHyphens/>
            <w:ind w:firstLine="709"/>
            <w:jc w:val="both"/>
          </w:pPr>
        </w:pPrChange>
      </w:pPr>
      <w:r w:rsidRPr="00F45203">
        <w:t xml:space="preserve">Перечень ключевых </w:t>
      </w:r>
      <w:proofErr w:type="spellStart"/>
      <w:r w:rsidRPr="00F45203">
        <w:t>межпредметных</w:t>
      </w:r>
      <w:proofErr w:type="spellEnd"/>
      <w:r w:rsidRPr="00F45203"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B45012" w:rsidRDefault="00D04BAA" w:rsidP="00B45012">
      <w:pPr>
        <w:jc w:val="both"/>
        <w:pPrChange w:id="183" w:author="Школа" w:date="2018-10-23T12:14:00Z">
          <w:pPr>
            <w:ind w:firstLine="709"/>
            <w:jc w:val="both"/>
          </w:pPr>
        </w:pPrChange>
      </w:pPr>
      <w:r w:rsidRPr="00F45203"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B45012" w:rsidRDefault="00D04BAA" w:rsidP="00B45012">
      <w:pPr>
        <w:jc w:val="both"/>
        <w:pPrChange w:id="184" w:author="Школа" w:date="2018-10-23T12:14:00Z">
          <w:pPr>
            <w:ind w:firstLine="709"/>
            <w:jc w:val="both"/>
          </w:pPr>
        </w:pPrChange>
      </w:pPr>
      <w:r w:rsidRPr="00F45203">
        <w:t>Регулятивные УУД</w:t>
      </w:r>
    </w:p>
    <w:p w:rsidR="00B45012" w:rsidRDefault="00D04BAA" w:rsidP="00B45012">
      <w:pPr>
        <w:jc w:val="both"/>
        <w:pPrChange w:id="185" w:author="Школа" w:date="2018-10-23T12:14:00Z">
          <w:pPr>
            <w:widowControl w:val="0"/>
            <w:numPr>
              <w:numId w:val="4"/>
            </w:numPr>
            <w:tabs>
              <w:tab w:val="left" w:pos="1134"/>
            </w:tabs>
            <w:ind w:left="1069" w:firstLine="709"/>
            <w:jc w:val="both"/>
          </w:pPr>
        </w:pPrChange>
      </w:pPr>
      <w:r w:rsidRPr="00F45203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B45012" w:rsidRDefault="00D04BAA" w:rsidP="00B45012">
      <w:pPr>
        <w:jc w:val="both"/>
        <w:pPrChange w:id="186" w:author="Школа" w:date="2018-10-23T12:14:00Z">
          <w:pPr>
            <w:widowControl w:val="0"/>
            <w:numPr>
              <w:numId w:val="5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анализировать существующие и планировать будущие образовательные результаты;</w:t>
      </w:r>
    </w:p>
    <w:p w:rsidR="00B45012" w:rsidRDefault="00D04BAA" w:rsidP="00B45012">
      <w:pPr>
        <w:jc w:val="both"/>
        <w:pPrChange w:id="187" w:author="Школа" w:date="2018-10-23T12:14:00Z">
          <w:pPr>
            <w:widowControl w:val="0"/>
            <w:numPr>
              <w:numId w:val="5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идентифицировать собственные проблемы и определять главную проблему;</w:t>
      </w:r>
    </w:p>
    <w:p w:rsidR="00B45012" w:rsidRDefault="00D04BAA" w:rsidP="00B45012">
      <w:pPr>
        <w:jc w:val="both"/>
        <w:pPrChange w:id="188" w:author="Школа" w:date="2018-10-23T12:14:00Z">
          <w:pPr>
            <w:widowControl w:val="0"/>
            <w:numPr>
              <w:numId w:val="5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выдвигать версии решения проблемы, формулировать гипотезы, предвосхищать конечный результат;</w:t>
      </w:r>
    </w:p>
    <w:p w:rsidR="00B45012" w:rsidRDefault="00D04BAA" w:rsidP="00B45012">
      <w:pPr>
        <w:jc w:val="both"/>
        <w:pPrChange w:id="189" w:author="Школа" w:date="2018-10-23T12:14:00Z">
          <w:pPr>
            <w:widowControl w:val="0"/>
            <w:numPr>
              <w:numId w:val="5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ставить цель деятельности на основе определенной проблемы и существующих возможностей;</w:t>
      </w:r>
    </w:p>
    <w:p w:rsidR="00B45012" w:rsidRDefault="00D04BAA" w:rsidP="00B45012">
      <w:pPr>
        <w:jc w:val="both"/>
        <w:pPrChange w:id="190" w:author="Школа" w:date="2018-10-23T12:14:00Z">
          <w:pPr>
            <w:widowControl w:val="0"/>
            <w:numPr>
              <w:numId w:val="5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формулировать учебные задачи как шаги достижения поставленной цели деятельности;</w:t>
      </w:r>
    </w:p>
    <w:p w:rsidR="00B45012" w:rsidRDefault="00D04BAA" w:rsidP="00B45012">
      <w:pPr>
        <w:jc w:val="both"/>
        <w:pPrChange w:id="191" w:author="Школа" w:date="2018-10-23T12:14:00Z">
          <w:pPr>
            <w:widowControl w:val="0"/>
            <w:numPr>
              <w:numId w:val="5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45012" w:rsidRDefault="00D04BAA" w:rsidP="00B45012">
      <w:pPr>
        <w:jc w:val="both"/>
        <w:pPrChange w:id="192" w:author="Школа" w:date="2018-10-23T12:14:00Z">
          <w:pPr>
            <w:widowControl w:val="0"/>
            <w:numPr>
              <w:numId w:val="4"/>
            </w:numPr>
            <w:tabs>
              <w:tab w:val="left" w:pos="1134"/>
            </w:tabs>
            <w:ind w:left="1069" w:firstLine="709"/>
            <w:jc w:val="both"/>
          </w:pPr>
        </w:pPrChange>
      </w:pPr>
      <w:r w:rsidRPr="00F45203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45012" w:rsidRDefault="00D04BAA" w:rsidP="00B45012">
      <w:pPr>
        <w:jc w:val="both"/>
        <w:pPrChange w:id="193" w:author="Школа" w:date="2018-10-23T12:14:00Z">
          <w:pPr>
            <w:widowControl w:val="0"/>
            <w:numPr>
              <w:numId w:val="5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определять необходимые действи</w:t>
      </w:r>
      <w:proofErr w:type="gramStart"/>
      <w:r w:rsidRPr="00F45203">
        <w:t>е(</w:t>
      </w:r>
      <w:proofErr w:type="gramEnd"/>
      <w:r w:rsidRPr="00F45203">
        <w:t>я) в соответствии с учебной и познавательной задачей и составлять алгоритм их выполнения;</w:t>
      </w:r>
    </w:p>
    <w:p w:rsidR="00B45012" w:rsidRDefault="00D04BAA" w:rsidP="00B45012">
      <w:pPr>
        <w:jc w:val="both"/>
        <w:pPrChange w:id="194" w:author="Школа" w:date="2018-10-23T12:14:00Z">
          <w:pPr>
            <w:widowControl w:val="0"/>
            <w:numPr>
              <w:numId w:val="5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обосновывать и осуществлять выбор наиболее эффективных способов решения учебных и познавательных задач;</w:t>
      </w:r>
    </w:p>
    <w:p w:rsidR="00B45012" w:rsidRDefault="00D04BAA" w:rsidP="00B45012">
      <w:pPr>
        <w:jc w:val="both"/>
        <w:pPrChange w:id="195" w:author="Школа" w:date="2018-10-23T12:14:00Z">
          <w:pPr>
            <w:widowControl w:val="0"/>
            <w:numPr>
              <w:numId w:val="5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45012" w:rsidRDefault="00D04BAA" w:rsidP="00B45012">
      <w:pPr>
        <w:jc w:val="both"/>
        <w:pPrChange w:id="196" w:author="Школа" w:date="2018-10-23T12:14:00Z">
          <w:pPr>
            <w:widowControl w:val="0"/>
            <w:numPr>
              <w:numId w:val="5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45012" w:rsidRDefault="00D04BAA" w:rsidP="00B45012">
      <w:pPr>
        <w:jc w:val="both"/>
        <w:pPrChange w:id="197" w:author="Школа" w:date="2018-10-23T12:14:00Z">
          <w:pPr>
            <w:widowControl w:val="0"/>
            <w:numPr>
              <w:numId w:val="5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выбирать из предложенных вариантов и самостоятельно искать средства/ресурсы для решения задачи/достижения цели;</w:t>
      </w:r>
    </w:p>
    <w:p w:rsidR="00B45012" w:rsidRDefault="00D04BAA" w:rsidP="00B45012">
      <w:pPr>
        <w:jc w:val="both"/>
        <w:pPrChange w:id="198" w:author="Школа" w:date="2018-10-23T12:14:00Z">
          <w:pPr>
            <w:widowControl w:val="0"/>
            <w:numPr>
              <w:numId w:val="5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составлять план решения проблемы (выполнения проекта, проведения исследования);</w:t>
      </w:r>
    </w:p>
    <w:p w:rsidR="00B45012" w:rsidRDefault="00D04BAA" w:rsidP="00B45012">
      <w:pPr>
        <w:jc w:val="both"/>
        <w:pPrChange w:id="199" w:author="Школа" w:date="2018-10-23T12:14:00Z">
          <w:pPr>
            <w:widowControl w:val="0"/>
            <w:numPr>
              <w:numId w:val="5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45012" w:rsidRDefault="00D04BAA" w:rsidP="00B45012">
      <w:pPr>
        <w:jc w:val="both"/>
        <w:pPrChange w:id="200" w:author="Школа" w:date="2018-10-23T12:14:00Z">
          <w:pPr>
            <w:widowControl w:val="0"/>
            <w:numPr>
              <w:numId w:val="5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45012" w:rsidRDefault="00D04BAA" w:rsidP="00B45012">
      <w:pPr>
        <w:jc w:val="both"/>
        <w:pPrChange w:id="201" w:author="Школа" w:date="2018-10-23T12:14:00Z">
          <w:pPr>
            <w:widowControl w:val="0"/>
            <w:numPr>
              <w:numId w:val="5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планировать и корректировать свою индивидуальную образовательную траекторию.</w:t>
      </w:r>
    </w:p>
    <w:p w:rsidR="00B45012" w:rsidRDefault="00D04BAA" w:rsidP="00B45012">
      <w:pPr>
        <w:jc w:val="both"/>
        <w:pPrChange w:id="202" w:author="Школа" w:date="2018-10-23T12:14:00Z">
          <w:pPr>
            <w:widowControl w:val="0"/>
            <w:numPr>
              <w:numId w:val="4"/>
            </w:numPr>
            <w:tabs>
              <w:tab w:val="left" w:pos="1134"/>
            </w:tabs>
            <w:ind w:left="1069" w:firstLine="709"/>
            <w:jc w:val="both"/>
          </w:pPr>
        </w:pPrChange>
      </w:pPr>
      <w:r w:rsidRPr="00F45203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B45012" w:rsidRDefault="00D04BAA" w:rsidP="00B45012">
      <w:pPr>
        <w:jc w:val="both"/>
        <w:pPrChange w:id="203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45012" w:rsidRDefault="00D04BAA" w:rsidP="00B45012">
      <w:pPr>
        <w:jc w:val="both"/>
        <w:pPrChange w:id="204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45012" w:rsidRDefault="00D04BAA" w:rsidP="00B45012">
      <w:pPr>
        <w:jc w:val="both"/>
        <w:pPrChange w:id="205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45012" w:rsidRDefault="00D04BAA" w:rsidP="00B45012">
      <w:pPr>
        <w:jc w:val="both"/>
        <w:pPrChange w:id="206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оценивать свою деятельность, аргументируя причины достижения или отсутствия планируемого результата;</w:t>
      </w:r>
    </w:p>
    <w:p w:rsidR="00B45012" w:rsidRDefault="00D04BAA" w:rsidP="00B45012">
      <w:pPr>
        <w:jc w:val="both"/>
        <w:pPrChange w:id="207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45012" w:rsidRDefault="00D04BAA" w:rsidP="00B45012">
      <w:pPr>
        <w:jc w:val="both"/>
        <w:pPrChange w:id="208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45012" w:rsidRDefault="00D04BAA" w:rsidP="00B45012">
      <w:pPr>
        <w:jc w:val="both"/>
        <w:pPrChange w:id="209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B45012" w:rsidRDefault="00D04BAA" w:rsidP="00B45012">
      <w:pPr>
        <w:jc w:val="both"/>
        <w:pPrChange w:id="210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сверять свои действия с целью и, при необходимости, исправлять ошибки самостоятельно.</w:t>
      </w:r>
    </w:p>
    <w:p w:rsidR="00B45012" w:rsidRDefault="00D04BAA" w:rsidP="00B45012">
      <w:pPr>
        <w:jc w:val="both"/>
        <w:pPrChange w:id="211" w:author="Школа" w:date="2018-10-23T12:14:00Z">
          <w:pPr>
            <w:widowControl w:val="0"/>
            <w:numPr>
              <w:numId w:val="4"/>
            </w:numPr>
            <w:tabs>
              <w:tab w:val="left" w:pos="1134"/>
            </w:tabs>
            <w:ind w:left="1069" w:firstLine="709"/>
            <w:jc w:val="both"/>
          </w:pPr>
        </w:pPrChange>
      </w:pPr>
      <w:r w:rsidRPr="00F45203">
        <w:t>Умение оценивать правильность выполнения учебной задачи, собственные возможности ее решения. Обучающийся сможет:</w:t>
      </w:r>
    </w:p>
    <w:p w:rsidR="00B45012" w:rsidRDefault="00D04BAA" w:rsidP="00B45012">
      <w:pPr>
        <w:jc w:val="both"/>
        <w:pPrChange w:id="212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определять критерии правильности (корректности) выполнения учебной задачи;</w:t>
      </w:r>
    </w:p>
    <w:p w:rsidR="00B45012" w:rsidRDefault="00D04BAA" w:rsidP="00B45012">
      <w:pPr>
        <w:jc w:val="both"/>
        <w:pPrChange w:id="213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анализировать и обосновывать применение соответствующего инструментария для выполнения учебной задачи;</w:t>
      </w:r>
    </w:p>
    <w:p w:rsidR="00B45012" w:rsidRDefault="00D04BAA" w:rsidP="00B45012">
      <w:pPr>
        <w:jc w:val="both"/>
        <w:pPrChange w:id="214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45012" w:rsidRDefault="00D04BAA" w:rsidP="00B45012">
      <w:pPr>
        <w:jc w:val="both"/>
        <w:pPrChange w:id="215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45012" w:rsidRDefault="00D04BAA" w:rsidP="00B45012">
      <w:pPr>
        <w:jc w:val="both"/>
        <w:pPrChange w:id="216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45012" w:rsidRDefault="00D04BAA" w:rsidP="00B45012">
      <w:pPr>
        <w:jc w:val="both"/>
        <w:pPrChange w:id="217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фиксировать и анализировать динамику собственных образовательных результатов.</w:t>
      </w:r>
    </w:p>
    <w:p w:rsidR="00B45012" w:rsidRDefault="00D04BAA" w:rsidP="00B45012">
      <w:pPr>
        <w:jc w:val="both"/>
        <w:pPrChange w:id="218" w:author="Школа" w:date="2018-10-23T12:14:00Z">
          <w:pPr>
            <w:widowControl w:val="0"/>
            <w:numPr>
              <w:numId w:val="4"/>
            </w:numPr>
            <w:tabs>
              <w:tab w:val="left" w:pos="1134"/>
            </w:tabs>
            <w:ind w:left="1069" w:firstLine="709"/>
            <w:jc w:val="both"/>
          </w:pPr>
        </w:pPrChange>
      </w:pPr>
      <w:r w:rsidRPr="00F45203"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F45203">
        <w:t>в</w:t>
      </w:r>
      <w:proofErr w:type="gramEnd"/>
      <w:r w:rsidRPr="00F45203">
        <w:t xml:space="preserve"> учебной и познавательной. Обучающийся сможет:</w:t>
      </w:r>
    </w:p>
    <w:p w:rsidR="00B45012" w:rsidRDefault="00D04BAA" w:rsidP="00B45012">
      <w:pPr>
        <w:jc w:val="both"/>
        <w:pPrChange w:id="219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45012" w:rsidRDefault="00D04BAA" w:rsidP="00B45012">
      <w:pPr>
        <w:jc w:val="both"/>
        <w:pPrChange w:id="220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соотносить реальные и планируемые результаты индивидуальной образовательной деятельности и делать выводы;</w:t>
      </w:r>
    </w:p>
    <w:p w:rsidR="00B45012" w:rsidRDefault="00D04BAA" w:rsidP="00B45012">
      <w:pPr>
        <w:jc w:val="both"/>
        <w:pPrChange w:id="221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принимать решение в учебной ситуации и нести за него ответственность;</w:t>
      </w:r>
    </w:p>
    <w:p w:rsidR="00B45012" w:rsidRDefault="00D04BAA" w:rsidP="00B45012">
      <w:pPr>
        <w:jc w:val="both"/>
        <w:pPrChange w:id="222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самостоятельно определять причины своего успеха или неуспеха и находить способы выхода из ситуации неуспеха;</w:t>
      </w:r>
    </w:p>
    <w:p w:rsidR="00B45012" w:rsidRDefault="00D04BAA" w:rsidP="00B45012">
      <w:pPr>
        <w:jc w:val="both"/>
        <w:pPrChange w:id="223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45012" w:rsidRDefault="00D04BAA" w:rsidP="00B45012">
      <w:pPr>
        <w:jc w:val="both"/>
        <w:pPrChange w:id="224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B45012" w:rsidRDefault="00D04BAA" w:rsidP="00B45012">
      <w:pPr>
        <w:jc w:val="both"/>
        <w:pPrChange w:id="225" w:author="Школа" w:date="2018-10-23T12:14:00Z">
          <w:pPr>
            <w:ind w:firstLine="709"/>
            <w:jc w:val="both"/>
          </w:pPr>
        </w:pPrChange>
      </w:pPr>
      <w:r w:rsidRPr="00F45203">
        <w:t>Познавательные УУД</w:t>
      </w:r>
    </w:p>
    <w:p w:rsidR="00B45012" w:rsidRDefault="00D04BAA" w:rsidP="00B45012">
      <w:pPr>
        <w:jc w:val="both"/>
        <w:pPrChange w:id="226" w:author="Школа" w:date="2018-10-23T12:14:00Z">
          <w:pPr>
            <w:widowControl w:val="0"/>
            <w:numPr>
              <w:numId w:val="4"/>
            </w:numPr>
            <w:tabs>
              <w:tab w:val="left" w:pos="1134"/>
            </w:tabs>
            <w:ind w:left="1069" w:firstLine="709"/>
            <w:jc w:val="both"/>
          </w:pPr>
        </w:pPrChange>
      </w:pPr>
      <w:proofErr w:type="gramStart"/>
      <w:r w:rsidRPr="00F45203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F45203">
        <w:t xml:space="preserve"> Обучающийся сможет:</w:t>
      </w:r>
    </w:p>
    <w:p w:rsidR="00B45012" w:rsidRDefault="00D04BAA" w:rsidP="00B45012">
      <w:pPr>
        <w:jc w:val="both"/>
        <w:pPrChange w:id="227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подбирать слова, соподчиненные ключевому слову, определяющие его признаки и свойства;</w:t>
      </w:r>
    </w:p>
    <w:p w:rsidR="00B45012" w:rsidRDefault="00D04BAA" w:rsidP="00B45012">
      <w:pPr>
        <w:jc w:val="both"/>
        <w:pPrChange w:id="228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выстраивать логическую цепочку, состоящую из ключевого слова и соподчиненных ему слов;</w:t>
      </w:r>
    </w:p>
    <w:p w:rsidR="00B45012" w:rsidRDefault="00D04BAA" w:rsidP="00B45012">
      <w:pPr>
        <w:jc w:val="both"/>
        <w:pPrChange w:id="229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выделять общий признак двух или нескольких предметов или явлений и объяснять их сходство;</w:t>
      </w:r>
    </w:p>
    <w:p w:rsidR="00B45012" w:rsidRDefault="00D04BAA" w:rsidP="00B45012">
      <w:pPr>
        <w:jc w:val="both"/>
        <w:pPrChange w:id="230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45012" w:rsidRDefault="00D04BAA" w:rsidP="00B45012">
      <w:pPr>
        <w:jc w:val="both"/>
        <w:pPrChange w:id="231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выделять явление из общего ряда других явлений;</w:t>
      </w:r>
    </w:p>
    <w:p w:rsidR="00B45012" w:rsidRDefault="00D04BAA" w:rsidP="00B45012">
      <w:pPr>
        <w:jc w:val="both"/>
        <w:pPrChange w:id="232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45012" w:rsidRDefault="00D04BAA" w:rsidP="00B45012">
      <w:pPr>
        <w:jc w:val="both"/>
        <w:pPrChange w:id="233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строить рассуждение от общих закономерностей к частным явлениям и от частных явлений к общим закономерностям;</w:t>
      </w:r>
    </w:p>
    <w:p w:rsidR="00B45012" w:rsidRDefault="00D04BAA" w:rsidP="00B45012">
      <w:pPr>
        <w:jc w:val="both"/>
        <w:pPrChange w:id="234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строить рассуждение на основе сравнения предметов и явлений, выделяя при этом общие признаки;</w:t>
      </w:r>
    </w:p>
    <w:p w:rsidR="00B45012" w:rsidRDefault="00D04BAA" w:rsidP="00B45012">
      <w:pPr>
        <w:jc w:val="both"/>
        <w:pPrChange w:id="235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излагать полученную информацию, интерпретируя ее в контексте решаемой задачи;</w:t>
      </w:r>
    </w:p>
    <w:p w:rsidR="00B45012" w:rsidRDefault="00D04BAA" w:rsidP="00B45012">
      <w:pPr>
        <w:jc w:val="both"/>
        <w:pPrChange w:id="236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B45012" w:rsidRDefault="00D04BAA" w:rsidP="00B45012">
      <w:pPr>
        <w:jc w:val="both"/>
        <w:pPrChange w:id="237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proofErr w:type="spellStart"/>
      <w:r w:rsidRPr="00F45203">
        <w:t>вербализовать</w:t>
      </w:r>
      <w:proofErr w:type="spellEnd"/>
      <w:r w:rsidRPr="00F45203">
        <w:t xml:space="preserve"> эмоциональное впечатление, оказанное на него источником;</w:t>
      </w:r>
    </w:p>
    <w:p w:rsidR="00B45012" w:rsidRDefault="00D04BAA" w:rsidP="00B45012">
      <w:pPr>
        <w:jc w:val="both"/>
        <w:pPrChange w:id="238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45012" w:rsidRDefault="00D04BAA" w:rsidP="00B45012">
      <w:pPr>
        <w:jc w:val="both"/>
        <w:pPrChange w:id="239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45012" w:rsidRDefault="00D04BAA" w:rsidP="00B45012">
      <w:pPr>
        <w:jc w:val="both"/>
        <w:pPrChange w:id="240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45012" w:rsidRDefault="00D04BAA" w:rsidP="00B45012">
      <w:pPr>
        <w:jc w:val="both"/>
        <w:pPrChange w:id="241" w:author="Школа" w:date="2018-10-23T12:14:00Z">
          <w:pPr>
            <w:widowControl w:val="0"/>
            <w:numPr>
              <w:numId w:val="4"/>
            </w:numPr>
            <w:tabs>
              <w:tab w:val="left" w:pos="1134"/>
            </w:tabs>
            <w:ind w:left="1069" w:firstLine="709"/>
            <w:jc w:val="both"/>
          </w:pPr>
        </w:pPrChange>
      </w:pPr>
      <w:r w:rsidRPr="00F45203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45012" w:rsidRDefault="00D04BAA" w:rsidP="00B45012">
      <w:pPr>
        <w:jc w:val="both"/>
        <w:pPrChange w:id="242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обозначать символом и знаком предмет и/или явление;</w:t>
      </w:r>
    </w:p>
    <w:p w:rsidR="00B45012" w:rsidRDefault="00D04BAA" w:rsidP="00B45012">
      <w:pPr>
        <w:jc w:val="both"/>
        <w:pPrChange w:id="243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45012" w:rsidRDefault="00D04BAA" w:rsidP="00B45012">
      <w:pPr>
        <w:jc w:val="both"/>
        <w:pPrChange w:id="244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создавать абстрактный или реальный образ предмета и/или явления;</w:t>
      </w:r>
    </w:p>
    <w:p w:rsidR="00B45012" w:rsidRDefault="00D04BAA" w:rsidP="00B45012">
      <w:pPr>
        <w:jc w:val="both"/>
        <w:pPrChange w:id="245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строить модель/схему на основе условий задачи и/или способа ее решения;</w:t>
      </w:r>
    </w:p>
    <w:p w:rsidR="00B45012" w:rsidRDefault="00D04BAA" w:rsidP="00B45012">
      <w:pPr>
        <w:jc w:val="both"/>
        <w:pPrChange w:id="246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45012" w:rsidRDefault="00D04BAA" w:rsidP="00B45012">
      <w:pPr>
        <w:jc w:val="both"/>
        <w:pPrChange w:id="247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преобразовывать модели с целью выявления общих законов, определяющих данную предметную область;</w:t>
      </w:r>
    </w:p>
    <w:p w:rsidR="00B45012" w:rsidRDefault="00D04BAA" w:rsidP="00B45012">
      <w:pPr>
        <w:jc w:val="both"/>
        <w:pPrChange w:id="248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переводить сложную по составу (</w:t>
      </w:r>
      <w:proofErr w:type="spellStart"/>
      <w:r w:rsidRPr="00F45203">
        <w:t>многоаспектную</w:t>
      </w:r>
      <w:proofErr w:type="spellEnd"/>
      <w:r w:rsidRPr="00F45203">
        <w:t xml:space="preserve">) информацию из графического или формализованного (символьного) представления в </w:t>
      </w:r>
      <w:proofErr w:type="gramStart"/>
      <w:r w:rsidRPr="00F45203">
        <w:t>текстовое</w:t>
      </w:r>
      <w:proofErr w:type="gramEnd"/>
      <w:r w:rsidRPr="00F45203">
        <w:t>, и наоборот;</w:t>
      </w:r>
    </w:p>
    <w:p w:rsidR="00B45012" w:rsidRDefault="00D04BAA" w:rsidP="00B45012">
      <w:pPr>
        <w:jc w:val="both"/>
        <w:pPrChange w:id="249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45012" w:rsidRDefault="00D04BAA" w:rsidP="00B45012">
      <w:pPr>
        <w:jc w:val="both"/>
        <w:pPrChange w:id="250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строить доказательство: прямое, косвенное, от противного;</w:t>
      </w:r>
    </w:p>
    <w:p w:rsidR="00B45012" w:rsidRDefault="00D04BAA" w:rsidP="00B45012">
      <w:pPr>
        <w:jc w:val="both"/>
        <w:pPrChange w:id="251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анализировать/</w:t>
      </w:r>
      <w:proofErr w:type="spellStart"/>
      <w:r w:rsidRPr="00F45203">
        <w:t>рефлексировать</w:t>
      </w:r>
      <w:proofErr w:type="spellEnd"/>
      <w:r w:rsidRPr="00F45203"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45012" w:rsidRDefault="00D04BAA" w:rsidP="00B45012">
      <w:pPr>
        <w:jc w:val="both"/>
        <w:pPrChange w:id="252" w:author="Школа" w:date="2018-10-23T12:14:00Z">
          <w:pPr>
            <w:widowControl w:val="0"/>
            <w:numPr>
              <w:numId w:val="4"/>
            </w:numPr>
            <w:tabs>
              <w:tab w:val="left" w:pos="1134"/>
            </w:tabs>
            <w:ind w:left="1069" w:firstLine="709"/>
            <w:jc w:val="both"/>
          </w:pPr>
        </w:pPrChange>
      </w:pPr>
      <w:r w:rsidRPr="00F45203">
        <w:t>Смысловое чтение. Обучающийся сможет:</w:t>
      </w:r>
    </w:p>
    <w:p w:rsidR="00B45012" w:rsidRDefault="00D04BAA" w:rsidP="00B45012">
      <w:pPr>
        <w:jc w:val="both"/>
        <w:pPrChange w:id="253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находить в тексте требуемую информацию (в соответствии с целями своей деятельности);</w:t>
      </w:r>
    </w:p>
    <w:p w:rsidR="00B45012" w:rsidRDefault="00D04BAA" w:rsidP="00B45012">
      <w:pPr>
        <w:jc w:val="both"/>
        <w:pPrChange w:id="254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ориентироваться в содержании текста, понимать целостный смысл текста, структурировать текст;</w:t>
      </w:r>
    </w:p>
    <w:p w:rsidR="00B45012" w:rsidRDefault="00D04BAA" w:rsidP="00B45012">
      <w:pPr>
        <w:jc w:val="both"/>
        <w:pPrChange w:id="255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устанавливать взаимосвязь описанных в тексте событий, явлений, процессов;</w:t>
      </w:r>
    </w:p>
    <w:p w:rsidR="00B45012" w:rsidRDefault="00D04BAA" w:rsidP="00B45012">
      <w:pPr>
        <w:jc w:val="both"/>
        <w:pPrChange w:id="256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резюмировать главную идею текста;</w:t>
      </w:r>
    </w:p>
    <w:p w:rsidR="00B45012" w:rsidRDefault="00D04BAA" w:rsidP="00B45012">
      <w:pPr>
        <w:jc w:val="both"/>
        <w:pPrChange w:id="257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F45203">
        <w:t>non-fiction</w:t>
      </w:r>
      <w:proofErr w:type="spellEnd"/>
      <w:r w:rsidRPr="00F45203">
        <w:t>);</w:t>
      </w:r>
    </w:p>
    <w:p w:rsidR="00B45012" w:rsidRDefault="00D04BAA" w:rsidP="00B45012">
      <w:pPr>
        <w:jc w:val="both"/>
        <w:pPrChange w:id="258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критически оценивать содержание и форму текста.</w:t>
      </w:r>
    </w:p>
    <w:p w:rsidR="00B45012" w:rsidRDefault="00D04BAA" w:rsidP="00B45012">
      <w:pPr>
        <w:jc w:val="both"/>
        <w:pPrChange w:id="259" w:author="Школа" w:date="2018-10-23T12:14:00Z">
          <w:pPr>
            <w:widowControl w:val="0"/>
            <w:numPr>
              <w:numId w:val="4"/>
            </w:numPr>
            <w:tabs>
              <w:tab w:val="left" w:pos="1134"/>
            </w:tabs>
            <w:ind w:left="1069" w:firstLine="709"/>
            <w:jc w:val="both"/>
          </w:pPr>
        </w:pPrChange>
      </w:pPr>
      <w:r w:rsidRPr="00F45203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B45012" w:rsidRDefault="00D04BAA" w:rsidP="00B45012">
      <w:pPr>
        <w:jc w:val="both"/>
        <w:pPrChange w:id="260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определять свое отношение к природной среде;</w:t>
      </w:r>
    </w:p>
    <w:p w:rsidR="00B45012" w:rsidRDefault="00D04BAA" w:rsidP="00B45012">
      <w:pPr>
        <w:jc w:val="both"/>
        <w:pPrChange w:id="261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анализировать влияние экологических факторов на среду обитания живых организмов;</w:t>
      </w:r>
    </w:p>
    <w:p w:rsidR="00B45012" w:rsidRDefault="00D04BAA" w:rsidP="00B45012">
      <w:pPr>
        <w:jc w:val="both"/>
        <w:pPrChange w:id="262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проводить причинный и вероятностный анализ экологических ситуаций;</w:t>
      </w:r>
    </w:p>
    <w:p w:rsidR="00B45012" w:rsidRDefault="00D04BAA" w:rsidP="00B45012">
      <w:pPr>
        <w:jc w:val="both"/>
        <w:pPrChange w:id="263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прогнозировать изменения ситуации при смене действия одного фактора на действие другого фактора;</w:t>
      </w:r>
    </w:p>
    <w:p w:rsidR="00B45012" w:rsidRDefault="00D04BAA" w:rsidP="00B45012">
      <w:pPr>
        <w:jc w:val="both"/>
        <w:pPrChange w:id="264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распространять экологические знания и участвовать в практических делах по защите окружающей среды;</w:t>
      </w:r>
    </w:p>
    <w:p w:rsidR="00B45012" w:rsidRDefault="00D04BAA" w:rsidP="00B45012">
      <w:pPr>
        <w:jc w:val="both"/>
        <w:pPrChange w:id="265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выражать свое отношение к природе через рисунки, сочинения, модели, проектные работы.</w:t>
      </w:r>
    </w:p>
    <w:p w:rsidR="00B45012" w:rsidRDefault="00D04BAA" w:rsidP="00B45012">
      <w:pPr>
        <w:jc w:val="both"/>
        <w:pPrChange w:id="266" w:author="Школа" w:date="2018-10-23T12:14:00Z">
          <w:pPr>
            <w:ind w:firstLine="709"/>
            <w:jc w:val="both"/>
          </w:pPr>
        </w:pPrChange>
      </w:pPr>
      <w:r w:rsidRPr="00F45203"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B45012" w:rsidRDefault="00D04BAA" w:rsidP="00B45012">
      <w:pPr>
        <w:jc w:val="both"/>
        <w:pPrChange w:id="267" w:author="Школа" w:date="2018-10-23T12:14:00Z">
          <w:pPr>
            <w:pStyle w:val="a5"/>
            <w:numPr>
              <w:numId w:val="6"/>
            </w:numPr>
            <w:ind w:left="1429" w:hanging="360"/>
            <w:jc w:val="both"/>
          </w:pPr>
        </w:pPrChange>
      </w:pPr>
      <w:r w:rsidRPr="00F45203">
        <w:t>определять необходимые ключевые поисковые слова и запросы;</w:t>
      </w:r>
    </w:p>
    <w:p w:rsidR="00B45012" w:rsidRDefault="00D04BAA" w:rsidP="00B45012">
      <w:pPr>
        <w:jc w:val="both"/>
        <w:pPrChange w:id="268" w:author="Школа" w:date="2018-10-23T12:14:00Z">
          <w:pPr>
            <w:pStyle w:val="a5"/>
            <w:numPr>
              <w:numId w:val="6"/>
            </w:numPr>
            <w:ind w:left="1429" w:hanging="360"/>
            <w:jc w:val="both"/>
          </w:pPr>
        </w:pPrChange>
      </w:pPr>
      <w:r w:rsidRPr="00F45203">
        <w:t>осуществлять взаимодействие с электронными поисковыми системами, словарями;</w:t>
      </w:r>
    </w:p>
    <w:p w:rsidR="00B45012" w:rsidRDefault="00D04BAA" w:rsidP="00B45012">
      <w:pPr>
        <w:jc w:val="both"/>
        <w:pPrChange w:id="269" w:author="Школа" w:date="2018-10-23T12:14:00Z">
          <w:pPr>
            <w:pStyle w:val="a5"/>
            <w:numPr>
              <w:numId w:val="6"/>
            </w:numPr>
            <w:ind w:left="1429" w:hanging="360"/>
            <w:jc w:val="both"/>
          </w:pPr>
        </w:pPrChange>
      </w:pPr>
      <w:r w:rsidRPr="00F45203">
        <w:t>формировать множественную выборку из поисковых источников для объективизации результатов поиска;</w:t>
      </w:r>
    </w:p>
    <w:p w:rsidR="00B45012" w:rsidRDefault="00D04BAA" w:rsidP="00B45012">
      <w:pPr>
        <w:jc w:val="both"/>
        <w:pPrChange w:id="270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соотносить полученные результаты поиска со своей деятельностью.</w:t>
      </w:r>
    </w:p>
    <w:p w:rsidR="00B45012" w:rsidRDefault="00D04BAA" w:rsidP="00B45012">
      <w:pPr>
        <w:jc w:val="both"/>
        <w:pPrChange w:id="271" w:author="Школа" w:date="2018-10-23T12:14:00Z">
          <w:pPr>
            <w:tabs>
              <w:tab w:val="left" w:pos="993"/>
            </w:tabs>
            <w:ind w:firstLine="709"/>
            <w:jc w:val="both"/>
          </w:pPr>
        </w:pPrChange>
      </w:pPr>
      <w:r w:rsidRPr="00F45203">
        <w:t>Коммуникативные УУД</w:t>
      </w:r>
    </w:p>
    <w:p w:rsidR="00B45012" w:rsidRDefault="00D04BAA" w:rsidP="00B45012">
      <w:pPr>
        <w:jc w:val="both"/>
        <w:pPrChange w:id="272" w:author="Школа" w:date="2018-10-23T12:14:00Z">
          <w:pPr>
            <w:pStyle w:val="a5"/>
            <w:widowControl w:val="0"/>
            <w:numPr>
              <w:numId w:val="7"/>
            </w:numPr>
            <w:tabs>
              <w:tab w:val="left" w:pos="426"/>
            </w:tabs>
            <w:ind w:left="0" w:firstLine="709"/>
            <w:jc w:val="both"/>
          </w:pPr>
        </w:pPrChange>
      </w:pPr>
      <w:r w:rsidRPr="00F45203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45012" w:rsidRDefault="00D04BAA" w:rsidP="00B45012">
      <w:pPr>
        <w:jc w:val="both"/>
        <w:pPrChange w:id="273" w:author="Школа" w:date="2018-10-23T12:14:00Z">
          <w:pPr>
            <w:widowControl w:val="0"/>
            <w:numPr>
              <w:numId w:val="8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определять возможные роли в совместной деятельности;</w:t>
      </w:r>
    </w:p>
    <w:p w:rsidR="00B45012" w:rsidRDefault="00D04BAA" w:rsidP="00B45012">
      <w:pPr>
        <w:jc w:val="both"/>
        <w:pPrChange w:id="274" w:author="Школа" w:date="2018-10-23T12:14:00Z">
          <w:pPr>
            <w:widowControl w:val="0"/>
            <w:numPr>
              <w:numId w:val="8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играть определенную роль в совместной деятельности;</w:t>
      </w:r>
    </w:p>
    <w:p w:rsidR="00B45012" w:rsidRDefault="00D04BAA" w:rsidP="00B45012">
      <w:pPr>
        <w:jc w:val="both"/>
        <w:pPrChange w:id="275" w:author="Школа" w:date="2018-10-23T12:14:00Z">
          <w:pPr>
            <w:widowControl w:val="0"/>
            <w:numPr>
              <w:numId w:val="8"/>
            </w:numPr>
            <w:tabs>
              <w:tab w:val="left" w:pos="993"/>
            </w:tabs>
            <w:ind w:left="1429" w:firstLine="709"/>
            <w:jc w:val="both"/>
          </w:pPr>
        </w:pPrChange>
      </w:pPr>
      <w:proofErr w:type="gramStart"/>
      <w:r w:rsidRPr="00F45203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B45012" w:rsidRDefault="00D04BAA" w:rsidP="00B45012">
      <w:pPr>
        <w:jc w:val="both"/>
        <w:pPrChange w:id="276" w:author="Школа" w:date="2018-10-23T12:14:00Z">
          <w:pPr>
            <w:widowControl w:val="0"/>
            <w:numPr>
              <w:numId w:val="8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45012" w:rsidRDefault="00D04BAA" w:rsidP="00B45012">
      <w:pPr>
        <w:jc w:val="both"/>
        <w:pPrChange w:id="277" w:author="Школа" w:date="2018-10-23T12:14:00Z">
          <w:pPr>
            <w:widowControl w:val="0"/>
            <w:numPr>
              <w:numId w:val="8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строить позитивные отношения в процессе учебной и познавательной деятельности;</w:t>
      </w:r>
    </w:p>
    <w:p w:rsidR="00B45012" w:rsidRDefault="00D04BAA" w:rsidP="00B45012">
      <w:pPr>
        <w:jc w:val="both"/>
        <w:pPrChange w:id="278" w:author="Школа" w:date="2018-10-23T12:14:00Z">
          <w:pPr>
            <w:widowControl w:val="0"/>
            <w:numPr>
              <w:numId w:val="8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 xml:space="preserve">корректно и </w:t>
      </w:r>
      <w:proofErr w:type="spellStart"/>
      <w:r w:rsidRPr="00F45203">
        <w:t>аргументированно</w:t>
      </w:r>
      <w:proofErr w:type="spellEnd"/>
      <w:r w:rsidRPr="00F45203"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45012" w:rsidRDefault="00D04BAA" w:rsidP="00B45012">
      <w:pPr>
        <w:jc w:val="both"/>
        <w:pPrChange w:id="279" w:author="Школа" w:date="2018-10-23T12:14:00Z">
          <w:pPr>
            <w:widowControl w:val="0"/>
            <w:numPr>
              <w:numId w:val="8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45012" w:rsidRDefault="00D04BAA" w:rsidP="00B45012">
      <w:pPr>
        <w:jc w:val="both"/>
        <w:pPrChange w:id="280" w:author="Школа" w:date="2018-10-23T12:14:00Z">
          <w:pPr>
            <w:widowControl w:val="0"/>
            <w:numPr>
              <w:numId w:val="8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предлагать альтернативное решение в конфликтной ситуации;</w:t>
      </w:r>
    </w:p>
    <w:p w:rsidR="00B45012" w:rsidRDefault="00D04BAA" w:rsidP="00B45012">
      <w:pPr>
        <w:jc w:val="both"/>
        <w:pPrChange w:id="281" w:author="Школа" w:date="2018-10-23T12:14:00Z">
          <w:pPr>
            <w:widowControl w:val="0"/>
            <w:numPr>
              <w:numId w:val="8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выделять общую точку зрения в дискуссии;</w:t>
      </w:r>
    </w:p>
    <w:p w:rsidR="00B45012" w:rsidRDefault="00D04BAA" w:rsidP="00B45012">
      <w:pPr>
        <w:jc w:val="both"/>
        <w:pPrChange w:id="282" w:author="Школа" w:date="2018-10-23T12:14:00Z">
          <w:pPr>
            <w:widowControl w:val="0"/>
            <w:numPr>
              <w:numId w:val="8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договариваться о правилах и вопросах для обсуждения в соответствии с поставленной перед группой задачей;</w:t>
      </w:r>
    </w:p>
    <w:p w:rsidR="00B45012" w:rsidRDefault="00D04BAA" w:rsidP="00B45012">
      <w:pPr>
        <w:jc w:val="both"/>
        <w:pPrChange w:id="283" w:author="Школа" w:date="2018-10-23T12:14:00Z">
          <w:pPr>
            <w:widowControl w:val="0"/>
            <w:numPr>
              <w:numId w:val="8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45012" w:rsidRDefault="00D04BAA" w:rsidP="00B45012">
      <w:pPr>
        <w:jc w:val="both"/>
        <w:pPrChange w:id="284" w:author="Школа" w:date="2018-10-23T12:14:00Z">
          <w:pPr>
            <w:widowControl w:val="0"/>
            <w:numPr>
              <w:numId w:val="8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45012" w:rsidRDefault="00D04BAA" w:rsidP="00B45012">
      <w:pPr>
        <w:jc w:val="both"/>
        <w:pPrChange w:id="285" w:author="Школа" w:date="2018-10-23T12:14:00Z">
          <w:pPr>
            <w:widowControl w:val="0"/>
            <w:numPr>
              <w:numId w:val="7"/>
            </w:numPr>
            <w:tabs>
              <w:tab w:val="left" w:pos="142"/>
            </w:tabs>
            <w:ind w:left="1069" w:firstLine="709"/>
            <w:jc w:val="both"/>
          </w:pPr>
        </w:pPrChange>
      </w:pPr>
      <w:r w:rsidRPr="00F45203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45012" w:rsidRDefault="00D04BAA" w:rsidP="00B45012">
      <w:pPr>
        <w:jc w:val="both"/>
        <w:pPrChange w:id="286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определять задачу коммуникации и в соответствии с ней отбирать речевые средства;</w:t>
      </w:r>
    </w:p>
    <w:p w:rsidR="00B45012" w:rsidRDefault="00D04BAA" w:rsidP="00B45012">
      <w:pPr>
        <w:jc w:val="both"/>
        <w:pPrChange w:id="287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45012" w:rsidRDefault="00D04BAA" w:rsidP="00B45012">
      <w:pPr>
        <w:jc w:val="both"/>
        <w:pPrChange w:id="288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представлять в устной или письменной форме развернутый план собственной деятельности;</w:t>
      </w:r>
    </w:p>
    <w:p w:rsidR="00B45012" w:rsidRDefault="00D04BAA" w:rsidP="00B45012">
      <w:pPr>
        <w:jc w:val="both"/>
        <w:pPrChange w:id="289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соблюдать нормы публичной речи, регламент в монологе и дискуссии в соответствии с коммуникативной задачей;</w:t>
      </w:r>
    </w:p>
    <w:p w:rsidR="00B45012" w:rsidRDefault="00D04BAA" w:rsidP="00B45012">
      <w:pPr>
        <w:jc w:val="both"/>
        <w:pPrChange w:id="290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высказывать и обосновывать мнение (суждение) и запрашивать мнение партнера в рамках диалога;</w:t>
      </w:r>
    </w:p>
    <w:p w:rsidR="00B45012" w:rsidRDefault="00D04BAA" w:rsidP="00B45012">
      <w:pPr>
        <w:jc w:val="both"/>
        <w:pPrChange w:id="291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принимать решение в ходе диалога и согласовывать его с собеседником;</w:t>
      </w:r>
    </w:p>
    <w:p w:rsidR="00B45012" w:rsidRDefault="00D04BAA" w:rsidP="00B45012">
      <w:pPr>
        <w:jc w:val="both"/>
        <w:pPrChange w:id="292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создавать письменные «клишированные» и оригинальные тексты с использованием необходимых речевых средств;</w:t>
      </w:r>
    </w:p>
    <w:p w:rsidR="00B45012" w:rsidRDefault="00D04BAA" w:rsidP="00B45012">
      <w:pPr>
        <w:jc w:val="both"/>
        <w:pPrChange w:id="293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использовать вербальные средства (средства логической связи) для выделения смысловых блоков своего выступления;</w:t>
      </w:r>
    </w:p>
    <w:p w:rsidR="00B45012" w:rsidRDefault="00D04BAA" w:rsidP="00B45012">
      <w:pPr>
        <w:jc w:val="both"/>
        <w:pPrChange w:id="294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использовать невербальные средства или наглядные материалы, подготовленные/отобранные под руководством учителя;</w:t>
      </w:r>
    </w:p>
    <w:p w:rsidR="00B45012" w:rsidRDefault="00D04BAA" w:rsidP="00B45012">
      <w:pPr>
        <w:jc w:val="both"/>
        <w:pPrChange w:id="295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45012" w:rsidRDefault="00D04BAA" w:rsidP="00B45012">
      <w:pPr>
        <w:jc w:val="both"/>
        <w:pPrChange w:id="296" w:author="Школа" w:date="2018-10-23T12:14:00Z">
          <w:pPr>
            <w:widowControl w:val="0"/>
            <w:numPr>
              <w:numId w:val="7"/>
            </w:numPr>
            <w:tabs>
              <w:tab w:val="left" w:pos="993"/>
            </w:tabs>
            <w:ind w:left="1069" w:firstLine="709"/>
            <w:jc w:val="both"/>
          </w:pPr>
        </w:pPrChange>
      </w:pPr>
      <w:r w:rsidRPr="00F45203"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B45012" w:rsidRDefault="00D04BAA" w:rsidP="00B45012">
      <w:pPr>
        <w:jc w:val="both"/>
        <w:pPrChange w:id="297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45012" w:rsidRDefault="00D04BAA" w:rsidP="00B45012">
      <w:pPr>
        <w:jc w:val="both"/>
        <w:pPrChange w:id="298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45012" w:rsidRDefault="00D04BAA" w:rsidP="00B45012">
      <w:pPr>
        <w:jc w:val="both"/>
        <w:pPrChange w:id="299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выделять информационный аспект задачи, оперировать данными, использовать модель решения задачи;</w:t>
      </w:r>
    </w:p>
    <w:p w:rsidR="00B45012" w:rsidRDefault="00D04BAA" w:rsidP="00B45012">
      <w:pPr>
        <w:jc w:val="both"/>
        <w:pPrChange w:id="300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B45012" w:rsidRDefault="00D04BAA" w:rsidP="00B45012">
      <w:pPr>
        <w:jc w:val="both"/>
        <w:pPrChange w:id="301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использовать информацию с учетом этических и правовых норм;</w:t>
      </w:r>
    </w:p>
    <w:p w:rsidR="00B45012" w:rsidRDefault="00D04BAA" w:rsidP="00B45012">
      <w:pPr>
        <w:jc w:val="both"/>
        <w:pPrChange w:id="302" w:author="Школа" w:date="2018-10-23T12:14:00Z">
          <w:pPr>
            <w:widowControl w:val="0"/>
            <w:numPr>
              <w:numId w:val="6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B45012" w:rsidRDefault="00B45012" w:rsidP="00B45012">
      <w:pPr>
        <w:jc w:val="both"/>
        <w:pPrChange w:id="303" w:author="Школа" w:date="2018-10-23T12:14:00Z">
          <w:pPr>
            <w:ind w:firstLine="709"/>
            <w:jc w:val="both"/>
          </w:pPr>
        </w:pPrChange>
      </w:pPr>
    </w:p>
    <w:p w:rsidR="00B45012" w:rsidRDefault="00B45012" w:rsidP="00B45012">
      <w:pPr>
        <w:jc w:val="both"/>
        <w:pPrChange w:id="304" w:author="Школа" w:date="2018-10-23T12:14:00Z">
          <w:pPr>
            <w:pStyle w:val="2"/>
            <w:spacing w:line="240" w:lineRule="auto"/>
          </w:pPr>
        </w:pPrChange>
      </w:pPr>
    </w:p>
    <w:p w:rsidR="00B45012" w:rsidRDefault="00C82F37" w:rsidP="00B45012">
      <w:pPr>
        <w:jc w:val="both"/>
        <w:pPrChange w:id="305" w:author="Школа" w:date="2018-10-23T12:14:00Z">
          <w:pPr>
            <w:pStyle w:val="2"/>
            <w:spacing w:line="240" w:lineRule="auto"/>
          </w:pPr>
        </w:pPrChange>
      </w:pPr>
      <w:r w:rsidRPr="00F45203">
        <w:rPr>
          <w:b/>
        </w:rPr>
        <w:t>1.2.5. Предметные результаты</w:t>
      </w:r>
    </w:p>
    <w:p w:rsidR="00B45012" w:rsidRDefault="00C82F37" w:rsidP="00B45012">
      <w:pPr>
        <w:jc w:val="both"/>
        <w:pPrChange w:id="306" w:author="Школа" w:date="2018-10-23T12:14:00Z">
          <w:pPr>
            <w:pStyle w:val="3"/>
            <w:spacing w:before="0" w:after="0"/>
            <w:ind w:firstLine="709"/>
            <w:jc w:val="both"/>
          </w:pPr>
        </w:pPrChange>
      </w:pPr>
      <w:bookmarkStart w:id="307" w:name="_Toc409691628"/>
      <w:bookmarkStart w:id="308" w:name="_Toc410653953"/>
      <w:bookmarkStart w:id="309" w:name="_Toc414553133"/>
      <w:r w:rsidRPr="00F45203">
        <w:rPr>
          <w:b/>
        </w:rPr>
        <w:t>1.2.5.1. Русский язык</w:t>
      </w:r>
      <w:bookmarkEnd w:id="307"/>
      <w:bookmarkEnd w:id="308"/>
      <w:bookmarkEnd w:id="309"/>
    </w:p>
    <w:p w:rsidR="00B45012" w:rsidRDefault="00C82F37" w:rsidP="00B45012">
      <w:pPr>
        <w:jc w:val="both"/>
        <w:pPrChange w:id="310" w:author="Школа" w:date="2018-10-23T12:14:00Z">
          <w:pPr>
            <w:pStyle w:val="2"/>
            <w:spacing w:line="240" w:lineRule="auto"/>
          </w:pPr>
        </w:pPrChange>
      </w:pPr>
      <w:bookmarkStart w:id="311" w:name="_Toc287934277"/>
      <w:bookmarkStart w:id="312" w:name="_Toc414553134"/>
      <w:bookmarkStart w:id="313" w:name="_Toc287551922"/>
      <w:r w:rsidRPr="00F45203">
        <w:t>Выпускник научится:</w:t>
      </w:r>
      <w:bookmarkEnd w:id="311"/>
      <w:bookmarkEnd w:id="312"/>
    </w:p>
    <w:p w:rsidR="00B45012" w:rsidRDefault="00C82F37" w:rsidP="00B45012">
      <w:pPr>
        <w:jc w:val="both"/>
        <w:pPrChange w:id="314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B45012" w:rsidRDefault="00C82F37" w:rsidP="00B45012">
      <w:pPr>
        <w:jc w:val="both"/>
        <w:pPrChange w:id="315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B45012" w:rsidRDefault="00C82F37" w:rsidP="00B45012">
      <w:pPr>
        <w:jc w:val="both"/>
        <w:pPrChange w:id="316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владеть различными видами </w:t>
      </w:r>
      <w:proofErr w:type="spellStart"/>
      <w:r w:rsidRPr="00F45203">
        <w:t>аудирования</w:t>
      </w:r>
      <w:proofErr w:type="spellEnd"/>
      <w:r w:rsidRPr="00F45203"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B45012" w:rsidRDefault="00C82F37" w:rsidP="00B45012">
      <w:pPr>
        <w:jc w:val="both"/>
        <w:pPrChange w:id="317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B45012" w:rsidRDefault="00C82F37" w:rsidP="00B45012">
      <w:pPr>
        <w:jc w:val="both"/>
        <w:pPrChange w:id="318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участвовать в диалогическом и </w:t>
      </w:r>
      <w:proofErr w:type="spellStart"/>
      <w:r w:rsidRPr="00F45203">
        <w:t>полилогическом</w:t>
      </w:r>
      <w:proofErr w:type="spellEnd"/>
      <w:r w:rsidRPr="00F45203"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B45012" w:rsidRDefault="00C82F37" w:rsidP="00B45012">
      <w:pPr>
        <w:jc w:val="both"/>
        <w:pPrChange w:id="319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B45012" w:rsidRDefault="00C82F37" w:rsidP="00B45012">
      <w:pPr>
        <w:jc w:val="both"/>
        <w:pPrChange w:id="320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B45012" w:rsidRDefault="00C82F37" w:rsidP="00B45012">
      <w:pPr>
        <w:jc w:val="both"/>
        <w:pPrChange w:id="321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использовать знание алфавита при поиске информации;</w:t>
      </w:r>
    </w:p>
    <w:p w:rsidR="00B45012" w:rsidRDefault="00C82F37" w:rsidP="00B45012">
      <w:pPr>
        <w:jc w:val="both"/>
        <w:pPrChange w:id="322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различать значимые и незначимые единицы языка;</w:t>
      </w:r>
    </w:p>
    <w:p w:rsidR="00B45012" w:rsidRDefault="00C82F37" w:rsidP="00B45012">
      <w:pPr>
        <w:jc w:val="both"/>
        <w:pPrChange w:id="323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проводить фонетический и орфоэпический анализ слова;</w:t>
      </w:r>
    </w:p>
    <w:p w:rsidR="00B45012" w:rsidRDefault="00C82F37" w:rsidP="00B45012">
      <w:pPr>
        <w:jc w:val="both"/>
        <w:pPrChange w:id="324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B45012" w:rsidRDefault="00C82F37" w:rsidP="00B45012">
      <w:pPr>
        <w:jc w:val="both"/>
        <w:pPrChange w:id="325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членить слова на слоги и правильно их переносить;</w:t>
      </w:r>
    </w:p>
    <w:p w:rsidR="00B45012" w:rsidRDefault="00C82F37" w:rsidP="00B45012">
      <w:pPr>
        <w:jc w:val="both"/>
        <w:pPrChange w:id="326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B45012" w:rsidRDefault="00C82F37" w:rsidP="00B45012">
      <w:pPr>
        <w:jc w:val="both"/>
        <w:pPrChange w:id="327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B45012" w:rsidRDefault="00C82F37" w:rsidP="00B45012">
      <w:pPr>
        <w:jc w:val="both"/>
        <w:pPrChange w:id="328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проводить морфемный и словообразовательный анализ слов;</w:t>
      </w:r>
    </w:p>
    <w:p w:rsidR="00B45012" w:rsidRDefault="00C82F37" w:rsidP="00B45012">
      <w:pPr>
        <w:jc w:val="both"/>
        <w:pPrChange w:id="329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проводить лексический анализ слова;</w:t>
      </w:r>
    </w:p>
    <w:p w:rsidR="00B45012" w:rsidRDefault="00C82F37" w:rsidP="00B45012">
      <w:pPr>
        <w:jc w:val="both"/>
        <w:pPrChange w:id="330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B45012" w:rsidRDefault="00C82F37" w:rsidP="00B45012">
      <w:pPr>
        <w:jc w:val="both"/>
        <w:pPrChange w:id="331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опознавать самостоятельные части речи и их формы, а также служебные части речи и междометия;</w:t>
      </w:r>
    </w:p>
    <w:p w:rsidR="00B45012" w:rsidRDefault="00C82F37" w:rsidP="00B45012">
      <w:pPr>
        <w:jc w:val="both"/>
        <w:pPrChange w:id="332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проводить морфологический анализ слова;</w:t>
      </w:r>
    </w:p>
    <w:p w:rsidR="00B45012" w:rsidRDefault="00C82F37" w:rsidP="00B45012">
      <w:pPr>
        <w:jc w:val="both"/>
        <w:pPrChange w:id="333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применять знания и умения по </w:t>
      </w:r>
      <w:proofErr w:type="spellStart"/>
      <w:r w:rsidRPr="00F45203">
        <w:t>морфемике</w:t>
      </w:r>
      <w:proofErr w:type="spellEnd"/>
      <w:r w:rsidRPr="00F45203">
        <w:t xml:space="preserve"> и словообразованию при проведении морфологического анализа слов;</w:t>
      </w:r>
    </w:p>
    <w:p w:rsidR="00B45012" w:rsidRDefault="00C82F37" w:rsidP="00B45012">
      <w:pPr>
        <w:jc w:val="both"/>
        <w:pPrChange w:id="334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опознавать основные единицы синтаксиса (словосочетание, предложение, текст);</w:t>
      </w:r>
    </w:p>
    <w:p w:rsidR="00B45012" w:rsidRDefault="00C82F37" w:rsidP="00B45012">
      <w:pPr>
        <w:jc w:val="both"/>
        <w:pPrChange w:id="335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B45012" w:rsidRDefault="00C82F37" w:rsidP="00B45012">
      <w:pPr>
        <w:jc w:val="both"/>
        <w:pPrChange w:id="336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находить грамматическую основу предложения;</w:t>
      </w:r>
    </w:p>
    <w:p w:rsidR="00B45012" w:rsidRDefault="00C82F37" w:rsidP="00B45012">
      <w:pPr>
        <w:jc w:val="both"/>
        <w:pPrChange w:id="337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распознавать главные и второстепенные члены предложения;</w:t>
      </w:r>
    </w:p>
    <w:p w:rsidR="00B45012" w:rsidRDefault="00C82F37" w:rsidP="00B45012">
      <w:pPr>
        <w:jc w:val="both"/>
        <w:pPrChange w:id="338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опознавать предложения простые и сложные, предложения осложненной структуры;</w:t>
      </w:r>
    </w:p>
    <w:p w:rsidR="00B45012" w:rsidRDefault="00C82F37" w:rsidP="00B45012">
      <w:pPr>
        <w:jc w:val="both"/>
        <w:pPrChange w:id="339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проводить синтаксический анализ словосочетания и предложения;</w:t>
      </w:r>
    </w:p>
    <w:p w:rsidR="00B45012" w:rsidRDefault="00C82F37" w:rsidP="00B45012">
      <w:pPr>
        <w:jc w:val="both"/>
        <w:pPrChange w:id="340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соблюдать основные языковые нормы в устной и письменной речи;</w:t>
      </w:r>
    </w:p>
    <w:p w:rsidR="00B45012" w:rsidRDefault="00C82F37" w:rsidP="00B45012">
      <w:pPr>
        <w:jc w:val="both"/>
        <w:pPrChange w:id="341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опираться на фонетический, морфемный, словообразовательный и морфологический анализ в практике правописания;</w:t>
      </w:r>
    </w:p>
    <w:p w:rsidR="00B45012" w:rsidRDefault="00C82F37" w:rsidP="00B45012">
      <w:pPr>
        <w:jc w:val="both"/>
        <w:pPrChange w:id="342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опираться на грамматико-интонационный анализ при объяснении расстановки знаков препинания в предложении;</w:t>
      </w:r>
    </w:p>
    <w:p w:rsidR="00B45012" w:rsidRDefault="00C82F37" w:rsidP="00B45012">
      <w:pPr>
        <w:jc w:val="both"/>
        <w:pPrChange w:id="343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использовать орфографические словари.</w:t>
      </w:r>
    </w:p>
    <w:p w:rsidR="00B45012" w:rsidRDefault="00C82F37" w:rsidP="00B45012">
      <w:pPr>
        <w:jc w:val="both"/>
        <w:pPrChange w:id="344" w:author="Школа" w:date="2018-10-23T12:14:00Z">
          <w:pPr>
            <w:pStyle w:val="2"/>
            <w:spacing w:line="240" w:lineRule="auto"/>
          </w:pPr>
        </w:pPrChange>
      </w:pPr>
      <w:bookmarkStart w:id="345" w:name="_Toc414553135"/>
      <w:r w:rsidRPr="00F45203">
        <w:t>Выпускник получит возможность научиться:</w:t>
      </w:r>
      <w:bookmarkEnd w:id="345"/>
    </w:p>
    <w:p w:rsidR="00B45012" w:rsidRDefault="00C82F37" w:rsidP="00B45012">
      <w:pPr>
        <w:jc w:val="both"/>
        <w:pPrChange w:id="346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B45012" w:rsidRDefault="00C82F37" w:rsidP="00B45012">
      <w:pPr>
        <w:jc w:val="both"/>
        <w:pPrChange w:id="347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оценивать собственную и чужую речь с точки зрения точного, уместного и выразительного словоупотребления;</w:t>
      </w:r>
    </w:p>
    <w:p w:rsidR="00B45012" w:rsidRDefault="00C82F37" w:rsidP="00B45012">
      <w:pPr>
        <w:jc w:val="both"/>
        <w:pPrChange w:id="348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опознавать различные выразительные средства языка; </w:t>
      </w:r>
    </w:p>
    <w:p w:rsidR="00B45012" w:rsidRDefault="00C82F37" w:rsidP="00B45012">
      <w:pPr>
        <w:jc w:val="both"/>
        <w:pPrChange w:id="349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proofErr w:type="gramStart"/>
      <w:r w:rsidRPr="00F45203"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B45012" w:rsidRDefault="00C82F37" w:rsidP="00B45012">
      <w:pPr>
        <w:jc w:val="both"/>
        <w:pPrChange w:id="350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B45012" w:rsidRDefault="00C82F37" w:rsidP="00B45012">
      <w:pPr>
        <w:jc w:val="both"/>
        <w:pPrChange w:id="351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B45012" w:rsidRDefault="00C82F37" w:rsidP="00B45012">
      <w:pPr>
        <w:jc w:val="both"/>
        <w:pPrChange w:id="352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характеризовать словообразовательные цепочки и словообразовательные гнезда;</w:t>
      </w:r>
    </w:p>
    <w:p w:rsidR="00B45012" w:rsidRDefault="00C82F37" w:rsidP="00B45012">
      <w:pPr>
        <w:jc w:val="both"/>
        <w:pPrChange w:id="353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использовать этимологические данные для объяснения правописания и лексического значения слова;</w:t>
      </w:r>
    </w:p>
    <w:p w:rsidR="00B45012" w:rsidRDefault="00C82F37" w:rsidP="00B45012">
      <w:pPr>
        <w:jc w:val="both"/>
        <w:pPrChange w:id="354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45012" w:rsidRDefault="00C82F37" w:rsidP="00B45012">
      <w:pPr>
        <w:jc w:val="both"/>
        <w:pPrChange w:id="355" w:author="Школа" w:date="2018-10-23T12:14:00Z">
          <w:pPr>
            <w:pStyle w:val="a5"/>
            <w:widowControl w:val="0"/>
            <w:numPr>
              <w:numId w:val="12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313"/>
    <w:p w:rsidR="00B45012" w:rsidRDefault="00B45012" w:rsidP="00B45012">
      <w:pPr>
        <w:jc w:val="both"/>
        <w:pPrChange w:id="356" w:author="Школа" w:date="2018-10-23T12:14:00Z">
          <w:pPr>
            <w:ind w:firstLine="709"/>
            <w:jc w:val="both"/>
          </w:pPr>
        </w:pPrChange>
      </w:pPr>
    </w:p>
    <w:p w:rsidR="00B45012" w:rsidRDefault="00C82F37" w:rsidP="00B45012">
      <w:pPr>
        <w:jc w:val="both"/>
        <w:rPr>
          <w:rFonts w:eastAsia="Calibri"/>
        </w:rPr>
        <w:pPrChange w:id="357" w:author="Школа" w:date="2018-10-23T12:14:00Z">
          <w:pPr>
            <w:pStyle w:val="2"/>
            <w:spacing w:line="240" w:lineRule="auto"/>
            <w:ind w:left="709" w:firstLine="0"/>
          </w:pPr>
        </w:pPrChange>
      </w:pPr>
      <w:bookmarkStart w:id="358" w:name="_Toc409691629"/>
      <w:bookmarkStart w:id="359" w:name="_Toc410653954"/>
      <w:bookmarkStart w:id="360" w:name="_Toc414553136"/>
      <w:r w:rsidRPr="00F45203">
        <w:rPr>
          <w:b/>
        </w:rPr>
        <w:t>1.2.5.2. Литература</w:t>
      </w:r>
      <w:bookmarkEnd w:id="358"/>
      <w:bookmarkEnd w:id="359"/>
      <w:bookmarkEnd w:id="360"/>
    </w:p>
    <w:p w:rsidR="00B45012" w:rsidRDefault="00C82F37" w:rsidP="00B45012">
      <w:pPr>
        <w:jc w:val="both"/>
        <w:rPr>
          <w:rFonts w:eastAsia="MS Mincho"/>
        </w:rPr>
        <w:pPrChange w:id="361" w:author="Школа" w:date="2018-10-23T12:14:00Z">
          <w:pPr>
            <w:autoSpaceDE w:val="0"/>
            <w:autoSpaceDN w:val="0"/>
            <w:adjustRightInd w:val="0"/>
            <w:ind w:firstLine="539"/>
            <w:jc w:val="both"/>
          </w:pPr>
        </w:pPrChange>
      </w:pPr>
      <w:r w:rsidRPr="00F45203">
        <w:rPr>
          <w:rFonts w:eastAsia="MS Mincho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B45012" w:rsidRDefault="00C82F37" w:rsidP="00B45012">
      <w:pPr>
        <w:jc w:val="both"/>
        <w:pPrChange w:id="362" w:author="Школа" w:date="2018-10-23T12:14:00Z">
          <w:pPr>
            <w:numPr>
              <w:numId w:val="113"/>
            </w:numPr>
            <w:tabs>
              <w:tab w:val="left" w:pos="993"/>
            </w:tabs>
            <w:ind w:left="1384" w:firstLine="633"/>
            <w:jc w:val="both"/>
          </w:pPr>
        </w:pPrChange>
      </w:pPr>
      <w:r w:rsidRPr="00F45203"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B45012" w:rsidRDefault="00C82F37" w:rsidP="00B45012">
      <w:pPr>
        <w:jc w:val="both"/>
        <w:pPrChange w:id="363" w:author="Школа" w:date="2018-10-23T12:14:00Z">
          <w:pPr>
            <w:numPr>
              <w:numId w:val="113"/>
            </w:numPr>
            <w:tabs>
              <w:tab w:val="left" w:pos="993"/>
            </w:tabs>
            <w:ind w:left="1384" w:firstLine="633"/>
            <w:jc w:val="both"/>
          </w:pPr>
        </w:pPrChange>
      </w:pPr>
      <w:r w:rsidRPr="00F45203"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B45012" w:rsidRDefault="00C82F37" w:rsidP="00B45012">
      <w:pPr>
        <w:jc w:val="both"/>
        <w:pPrChange w:id="364" w:author="Школа" w:date="2018-10-23T12:14:00Z">
          <w:pPr>
            <w:numPr>
              <w:numId w:val="15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B45012" w:rsidRDefault="00C82F37" w:rsidP="00B45012">
      <w:pPr>
        <w:jc w:val="both"/>
        <w:pPrChange w:id="365" w:author="Школа" w:date="2018-10-23T12:14:00Z">
          <w:pPr>
            <w:numPr>
              <w:numId w:val="15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F45203">
        <w:t>досуговое</w:t>
      </w:r>
      <w:proofErr w:type="spellEnd"/>
      <w:r w:rsidRPr="00F45203">
        <w:t xml:space="preserve"> чтение;</w:t>
      </w:r>
    </w:p>
    <w:p w:rsidR="00B45012" w:rsidRDefault="00C82F37" w:rsidP="00B45012">
      <w:pPr>
        <w:jc w:val="both"/>
        <w:pPrChange w:id="366" w:author="Школа" w:date="2018-10-23T12:14:00Z">
          <w:pPr>
            <w:numPr>
              <w:numId w:val="15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B45012" w:rsidRDefault="00C82F37" w:rsidP="00B45012">
      <w:pPr>
        <w:jc w:val="both"/>
        <w:pPrChange w:id="367" w:author="Школа" w:date="2018-10-23T12:14:00Z">
          <w:pPr>
            <w:numPr>
              <w:numId w:val="15"/>
            </w:numPr>
            <w:tabs>
              <w:tab w:val="left" w:pos="993"/>
            </w:tabs>
            <w:ind w:left="720" w:firstLine="709"/>
            <w:jc w:val="both"/>
          </w:pPr>
        </w:pPrChange>
      </w:pPr>
      <w:proofErr w:type="gramStart"/>
      <w:r w:rsidRPr="00F45203"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B45012" w:rsidRDefault="00C82F37" w:rsidP="00B45012">
      <w:pPr>
        <w:jc w:val="both"/>
        <w:rPr>
          <w:rFonts w:eastAsia="MS Mincho"/>
        </w:rPr>
        <w:pPrChange w:id="368" w:author="Школа" w:date="2018-10-23T12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proofErr w:type="gramStart"/>
      <w:r w:rsidRPr="00F45203">
        <w:rPr>
          <w:rFonts w:eastAsia="MS Mincho"/>
        </w:rPr>
        <w:t xml:space="preserve">Конкретизируя эти общие результаты, обозначим наиболее важные предметные умения, формируемые у </w:t>
      </w:r>
      <w:r w:rsidRPr="00F45203">
        <w:t xml:space="preserve">обучающихся </w:t>
      </w:r>
      <w:r w:rsidRPr="00F45203">
        <w:rPr>
          <w:rFonts w:eastAsia="MS Mincho"/>
        </w:rPr>
        <w:t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  <w:proofErr w:type="gramEnd"/>
    </w:p>
    <w:p w:rsidR="00B45012" w:rsidRDefault="00C82F37" w:rsidP="00B45012">
      <w:pPr>
        <w:jc w:val="both"/>
        <w:rPr>
          <w:rFonts w:eastAsia="MS Mincho"/>
        </w:rPr>
        <w:pPrChange w:id="369" w:author="Школа" w:date="2018-10-23T12:14:00Z">
          <w:pPr>
            <w:widowControl w:val="0"/>
            <w:numPr>
              <w:numId w:val="14"/>
            </w:numPr>
            <w:tabs>
              <w:tab w:val="left" w:pos="993"/>
            </w:tabs>
            <w:autoSpaceDE w:val="0"/>
            <w:autoSpaceDN w:val="0"/>
            <w:adjustRightInd w:val="0"/>
            <w:ind w:left="1080" w:firstLine="709"/>
            <w:jc w:val="both"/>
          </w:pPr>
        </w:pPrChange>
      </w:pPr>
      <w:r w:rsidRPr="00F45203">
        <w:rPr>
          <w:rFonts w:eastAsia="MS Mincho"/>
        </w:rPr>
        <w:t>определять тему и основную мысль произведения (5</w:t>
      </w:r>
      <w:r w:rsidRPr="00F45203">
        <w:t>–</w:t>
      </w:r>
      <w:r w:rsidRPr="00F45203">
        <w:rPr>
          <w:rFonts w:eastAsia="MS Mincho"/>
        </w:rPr>
        <w:t xml:space="preserve">6 </w:t>
      </w:r>
      <w:proofErr w:type="spellStart"/>
      <w:r w:rsidRPr="00F45203">
        <w:rPr>
          <w:rFonts w:eastAsia="MS Mincho"/>
        </w:rPr>
        <w:t>кл</w:t>
      </w:r>
      <w:proofErr w:type="spellEnd"/>
      <w:r w:rsidRPr="00F45203">
        <w:rPr>
          <w:rFonts w:eastAsia="MS Mincho"/>
        </w:rPr>
        <w:t>.);</w:t>
      </w:r>
    </w:p>
    <w:p w:rsidR="00B45012" w:rsidRDefault="00C82F37" w:rsidP="00B45012">
      <w:pPr>
        <w:jc w:val="both"/>
        <w:rPr>
          <w:rFonts w:eastAsia="MS Mincho"/>
        </w:rPr>
        <w:pPrChange w:id="370" w:author="Школа" w:date="2018-10-23T12:14:00Z">
          <w:pPr>
            <w:widowControl w:val="0"/>
            <w:numPr>
              <w:numId w:val="14"/>
            </w:numPr>
            <w:tabs>
              <w:tab w:val="left" w:pos="993"/>
            </w:tabs>
            <w:autoSpaceDE w:val="0"/>
            <w:autoSpaceDN w:val="0"/>
            <w:adjustRightInd w:val="0"/>
            <w:ind w:left="1080" w:firstLine="709"/>
            <w:jc w:val="both"/>
          </w:pPr>
        </w:pPrChange>
      </w:pPr>
      <w:r w:rsidRPr="00F45203">
        <w:rPr>
          <w:rFonts w:eastAsia="MS Mincho"/>
        </w:rPr>
        <w:t>владеть различными видами пересказа (5</w:t>
      </w:r>
      <w:r w:rsidRPr="00F45203">
        <w:t>–</w:t>
      </w:r>
      <w:r w:rsidRPr="00F45203">
        <w:rPr>
          <w:rFonts w:eastAsia="MS Mincho"/>
        </w:rPr>
        <w:t xml:space="preserve">6 </w:t>
      </w:r>
      <w:proofErr w:type="spellStart"/>
      <w:r w:rsidRPr="00F45203">
        <w:rPr>
          <w:rFonts w:eastAsia="MS Mincho"/>
        </w:rPr>
        <w:t>кл</w:t>
      </w:r>
      <w:proofErr w:type="spellEnd"/>
      <w:r w:rsidRPr="00F45203">
        <w:rPr>
          <w:rFonts w:eastAsia="MS Mincho"/>
        </w:rPr>
        <w:t>.), пересказывать сюжет; выявлять особенности композиции, основной конфликт, вычленять фабулу (6</w:t>
      </w:r>
      <w:r w:rsidRPr="00F45203">
        <w:t>–</w:t>
      </w:r>
      <w:r w:rsidRPr="00F45203">
        <w:rPr>
          <w:rFonts w:eastAsia="MS Mincho"/>
        </w:rPr>
        <w:t xml:space="preserve">7 </w:t>
      </w:r>
      <w:proofErr w:type="spellStart"/>
      <w:r w:rsidRPr="00F45203">
        <w:rPr>
          <w:rFonts w:eastAsia="MS Mincho"/>
        </w:rPr>
        <w:t>кл</w:t>
      </w:r>
      <w:proofErr w:type="spellEnd"/>
      <w:r w:rsidRPr="00F45203">
        <w:rPr>
          <w:rFonts w:eastAsia="MS Mincho"/>
        </w:rPr>
        <w:t>.);</w:t>
      </w:r>
    </w:p>
    <w:p w:rsidR="00B45012" w:rsidRDefault="00C82F37" w:rsidP="00B45012">
      <w:pPr>
        <w:jc w:val="both"/>
        <w:rPr>
          <w:rFonts w:eastAsia="MS Mincho"/>
        </w:rPr>
        <w:pPrChange w:id="371" w:author="Школа" w:date="2018-10-23T12:14:00Z">
          <w:pPr>
            <w:widowControl w:val="0"/>
            <w:numPr>
              <w:numId w:val="14"/>
            </w:numPr>
            <w:tabs>
              <w:tab w:val="left" w:pos="993"/>
            </w:tabs>
            <w:autoSpaceDE w:val="0"/>
            <w:autoSpaceDN w:val="0"/>
            <w:adjustRightInd w:val="0"/>
            <w:ind w:left="1080" w:firstLine="709"/>
            <w:jc w:val="both"/>
          </w:pPr>
        </w:pPrChange>
      </w:pPr>
      <w:r w:rsidRPr="00F45203">
        <w:rPr>
          <w:rFonts w:eastAsia="MS Mincho"/>
        </w:rPr>
        <w:t>характеризовать героев-персонажей, давать их сравнительные характеристики (5</w:t>
      </w:r>
      <w:r w:rsidRPr="00F45203">
        <w:t>–</w:t>
      </w:r>
      <w:r w:rsidRPr="00F45203">
        <w:rPr>
          <w:rFonts w:eastAsia="MS Mincho"/>
        </w:rPr>
        <w:t xml:space="preserve">6 </w:t>
      </w:r>
      <w:proofErr w:type="spellStart"/>
      <w:r w:rsidRPr="00F45203">
        <w:rPr>
          <w:rFonts w:eastAsia="MS Mincho"/>
        </w:rPr>
        <w:t>кл</w:t>
      </w:r>
      <w:proofErr w:type="spellEnd"/>
      <w:r w:rsidRPr="00F45203">
        <w:rPr>
          <w:rFonts w:eastAsia="MS Mincho"/>
        </w:rPr>
        <w:t>.); оценивать систему персонажей (6</w:t>
      </w:r>
      <w:r w:rsidRPr="00F45203">
        <w:t>–</w:t>
      </w:r>
      <w:r w:rsidRPr="00F45203">
        <w:rPr>
          <w:rFonts w:eastAsia="MS Mincho"/>
        </w:rPr>
        <w:t xml:space="preserve">7 </w:t>
      </w:r>
      <w:proofErr w:type="spellStart"/>
      <w:r w:rsidRPr="00F45203">
        <w:rPr>
          <w:rFonts w:eastAsia="MS Mincho"/>
        </w:rPr>
        <w:t>кл</w:t>
      </w:r>
      <w:proofErr w:type="spellEnd"/>
      <w:r w:rsidRPr="00F45203">
        <w:rPr>
          <w:rFonts w:eastAsia="MS Mincho"/>
        </w:rPr>
        <w:t>.);</w:t>
      </w:r>
    </w:p>
    <w:p w:rsidR="00B45012" w:rsidRDefault="00C82F37" w:rsidP="00B45012">
      <w:pPr>
        <w:jc w:val="both"/>
        <w:rPr>
          <w:rFonts w:eastAsia="MS Mincho"/>
        </w:rPr>
        <w:pPrChange w:id="372" w:author="Школа" w:date="2018-10-23T12:14:00Z">
          <w:pPr>
            <w:widowControl w:val="0"/>
            <w:numPr>
              <w:numId w:val="14"/>
            </w:numPr>
            <w:tabs>
              <w:tab w:val="left" w:pos="993"/>
            </w:tabs>
            <w:autoSpaceDE w:val="0"/>
            <w:autoSpaceDN w:val="0"/>
            <w:adjustRightInd w:val="0"/>
            <w:ind w:left="1080" w:firstLine="709"/>
            <w:jc w:val="both"/>
          </w:pPr>
        </w:pPrChange>
      </w:pPr>
      <w:r w:rsidRPr="00F45203">
        <w:rPr>
          <w:rFonts w:eastAsia="MS Mincho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F45203">
        <w:t>–</w:t>
      </w:r>
      <w:r w:rsidRPr="00F45203">
        <w:rPr>
          <w:rFonts w:eastAsia="MS Mincho"/>
        </w:rPr>
        <w:t xml:space="preserve">7 </w:t>
      </w:r>
      <w:proofErr w:type="spellStart"/>
      <w:r w:rsidRPr="00F45203">
        <w:rPr>
          <w:rFonts w:eastAsia="MS Mincho"/>
        </w:rPr>
        <w:t>кл</w:t>
      </w:r>
      <w:proofErr w:type="spellEnd"/>
      <w:r w:rsidRPr="00F45203">
        <w:rPr>
          <w:rFonts w:eastAsia="MS Mincho"/>
        </w:rPr>
        <w:t>.); выявлять особенности языка и стиля писателя (7</w:t>
      </w:r>
      <w:r w:rsidRPr="00F45203">
        <w:t>–</w:t>
      </w:r>
      <w:r w:rsidRPr="00F45203">
        <w:rPr>
          <w:rFonts w:eastAsia="MS Mincho"/>
        </w:rPr>
        <w:t xml:space="preserve">9 </w:t>
      </w:r>
      <w:proofErr w:type="spellStart"/>
      <w:r w:rsidRPr="00F45203">
        <w:rPr>
          <w:rFonts w:eastAsia="MS Mincho"/>
        </w:rPr>
        <w:t>кл</w:t>
      </w:r>
      <w:proofErr w:type="spellEnd"/>
      <w:r w:rsidRPr="00F45203">
        <w:rPr>
          <w:rFonts w:eastAsia="MS Mincho"/>
        </w:rPr>
        <w:t>.);</w:t>
      </w:r>
    </w:p>
    <w:p w:rsidR="00B45012" w:rsidRDefault="00C82F37" w:rsidP="00B45012">
      <w:pPr>
        <w:jc w:val="both"/>
        <w:rPr>
          <w:rFonts w:eastAsia="MS Mincho"/>
        </w:rPr>
        <w:pPrChange w:id="373" w:author="Школа" w:date="2018-10-23T12:14:00Z">
          <w:pPr>
            <w:widowControl w:val="0"/>
            <w:numPr>
              <w:numId w:val="14"/>
            </w:numPr>
            <w:tabs>
              <w:tab w:val="left" w:pos="993"/>
            </w:tabs>
            <w:autoSpaceDE w:val="0"/>
            <w:autoSpaceDN w:val="0"/>
            <w:adjustRightInd w:val="0"/>
            <w:ind w:left="1080" w:firstLine="709"/>
            <w:jc w:val="both"/>
          </w:pPr>
        </w:pPrChange>
      </w:pPr>
      <w:r w:rsidRPr="00F45203">
        <w:rPr>
          <w:rFonts w:eastAsia="MS Mincho"/>
        </w:rPr>
        <w:t xml:space="preserve">определять </w:t>
      </w:r>
      <w:proofErr w:type="spellStart"/>
      <w:r w:rsidRPr="00F45203">
        <w:rPr>
          <w:rFonts w:eastAsia="MS Mincho"/>
        </w:rPr>
        <w:t>родо-жанровую</w:t>
      </w:r>
      <w:proofErr w:type="spellEnd"/>
      <w:r w:rsidRPr="00F45203">
        <w:rPr>
          <w:rFonts w:eastAsia="MS Mincho"/>
        </w:rPr>
        <w:t xml:space="preserve"> специфику художественного произведения (5</w:t>
      </w:r>
      <w:r w:rsidRPr="00F45203">
        <w:t>–</w:t>
      </w:r>
      <w:r w:rsidRPr="00F45203">
        <w:rPr>
          <w:rFonts w:eastAsia="MS Mincho"/>
        </w:rPr>
        <w:t xml:space="preserve">9 </w:t>
      </w:r>
      <w:proofErr w:type="spellStart"/>
      <w:r w:rsidRPr="00F45203">
        <w:rPr>
          <w:rFonts w:eastAsia="MS Mincho"/>
        </w:rPr>
        <w:t>кл</w:t>
      </w:r>
      <w:proofErr w:type="spellEnd"/>
      <w:r w:rsidRPr="00F45203">
        <w:rPr>
          <w:rFonts w:eastAsia="MS Mincho"/>
        </w:rPr>
        <w:t xml:space="preserve">.); </w:t>
      </w:r>
    </w:p>
    <w:p w:rsidR="00B45012" w:rsidRDefault="00C82F37" w:rsidP="00B45012">
      <w:pPr>
        <w:jc w:val="both"/>
        <w:rPr>
          <w:rFonts w:eastAsia="MS Mincho"/>
        </w:rPr>
        <w:pPrChange w:id="374" w:author="Школа" w:date="2018-10-23T12:14:00Z">
          <w:pPr>
            <w:widowControl w:val="0"/>
            <w:numPr>
              <w:numId w:val="14"/>
            </w:numPr>
            <w:tabs>
              <w:tab w:val="left" w:pos="993"/>
            </w:tabs>
            <w:autoSpaceDE w:val="0"/>
            <w:autoSpaceDN w:val="0"/>
            <w:adjustRightInd w:val="0"/>
            <w:ind w:left="1080" w:firstLine="709"/>
            <w:jc w:val="both"/>
          </w:pPr>
        </w:pPrChange>
      </w:pPr>
      <w:r w:rsidRPr="00F45203">
        <w:rPr>
          <w:rFonts w:eastAsia="MS Mincho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 w:rsidRPr="00F45203">
        <w:t>–</w:t>
      </w:r>
      <w:r w:rsidRPr="00F45203">
        <w:rPr>
          <w:rFonts w:eastAsia="MS Mincho"/>
        </w:rPr>
        <w:t xml:space="preserve">9 </w:t>
      </w:r>
      <w:proofErr w:type="spellStart"/>
      <w:r w:rsidRPr="00F45203">
        <w:rPr>
          <w:rFonts w:eastAsia="MS Mincho"/>
        </w:rPr>
        <w:t>кл</w:t>
      </w:r>
      <w:proofErr w:type="spellEnd"/>
      <w:r w:rsidRPr="00F45203">
        <w:rPr>
          <w:rFonts w:eastAsia="MS Mincho"/>
        </w:rPr>
        <w:t>.);</w:t>
      </w:r>
    </w:p>
    <w:p w:rsidR="00B45012" w:rsidRDefault="00C82F37" w:rsidP="00B45012">
      <w:pPr>
        <w:jc w:val="both"/>
        <w:rPr>
          <w:rFonts w:eastAsia="MS Mincho"/>
        </w:rPr>
        <w:pPrChange w:id="375" w:author="Школа" w:date="2018-10-23T12:14:00Z">
          <w:pPr>
            <w:widowControl w:val="0"/>
            <w:numPr>
              <w:numId w:val="14"/>
            </w:numPr>
            <w:tabs>
              <w:tab w:val="left" w:pos="993"/>
            </w:tabs>
            <w:autoSpaceDE w:val="0"/>
            <w:autoSpaceDN w:val="0"/>
            <w:adjustRightInd w:val="0"/>
            <w:ind w:left="1080" w:firstLine="709"/>
            <w:jc w:val="both"/>
          </w:pPr>
        </w:pPrChange>
      </w:pPr>
      <w:r w:rsidRPr="00F45203">
        <w:rPr>
          <w:rFonts w:eastAsia="MS Mincho"/>
        </w:rPr>
        <w:t>выделять в произведениях элементы художественной формы и обнаруживать связи между ними (5</w:t>
      </w:r>
      <w:r w:rsidRPr="00F45203">
        <w:t>–</w:t>
      </w:r>
      <w:r w:rsidRPr="00F45203">
        <w:rPr>
          <w:rFonts w:eastAsia="MS Mincho"/>
        </w:rPr>
        <w:t xml:space="preserve">7 </w:t>
      </w:r>
      <w:proofErr w:type="spellStart"/>
      <w:r w:rsidRPr="00F45203">
        <w:rPr>
          <w:rFonts w:eastAsia="MS Mincho"/>
        </w:rPr>
        <w:t>кл</w:t>
      </w:r>
      <w:proofErr w:type="spellEnd"/>
      <w:r w:rsidRPr="00F45203">
        <w:rPr>
          <w:rFonts w:eastAsia="MS Mincho"/>
        </w:rPr>
        <w:t>.), постепенно переходя к анализу текста; анализировать литературные произведения разных жанров (8</w:t>
      </w:r>
      <w:r w:rsidRPr="00F45203">
        <w:t>–</w:t>
      </w:r>
      <w:r w:rsidRPr="00F45203">
        <w:rPr>
          <w:rFonts w:eastAsia="MS Mincho"/>
        </w:rPr>
        <w:t xml:space="preserve">9 </w:t>
      </w:r>
      <w:proofErr w:type="spellStart"/>
      <w:r w:rsidRPr="00F45203">
        <w:rPr>
          <w:rFonts w:eastAsia="MS Mincho"/>
        </w:rPr>
        <w:t>кл</w:t>
      </w:r>
      <w:proofErr w:type="spellEnd"/>
      <w:r w:rsidRPr="00F45203">
        <w:rPr>
          <w:rFonts w:eastAsia="MS Mincho"/>
        </w:rPr>
        <w:t>.);</w:t>
      </w:r>
    </w:p>
    <w:p w:rsidR="00B45012" w:rsidRDefault="00C82F37" w:rsidP="00B45012">
      <w:pPr>
        <w:jc w:val="both"/>
        <w:rPr>
          <w:rFonts w:eastAsia="MS Mincho"/>
        </w:rPr>
        <w:pPrChange w:id="376" w:author="Школа" w:date="2018-10-23T12:14:00Z">
          <w:pPr>
            <w:widowControl w:val="0"/>
            <w:numPr>
              <w:numId w:val="14"/>
            </w:numPr>
            <w:tabs>
              <w:tab w:val="left" w:pos="993"/>
            </w:tabs>
            <w:autoSpaceDE w:val="0"/>
            <w:autoSpaceDN w:val="0"/>
            <w:adjustRightInd w:val="0"/>
            <w:ind w:left="1080" w:firstLine="709"/>
            <w:jc w:val="both"/>
          </w:pPr>
        </w:pPrChange>
      </w:pPr>
      <w:r w:rsidRPr="00F45203"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F45203">
        <w:rPr>
          <w:rFonts w:eastAsia="MS Mincho"/>
        </w:rPr>
        <w:t xml:space="preserve"> (в каждом классе – на своем уровне); </w:t>
      </w:r>
    </w:p>
    <w:p w:rsidR="00B45012" w:rsidRDefault="00C82F37" w:rsidP="00B45012">
      <w:pPr>
        <w:jc w:val="both"/>
        <w:rPr>
          <w:rFonts w:eastAsia="MS Mincho"/>
        </w:rPr>
        <w:pPrChange w:id="377" w:author="Школа" w:date="2018-10-23T12:14:00Z">
          <w:pPr>
            <w:widowControl w:val="0"/>
            <w:numPr>
              <w:numId w:val="14"/>
            </w:numPr>
            <w:tabs>
              <w:tab w:val="left" w:pos="993"/>
            </w:tabs>
            <w:autoSpaceDE w:val="0"/>
            <w:autoSpaceDN w:val="0"/>
            <w:adjustRightInd w:val="0"/>
            <w:ind w:left="1080" w:firstLine="709"/>
            <w:jc w:val="both"/>
          </w:pPr>
        </w:pPrChange>
      </w:pPr>
      <w:r w:rsidRPr="00F45203">
        <w:rPr>
          <w:rFonts w:eastAsia="MS Mincho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B45012" w:rsidRDefault="00C82F37" w:rsidP="00B45012">
      <w:pPr>
        <w:jc w:val="both"/>
        <w:rPr>
          <w:rFonts w:eastAsia="MS Mincho"/>
        </w:rPr>
        <w:pPrChange w:id="378" w:author="Школа" w:date="2018-10-23T12:14:00Z">
          <w:pPr>
            <w:widowControl w:val="0"/>
            <w:numPr>
              <w:numId w:val="14"/>
            </w:numPr>
            <w:tabs>
              <w:tab w:val="left" w:pos="993"/>
            </w:tabs>
            <w:autoSpaceDE w:val="0"/>
            <w:autoSpaceDN w:val="0"/>
            <w:adjustRightInd w:val="0"/>
            <w:ind w:left="1080" w:firstLine="709"/>
            <w:jc w:val="both"/>
          </w:pPr>
        </w:pPrChange>
      </w:pPr>
      <w:r w:rsidRPr="00F45203">
        <w:rPr>
          <w:rFonts w:eastAsia="MS Mincho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F45203">
        <w:t>–</w:t>
      </w:r>
      <w:r w:rsidRPr="00F45203">
        <w:rPr>
          <w:rFonts w:eastAsia="MS Mincho"/>
        </w:rPr>
        <w:t xml:space="preserve">9 </w:t>
      </w:r>
      <w:proofErr w:type="spellStart"/>
      <w:r w:rsidRPr="00F45203">
        <w:rPr>
          <w:rFonts w:eastAsia="MS Mincho"/>
        </w:rPr>
        <w:t>кл</w:t>
      </w:r>
      <w:proofErr w:type="spellEnd"/>
      <w:r w:rsidRPr="00F45203">
        <w:rPr>
          <w:rFonts w:eastAsia="MS Mincho"/>
        </w:rPr>
        <w:t>.);</w:t>
      </w:r>
    </w:p>
    <w:p w:rsidR="00B45012" w:rsidRDefault="00C82F37" w:rsidP="00B45012">
      <w:pPr>
        <w:jc w:val="both"/>
        <w:rPr>
          <w:rFonts w:eastAsia="MS Mincho"/>
        </w:rPr>
        <w:pPrChange w:id="379" w:author="Школа" w:date="2018-10-23T12:14:00Z">
          <w:pPr>
            <w:numPr>
              <w:numId w:val="14"/>
            </w:numPr>
            <w:spacing w:after="200"/>
            <w:ind w:left="1080" w:firstLine="709"/>
            <w:jc w:val="both"/>
          </w:pPr>
        </w:pPrChange>
      </w:pPr>
      <w:r w:rsidRPr="00F45203">
        <w:rPr>
          <w:rFonts w:eastAsia="MS Mincho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F45203">
        <w:t xml:space="preserve">организации дискуссии </w:t>
      </w:r>
      <w:r w:rsidRPr="00F45203">
        <w:rPr>
          <w:rFonts w:eastAsia="MS Mincho"/>
        </w:rPr>
        <w:t xml:space="preserve"> (в каждом классе – на своем уровне);</w:t>
      </w:r>
    </w:p>
    <w:p w:rsidR="00B45012" w:rsidRDefault="00C82F37" w:rsidP="00B45012">
      <w:pPr>
        <w:jc w:val="both"/>
        <w:rPr>
          <w:rFonts w:eastAsia="MS Mincho"/>
        </w:rPr>
        <w:pPrChange w:id="380" w:author="Школа" w:date="2018-10-23T12:14:00Z">
          <w:pPr>
            <w:widowControl w:val="0"/>
            <w:numPr>
              <w:numId w:val="14"/>
            </w:numPr>
            <w:tabs>
              <w:tab w:val="left" w:pos="993"/>
            </w:tabs>
            <w:autoSpaceDE w:val="0"/>
            <w:autoSpaceDN w:val="0"/>
            <w:adjustRightInd w:val="0"/>
            <w:ind w:left="1080" w:firstLine="709"/>
            <w:jc w:val="both"/>
          </w:pPr>
        </w:pPrChange>
      </w:pPr>
      <w:r w:rsidRPr="00F45203">
        <w:rPr>
          <w:rFonts w:eastAsia="MS Mincho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B45012" w:rsidRDefault="00C82F37" w:rsidP="00B45012">
      <w:pPr>
        <w:jc w:val="both"/>
        <w:rPr>
          <w:rFonts w:eastAsia="MS Mincho"/>
        </w:rPr>
        <w:pPrChange w:id="381" w:author="Школа" w:date="2018-10-23T12:14:00Z">
          <w:pPr>
            <w:widowControl w:val="0"/>
            <w:numPr>
              <w:numId w:val="14"/>
            </w:numPr>
            <w:autoSpaceDE w:val="0"/>
            <w:autoSpaceDN w:val="0"/>
            <w:adjustRightInd w:val="0"/>
            <w:ind w:left="1080" w:firstLine="709"/>
            <w:jc w:val="both"/>
          </w:pPr>
        </w:pPrChange>
      </w:pPr>
      <w:r w:rsidRPr="00F45203">
        <w:rPr>
          <w:rFonts w:eastAsia="MS Mincho"/>
        </w:rPr>
        <w:t>выразительно читать с листа и наизусть произведения/фрагменты</w:t>
      </w:r>
    </w:p>
    <w:p w:rsidR="00B45012" w:rsidRDefault="00C82F37" w:rsidP="00B45012">
      <w:pPr>
        <w:jc w:val="both"/>
        <w:rPr>
          <w:rFonts w:eastAsia="MS Mincho"/>
        </w:rPr>
        <w:pPrChange w:id="382" w:author="Школа" w:date="2018-10-23T12:14:00Z">
          <w:pPr>
            <w:widowControl w:val="0"/>
            <w:autoSpaceDE w:val="0"/>
            <w:autoSpaceDN w:val="0"/>
            <w:adjustRightInd w:val="0"/>
            <w:jc w:val="both"/>
          </w:pPr>
        </w:pPrChange>
      </w:pPr>
      <w:r w:rsidRPr="00F45203">
        <w:rPr>
          <w:rFonts w:eastAsia="MS Mincho"/>
        </w:rPr>
        <w:t xml:space="preserve">произведений художественной литературы, передавая личное отношение к произведению (5-9 класс); </w:t>
      </w:r>
    </w:p>
    <w:p w:rsidR="00B45012" w:rsidRDefault="00C82F37" w:rsidP="00B45012">
      <w:pPr>
        <w:jc w:val="both"/>
        <w:rPr>
          <w:rFonts w:eastAsia="MS Mincho"/>
        </w:rPr>
        <w:pPrChange w:id="383" w:author="Школа" w:date="2018-10-23T12:14:00Z">
          <w:pPr>
            <w:widowControl w:val="0"/>
            <w:numPr>
              <w:numId w:val="14"/>
            </w:numPr>
            <w:tabs>
              <w:tab w:val="left" w:pos="993"/>
            </w:tabs>
            <w:autoSpaceDE w:val="0"/>
            <w:autoSpaceDN w:val="0"/>
            <w:adjustRightInd w:val="0"/>
            <w:ind w:left="1080" w:firstLine="709"/>
            <w:jc w:val="both"/>
          </w:pPr>
        </w:pPrChange>
      </w:pPr>
      <w:r w:rsidRPr="00F45203">
        <w:rPr>
          <w:rFonts w:eastAsia="MS Mincho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F45203">
        <w:t>–</w:t>
      </w:r>
      <w:r w:rsidRPr="00F45203">
        <w:rPr>
          <w:rFonts w:eastAsia="MS Mincho"/>
        </w:rPr>
        <w:t xml:space="preserve">9 </w:t>
      </w:r>
      <w:proofErr w:type="spellStart"/>
      <w:r w:rsidRPr="00F45203">
        <w:rPr>
          <w:rFonts w:eastAsia="MS Mincho"/>
        </w:rPr>
        <w:t>кл</w:t>
      </w:r>
      <w:proofErr w:type="spellEnd"/>
      <w:r w:rsidRPr="00F45203">
        <w:rPr>
          <w:rFonts w:eastAsia="MS Mincho"/>
        </w:rPr>
        <w:t>.); пользоваться каталогами библиотек, библиографическими указателями, системой поиска в Интернете (5</w:t>
      </w:r>
      <w:r w:rsidRPr="00F45203">
        <w:t>–</w:t>
      </w:r>
      <w:r w:rsidRPr="00F45203">
        <w:rPr>
          <w:rFonts w:eastAsia="MS Mincho"/>
        </w:rPr>
        <w:t xml:space="preserve">9 </w:t>
      </w:r>
      <w:proofErr w:type="spellStart"/>
      <w:r w:rsidRPr="00F45203">
        <w:rPr>
          <w:rFonts w:eastAsia="MS Mincho"/>
        </w:rPr>
        <w:t>кл</w:t>
      </w:r>
      <w:proofErr w:type="spellEnd"/>
      <w:r w:rsidRPr="00F45203">
        <w:rPr>
          <w:rFonts w:eastAsia="MS Mincho"/>
        </w:rPr>
        <w:t>.) (в каждом классе – на своем уровне).</w:t>
      </w:r>
    </w:p>
    <w:p w:rsidR="00B45012" w:rsidRDefault="00C82F37" w:rsidP="00B45012">
      <w:pPr>
        <w:jc w:val="both"/>
        <w:rPr>
          <w:rFonts w:eastAsia="MS Mincho"/>
        </w:rPr>
        <w:pPrChange w:id="384" w:author="Школа" w:date="2018-10-23T12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rPr>
          <w:rFonts w:eastAsia="MS Mincho"/>
        </w:rPr>
        <w:t xml:space="preserve">При планировании </w:t>
      </w:r>
      <w:proofErr w:type="spellStart"/>
      <w:r w:rsidRPr="00F45203">
        <w:rPr>
          <w:rFonts w:eastAsia="MS Mincho"/>
        </w:rPr>
        <w:t>предметныхрезультатов</w:t>
      </w:r>
      <w:proofErr w:type="spellEnd"/>
      <w:r w:rsidRPr="00F45203">
        <w:rPr>
          <w:rFonts w:eastAsia="MS Mincho"/>
        </w:rPr>
        <w:t xml:space="preserve"> освоения программы следует учитывать, что формирование различных умений, навыков, компетенций происходит </w:t>
      </w:r>
      <w:proofErr w:type="gramStart"/>
      <w:r w:rsidRPr="00F45203">
        <w:rPr>
          <w:rFonts w:eastAsia="MS Mincho"/>
        </w:rPr>
        <w:t>у</w:t>
      </w:r>
      <w:proofErr w:type="gramEnd"/>
      <w:r w:rsidRPr="00F45203">
        <w:rPr>
          <w:rFonts w:eastAsia="MS Mincho"/>
        </w:rPr>
        <w:t xml:space="preserve"> разных </w:t>
      </w:r>
      <w:r w:rsidRPr="00F45203">
        <w:t xml:space="preserve">обучающихся </w:t>
      </w:r>
      <w:r w:rsidRPr="00F45203">
        <w:rPr>
          <w:rFonts w:eastAsia="MS Mincho"/>
        </w:rPr>
        <w:t xml:space="preserve">с разной скоростью и в разной степени и не заканчивается в школе. </w:t>
      </w:r>
    </w:p>
    <w:p w:rsidR="00B45012" w:rsidRDefault="00C82F37" w:rsidP="00B45012">
      <w:pPr>
        <w:jc w:val="both"/>
        <w:pPrChange w:id="385" w:author="Школа" w:date="2018-10-23T12:14:00Z">
          <w:pPr>
            <w:pStyle w:val="23"/>
            <w:autoSpaceDE w:val="0"/>
            <w:autoSpaceDN w:val="0"/>
            <w:adjustRightInd w:val="0"/>
            <w:ind w:right="0" w:firstLine="709"/>
          </w:pPr>
        </w:pPrChange>
      </w:pPr>
      <w:r w:rsidRPr="00F45203">
        <w:t xml:space="preserve">При оценке предметных результатов обучения литературе следует учитывать несколько основных уровней сформированности читательской культуры. </w:t>
      </w:r>
    </w:p>
    <w:p w:rsidR="00B45012" w:rsidRDefault="00C82F37" w:rsidP="00B45012">
      <w:pPr>
        <w:jc w:val="both"/>
        <w:pPrChange w:id="386" w:author="Школа" w:date="2018-10-23T12:14:00Z">
          <w:pPr>
            <w:overflowPunct w:val="0"/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 xml:space="preserve">I уровень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характеризуется способностями читателя воспроизводить содержание литературного произведения, отвечая на тестовые вопросы (устно, письменно) типа «Что? Кто? Где? Когда? Какой?», кратко выражать/определять свое эмоциональное отношение к событиям и героям – качества последних только </w:t>
      </w:r>
      <w:proofErr w:type="gramStart"/>
      <w:r w:rsidRPr="00F45203">
        <w:t>называются</w:t>
      </w:r>
      <w:proofErr w:type="gramEnd"/>
      <w:r w:rsidRPr="00F45203">
        <w:t>/перечисляются; способность к обобщениям проявляется слабо.</w:t>
      </w:r>
    </w:p>
    <w:p w:rsidR="00B45012" w:rsidRDefault="00C82F37" w:rsidP="00B45012">
      <w:pPr>
        <w:jc w:val="both"/>
        <w:pPrChange w:id="387" w:author="Школа" w:date="2018-10-23T12:14:00Z">
          <w:pPr>
            <w:overflowPunct w:val="0"/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 xml:space="preserve">К основным видам деятельности, позволяющим диагностировать возможности читателей I 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B45012" w:rsidRDefault="00C82F37" w:rsidP="00B45012">
      <w:pPr>
        <w:jc w:val="both"/>
        <w:pPrChange w:id="388" w:author="Школа" w:date="2018-10-23T12:14:00Z">
          <w:pPr>
            <w:overflowPunct w:val="0"/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 xml:space="preserve">Условно им соответствуют следующие типы диагностических заданий: </w:t>
      </w:r>
    </w:p>
    <w:p w:rsidR="00B45012" w:rsidRDefault="00C82F37" w:rsidP="00B45012">
      <w:pPr>
        <w:jc w:val="both"/>
        <w:pPrChange w:id="389" w:author="Школа" w:date="2018-10-23T12:14:00Z">
          <w:pPr>
            <w:numPr>
              <w:numId w:val="16"/>
            </w:numPr>
            <w:tabs>
              <w:tab w:val="left" w:pos="993"/>
            </w:tabs>
            <w:overflowPunct w:val="0"/>
            <w:autoSpaceDE w:val="0"/>
            <w:autoSpaceDN w:val="0"/>
            <w:adjustRightInd w:val="0"/>
            <w:ind w:left="1080" w:firstLine="709"/>
            <w:jc w:val="both"/>
          </w:pPr>
        </w:pPrChange>
      </w:pPr>
      <w:r w:rsidRPr="00F45203">
        <w:t xml:space="preserve">выразительно прочтите следующий фрагмент; </w:t>
      </w:r>
    </w:p>
    <w:p w:rsidR="00B45012" w:rsidRDefault="00C82F37" w:rsidP="00B45012">
      <w:pPr>
        <w:jc w:val="both"/>
        <w:pPrChange w:id="390" w:author="Школа" w:date="2018-10-23T12:14:00Z">
          <w:pPr>
            <w:numPr>
              <w:numId w:val="16"/>
            </w:numPr>
            <w:tabs>
              <w:tab w:val="left" w:pos="993"/>
            </w:tabs>
            <w:overflowPunct w:val="0"/>
            <w:autoSpaceDE w:val="0"/>
            <w:autoSpaceDN w:val="0"/>
            <w:adjustRightInd w:val="0"/>
            <w:ind w:left="1080" w:firstLine="709"/>
            <w:jc w:val="both"/>
          </w:pPr>
        </w:pPrChange>
      </w:pPr>
      <w:r w:rsidRPr="00F45203">
        <w:t>определите, какие события в произведении являются центральными;</w:t>
      </w:r>
    </w:p>
    <w:p w:rsidR="00B45012" w:rsidRDefault="00C82F37" w:rsidP="00B45012">
      <w:pPr>
        <w:jc w:val="both"/>
        <w:pPrChange w:id="391" w:author="Школа" w:date="2018-10-23T12:14:00Z">
          <w:pPr>
            <w:numPr>
              <w:numId w:val="16"/>
            </w:numPr>
            <w:tabs>
              <w:tab w:val="left" w:pos="993"/>
            </w:tabs>
            <w:overflowPunct w:val="0"/>
            <w:autoSpaceDE w:val="0"/>
            <w:autoSpaceDN w:val="0"/>
            <w:adjustRightInd w:val="0"/>
            <w:ind w:left="1080" w:firstLine="709"/>
            <w:jc w:val="both"/>
          </w:pPr>
        </w:pPrChange>
      </w:pPr>
      <w:r w:rsidRPr="00F45203">
        <w:t>определите, где и когда происходят описываемые события;</w:t>
      </w:r>
    </w:p>
    <w:p w:rsidR="00B45012" w:rsidRDefault="00C82F37" w:rsidP="00B45012">
      <w:pPr>
        <w:jc w:val="both"/>
        <w:pPrChange w:id="392" w:author="Школа" w:date="2018-10-23T12:14:00Z">
          <w:pPr>
            <w:numPr>
              <w:numId w:val="16"/>
            </w:numPr>
            <w:tabs>
              <w:tab w:val="left" w:pos="993"/>
            </w:tabs>
            <w:overflowPunct w:val="0"/>
            <w:autoSpaceDE w:val="0"/>
            <w:autoSpaceDN w:val="0"/>
            <w:adjustRightInd w:val="0"/>
            <w:ind w:left="1080" w:firstLine="709"/>
            <w:jc w:val="both"/>
          </w:pPr>
        </w:pPrChange>
      </w:pPr>
      <w:r w:rsidRPr="00F45203">
        <w:t xml:space="preserve">опишите, каким вам представляется герой произведения, прокомментируйте слова героя; </w:t>
      </w:r>
    </w:p>
    <w:p w:rsidR="00B45012" w:rsidRDefault="00C82F37" w:rsidP="00B45012">
      <w:pPr>
        <w:jc w:val="both"/>
        <w:pPrChange w:id="393" w:author="Школа" w:date="2018-10-23T12:14:00Z">
          <w:pPr>
            <w:numPr>
              <w:numId w:val="16"/>
            </w:numPr>
            <w:tabs>
              <w:tab w:val="left" w:pos="993"/>
            </w:tabs>
            <w:overflowPunct w:val="0"/>
            <w:autoSpaceDE w:val="0"/>
            <w:autoSpaceDN w:val="0"/>
            <w:adjustRightInd w:val="0"/>
            <w:ind w:left="1080" w:firstLine="709"/>
            <w:jc w:val="both"/>
          </w:pPr>
        </w:pPrChange>
      </w:pPr>
      <w:r w:rsidRPr="00F45203">
        <w:t xml:space="preserve">выделите в тексте наиболее непонятные (загадочные, удивительные и т. п.) для вас места; </w:t>
      </w:r>
    </w:p>
    <w:p w:rsidR="00B45012" w:rsidRDefault="00C82F37" w:rsidP="00B45012">
      <w:pPr>
        <w:jc w:val="both"/>
        <w:pPrChange w:id="394" w:author="Школа" w:date="2018-10-23T12:14:00Z">
          <w:pPr>
            <w:numPr>
              <w:numId w:val="16"/>
            </w:numPr>
            <w:tabs>
              <w:tab w:val="left" w:pos="993"/>
            </w:tabs>
            <w:overflowPunct w:val="0"/>
            <w:autoSpaceDE w:val="0"/>
            <w:autoSpaceDN w:val="0"/>
            <w:adjustRightInd w:val="0"/>
            <w:ind w:left="1080" w:firstLine="709"/>
            <w:jc w:val="both"/>
          </w:pPr>
        </w:pPrChange>
      </w:pPr>
      <w:r w:rsidRPr="00F45203">
        <w:t xml:space="preserve">ответьте на поставленный учителем/автором учебника вопрос; </w:t>
      </w:r>
    </w:p>
    <w:p w:rsidR="00B45012" w:rsidRDefault="00C82F37" w:rsidP="00B45012">
      <w:pPr>
        <w:jc w:val="both"/>
        <w:pPrChange w:id="395" w:author="Школа" w:date="2018-10-23T12:14:00Z">
          <w:pPr>
            <w:numPr>
              <w:numId w:val="16"/>
            </w:numPr>
            <w:tabs>
              <w:tab w:val="left" w:pos="993"/>
            </w:tabs>
            <w:overflowPunct w:val="0"/>
            <w:autoSpaceDE w:val="0"/>
            <w:autoSpaceDN w:val="0"/>
            <w:adjustRightInd w:val="0"/>
            <w:ind w:left="1080" w:firstLine="709"/>
            <w:jc w:val="both"/>
          </w:pPr>
        </w:pPrChange>
      </w:pPr>
      <w:proofErr w:type="gramStart"/>
      <w:r w:rsidRPr="00F45203">
        <w:t xml:space="preserve">определите, выделите, найдите, перечислите признаки, черты, повторяющиеся детали и т. п. </w:t>
      </w:r>
      <w:proofErr w:type="gramEnd"/>
    </w:p>
    <w:p w:rsidR="00B45012" w:rsidRDefault="00C82F37" w:rsidP="00B45012">
      <w:pPr>
        <w:jc w:val="both"/>
        <w:pPrChange w:id="396" w:author="Школа" w:date="2018-10-23T12:14:00Z">
          <w:pPr>
            <w:ind w:firstLine="708"/>
            <w:jc w:val="both"/>
          </w:pPr>
        </w:pPrChange>
      </w:pPr>
      <w:r w:rsidRPr="00F45203">
        <w:t>II уровень 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B45012" w:rsidRDefault="00C82F37" w:rsidP="00B45012">
      <w:pPr>
        <w:jc w:val="both"/>
        <w:pPrChange w:id="397" w:author="Школа" w:date="2018-10-23T12:14:00Z">
          <w:pPr>
            <w:pStyle w:val="27"/>
            <w:ind w:left="0" w:right="0" w:firstLine="709"/>
          </w:pPr>
        </w:pPrChange>
      </w:pPr>
      <w:r w:rsidRPr="00F45203">
        <w:t xml:space="preserve">У читателей этого уровня формируется стремление размышлять </w:t>
      </w:r>
      <w:proofErr w:type="gramStart"/>
      <w:r w:rsidRPr="00F45203">
        <w:t>над</w:t>
      </w:r>
      <w:proofErr w:type="gramEnd"/>
      <w:r w:rsidRPr="00F45203">
        <w:t xml:space="preserve"> прочитанным, появляется умение выделять в произведении значимые в смысловом и эстетическом плане отдельные элементы художественного произведения, а также возникает стремление находить и объяснять связи между ними. Читатель этого уровня пытается </w:t>
      </w:r>
      <w:proofErr w:type="spellStart"/>
      <w:r w:rsidRPr="00F45203">
        <w:t>аргументированно</w:t>
      </w:r>
      <w:proofErr w:type="spellEnd"/>
      <w:r w:rsidRPr="00F45203">
        <w:t xml:space="preserve"> отвечать на вопрос </w:t>
      </w:r>
      <w:r w:rsidR="00434D8B" w:rsidRPr="00F45203">
        <w:t>«Как устроен текст?»</w:t>
      </w:r>
      <w:proofErr w:type="gramStart"/>
      <w:r w:rsidR="00434D8B" w:rsidRPr="00F45203">
        <w:t xml:space="preserve"> ,</w:t>
      </w:r>
      <w:proofErr w:type="gramEnd"/>
      <w:r w:rsidR="00434D8B" w:rsidRPr="00F45203">
        <w:t xml:space="preserve"> </w:t>
      </w:r>
      <w:r w:rsidRPr="00F45203">
        <w:t>умеет выделять 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B45012" w:rsidRDefault="00C82F37" w:rsidP="00B45012">
      <w:pPr>
        <w:jc w:val="both"/>
        <w:pPrChange w:id="398" w:author="Школа" w:date="2018-10-23T12:14:00Z">
          <w:pPr>
            <w:pStyle w:val="27"/>
            <w:numPr>
              <w:ilvl w:val="12"/>
              <w:numId w:val="13"/>
            </w:numPr>
            <w:tabs>
              <w:tab w:val="num" w:pos="360"/>
              <w:tab w:val="left" w:pos="851"/>
            </w:tabs>
            <w:ind w:left="0" w:right="0" w:firstLine="709"/>
          </w:pPr>
        </w:pPrChange>
      </w:pPr>
      <w:r w:rsidRPr="00F45203">
        <w:t xml:space="preserve">К основным видам деятельности, позволяющим диагностировать возможности читателей, достигших  II уровня, можно отнести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proofErr w:type="spellStart"/>
      <w:r w:rsidRPr="00F45203">
        <w:t>пофразового</w:t>
      </w:r>
      <w:proofErr w:type="spellEnd"/>
      <w:r w:rsidRPr="00F45203">
        <w:t xml:space="preserve"> (при анализе стихотворений и небольших прозаических произведений – рассказов, новелл) или </w:t>
      </w:r>
      <w:proofErr w:type="spellStart"/>
      <w:r w:rsidRPr="00F45203">
        <w:t>поэпизодного</w:t>
      </w:r>
      <w:proofErr w:type="spellEnd"/>
      <w:r w:rsidRPr="00F45203">
        <w:t xml:space="preserve">; проведение целостного и </w:t>
      </w:r>
      <w:proofErr w:type="spellStart"/>
      <w:r w:rsidRPr="00F45203">
        <w:t>межтекстового</w:t>
      </w:r>
      <w:proofErr w:type="spellEnd"/>
      <w:r w:rsidRPr="00F45203">
        <w:t xml:space="preserve"> анализа). </w:t>
      </w:r>
    </w:p>
    <w:p w:rsidR="00B45012" w:rsidRDefault="00C82F37" w:rsidP="00B45012">
      <w:pPr>
        <w:jc w:val="both"/>
        <w:pPrChange w:id="399" w:author="Школа" w:date="2018-10-23T12:14:00Z">
          <w:pPr>
            <w:pStyle w:val="27"/>
            <w:numPr>
              <w:ilvl w:val="12"/>
              <w:numId w:val="13"/>
            </w:numPr>
            <w:tabs>
              <w:tab w:val="num" w:pos="360"/>
              <w:tab w:val="left" w:pos="851"/>
            </w:tabs>
            <w:ind w:left="0" w:right="0" w:firstLine="709"/>
          </w:pPr>
        </w:pPrChange>
      </w:pPr>
      <w:r w:rsidRPr="00F45203">
        <w:t xml:space="preserve">Условно им соответствуют следующие типы диагностических заданий: </w:t>
      </w:r>
    </w:p>
    <w:p w:rsidR="00B45012" w:rsidRDefault="00C82F37" w:rsidP="00B45012">
      <w:pPr>
        <w:jc w:val="both"/>
        <w:pPrChange w:id="400" w:author="Школа" w:date="2018-10-23T12:14:00Z">
          <w:pPr>
            <w:pStyle w:val="a5"/>
            <w:numPr>
              <w:numId w:val="13"/>
            </w:numPr>
            <w:tabs>
              <w:tab w:val="num" w:pos="774"/>
              <w:tab w:val="left" w:pos="993"/>
              <w:tab w:val="num" w:pos="1287"/>
              <w:tab w:val="num" w:pos="1440"/>
            </w:tabs>
            <w:overflowPunct w:val="0"/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выделите, определите, найдите, перечислите признаки, черты, повторяющиеся детали и т. п.; </w:t>
      </w:r>
    </w:p>
    <w:p w:rsidR="00B45012" w:rsidRDefault="00C82F37" w:rsidP="00B45012">
      <w:pPr>
        <w:jc w:val="both"/>
        <w:pPrChange w:id="401" w:author="Школа" w:date="2018-10-23T12:14:00Z">
          <w:pPr>
            <w:pStyle w:val="a5"/>
            <w:widowControl w:val="0"/>
            <w:numPr>
              <w:numId w:val="13"/>
            </w:numPr>
            <w:tabs>
              <w:tab w:val="num" w:pos="774"/>
              <w:tab w:val="left" w:pos="993"/>
              <w:tab w:val="num" w:pos="1287"/>
              <w:tab w:val="num" w:pos="1440"/>
            </w:tabs>
            <w:overflowPunct w:val="0"/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покажите, какие особенности художественного текста проявляют позицию его автора;</w:t>
      </w:r>
    </w:p>
    <w:p w:rsidR="00B45012" w:rsidRDefault="00C82F37" w:rsidP="00B45012">
      <w:pPr>
        <w:jc w:val="both"/>
        <w:pPrChange w:id="402" w:author="Школа" w:date="2018-10-23T12:14:00Z">
          <w:pPr>
            <w:pStyle w:val="a5"/>
            <w:widowControl w:val="0"/>
            <w:numPr>
              <w:numId w:val="13"/>
            </w:numPr>
            <w:tabs>
              <w:tab w:val="num" w:pos="774"/>
              <w:tab w:val="left" w:pos="993"/>
              <w:tab w:val="num" w:pos="1287"/>
              <w:tab w:val="num" w:pos="1440"/>
            </w:tabs>
            <w:overflowPunct w:val="0"/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B45012" w:rsidRDefault="00C82F37" w:rsidP="00B45012">
      <w:pPr>
        <w:jc w:val="both"/>
        <w:pPrChange w:id="403" w:author="Школа" w:date="2018-10-23T12:14:00Z">
          <w:pPr>
            <w:pStyle w:val="a5"/>
            <w:numPr>
              <w:numId w:val="13"/>
            </w:numPr>
            <w:tabs>
              <w:tab w:val="num" w:pos="774"/>
              <w:tab w:val="left" w:pos="993"/>
              <w:tab w:val="num" w:pos="1287"/>
              <w:tab w:val="num" w:pos="1440"/>
            </w:tabs>
            <w:overflowPunct w:val="0"/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проанализируйте фрагменты, эпизоды текста (по предложенному алгоритму и без него);</w:t>
      </w:r>
    </w:p>
    <w:p w:rsidR="00B45012" w:rsidRDefault="00C82F37" w:rsidP="00B45012">
      <w:pPr>
        <w:jc w:val="both"/>
        <w:pPrChange w:id="404" w:author="Школа" w:date="2018-10-23T12:14:00Z">
          <w:pPr>
            <w:pStyle w:val="a5"/>
            <w:numPr>
              <w:numId w:val="13"/>
            </w:numPr>
            <w:tabs>
              <w:tab w:val="num" w:pos="774"/>
              <w:tab w:val="left" w:pos="993"/>
              <w:tab w:val="num" w:pos="1287"/>
              <w:tab w:val="num" w:pos="1440"/>
            </w:tabs>
            <w:overflowPunct w:val="0"/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сопоставьте, сравните, найдите сходства и различия (как в одном тексте, так и между разными произведениями); </w:t>
      </w:r>
    </w:p>
    <w:p w:rsidR="00B45012" w:rsidRDefault="00C82F37" w:rsidP="00B45012">
      <w:pPr>
        <w:jc w:val="both"/>
        <w:pPrChange w:id="405" w:author="Школа" w:date="2018-10-23T12:14:00Z">
          <w:pPr>
            <w:pStyle w:val="a5"/>
            <w:numPr>
              <w:numId w:val="13"/>
            </w:numPr>
            <w:tabs>
              <w:tab w:val="num" w:pos="774"/>
              <w:tab w:val="left" w:pos="993"/>
              <w:tab w:val="num" w:pos="1287"/>
              <w:tab w:val="num" w:pos="1440"/>
            </w:tabs>
            <w:overflowPunct w:val="0"/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определите жанр произведения, охарактеризуйте его особенности; </w:t>
      </w:r>
    </w:p>
    <w:p w:rsidR="00B45012" w:rsidRDefault="00C82F37" w:rsidP="00B45012">
      <w:pPr>
        <w:jc w:val="both"/>
        <w:pPrChange w:id="406" w:author="Школа" w:date="2018-10-23T12:14:00Z">
          <w:pPr>
            <w:pStyle w:val="a5"/>
            <w:numPr>
              <w:numId w:val="13"/>
            </w:numPr>
            <w:tabs>
              <w:tab w:val="num" w:pos="774"/>
              <w:tab w:val="left" w:pos="993"/>
              <w:tab w:val="num" w:pos="1287"/>
              <w:tab w:val="num" w:pos="1440"/>
            </w:tabs>
            <w:overflowPunct w:val="0"/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дайте свое рабочее определение следующему теоретико-литературному понятию.</w:t>
      </w:r>
    </w:p>
    <w:p w:rsidR="00B45012" w:rsidRDefault="00C82F37" w:rsidP="00B45012">
      <w:pPr>
        <w:jc w:val="both"/>
        <w:pPrChange w:id="407" w:author="Школа" w:date="2018-10-23T12:14:00Z">
          <w:pPr>
            <w:pStyle w:val="23"/>
            <w:autoSpaceDE w:val="0"/>
            <w:autoSpaceDN w:val="0"/>
            <w:adjustRightInd w:val="0"/>
            <w:ind w:right="0" w:firstLine="709"/>
          </w:pPr>
        </w:pPrChange>
      </w:pPr>
      <w:r w:rsidRPr="00F45203"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B45012" w:rsidRDefault="00C82F37" w:rsidP="00B45012">
      <w:pPr>
        <w:jc w:val="both"/>
        <w:pPrChange w:id="408" w:author="Школа" w:date="2018-10-23T12:14:00Z">
          <w:pPr>
            <w:ind w:firstLine="708"/>
            <w:jc w:val="both"/>
          </w:pPr>
        </w:pPrChange>
      </w:pPr>
      <w:r w:rsidRPr="00F45203">
        <w:t xml:space="preserve">III уровень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сумеет интерпретировать художественный смысл произведения, то есть отвечать на вопросы: 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B45012" w:rsidRDefault="00C82F37" w:rsidP="00B45012">
      <w:pPr>
        <w:jc w:val="both"/>
        <w:rPr>
          <w:rFonts w:eastAsia="MS Mincho"/>
        </w:rPr>
        <w:pPrChange w:id="409" w:author="Школа" w:date="2018-10-23T12:14:00Z">
          <w:pPr>
            <w:ind w:firstLine="708"/>
            <w:jc w:val="both"/>
          </w:pPr>
        </w:pPrChange>
      </w:pPr>
      <w:r w:rsidRPr="00F45203">
        <w:t xml:space="preserve">К основным видам деятельности, позволяющим диагностировать возможности читателей, достигших  III уровня, можно отнести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B45012" w:rsidRDefault="00C82F37" w:rsidP="00B45012">
      <w:pPr>
        <w:jc w:val="both"/>
        <w:pPrChange w:id="410" w:author="Школа" w:date="2018-10-23T12:14:00Z">
          <w:pPr>
            <w:pStyle w:val="27"/>
            <w:numPr>
              <w:ilvl w:val="12"/>
              <w:numId w:val="13"/>
            </w:numPr>
            <w:tabs>
              <w:tab w:val="num" w:pos="360"/>
              <w:tab w:val="left" w:pos="709"/>
            </w:tabs>
            <w:ind w:left="0" w:right="0" w:firstLine="709"/>
          </w:pPr>
        </w:pPrChange>
      </w:pPr>
      <w:r w:rsidRPr="00F45203">
        <w:t xml:space="preserve">Условно им соответствуют следующие типы диагностических заданий: </w:t>
      </w:r>
    </w:p>
    <w:p w:rsidR="00B45012" w:rsidRDefault="00C82F37" w:rsidP="00B45012">
      <w:pPr>
        <w:jc w:val="both"/>
        <w:pPrChange w:id="411" w:author="Школа" w:date="2018-10-23T12:14:00Z">
          <w:pPr>
            <w:pStyle w:val="a5"/>
            <w:numPr>
              <w:numId w:val="13"/>
            </w:numPr>
            <w:tabs>
              <w:tab w:val="num" w:pos="774"/>
              <w:tab w:val="left" w:pos="993"/>
              <w:tab w:val="num" w:pos="1287"/>
              <w:tab w:val="num" w:pos="1440"/>
            </w:tabs>
            <w:overflowPunct w:val="0"/>
            <w:autoSpaceDE w:val="0"/>
            <w:autoSpaceDN w:val="0"/>
            <w:adjustRightInd w:val="0"/>
            <w:ind w:left="0" w:firstLine="709"/>
            <w:jc w:val="both"/>
          </w:pPr>
        </w:pPrChange>
      </w:pPr>
      <w:proofErr w:type="gramStart"/>
      <w:r w:rsidRPr="00F45203">
        <w:t xml:space="preserve">выделите, определите, найдите, перечислите признаки, черты, повторяющиеся детали и т. п. </w:t>
      </w:r>
      <w:proofErr w:type="gramEnd"/>
    </w:p>
    <w:p w:rsidR="00B45012" w:rsidRDefault="00C82F37" w:rsidP="00B45012">
      <w:pPr>
        <w:jc w:val="both"/>
        <w:pPrChange w:id="412" w:author="Школа" w:date="2018-10-23T12:14:00Z">
          <w:pPr>
            <w:pStyle w:val="a5"/>
            <w:numPr>
              <w:numId w:val="13"/>
            </w:numPr>
            <w:tabs>
              <w:tab w:val="num" w:pos="774"/>
              <w:tab w:val="left" w:pos="993"/>
              <w:tab w:val="num" w:pos="1287"/>
              <w:tab w:val="num" w:pos="1440"/>
            </w:tabs>
            <w:overflowPunct w:val="0"/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определите художественную функцию той или иной детали, приема и т. п.;</w:t>
      </w:r>
    </w:p>
    <w:p w:rsidR="00B45012" w:rsidRDefault="00C82F37" w:rsidP="00B45012">
      <w:pPr>
        <w:jc w:val="both"/>
        <w:pPrChange w:id="413" w:author="Школа" w:date="2018-10-23T12:14:00Z">
          <w:pPr>
            <w:pStyle w:val="a5"/>
            <w:numPr>
              <w:numId w:val="13"/>
            </w:numPr>
            <w:tabs>
              <w:tab w:val="num" w:pos="774"/>
              <w:tab w:val="left" w:pos="993"/>
              <w:tab w:val="num" w:pos="1287"/>
              <w:tab w:val="num" w:pos="1440"/>
            </w:tabs>
            <w:overflowPunct w:val="0"/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определите позицию автора и способы ее выражения;</w:t>
      </w:r>
    </w:p>
    <w:p w:rsidR="00B45012" w:rsidRDefault="00C82F37" w:rsidP="00B45012">
      <w:pPr>
        <w:jc w:val="both"/>
        <w:pPrChange w:id="414" w:author="Школа" w:date="2018-10-23T12:14:00Z">
          <w:pPr>
            <w:pStyle w:val="a5"/>
            <w:numPr>
              <w:numId w:val="13"/>
            </w:numPr>
            <w:tabs>
              <w:tab w:val="num" w:pos="774"/>
              <w:tab w:val="left" w:pos="993"/>
              <w:tab w:val="num" w:pos="1287"/>
              <w:tab w:val="num" w:pos="1440"/>
            </w:tabs>
            <w:overflowPunct w:val="0"/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проинтерпретируйте выбранный фрагмент произведения; </w:t>
      </w:r>
    </w:p>
    <w:p w:rsidR="00B45012" w:rsidRDefault="00C82F37" w:rsidP="00B45012">
      <w:pPr>
        <w:jc w:val="both"/>
        <w:pPrChange w:id="415" w:author="Школа" w:date="2018-10-23T12:14:00Z">
          <w:pPr>
            <w:pStyle w:val="a5"/>
            <w:numPr>
              <w:numId w:val="13"/>
            </w:numPr>
            <w:tabs>
              <w:tab w:val="num" w:pos="774"/>
              <w:tab w:val="left" w:pos="993"/>
              <w:tab w:val="num" w:pos="1287"/>
              <w:tab w:val="num" w:pos="1440"/>
            </w:tabs>
            <w:overflowPunct w:val="0"/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объясните (устно, письменно) смысл названия произведения;</w:t>
      </w:r>
    </w:p>
    <w:p w:rsidR="00B45012" w:rsidRDefault="00C82F37" w:rsidP="00B45012">
      <w:pPr>
        <w:jc w:val="both"/>
        <w:pPrChange w:id="416" w:author="Школа" w:date="2018-10-23T12:14:00Z">
          <w:pPr>
            <w:pStyle w:val="a5"/>
            <w:numPr>
              <w:numId w:val="13"/>
            </w:numPr>
            <w:tabs>
              <w:tab w:val="num" w:pos="774"/>
              <w:tab w:val="left" w:pos="993"/>
              <w:tab w:val="num" w:pos="1287"/>
              <w:tab w:val="num" w:pos="1440"/>
            </w:tabs>
            <w:overflowPunct w:val="0"/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озаглавьте предложенный текст (в случае если у литературного произведения нет заглавия);</w:t>
      </w:r>
    </w:p>
    <w:p w:rsidR="00B45012" w:rsidRDefault="00C82F37" w:rsidP="00B45012">
      <w:pPr>
        <w:jc w:val="both"/>
        <w:pPrChange w:id="417" w:author="Школа" w:date="2018-10-23T12:14:00Z">
          <w:pPr>
            <w:pStyle w:val="a5"/>
            <w:numPr>
              <w:numId w:val="13"/>
            </w:numPr>
            <w:tabs>
              <w:tab w:val="num" w:pos="774"/>
              <w:tab w:val="left" w:pos="993"/>
              <w:tab w:val="num" w:pos="1287"/>
              <w:tab w:val="num" w:pos="1440"/>
            </w:tabs>
            <w:overflowPunct w:val="0"/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напишите сочинение-интерпретацию; </w:t>
      </w:r>
    </w:p>
    <w:p w:rsidR="00B45012" w:rsidRDefault="00C82F37" w:rsidP="00B45012">
      <w:pPr>
        <w:jc w:val="both"/>
        <w:pPrChange w:id="418" w:author="Школа" w:date="2018-10-23T12:14:00Z">
          <w:pPr>
            <w:pStyle w:val="a5"/>
            <w:numPr>
              <w:numId w:val="13"/>
            </w:numPr>
            <w:tabs>
              <w:tab w:val="num" w:pos="774"/>
              <w:tab w:val="left" w:pos="993"/>
              <w:tab w:val="num" w:pos="1287"/>
              <w:tab w:val="num" w:pos="1440"/>
            </w:tabs>
            <w:overflowPunct w:val="0"/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напишите рецензию на произведение, не изучавшееся на уроках литературы.</w:t>
      </w:r>
    </w:p>
    <w:p w:rsidR="00B45012" w:rsidRDefault="00C82F37" w:rsidP="00B45012">
      <w:pPr>
        <w:jc w:val="both"/>
        <w:pPrChange w:id="419" w:author="Школа" w:date="2018-10-23T12:14:00Z">
          <w:pPr>
            <w:pStyle w:val="23"/>
            <w:autoSpaceDE w:val="0"/>
            <w:autoSpaceDN w:val="0"/>
            <w:adjustRightInd w:val="0"/>
            <w:ind w:right="0" w:firstLine="709"/>
          </w:pPr>
        </w:pPrChange>
      </w:pPr>
      <w:r w:rsidRPr="00F45203"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</w:t>
      </w:r>
      <w:r w:rsidRPr="00F45203">
        <w:footnoteReference w:id="2"/>
      </w:r>
      <w:r w:rsidRPr="00F45203">
        <w:t xml:space="preserve">). </w:t>
      </w:r>
    </w:p>
    <w:p w:rsidR="00B45012" w:rsidRDefault="00C82F37" w:rsidP="00B45012">
      <w:pPr>
        <w:jc w:val="both"/>
        <w:pPrChange w:id="420" w:author="Школа" w:date="2018-10-23T12:14:00Z">
          <w:pPr>
            <w:overflowPunct w:val="0"/>
            <w:autoSpaceDE w:val="0"/>
            <w:autoSpaceDN w:val="0"/>
            <w:adjustRightInd w:val="0"/>
            <w:ind w:firstLine="709"/>
            <w:jc w:val="both"/>
          </w:pPr>
        </w:pPrChange>
      </w:pPr>
      <w:proofErr w:type="gramStart"/>
      <w:r w:rsidRPr="00F45203">
        <w:t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5–6 классах, соответствует первому уровню; в процессе литературного образования учеников 7–8 классов формируется второй ее уровень; читательская культура учеников 9 класса характеризуется появлением элементов третьего уровня.</w:t>
      </w:r>
      <w:proofErr w:type="gramEnd"/>
      <w:r w:rsidRPr="00F45203">
        <w:t xml:space="preserve"> Это следует иметь в виду при осуществлении в литературном образовании </w:t>
      </w:r>
      <w:proofErr w:type="spellStart"/>
      <w:r w:rsidRPr="00F45203">
        <w:t>разноуровневого</w:t>
      </w:r>
      <w:proofErr w:type="spellEnd"/>
      <w:r w:rsidRPr="00F45203">
        <w:t xml:space="preserve"> подхода к обучению, а также при проверке качества его результатов. </w:t>
      </w:r>
    </w:p>
    <w:p w:rsidR="00B45012" w:rsidRDefault="00C82F37" w:rsidP="00B45012">
      <w:pPr>
        <w:jc w:val="both"/>
        <w:pPrChange w:id="421" w:author="Школа" w:date="2018-10-23T12:14:00Z">
          <w:pPr>
            <w:pStyle w:val="23"/>
            <w:autoSpaceDE w:val="0"/>
            <w:autoSpaceDN w:val="0"/>
            <w:adjustRightInd w:val="0"/>
            <w:ind w:firstLine="709"/>
          </w:pPr>
        </w:pPrChange>
      </w:pPr>
      <w:r w:rsidRPr="00F45203">
        <w:t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качество их выполнения. Учитель может давать одни и те же задания (определите тематику, проблематику и позицию автора и докажите свое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B45012" w:rsidRDefault="00B45012" w:rsidP="00B45012">
      <w:pPr>
        <w:jc w:val="both"/>
        <w:pPrChange w:id="422" w:author="Школа" w:date="2018-10-23T12:14:00Z">
          <w:pPr>
            <w:ind w:firstLine="709"/>
            <w:jc w:val="both"/>
          </w:pPr>
        </w:pPrChange>
      </w:pPr>
    </w:p>
    <w:p w:rsidR="00B45012" w:rsidRDefault="00C82F37" w:rsidP="00B45012">
      <w:pPr>
        <w:jc w:val="both"/>
        <w:pPrChange w:id="423" w:author="Школа" w:date="2018-10-23T12:14:00Z">
          <w:pPr>
            <w:pStyle w:val="4"/>
            <w:spacing w:before="0"/>
            <w:jc w:val="both"/>
          </w:pPr>
        </w:pPrChange>
      </w:pPr>
      <w:bookmarkStart w:id="424" w:name="_Toc409691630"/>
      <w:bookmarkStart w:id="425" w:name="_Toc410653955"/>
      <w:bookmarkStart w:id="426" w:name="_Toc414553137"/>
      <w:r w:rsidRPr="00F45203">
        <w:rPr>
          <w:b/>
        </w:rPr>
        <w:t>1.2.5.3. Иностранный язык (на примере английского языка)</w:t>
      </w:r>
      <w:bookmarkEnd w:id="424"/>
      <w:bookmarkEnd w:id="425"/>
      <w:bookmarkEnd w:id="426"/>
    </w:p>
    <w:p w:rsidR="00B45012" w:rsidRDefault="00C82F37" w:rsidP="00B45012">
      <w:pPr>
        <w:jc w:val="both"/>
        <w:pPrChange w:id="427" w:author="Школа" w:date="2018-10-23T12:14:00Z">
          <w:pPr>
            <w:ind w:firstLine="709"/>
            <w:jc w:val="both"/>
          </w:pPr>
        </w:pPrChange>
      </w:pPr>
      <w:r w:rsidRPr="00F45203">
        <w:t>Коммуникативные умения</w:t>
      </w:r>
    </w:p>
    <w:p w:rsidR="00B45012" w:rsidRDefault="00C82F37" w:rsidP="00B45012">
      <w:pPr>
        <w:jc w:val="both"/>
        <w:pPrChange w:id="428" w:author="Школа" w:date="2018-10-23T12:14:00Z">
          <w:pPr>
            <w:ind w:firstLine="709"/>
            <w:jc w:val="both"/>
          </w:pPr>
        </w:pPrChange>
      </w:pPr>
      <w:r w:rsidRPr="00F45203">
        <w:t>Говорение. Диалогическая речь</w:t>
      </w:r>
    </w:p>
    <w:p w:rsidR="00B45012" w:rsidRDefault="00C82F37" w:rsidP="00B45012">
      <w:pPr>
        <w:jc w:val="both"/>
        <w:pPrChange w:id="429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430" w:author="Школа" w:date="2018-10-23T12:14:00Z">
          <w:pPr>
            <w:numPr>
              <w:numId w:val="20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вести диалог (диал</w:t>
      </w:r>
      <w:r w:rsidR="00434D8B" w:rsidRPr="00F45203">
        <w:t>ог этикетного характера, диалог</w:t>
      </w:r>
      <w:r w:rsidRPr="00F45203">
        <w:t xml:space="preserve">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B45012" w:rsidRDefault="00C82F37" w:rsidP="00B45012">
      <w:pPr>
        <w:jc w:val="both"/>
        <w:pPrChange w:id="431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432" w:author="Школа" w:date="2018-10-23T12:14:00Z">
          <w:pPr>
            <w:numPr>
              <w:numId w:val="20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вести диалог-обмен мнениями; </w:t>
      </w:r>
    </w:p>
    <w:p w:rsidR="00B45012" w:rsidRDefault="00C82F37" w:rsidP="00B45012">
      <w:pPr>
        <w:jc w:val="both"/>
        <w:pPrChange w:id="433" w:author="Школа" w:date="2018-10-23T12:14:00Z">
          <w:pPr>
            <w:numPr>
              <w:numId w:val="17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брать и давать интервью;</w:t>
      </w:r>
    </w:p>
    <w:p w:rsidR="00B45012" w:rsidRDefault="00C82F37" w:rsidP="00B45012">
      <w:pPr>
        <w:jc w:val="both"/>
        <w:pPrChange w:id="434" w:author="Школа" w:date="2018-10-23T12:14:00Z">
          <w:pPr>
            <w:numPr>
              <w:numId w:val="17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вести диалог-расспрос на основе нелинейного текста (таблицы, диаграммы и т. д.).</w:t>
      </w:r>
    </w:p>
    <w:p w:rsidR="00B45012" w:rsidRDefault="00C82F37" w:rsidP="00B45012">
      <w:pPr>
        <w:jc w:val="both"/>
        <w:pPrChange w:id="435" w:author="Школа" w:date="2018-10-23T12:14:00Z">
          <w:pPr>
            <w:ind w:firstLine="709"/>
            <w:jc w:val="both"/>
          </w:pPr>
        </w:pPrChange>
      </w:pPr>
      <w:r w:rsidRPr="00F45203">
        <w:t>Говорение. Монологическая речь</w:t>
      </w:r>
    </w:p>
    <w:p w:rsidR="00B45012" w:rsidRDefault="00C82F37" w:rsidP="00B45012">
      <w:pPr>
        <w:jc w:val="both"/>
        <w:pPrChange w:id="436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437" w:author="Школа" w:date="2018-10-23T12:14:00Z">
          <w:pPr>
            <w:numPr>
              <w:numId w:val="1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B45012" w:rsidRDefault="00C82F37" w:rsidP="00B45012">
      <w:pPr>
        <w:jc w:val="both"/>
        <w:pPrChange w:id="438" w:author="Школа" w:date="2018-10-23T12:14:00Z">
          <w:pPr>
            <w:numPr>
              <w:numId w:val="1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B45012" w:rsidRDefault="00C82F37" w:rsidP="00B45012">
      <w:pPr>
        <w:jc w:val="both"/>
        <w:pPrChange w:id="439" w:author="Школа" w:date="2018-10-23T12:14:00Z">
          <w:pPr>
            <w:numPr>
              <w:numId w:val="1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давать краткую характеристику реальных людей и литературных персонажей; </w:t>
      </w:r>
    </w:p>
    <w:p w:rsidR="00B45012" w:rsidRDefault="00C82F37" w:rsidP="00B45012">
      <w:pPr>
        <w:jc w:val="both"/>
        <w:pPrChange w:id="440" w:author="Школа" w:date="2018-10-23T12:14:00Z">
          <w:pPr>
            <w:numPr>
              <w:numId w:val="1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передавать основное содержание прочитанного текста с опорой или без опоры на текст, ключевые слова/ план/ вопросы;</w:t>
      </w:r>
    </w:p>
    <w:p w:rsidR="00B45012" w:rsidRDefault="00C82F37" w:rsidP="00B45012">
      <w:pPr>
        <w:jc w:val="both"/>
        <w:pPrChange w:id="441" w:author="Школа" w:date="2018-10-23T12:14:00Z">
          <w:pPr>
            <w:numPr>
              <w:numId w:val="1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описывать картинку/ фото с опорой или без опоры на ключевые слова/ план/ вопросы.</w:t>
      </w:r>
    </w:p>
    <w:p w:rsidR="00B45012" w:rsidRDefault="00C82F37" w:rsidP="00B45012">
      <w:pPr>
        <w:jc w:val="both"/>
        <w:pPrChange w:id="442" w:author="Школа" w:date="2018-10-23T12:14:00Z">
          <w:pPr>
            <w:ind w:firstLine="709"/>
            <w:jc w:val="both"/>
          </w:pPr>
        </w:pPrChange>
      </w:pPr>
      <w:r w:rsidRPr="00F45203">
        <w:t xml:space="preserve">Выпускник получит возможность научиться: </w:t>
      </w:r>
    </w:p>
    <w:p w:rsidR="00B45012" w:rsidRDefault="00C82F37" w:rsidP="00B45012">
      <w:pPr>
        <w:jc w:val="both"/>
        <w:pPrChange w:id="443" w:author="Школа" w:date="2018-10-23T12:14:00Z">
          <w:pPr>
            <w:numPr>
              <w:numId w:val="18"/>
            </w:numPr>
            <w:tabs>
              <w:tab w:val="left" w:pos="1134"/>
            </w:tabs>
            <w:ind w:left="644" w:firstLine="709"/>
            <w:jc w:val="both"/>
          </w:pPr>
        </w:pPrChange>
      </w:pPr>
      <w:r w:rsidRPr="00F45203">
        <w:t xml:space="preserve">делать сообщение на заданную тему на основе </w:t>
      </w:r>
      <w:proofErr w:type="gramStart"/>
      <w:r w:rsidRPr="00F45203">
        <w:t>прочитанного</w:t>
      </w:r>
      <w:proofErr w:type="gramEnd"/>
      <w:r w:rsidRPr="00F45203">
        <w:t xml:space="preserve">; </w:t>
      </w:r>
    </w:p>
    <w:p w:rsidR="00B45012" w:rsidRDefault="00C82F37" w:rsidP="00B45012">
      <w:pPr>
        <w:jc w:val="both"/>
        <w:pPrChange w:id="444" w:author="Школа" w:date="2018-10-23T12:14:00Z">
          <w:pPr>
            <w:numPr>
              <w:numId w:val="18"/>
            </w:numPr>
            <w:tabs>
              <w:tab w:val="left" w:pos="1134"/>
            </w:tabs>
            <w:ind w:left="644" w:firstLine="709"/>
            <w:jc w:val="both"/>
          </w:pPr>
        </w:pPrChange>
      </w:pPr>
      <w:r w:rsidRPr="00F45203"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F45203">
        <w:t>прочитанному</w:t>
      </w:r>
      <w:proofErr w:type="gramEnd"/>
      <w:r w:rsidRPr="00F45203">
        <w:t xml:space="preserve">/ прослушанному; </w:t>
      </w:r>
    </w:p>
    <w:p w:rsidR="00B45012" w:rsidRDefault="00C82F37" w:rsidP="00B45012">
      <w:pPr>
        <w:jc w:val="both"/>
        <w:pPrChange w:id="445" w:author="Школа" w:date="2018-10-23T12:14:00Z">
          <w:pPr>
            <w:numPr>
              <w:numId w:val="18"/>
            </w:numPr>
            <w:tabs>
              <w:tab w:val="left" w:pos="1134"/>
            </w:tabs>
            <w:ind w:left="644" w:firstLine="709"/>
            <w:jc w:val="both"/>
          </w:pPr>
        </w:pPrChange>
      </w:pPr>
      <w:r w:rsidRPr="00F45203"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45012" w:rsidRDefault="00C82F37" w:rsidP="00B45012">
      <w:pPr>
        <w:jc w:val="both"/>
        <w:pPrChange w:id="446" w:author="Школа" w:date="2018-10-23T12:14:00Z">
          <w:pPr>
            <w:numPr>
              <w:numId w:val="18"/>
            </w:numPr>
            <w:tabs>
              <w:tab w:val="left" w:pos="1134"/>
            </w:tabs>
            <w:ind w:left="644" w:firstLine="709"/>
            <w:jc w:val="both"/>
          </w:pPr>
        </w:pPrChange>
      </w:pPr>
      <w:r w:rsidRPr="00F45203">
        <w:t>кратко высказываться с опорой на нелинейный текст (таблицы, диаграммы, расписание и т. п.);</w:t>
      </w:r>
    </w:p>
    <w:p w:rsidR="00B45012" w:rsidRDefault="00C82F37" w:rsidP="00B45012">
      <w:pPr>
        <w:jc w:val="both"/>
        <w:pPrChange w:id="447" w:author="Школа" w:date="2018-10-23T12:14:00Z">
          <w:pPr>
            <w:numPr>
              <w:numId w:val="18"/>
            </w:numPr>
            <w:tabs>
              <w:tab w:val="left" w:pos="1134"/>
            </w:tabs>
            <w:ind w:left="644" w:firstLine="709"/>
            <w:jc w:val="both"/>
          </w:pPr>
        </w:pPrChange>
      </w:pPr>
      <w:r w:rsidRPr="00F45203">
        <w:t>кратко излагать результаты выполненной проектной работы.</w:t>
      </w:r>
    </w:p>
    <w:p w:rsidR="00B45012" w:rsidRDefault="00C82F37" w:rsidP="00B45012">
      <w:pPr>
        <w:jc w:val="both"/>
        <w:pPrChange w:id="448" w:author="Школа" w:date="2018-10-23T12:14:00Z">
          <w:pPr>
            <w:ind w:firstLine="709"/>
            <w:jc w:val="both"/>
          </w:pPr>
        </w:pPrChange>
      </w:pPr>
      <w:proofErr w:type="spellStart"/>
      <w:r w:rsidRPr="00F45203">
        <w:t>Аудирование</w:t>
      </w:r>
      <w:proofErr w:type="spellEnd"/>
    </w:p>
    <w:p w:rsidR="00B45012" w:rsidRDefault="00C82F37" w:rsidP="00B45012">
      <w:pPr>
        <w:jc w:val="both"/>
        <w:pPrChange w:id="449" w:author="Школа" w:date="2018-10-23T12:14:00Z">
          <w:pPr>
            <w:ind w:firstLine="709"/>
            <w:jc w:val="both"/>
          </w:pPr>
        </w:pPrChange>
      </w:pPr>
      <w:r w:rsidRPr="00F45203">
        <w:t xml:space="preserve">Выпускник научится: </w:t>
      </w:r>
    </w:p>
    <w:p w:rsidR="00B45012" w:rsidRDefault="00C82F37" w:rsidP="00B45012">
      <w:pPr>
        <w:jc w:val="both"/>
        <w:pPrChange w:id="450" w:author="Школа" w:date="2018-10-23T12:14:00Z">
          <w:pPr>
            <w:numPr>
              <w:numId w:val="2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B45012" w:rsidRDefault="00C82F37" w:rsidP="00B45012">
      <w:pPr>
        <w:jc w:val="both"/>
        <w:pPrChange w:id="451" w:author="Школа" w:date="2018-10-23T12:14:00Z">
          <w:pPr>
            <w:numPr>
              <w:numId w:val="2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45012" w:rsidRDefault="00C82F37" w:rsidP="00B45012">
      <w:pPr>
        <w:jc w:val="both"/>
        <w:pPrChange w:id="452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453" w:author="Школа" w:date="2018-10-23T12:14:00Z">
          <w:pPr>
            <w:numPr>
              <w:numId w:val="22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выделять основную тему в воспринимаемом на слух тексте;</w:t>
      </w:r>
    </w:p>
    <w:p w:rsidR="00B45012" w:rsidRDefault="00C82F37" w:rsidP="00B45012">
      <w:pPr>
        <w:jc w:val="both"/>
        <w:pPrChange w:id="454" w:author="Школа" w:date="2018-10-23T12:14:00Z">
          <w:pPr>
            <w:numPr>
              <w:numId w:val="22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использовать контекстуальную или языковую догадку при восприятии на слух текстов, содержащих незнакомые слова.</w:t>
      </w:r>
    </w:p>
    <w:p w:rsidR="00B45012" w:rsidRDefault="00C82F37" w:rsidP="00B45012">
      <w:pPr>
        <w:jc w:val="both"/>
        <w:pPrChange w:id="455" w:author="Школа" w:date="2018-10-23T12:14:00Z">
          <w:pPr>
            <w:ind w:firstLine="709"/>
            <w:jc w:val="both"/>
          </w:pPr>
        </w:pPrChange>
      </w:pPr>
      <w:r w:rsidRPr="00F45203">
        <w:t xml:space="preserve">Чтение </w:t>
      </w:r>
    </w:p>
    <w:p w:rsidR="00B45012" w:rsidRDefault="00C82F37" w:rsidP="00B45012">
      <w:pPr>
        <w:jc w:val="both"/>
        <w:pPrChange w:id="456" w:author="Школа" w:date="2018-10-23T12:14:00Z">
          <w:pPr>
            <w:ind w:firstLine="709"/>
            <w:jc w:val="both"/>
          </w:pPr>
        </w:pPrChange>
      </w:pPr>
      <w:r w:rsidRPr="00F45203">
        <w:t xml:space="preserve">Выпускник научится: </w:t>
      </w:r>
    </w:p>
    <w:p w:rsidR="00B45012" w:rsidRDefault="00C82F37" w:rsidP="00B45012">
      <w:pPr>
        <w:jc w:val="both"/>
        <w:pPrChange w:id="457" w:author="Школа" w:date="2018-10-23T12:14:00Z">
          <w:pPr>
            <w:numPr>
              <w:numId w:val="23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B45012" w:rsidRDefault="00C82F37" w:rsidP="00B45012">
      <w:pPr>
        <w:jc w:val="both"/>
        <w:pPrChange w:id="458" w:author="Школа" w:date="2018-10-23T12:14:00Z">
          <w:pPr>
            <w:numPr>
              <w:numId w:val="23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B45012" w:rsidRDefault="00C82F37" w:rsidP="00B45012">
      <w:pPr>
        <w:jc w:val="both"/>
        <w:pPrChange w:id="459" w:author="Школа" w:date="2018-10-23T12:14:00Z">
          <w:pPr>
            <w:numPr>
              <w:numId w:val="2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читать и полностью понимать несложные аутентичные тексты, построенные на изученном языковом материале;</w:t>
      </w:r>
    </w:p>
    <w:p w:rsidR="00B45012" w:rsidRDefault="00C82F37" w:rsidP="00B45012">
      <w:pPr>
        <w:jc w:val="both"/>
        <w:pPrChange w:id="460" w:author="Школа" w:date="2018-10-23T12:14:00Z">
          <w:pPr>
            <w:numPr>
              <w:numId w:val="2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F45203">
        <w:t>прочитанного</w:t>
      </w:r>
      <w:proofErr w:type="gramEnd"/>
      <w:r w:rsidRPr="00F45203">
        <w:t>.</w:t>
      </w:r>
    </w:p>
    <w:p w:rsidR="00B45012" w:rsidRDefault="00C82F37" w:rsidP="00B45012">
      <w:pPr>
        <w:jc w:val="both"/>
        <w:pPrChange w:id="461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462" w:author="Школа" w:date="2018-10-23T12:14:00Z">
          <w:pPr>
            <w:numPr>
              <w:numId w:val="2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устанавливать причинно-следственную взаимосвязь фактов и событий, изложенных в несложном аутентичном тексте;</w:t>
      </w:r>
    </w:p>
    <w:p w:rsidR="00B45012" w:rsidRDefault="00C82F37" w:rsidP="00B45012">
      <w:pPr>
        <w:jc w:val="both"/>
        <w:pPrChange w:id="463" w:author="Школа" w:date="2018-10-23T12:14:00Z">
          <w:pPr>
            <w:numPr>
              <w:numId w:val="2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восстанавливать текст из разрозненных абзацев или путем добавления выпущенных фрагментов.</w:t>
      </w:r>
    </w:p>
    <w:p w:rsidR="00B45012" w:rsidRDefault="00C82F37" w:rsidP="00B45012">
      <w:pPr>
        <w:jc w:val="both"/>
        <w:pPrChange w:id="464" w:author="Школа" w:date="2018-10-23T12:14:00Z">
          <w:pPr>
            <w:ind w:firstLine="709"/>
            <w:jc w:val="both"/>
          </w:pPr>
        </w:pPrChange>
      </w:pPr>
      <w:r w:rsidRPr="00F45203">
        <w:t xml:space="preserve">Письменная речь </w:t>
      </w:r>
    </w:p>
    <w:p w:rsidR="00B45012" w:rsidRDefault="00C82F37" w:rsidP="00B45012">
      <w:pPr>
        <w:jc w:val="both"/>
        <w:pPrChange w:id="465" w:author="Школа" w:date="2018-10-23T12:14:00Z">
          <w:pPr>
            <w:ind w:firstLine="709"/>
            <w:jc w:val="both"/>
          </w:pPr>
        </w:pPrChange>
      </w:pPr>
      <w:r w:rsidRPr="00F45203">
        <w:t xml:space="preserve">Выпускник научится: </w:t>
      </w:r>
    </w:p>
    <w:p w:rsidR="00B45012" w:rsidRDefault="00C82F37" w:rsidP="00B45012">
      <w:pPr>
        <w:jc w:val="both"/>
        <w:pPrChange w:id="466" w:author="Школа" w:date="2018-10-23T12:14:00Z">
          <w:pPr>
            <w:numPr>
              <w:numId w:val="25"/>
            </w:numPr>
            <w:tabs>
              <w:tab w:val="left" w:pos="993"/>
            </w:tabs>
            <w:ind w:left="720" w:firstLine="709"/>
            <w:jc w:val="both"/>
          </w:pPr>
        </w:pPrChange>
      </w:pPr>
      <w:proofErr w:type="gramStart"/>
      <w:r w:rsidRPr="00F45203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B45012" w:rsidRDefault="00C82F37" w:rsidP="00B45012">
      <w:pPr>
        <w:jc w:val="both"/>
        <w:pPrChange w:id="467" w:author="Школа" w:date="2018-10-23T12:14:00Z">
          <w:pPr>
            <w:numPr>
              <w:numId w:val="25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B45012" w:rsidRDefault="00C82F37" w:rsidP="00B45012">
      <w:pPr>
        <w:jc w:val="both"/>
        <w:pPrChange w:id="468" w:author="Школа" w:date="2018-10-23T12:14:00Z">
          <w:pPr>
            <w:numPr>
              <w:numId w:val="25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B45012" w:rsidRDefault="00C82F37" w:rsidP="00B45012">
      <w:pPr>
        <w:jc w:val="both"/>
        <w:pPrChange w:id="469" w:author="Школа" w:date="2018-10-23T12:14:00Z">
          <w:pPr>
            <w:numPr>
              <w:numId w:val="25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писать небольшие письменные высказывания с опорой на образец/ план.</w:t>
      </w:r>
    </w:p>
    <w:p w:rsidR="00B45012" w:rsidRDefault="00C82F37" w:rsidP="00B45012">
      <w:pPr>
        <w:jc w:val="both"/>
        <w:pPrChange w:id="470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471" w:author="Школа" w:date="2018-10-23T12:14:00Z">
          <w:pPr>
            <w:numPr>
              <w:numId w:val="26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делать краткие выписки из текста с целью их использования в собственных устных высказываниях;</w:t>
      </w:r>
    </w:p>
    <w:p w:rsidR="00B45012" w:rsidRDefault="00C82F37" w:rsidP="00B45012">
      <w:pPr>
        <w:jc w:val="both"/>
        <w:pPrChange w:id="472" w:author="Школа" w:date="2018-10-23T12:14:00Z">
          <w:pPr>
            <w:numPr>
              <w:numId w:val="26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писать электронное письмо (</w:t>
      </w:r>
      <w:proofErr w:type="spellStart"/>
      <w:r w:rsidRPr="00F45203">
        <w:t>e-mail</w:t>
      </w:r>
      <w:proofErr w:type="spellEnd"/>
      <w:r w:rsidRPr="00F45203">
        <w:t>) зарубежному другу в ответ на электронное письмо-стимул;</w:t>
      </w:r>
    </w:p>
    <w:p w:rsidR="00B45012" w:rsidRDefault="00C82F37" w:rsidP="00B45012">
      <w:pPr>
        <w:jc w:val="both"/>
        <w:pPrChange w:id="473" w:author="Школа" w:date="2018-10-23T12:14:00Z">
          <w:pPr>
            <w:numPr>
              <w:numId w:val="26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составлять план/ тезисы устного или письменного сообщения; </w:t>
      </w:r>
    </w:p>
    <w:p w:rsidR="00B45012" w:rsidRDefault="00C82F37" w:rsidP="00B45012">
      <w:pPr>
        <w:jc w:val="both"/>
        <w:pPrChange w:id="474" w:author="Школа" w:date="2018-10-23T12:14:00Z">
          <w:pPr>
            <w:numPr>
              <w:numId w:val="27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кратко излагать в письменном виде результаты проектной деятельности;</w:t>
      </w:r>
    </w:p>
    <w:p w:rsidR="00B45012" w:rsidRDefault="00C82F37" w:rsidP="00B45012">
      <w:pPr>
        <w:jc w:val="both"/>
        <w:pPrChange w:id="475" w:author="Школа" w:date="2018-10-23T12:14:00Z">
          <w:pPr>
            <w:numPr>
              <w:numId w:val="27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писать небольшое письменное высказывание с опорой на нелинейный текст (таблицы, диаграммы и т. п.).</w:t>
      </w:r>
    </w:p>
    <w:p w:rsidR="00B45012" w:rsidRDefault="00C82F37" w:rsidP="00B45012">
      <w:pPr>
        <w:jc w:val="both"/>
        <w:pPrChange w:id="476" w:author="Школа" w:date="2018-10-23T12:14:00Z">
          <w:pPr>
            <w:ind w:firstLine="709"/>
            <w:jc w:val="both"/>
          </w:pPr>
        </w:pPrChange>
      </w:pPr>
      <w:r w:rsidRPr="00F45203">
        <w:t>Языковые навыки и средства оперирования ими</w:t>
      </w:r>
    </w:p>
    <w:p w:rsidR="00B45012" w:rsidRDefault="00C82F37" w:rsidP="00B45012">
      <w:pPr>
        <w:jc w:val="both"/>
        <w:pPrChange w:id="477" w:author="Школа" w:date="2018-10-23T12:14:00Z">
          <w:pPr>
            <w:ind w:firstLine="709"/>
            <w:jc w:val="both"/>
          </w:pPr>
        </w:pPrChange>
      </w:pPr>
      <w:r w:rsidRPr="00F45203">
        <w:t>Орфография и пунктуация</w:t>
      </w:r>
    </w:p>
    <w:p w:rsidR="00B45012" w:rsidRDefault="00C82F37" w:rsidP="00B45012">
      <w:pPr>
        <w:jc w:val="both"/>
        <w:pPrChange w:id="478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479" w:author="Школа" w:date="2018-10-23T12:14:00Z">
          <w:pPr>
            <w:numPr>
              <w:numId w:val="3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правильно писать изученные слова;</w:t>
      </w:r>
    </w:p>
    <w:p w:rsidR="00B45012" w:rsidRDefault="00C82F37" w:rsidP="00B45012">
      <w:pPr>
        <w:jc w:val="both"/>
        <w:pPrChange w:id="480" w:author="Школа" w:date="2018-10-23T12:14:00Z">
          <w:pPr>
            <w:numPr>
              <w:numId w:val="3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B45012" w:rsidRDefault="00C82F37" w:rsidP="00B45012">
      <w:pPr>
        <w:jc w:val="both"/>
        <w:pPrChange w:id="481" w:author="Школа" w:date="2018-10-23T12:14:00Z">
          <w:pPr>
            <w:numPr>
              <w:numId w:val="3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B45012" w:rsidRDefault="00C82F37" w:rsidP="00B45012">
      <w:pPr>
        <w:jc w:val="both"/>
        <w:pPrChange w:id="482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483" w:author="Школа" w:date="2018-10-23T12:14:00Z">
          <w:pPr>
            <w:numPr>
              <w:numId w:val="35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сравнивать и анализировать буквосочетания английского языка и их транскрипцию.</w:t>
      </w:r>
    </w:p>
    <w:p w:rsidR="00B45012" w:rsidRDefault="00C82F37" w:rsidP="00B45012">
      <w:pPr>
        <w:jc w:val="both"/>
        <w:pPrChange w:id="484" w:author="Школа" w:date="2018-10-23T12:14:00Z">
          <w:pPr>
            <w:ind w:firstLine="709"/>
            <w:jc w:val="both"/>
          </w:pPr>
        </w:pPrChange>
      </w:pPr>
      <w:r w:rsidRPr="00F45203">
        <w:t>Фонетическая сторона речи</w:t>
      </w:r>
    </w:p>
    <w:p w:rsidR="00B45012" w:rsidRDefault="00C82F37" w:rsidP="00B45012">
      <w:pPr>
        <w:jc w:val="both"/>
        <w:pPrChange w:id="485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486" w:author="Школа" w:date="2018-10-23T12:14:00Z">
          <w:pPr>
            <w:numPr>
              <w:numId w:val="28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B45012" w:rsidRDefault="00C82F37" w:rsidP="00B45012">
      <w:pPr>
        <w:jc w:val="both"/>
        <w:pPrChange w:id="487" w:author="Школа" w:date="2018-10-23T12:14:00Z">
          <w:pPr>
            <w:numPr>
              <w:numId w:val="28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соблюдать правильное ударение в изученных словах;</w:t>
      </w:r>
    </w:p>
    <w:p w:rsidR="00B45012" w:rsidRDefault="00C82F37" w:rsidP="00B45012">
      <w:pPr>
        <w:jc w:val="both"/>
        <w:pPrChange w:id="488" w:author="Школа" w:date="2018-10-23T12:14:00Z">
          <w:pPr>
            <w:numPr>
              <w:numId w:val="28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различать коммуникативные типы предложений по их интонации;</w:t>
      </w:r>
    </w:p>
    <w:p w:rsidR="00B45012" w:rsidRDefault="00C82F37" w:rsidP="00B45012">
      <w:pPr>
        <w:jc w:val="both"/>
        <w:pPrChange w:id="489" w:author="Школа" w:date="2018-10-23T12:14:00Z">
          <w:pPr>
            <w:numPr>
              <w:numId w:val="28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членить предложение на смысловые группы;</w:t>
      </w:r>
    </w:p>
    <w:p w:rsidR="00B45012" w:rsidRDefault="00C82F37" w:rsidP="00B45012">
      <w:pPr>
        <w:jc w:val="both"/>
        <w:pPrChange w:id="490" w:author="Школа" w:date="2018-10-23T12:14:00Z">
          <w:pPr>
            <w:numPr>
              <w:numId w:val="28"/>
            </w:numPr>
            <w:tabs>
              <w:tab w:val="left" w:pos="993"/>
            </w:tabs>
            <w:ind w:left="720" w:firstLine="709"/>
            <w:jc w:val="both"/>
          </w:pPr>
        </w:pPrChange>
      </w:pPr>
      <w:proofErr w:type="gramStart"/>
      <w:r w:rsidRPr="00F45203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B45012" w:rsidRDefault="00C82F37" w:rsidP="00B45012">
      <w:pPr>
        <w:jc w:val="both"/>
        <w:pPrChange w:id="491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492" w:author="Школа" w:date="2018-10-23T12:14:00Z">
          <w:pPr>
            <w:numPr>
              <w:numId w:val="28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выражать модальные значения, чувства и эмоции с помощью интонации;</w:t>
      </w:r>
    </w:p>
    <w:p w:rsidR="00B45012" w:rsidRDefault="00C82F37" w:rsidP="00B45012">
      <w:pPr>
        <w:jc w:val="both"/>
        <w:pPrChange w:id="493" w:author="Школа" w:date="2018-10-23T12:14:00Z">
          <w:pPr>
            <w:numPr>
              <w:numId w:val="28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различать британские и американские варианты английского языка в прослушанных высказываниях.</w:t>
      </w:r>
    </w:p>
    <w:p w:rsidR="00B45012" w:rsidRDefault="00C82F37" w:rsidP="00B45012">
      <w:pPr>
        <w:jc w:val="both"/>
        <w:pPrChange w:id="494" w:author="Школа" w:date="2018-10-23T12:14:00Z">
          <w:pPr>
            <w:ind w:firstLine="709"/>
            <w:jc w:val="both"/>
          </w:pPr>
        </w:pPrChange>
      </w:pPr>
      <w:r w:rsidRPr="00F45203">
        <w:t>Лексическая сторона речи</w:t>
      </w:r>
    </w:p>
    <w:p w:rsidR="00B45012" w:rsidRDefault="00C82F37" w:rsidP="00B45012">
      <w:pPr>
        <w:jc w:val="both"/>
        <w:pPrChange w:id="495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496" w:author="Школа" w:date="2018-10-23T12:14:00Z">
          <w:pPr>
            <w:numPr>
              <w:numId w:val="2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B45012" w:rsidRDefault="00C82F37" w:rsidP="00B45012">
      <w:pPr>
        <w:jc w:val="both"/>
        <w:pPrChange w:id="497" w:author="Школа" w:date="2018-10-23T12:14:00Z">
          <w:pPr>
            <w:numPr>
              <w:numId w:val="2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B45012" w:rsidRDefault="00C82F37" w:rsidP="00B45012">
      <w:pPr>
        <w:jc w:val="both"/>
        <w:pPrChange w:id="498" w:author="Школа" w:date="2018-10-23T12:14:00Z">
          <w:pPr>
            <w:numPr>
              <w:numId w:val="2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соблюдать существующие в английском языке нормы лексической сочетаемости;</w:t>
      </w:r>
    </w:p>
    <w:p w:rsidR="00B45012" w:rsidRDefault="00C82F37" w:rsidP="00B45012">
      <w:pPr>
        <w:jc w:val="both"/>
        <w:pPrChange w:id="499" w:author="Школа" w:date="2018-10-23T12:14:00Z">
          <w:pPr>
            <w:numPr>
              <w:numId w:val="2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B45012" w:rsidRDefault="00C82F37" w:rsidP="00B45012">
      <w:pPr>
        <w:jc w:val="both"/>
        <w:pPrChange w:id="500" w:author="Школа" w:date="2018-10-23T12:14:00Z">
          <w:pPr>
            <w:numPr>
              <w:numId w:val="2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B45012" w:rsidRDefault="00C82F37" w:rsidP="00B45012">
      <w:pPr>
        <w:jc w:val="both"/>
        <w:pPrChange w:id="501" w:author="Школа" w:date="2018-10-23T12:14:00Z">
          <w:pPr>
            <w:numPr>
              <w:numId w:val="90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 xml:space="preserve">глаголы при помощи аффиксов </w:t>
      </w:r>
      <w:proofErr w:type="spellStart"/>
      <w:r w:rsidRPr="00F45203">
        <w:t>dis</w:t>
      </w:r>
      <w:proofErr w:type="spellEnd"/>
      <w:r w:rsidRPr="00F45203">
        <w:t xml:space="preserve">-, </w:t>
      </w:r>
      <w:proofErr w:type="spellStart"/>
      <w:r w:rsidRPr="00F45203">
        <w:t>mis</w:t>
      </w:r>
      <w:proofErr w:type="spellEnd"/>
      <w:r w:rsidRPr="00F45203">
        <w:t xml:space="preserve">-, </w:t>
      </w:r>
      <w:proofErr w:type="spellStart"/>
      <w:r w:rsidRPr="00F45203">
        <w:t>re</w:t>
      </w:r>
      <w:proofErr w:type="spellEnd"/>
      <w:r w:rsidRPr="00F45203">
        <w:t>-, -</w:t>
      </w:r>
      <w:proofErr w:type="spellStart"/>
      <w:r w:rsidRPr="00F45203">
        <w:t>ize</w:t>
      </w:r>
      <w:proofErr w:type="spellEnd"/>
      <w:r w:rsidRPr="00F45203">
        <w:t>/-</w:t>
      </w:r>
      <w:proofErr w:type="spellStart"/>
      <w:r w:rsidRPr="00F45203">
        <w:t>ise</w:t>
      </w:r>
      <w:proofErr w:type="spellEnd"/>
      <w:r w:rsidRPr="00F45203">
        <w:t xml:space="preserve">; </w:t>
      </w:r>
    </w:p>
    <w:p w:rsidR="00B45012" w:rsidRDefault="00C82F37" w:rsidP="00B45012">
      <w:pPr>
        <w:jc w:val="both"/>
        <w:rPr>
          <w:lang w:val="en-US"/>
        </w:rPr>
        <w:pPrChange w:id="502" w:author="Школа" w:date="2018-10-23T12:14:00Z">
          <w:pPr>
            <w:numPr>
              <w:numId w:val="90"/>
            </w:numPr>
            <w:tabs>
              <w:tab w:val="left" w:pos="993"/>
            </w:tabs>
            <w:ind w:left="1429" w:firstLine="709"/>
            <w:jc w:val="both"/>
          </w:pPr>
        </w:pPrChange>
      </w:pPr>
      <w:proofErr w:type="spellStart"/>
      <w:r w:rsidRPr="00F45203">
        <w:t>именасуществительныеприпомощисуффиксов</w:t>
      </w:r>
      <w:proofErr w:type="spellEnd"/>
      <w:r w:rsidRPr="00F45203">
        <w:rPr>
          <w:lang w:val="en-US"/>
        </w:rPr>
        <w:t xml:space="preserve"> -or/ -</w:t>
      </w:r>
      <w:proofErr w:type="spellStart"/>
      <w:r w:rsidRPr="00F45203">
        <w:rPr>
          <w:lang w:val="en-US"/>
        </w:rPr>
        <w:t>er</w:t>
      </w:r>
      <w:proofErr w:type="spellEnd"/>
      <w:r w:rsidRPr="00F45203">
        <w:rPr>
          <w:lang w:val="en-US"/>
        </w:rPr>
        <w:t>, -</w:t>
      </w:r>
      <w:proofErr w:type="spellStart"/>
      <w:r w:rsidRPr="00F45203">
        <w:rPr>
          <w:lang w:val="en-US"/>
        </w:rPr>
        <w:t>ist</w:t>
      </w:r>
      <w:proofErr w:type="spellEnd"/>
      <w:r w:rsidRPr="00F45203">
        <w:rPr>
          <w:lang w:val="en-US"/>
        </w:rPr>
        <w:t xml:space="preserve"> , -</w:t>
      </w:r>
      <w:proofErr w:type="spellStart"/>
      <w:r w:rsidRPr="00F45203">
        <w:rPr>
          <w:lang w:val="en-US"/>
        </w:rPr>
        <w:t>sion</w:t>
      </w:r>
      <w:proofErr w:type="spellEnd"/>
      <w:r w:rsidRPr="00F45203">
        <w:rPr>
          <w:lang w:val="en-US"/>
        </w:rPr>
        <w:t>/-</w:t>
      </w:r>
      <w:proofErr w:type="spellStart"/>
      <w:r w:rsidRPr="00F45203">
        <w:rPr>
          <w:lang w:val="en-US"/>
        </w:rPr>
        <w:t>tion</w:t>
      </w:r>
      <w:proofErr w:type="spellEnd"/>
      <w:r w:rsidRPr="00F45203">
        <w:rPr>
          <w:lang w:val="en-US"/>
        </w:rPr>
        <w:t>, -</w:t>
      </w:r>
      <w:proofErr w:type="spellStart"/>
      <w:r w:rsidRPr="00F45203">
        <w:rPr>
          <w:lang w:val="en-US"/>
        </w:rPr>
        <w:t>nce</w:t>
      </w:r>
      <w:proofErr w:type="spellEnd"/>
      <w:r w:rsidRPr="00F45203">
        <w:rPr>
          <w:lang w:val="en-US"/>
        </w:rPr>
        <w:t>/-</w:t>
      </w:r>
      <w:proofErr w:type="spellStart"/>
      <w:r w:rsidRPr="00F45203">
        <w:rPr>
          <w:lang w:val="en-US"/>
        </w:rPr>
        <w:t>ence</w:t>
      </w:r>
      <w:proofErr w:type="spellEnd"/>
      <w:r w:rsidRPr="00F45203">
        <w:rPr>
          <w:lang w:val="en-US"/>
        </w:rPr>
        <w:t>, -</w:t>
      </w:r>
      <w:proofErr w:type="spellStart"/>
      <w:r w:rsidRPr="00F45203">
        <w:rPr>
          <w:lang w:val="en-US"/>
        </w:rPr>
        <w:t>ment</w:t>
      </w:r>
      <w:proofErr w:type="spellEnd"/>
      <w:r w:rsidRPr="00F45203">
        <w:rPr>
          <w:lang w:val="en-US"/>
        </w:rPr>
        <w:t>, -</w:t>
      </w:r>
      <w:proofErr w:type="spellStart"/>
      <w:r w:rsidRPr="00F45203">
        <w:rPr>
          <w:lang w:val="en-US"/>
        </w:rPr>
        <w:t>ity</w:t>
      </w:r>
      <w:proofErr w:type="spellEnd"/>
      <w:r w:rsidRPr="00F45203">
        <w:rPr>
          <w:lang w:val="en-US"/>
        </w:rPr>
        <w:t xml:space="preserve"> , -</w:t>
      </w:r>
      <w:proofErr w:type="spellStart"/>
      <w:r w:rsidRPr="00F45203">
        <w:rPr>
          <w:lang w:val="en-US"/>
        </w:rPr>
        <w:t>ness</w:t>
      </w:r>
      <w:proofErr w:type="spellEnd"/>
      <w:r w:rsidRPr="00F45203">
        <w:rPr>
          <w:lang w:val="en-US"/>
        </w:rPr>
        <w:t>, -ship, -</w:t>
      </w:r>
      <w:proofErr w:type="spellStart"/>
      <w:r w:rsidRPr="00F45203">
        <w:rPr>
          <w:lang w:val="en-US"/>
        </w:rPr>
        <w:t>ing</w:t>
      </w:r>
      <w:proofErr w:type="spellEnd"/>
      <w:r w:rsidRPr="00F45203">
        <w:rPr>
          <w:lang w:val="en-US"/>
        </w:rPr>
        <w:t xml:space="preserve">; </w:t>
      </w:r>
    </w:p>
    <w:p w:rsidR="00B45012" w:rsidRDefault="00C82F37" w:rsidP="00B45012">
      <w:pPr>
        <w:jc w:val="both"/>
        <w:rPr>
          <w:lang w:val="en-US"/>
        </w:rPr>
        <w:pPrChange w:id="503" w:author="Школа" w:date="2018-10-23T12:14:00Z">
          <w:pPr>
            <w:numPr>
              <w:numId w:val="90"/>
            </w:numPr>
            <w:tabs>
              <w:tab w:val="left" w:pos="993"/>
            </w:tabs>
            <w:ind w:left="1429" w:firstLine="709"/>
            <w:jc w:val="both"/>
          </w:pPr>
        </w:pPrChange>
      </w:pPr>
      <w:proofErr w:type="spellStart"/>
      <w:r w:rsidRPr="00F45203">
        <w:t>именаприлагательныеприпомощиаффиксов</w:t>
      </w:r>
      <w:proofErr w:type="spellEnd"/>
      <w:r w:rsidRPr="00F45203">
        <w:rPr>
          <w:lang w:val="en-US"/>
        </w:rPr>
        <w:t>inter-; -y, -</w:t>
      </w:r>
      <w:proofErr w:type="spellStart"/>
      <w:r w:rsidRPr="00F45203">
        <w:rPr>
          <w:lang w:val="en-US"/>
        </w:rPr>
        <w:t>ly</w:t>
      </w:r>
      <w:proofErr w:type="spellEnd"/>
      <w:r w:rsidRPr="00F45203">
        <w:rPr>
          <w:lang w:val="en-US"/>
        </w:rPr>
        <w:t>, -</w:t>
      </w:r>
      <w:proofErr w:type="spellStart"/>
      <w:r w:rsidRPr="00F45203">
        <w:rPr>
          <w:lang w:val="en-US"/>
        </w:rPr>
        <w:t>ful</w:t>
      </w:r>
      <w:proofErr w:type="spellEnd"/>
      <w:r w:rsidRPr="00F45203">
        <w:rPr>
          <w:lang w:val="en-US"/>
        </w:rPr>
        <w:t xml:space="preserve"> , -al , -</w:t>
      </w:r>
      <w:proofErr w:type="spellStart"/>
      <w:r w:rsidRPr="00F45203">
        <w:rPr>
          <w:lang w:val="en-US"/>
        </w:rPr>
        <w:t>ic</w:t>
      </w:r>
      <w:proofErr w:type="spellEnd"/>
      <w:r w:rsidRPr="00F45203">
        <w:rPr>
          <w:lang w:val="en-US"/>
        </w:rPr>
        <w:t>, -</w:t>
      </w:r>
      <w:proofErr w:type="spellStart"/>
      <w:r w:rsidRPr="00F45203">
        <w:rPr>
          <w:lang w:val="en-US"/>
        </w:rPr>
        <w:t>ian</w:t>
      </w:r>
      <w:proofErr w:type="spellEnd"/>
      <w:r w:rsidRPr="00F45203">
        <w:rPr>
          <w:lang w:val="en-US"/>
        </w:rPr>
        <w:t>/an, -</w:t>
      </w:r>
      <w:proofErr w:type="spellStart"/>
      <w:r w:rsidRPr="00F45203">
        <w:rPr>
          <w:lang w:val="en-US"/>
        </w:rPr>
        <w:t>ing</w:t>
      </w:r>
      <w:proofErr w:type="spellEnd"/>
      <w:r w:rsidRPr="00F45203">
        <w:rPr>
          <w:lang w:val="en-US"/>
        </w:rPr>
        <w:t>; -</w:t>
      </w:r>
      <w:proofErr w:type="spellStart"/>
      <w:r w:rsidRPr="00F45203">
        <w:rPr>
          <w:lang w:val="en-US"/>
        </w:rPr>
        <w:t>ous</w:t>
      </w:r>
      <w:proofErr w:type="spellEnd"/>
      <w:r w:rsidRPr="00F45203">
        <w:rPr>
          <w:lang w:val="en-US"/>
        </w:rPr>
        <w:t>, -able/</w:t>
      </w:r>
      <w:proofErr w:type="spellStart"/>
      <w:r w:rsidRPr="00F45203">
        <w:rPr>
          <w:lang w:val="en-US"/>
        </w:rPr>
        <w:t>ible</w:t>
      </w:r>
      <w:proofErr w:type="spellEnd"/>
      <w:r w:rsidRPr="00F45203">
        <w:rPr>
          <w:lang w:val="en-US"/>
        </w:rPr>
        <w:t>, -less, -</w:t>
      </w:r>
      <w:proofErr w:type="spellStart"/>
      <w:r w:rsidRPr="00F45203">
        <w:rPr>
          <w:lang w:val="en-US"/>
        </w:rPr>
        <w:t>ive</w:t>
      </w:r>
      <w:proofErr w:type="spellEnd"/>
      <w:r w:rsidRPr="00F45203">
        <w:rPr>
          <w:lang w:val="en-US"/>
        </w:rPr>
        <w:t>;</w:t>
      </w:r>
    </w:p>
    <w:p w:rsidR="00B45012" w:rsidRDefault="00C82F37" w:rsidP="00B45012">
      <w:pPr>
        <w:jc w:val="both"/>
        <w:pPrChange w:id="504" w:author="Школа" w:date="2018-10-23T12:14:00Z">
          <w:pPr>
            <w:numPr>
              <w:numId w:val="90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наречия при помощи суффикса -</w:t>
      </w:r>
      <w:proofErr w:type="spellStart"/>
      <w:r w:rsidRPr="00F45203">
        <w:t>ly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505" w:author="Школа" w:date="2018-10-23T12:14:00Z">
          <w:pPr>
            <w:numPr>
              <w:numId w:val="90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F45203">
        <w:t>un</w:t>
      </w:r>
      <w:proofErr w:type="spellEnd"/>
      <w:r w:rsidRPr="00F45203">
        <w:t xml:space="preserve">-, </w:t>
      </w:r>
      <w:proofErr w:type="spellStart"/>
      <w:r w:rsidRPr="00F45203">
        <w:t>im</w:t>
      </w:r>
      <w:proofErr w:type="spellEnd"/>
      <w:r w:rsidRPr="00F45203">
        <w:t>-/</w:t>
      </w:r>
      <w:proofErr w:type="spellStart"/>
      <w:r w:rsidRPr="00F45203">
        <w:t>in</w:t>
      </w:r>
      <w:proofErr w:type="spellEnd"/>
      <w:r w:rsidRPr="00F45203">
        <w:t>-;</w:t>
      </w:r>
    </w:p>
    <w:p w:rsidR="00B45012" w:rsidRDefault="00C82F37" w:rsidP="00B45012">
      <w:pPr>
        <w:jc w:val="both"/>
        <w:pPrChange w:id="506" w:author="Школа" w:date="2018-10-23T12:14:00Z">
          <w:pPr>
            <w:numPr>
              <w:numId w:val="90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>числительные при помощи суффиксов -</w:t>
      </w:r>
      <w:proofErr w:type="spellStart"/>
      <w:r w:rsidRPr="00F45203">
        <w:t>teen</w:t>
      </w:r>
      <w:proofErr w:type="spellEnd"/>
      <w:r w:rsidRPr="00F45203">
        <w:t>, -</w:t>
      </w:r>
      <w:proofErr w:type="spellStart"/>
      <w:r w:rsidRPr="00F45203">
        <w:t>ty</w:t>
      </w:r>
      <w:proofErr w:type="spellEnd"/>
      <w:r w:rsidRPr="00F45203">
        <w:t>; -</w:t>
      </w:r>
      <w:proofErr w:type="spellStart"/>
      <w:r w:rsidRPr="00F45203">
        <w:t>th</w:t>
      </w:r>
      <w:proofErr w:type="spellEnd"/>
      <w:r w:rsidRPr="00F45203">
        <w:t>.</w:t>
      </w:r>
    </w:p>
    <w:p w:rsidR="00B45012" w:rsidRDefault="00C82F37" w:rsidP="00B45012">
      <w:pPr>
        <w:jc w:val="both"/>
        <w:pPrChange w:id="507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508" w:author="Школа" w:date="2018-10-23T12:14:00Z">
          <w:pPr>
            <w:numPr>
              <w:numId w:val="30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B45012" w:rsidRDefault="00C82F37" w:rsidP="00B45012">
      <w:pPr>
        <w:jc w:val="both"/>
        <w:pPrChange w:id="509" w:author="Школа" w:date="2018-10-23T12:14:00Z">
          <w:pPr>
            <w:numPr>
              <w:numId w:val="30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B45012" w:rsidRDefault="00C82F37" w:rsidP="00B45012">
      <w:pPr>
        <w:jc w:val="both"/>
        <w:pPrChange w:id="510" w:author="Школа" w:date="2018-10-23T12:14:00Z">
          <w:pPr>
            <w:numPr>
              <w:numId w:val="30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наиболее распространенные фразовые глаголы;</w:t>
      </w:r>
    </w:p>
    <w:p w:rsidR="00B45012" w:rsidRDefault="00C82F37" w:rsidP="00B45012">
      <w:pPr>
        <w:jc w:val="both"/>
        <w:pPrChange w:id="511" w:author="Школа" w:date="2018-10-23T12:14:00Z">
          <w:pPr>
            <w:numPr>
              <w:numId w:val="30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принадлежность слов к частям речи по аффиксам;</w:t>
      </w:r>
    </w:p>
    <w:p w:rsidR="00B45012" w:rsidRDefault="00C82F37" w:rsidP="00B45012">
      <w:pPr>
        <w:jc w:val="both"/>
        <w:pPrChange w:id="512" w:author="Школа" w:date="2018-10-23T12:14:00Z">
          <w:pPr>
            <w:numPr>
              <w:numId w:val="30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F45203">
        <w:t>firstly</w:t>
      </w:r>
      <w:proofErr w:type="spellEnd"/>
      <w:r w:rsidRPr="00F45203">
        <w:t xml:space="preserve">, </w:t>
      </w:r>
      <w:proofErr w:type="spellStart"/>
      <w:r w:rsidRPr="00F45203">
        <w:t>tobeginwith</w:t>
      </w:r>
      <w:proofErr w:type="spellEnd"/>
      <w:r w:rsidRPr="00F45203">
        <w:t xml:space="preserve">, </w:t>
      </w:r>
      <w:proofErr w:type="spellStart"/>
      <w:r w:rsidRPr="00F45203">
        <w:t>however</w:t>
      </w:r>
      <w:proofErr w:type="spellEnd"/>
      <w:r w:rsidRPr="00F45203">
        <w:t xml:space="preserve">, </w:t>
      </w:r>
      <w:proofErr w:type="spellStart"/>
      <w:r w:rsidRPr="00F45203">
        <w:t>asforme</w:t>
      </w:r>
      <w:proofErr w:type="spellEnd"/>
      <w:r w:rsidRPr="00F45203">
        <w:t xml:space="preserve">, </w:t>
      </w:r>
      <w:proofErr w:type="spellStart"/>
      <w:r w:rsidRPr="00F45203">
        <w:t>finally</w:t>
      </w:r>
      <w:proofErr w:type="spellEnd"/>
      <w:r w:rsidRPr="00F45203">
        <w:t xml:space="preserve">, </w:t>
      </w:r>
      <w:proofErr w:type="spellStart"/>
      <w:r w:rsidRPr="00F45203">
        <w:t>atlast</w:t>
      </w:r>
      <w:proofErr w:type="spellEnd"/>
      <w:r w:rsidRPr="00F45203">
        <w:t xml:space="preserve">, </w:t>
      </w:r>
      <w:proofErr w:type="spellStart"/>
      <w:r w:rsidRPr="00F45203">
        <w:t>etc</w:t>
      </w:r>
      <w:proofErr w:type="spellEnd"/>
      <w:r w:rsidRPr="00F45203">
        <w:t>.);</w:t>
      </w:r>
    </w:p>
    <w:p w:rsidR="00B45012" w:rsidRDefault="00C82F37" w:rsidP="00B45012">
      <w:pPr>
        <w:jc w:val="both"/>
        <w:pPrChange w:id="513" w:author="Школа" w:date="2018-10-23T12:14:00Z">
          <w:pPr>
            <w:numPr>
              <w:numId w:val="30"/>
            </w:numPr>
            <w:tabs>
              <w:tab w:val="left" w:pos="993"/>
            </w:tabs>
            <w:ind w:left="720" w:firstLine="709"/>
            <w:jc w:val="both"/>
          </w:pPr>
        </w:pPrChange>
      </w:pPr>
      <w:proofErr w:type="gramStart"/>
      <w:r w:rsidRPr="00F45203">
        <w:t xml:space="preserve">использовать языковую догадку в процессе чтения и </w:t>
      </w:r>
      <w:proofErr w:type="spellStart"/>
      <w:r w:rsidRPr="00F45203">
        <w:t>аудирования</w:t>
      </w:r>
      <w:proofErr w:type="spellEnd"/>
      <w:r w:rsidRPr="00F45203"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B45012" w:rsidRDefault="00C82F37" w:rsidP="00B45012">
      <w:pPr>
        <w:jc w:val="both"/>
        <w:pPrChange w:id="514" w:author="Школа" w:date="2018-10-23T12:14:00Z">
          <w:pPr>
            <w:ind w:firstLine="709"/>
            <w:jc w:val="both"/>
          </w:pPr>
        </w:pPrChange>
      </w:pPr>
      <w:r w:rsidRPr="00F45203">
        <w:t>Грамматическая сторона речи</w:t>
      </w:r>
    </w:p>
    <w:p w:rsidR="00B45012" w:rsidRDefault="00C82F37" w:rsidP="00B45012">
      <w:pPr>
        <w:jc w:val="both"/>
        <w:pPrChange w:id="515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516" w:author="Школа" w:date="2018-10-23T12:14:00Z">
          <w:pPr>
            <w:numPr>
              <w:numId w:val="32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B45012" w:rsidRDefault="00C82F37" w:rsidP="00B45012">
      <w:pPr>
        <w:jc w:val="both"/>
        <w:pPrChange w:id="517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B45012" w:rsidRDefault="00C82F37" w:rsidP="00B45012">
      <w:pPr>
        <w:jc w:val="both"/>
        <w:pPrChange w:id="518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B45012" w:rsidRDefault="00C82F37" w:rsidP="00B45012">
      <w:pPr>
        <w:jc w:val="both"/>
        <w:pPrChange w:id="519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распознавать и употреблять в речи предложения с </w:t>
      </w:r>
      <w:proofErr w:type="gramStart"/>
      <w:r w:rsidRPr="00F45203">
        <w:t>начальным</w:t>
      </w:r>
      <w:proofErr w:type="gramEnd"/>
      <w:r w:rsidRPr="00F45203">
        <w:t xml:space="preserve"> </w:t>
      </w:r>
      <w:proofErr w:type="spellStart"/>
      <w:r w:rsidRPr="00F45203">
        <w:t>It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520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распознавать и употреблять в речи предложения с </w:t>
      </w:r>
      <w:proofErr w:type="gramStart"/>
      <w:r w:rsidRPr="00F45203">
        <w:t>начальным</w:t>
      </w:r>
      <w:proofErr w:type="gramEnd"/>
      <w:r w:rsidRPr="00F45203">
        <w:t xml:space="preserve"> </w:t>
      </w:r>
      <w:proofErr w:type="spellStart"/>
      <w:r w:rsidRPr="00F45203">
        <w:t>There</w:t>
      </w:r>
      <w:proofErr w:type="spellEnd"/>
      <w:r w:rsidRPr="00F45203">
        <w:t xml:space="preserve"> + </w:t>
      </w:r>
      <w:proofErr w:type="spellStart"/>
      <w:r w:rsidRPr="00F45203">
        <w:t>tobe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521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F45203">
        <w:t>and</w:t>
      </w:r>
      <w:proofErr w:type="spellEnd"/>
      <w:r w:rsidRPr="00F45203">
        <w:t xml:space="preserve">, </w:t>
      </w:r>
      <w:proofErr w:type="spellStart"/>
      <w:r w:rsidRPr="00F45203">
        <w:t>but</w:t>
      </w:r>
      <w:proofErr w:type="spellEnd"/>
      <w:r w:rsidRPr="00F45203">
        <w:t xml:space="preserve">, </w:t>
      </w:r>
      <w:proofErr w:type="spellStart"/>
      <w:r w:rsidRPr="00F45203">
        <w:t>or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522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F45203">
        <w:t>because</w:t>
      </w:r>
      <w:proofErr w:type="spellEnd"/>
      <w:r w:rsidRPr="00F45203">
        <w:t xml:space="preserve">, </w:t>
      </w:r>
      <w:proofErr w:type="spellStart"/>
      <w:r w:rsidRPr="00F45203">
        <w:t>if</w:t>
      </w:r>
      <w:proofErr w:type="spellEnd"/>
      <w:r w:rsidRPr="00F45203">
        <w:t xml:space="preserve">, </w:t>
      </w:r>
      <w:proofErr w:type="spellStart"/>
      <w:r w:rsidRPr="00F45203">
        <w:t>that</w:t>
      </w:r>
      <w:proofErr w:type="spellEnd"/>
      <w:r w:rsidRPr="00F45203">
        <w:t xml:space="preserve">, </w:t>
      </w:r>
      <w:proofErr w:type="spellStart"/>
      <w:r w:rsidRPr="00F45203">
        <w:t>who</w:t>
      </w:r>
      <w:proofErr w:type="spellEnd"/>
      <w:r w:rsidRPr="00F45203">
        <w:t xml:space="preserve">, </w:t>
      </w:r>
      <w:proofErr w:type="spellStart"/>
      <w:r w:rsidRPr="00F45203">
        <w:t>which</w:t>
      </w:r>
      <w:proofErr w:type="spellEnd"/>
      <w:r w:rsidRPr="00F45203">
        <w:t xml:space="preserve">, </w:t>
      </w:r>
      <w:proofErr w:type="spellStart"/>
      <w:r w:rsidRPr="00F45203">
        <w:t>what</w:t>
      </w:r>
      <w:proofErr w:type="spellEnd"/>
      <w:r w:rsidRPr="00F45203">
        <w:t xml:space="preserve">, </w:t>
      </w:r>
      <w:proofErr w:type="spellStart"/>
      <w:r w:rsidRPr="00F45203">
        <w:t>when</w:t>
      </w:r>
      <w:proofErr w:type="spellEnd"/>
      <w:r w:rsidRPr="00F45203">
        <w:t xml:space="preserve">, </w:t>
      </w:r>
      <w:proofErr w:type="spellStart"/>
      <w:r w:rsidRPr="00F45203">
        <w:t>where</w:t>
      </w:r>
      <w:proofErr w:type="spellEnd"/>
      <w:r w:rsidRPr="00F45203">
        <w:t xml:space="preserve">, </w:t>
      </w:r>
      <w:proofErr w:type="spellStart"/>
      <w:r w:rsidRPr="00F45203">
        <w:t>how</w:t>
      </w:r>
      <w:proofErr w:type="spellEnd"/>
      <w:r w:rsidRPr="00F45203">
        <w:t xml:space="preserve">, </w:t>
      </w:r>
      <w:proofErr w:type="spellStart"/>
      <w:r w:rsidRPr="00F45203">
        <w:t>why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523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использовать косвенную речь в утвердительных и вопросительных предложениях в настоящем и прошедшем времени;</w:t>
      </w:r>
    </w:p>
    <w:p w:rsidR="00B45012" w:rsidRDefault="00C82F37" w:rsidP="00B45012">
      <w:pPr>
        <w:jc w:val="both"/>
        <w:rPr>
          <w:lang w:val="en-US"/>
        </w:rPr>
        <w:pPrChange w:id="524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распознаватьиупотреблятьвречиусловныепредложенияреальногохарактера</w:t>
      </w:r>
      <w:r w:rsidRPr="00F45203">
        <w:rPr>
          <w:lang w:val="en-US"/>
        </w:rPr>
        <w:t xml:space="preserve"> (Conditional I – If I see Jim, I’ll invite him to our school party) </w:t>
      </w:r>
      <w:proofErr w:type="spellStart"/>
      <w:r w:rsidRPr="00F45203">
        <w:t>инереальногохарактера</w:t>
      </w:r>
      <w:proofErr w:type="spellEnd"/>
      <w:r w:rsidRPr="00F45203">
        <w:rPr>
          <w:lang w:val="en-US"/>
        </w:rPr>
        <w:t xml:space="preserve"> (Conditional II – If I were you, I would start learning French);</w:t>
      </w:r>
    </w:p>
    <w:p w:rsidR="00B45012" w:rsidRDefault="00C82F37" w:rsidP="00B45012">
      <w:pPr>
        <w:jc w:val="both"/>
        <w:pPrChange w:id="525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B45012" w:rsidRDefault="00C82F37" w:rsidP="00B45012">
      <w:pPr>
        <w:jc w:val="both"/>
        <w:pPrChange w:id="526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существительные с определенным/ неопределенным/нулевым артиклем;</w:t>
      </w:r>
    </w:p>
    <w:p w:rsidR="00B45012" w:rsidRDefault="00C82F37" w:rsidP="00B45012">
      <w:pPr>
        <w:jc w:val="both"/>
        <w:pPrChange w:id="527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B45012" w:rsidRDefault="00C82F37" w:rsidP="00B45012">
      <w:pPr>
        <w:jc w:val="both"/>
        <w:pPrChange w:id="528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proofErr w:type="gramStart"/>
      <w:r w:rsidRPr="00F45203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B45012" w:rsidRDefault="00C82F37" w:rsidP="00B45012">
      <w:pPr>
        <w:jc w:val="both"/>
        <w:pPrChange w:id="529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proofErr w:type="gramStart"/>
      <w:r w:rsidRPr="00F45203"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F45203">
        <w:t>many</w:t>
      </w:r>
      <w:proofErr w:type="spellEnd"/>
      <w:r w:rsidRPr="00F45203">
        <w:t>/</w:t>
      </w:r>
      <w:proofErr w:type="spellStart"/>
      <w:r w:rsidRPr="00F45203">
        <w:t>much</w:t>
      </w:r>
      <w:proofErr w:type="spellEnd"/>
      <w:r w:rsidRPr="00F45203">
        <w:t xml:space="preserve">, </w:t>
      </w:r>
      <w:proofErr w:type="spellStart"/>
      <w:r w:rsidRPr="00F45203">
        <w:t>few</w:t>
      </w:r>
      <w:proofErr w:type="spellEnd"/>
      <w:r w:rsidRPr="00F45203">
        <w:t>/</w:t>
      </w:r>
      <w:proofErr w:type="spellStart"/>
      <w:r w:rsidRPr="00F45203">
        <w:t>afew</w:t>
      </w:r>
      <w:proofErr w:type="spellEnd"/>
      <w:r w:rsidRPr="00F45203">
        <w:t xml:space="preserve">, </w:t>
      </w:r>
      <w:proofErr w:type="spellStart"/>
      <w:r w:rsidRPr="00F45203">
        <w:t>little</w:t>
      </w:r>
      <w:proofErr w:type="spellEnd"/>
      <w:r w:rsidRPr="00F45203">
        <w:t>/</w:t>
      </w:r>
      <w:proofErr w:type="spellStart"/>
      <w:r w:rsidRPr="00F45203">
        <w:t>alittle</w:t>
      </w:r>
      <w:proofErr w:type="spellEnd"/>
      <w:r w:rsidRPr="00F45203"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B45012" w:rsidRDefault="00C82F37" w:rsidP="00B45012">
      <w:pPr>
        <w:jc w:val="both"/>
        <w:pPrChange w:id="530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количественные и порядковые числительные;</w:t>
      </w:r>
    </w:p>
    <w:p w:rsidR="00B45012" w:rsidRDefault="00C82F37" w:rsidP="00B45012">
      <w:pPr>
        <w:jc w:val="both"/>
        <w:pPrChange w:id="531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F45203">
        <w:t>Present</w:t>
      </w:r>
      <w:proofErr w:type="spellEnd"/>
      <w:r w:rsidRPr="00F45203">
        <w:t xml:space="preserve"> </w:t>
      </w:r>
      <w:proofErr w:type="spellStart"/>
      <w:r w:rsidRPr="00F45203">
        <w:t>Simple</w:t>
      </w:r>
      <w:proofErr w:type="spellEnd"/>
      <w:r w:rsidRPr="00F45203">
        <w:t xml:space="preserve">, </w:t>
      </w:r>
      <w:proofErr w:type="spellStart"/>
      <w:r w:rsidRPr="00F45203">
        <w:t>Future</w:t>
      </w:r>
      <w:proofErr w:type="spellEnd"/>
      <w:r w:rsidRPr="00F45203">
        <w:t xml:space="preserve"> </w:t>
      </w:r>
      <w:proofErr w:type="spellStart"/>
      <w:r w:rsidRPr="00F45203">
        <w:t>Simple</w:t>
      </w:r>
      <w:proofErr w:type="spellEnd"/>
      <w:r w:rsidRPr="00F45203">
        <w:t xml:space="preserve"> и </w:t>
      </w:r>
      <w:proofErr w:type="spellStart"/>
      <w:r w:rsidRPr="00F45203">
        <w:t>Past</w:t>
      </w:r>
      <w:proofErr w:type="spellEnd"/>
      <w:r w:rsidRPr="00F45203">
        <w:t xml:space="preserve"> </w:t>
      </w:r>
      <w:proofErr w:type="spellStart"/>
      <w:r w:rsidRPr="00F45203">
        <w:t>Simple</w:t>
      </w:r>
      <w:proofErr w:type="spellEnd"/>
      <w:r w:rsidRPr="00F45203">
        <w:t xml:space="preserve">, </w:t>
      </w:r>
      <w:proofErr w:type="spellStart"/>
      <w:r w:rsidRPr="00F45203">
        <w:t>Present</w:t>
      </w:r>
      <w:proofErr w:type="spellEnd"/>
      <w:r w:rsidRPr="00F45203">
        <w:t xml:space="preserve"> и </w:t>
      </w:r>
      <w:proofErr w:type="spellStart"/>
      <w:r w:rsidRPr="00F45203">
        <w:t>Past</w:t>
      </w:r>
      <w:proofErr w:type="spellEnd"/>
      <w:r w:rsidRPr="00F45203">
        <w:t xml:space="preserve"> </w:t>
      </w:r>
      <w:proofErr w:type="spellStart"/>
      <w:r w:rsidRPr="00F45203">
        <w:t>Continuous</w:t>
      </w:r>
      <w:proofErr w:type="spellEnd"/>
      <w:r w:rsidRPr="00F45203">
        <w:t xml:space="preserve">, </w:t>
      </w:r>
      <w:proofErr w:type="spellStart"/>
      <w:r w:rsidRPr="00F45203">
        <w:t>Present</w:t>
      </w:r>
      <w:proofErr w:type="spellEnd"/>
      <w:r w:rsidRPr="00F45203">
        <w:t xml:space="preserve"> </w:t>
      </w:r>
      <w:proofErr w:type="spellStart"/>
      <w:r w:rsidRPr="00F45203">
        <w:t>Perfect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532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F45203">
        <w:t>Simple</w:t>
      </w:r>
      <w:proofErr w:type="spellEnd"/>
      <w:r w:rsidRPr="00F45203">
        <w:t xml:space="preserve"> </w:t>
      </w:r>
      <w:proofErr w:type="spellStart"/>
      <w:r w:rsidRPr="00F45203">
        <w:t>Future</w:t>
      </w:r>
      <w:proofErr w:type="spellEnd"/>
      <w:r w:rsidRPr="00F45203">
        <w:t xml:space="preserve">, </w:t>
      </w:r>
      <w:proofErr w:type="spellStart"/>
      <w:r w:rsidRPr="00F45203">
        <w:t>to</w:t>
      </w:r>
      <w:proofErr w:type="spellEnd"/>
      <w:r w:rsidRPr="00F45203">
        <w:t xml:space="preserve"> </w:t>
      </w:r>
      <w:proofErr w:type="spellStart"/>
      <w:r w:rsidRPr="00F45203">
        <w:t>be</w:t>
      </w:r>
      <w:proofErr w:type="spellEnd"/>
      <w:r w:rsidRPr="00F45203">
        <w:t xml:space="preserve"> </w:t>
      </w:r>
      <w:proofErr w:type="spellStart"/>
      <w:r w:rsidRPr="00F45203">
        <w:t>going</w:t>
      </w:r>
      <w:proofErr w:type="spellEnd"/>
      <w:r w:rsidRPr="00F45203">
        <w:t xml:space="preserve"> </w:t>
      </w:r>
      <w:proofErr w:type="spellStart"/>
      <w:r w:rsidRPr="00F45203">
        <w:t>to</w:t>
      </w:r>
      <w:proofErr w:type="spellEnd"/>
      <w:r w:rsidRPr="00F45203">
        <w:t xml:space="preserve">, </w:t>
      </w:r>
      <w:proofErr w:type="spellStart"/>
      <w:r w:rsidRPr="00F45203">
        <w:t>Present</w:t>
      </w:r>
      <w:proofErr w:type="spellEnd"/>
      <w:r w:rsidRPr="00F45203">
        <w:t xml:space="preserve"> </w:t>
      </w:r>
      <w:proofErr w:type="spellStart"/>
      <w:r w:rsidRPr="00F45203">
        <w:t>Continuous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533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модальные глаголы и их эквиваленты (</w:t>
      </w:r>
      <w:proofErr w:type="spellStart"/>
      <w:r w:rsidRPr="00F45203">
        <w:t>may</w:t>
      </w:r>
      <w:proofErr w:type="spellEnd"/>
      <w:r w:rsidRPr="00F45203">
        <w:t xml:space="preserve">, </w:t>
      </w:r>
      <w:proofErr w:type="spellStart"/>
      <w:r w:rsidRPr="00F45203">
        <w:t>can</w:t>
      </w:r>
      <w:proofErr w:type="spellEnd"/>
      <w:r w:rsidRPr="00F45203">
        <w:t xml:space="preserve">, </w:t>
      </w:r>
      <w:proofErr w:type="spellStart"/>
      <w:r w:rsidRPr="00F45203">
        <w:t>could</w:t>
      </w:r>
      <w:proofErr w:type="spellEnd"/>
      <w:r w:rsidRPr="00F45203">
        <w:t xml:space="preserve">, </w:t>
      </w:r>
      <w:proofErr w:type="spellStart"/>
      <w:r w:rsidRPr="00F45203">
        <w:t>beableto</w:t>
      </w:r>
      <w:proofErr w:type="spellEnd"/>
      <w:r w:rsidRPr="00F45203">
        <w:t xml:space="preserve">, </w:t>
      </w:r>
      <w:proofErr w:type="spellStart"/>
      <w:r w:rsidRPr="00F45203">
        <w:t>must</w:t>
      </w:r>
      <w:proofErr w:type="spellEnd"/>
      <w:r w:rsidRPr="00F45203">
        <w:t xml:space="preserve">, </w:t>
      </w:r>
      <w:proofErr w:type="spellStart"/>
      <w:r w:rsidRPr="00F45203">
        <w:t>haveto</w:t>
      </w:r>
      <w:proofErr w:type="spellEnd"/>
      <w:r w:rsidRPr="00F45203">
        <w:t xml:space="preserve">, </w:t>
      </w:r>
      <w:proofErr w:type="spellStart"/>
      <w:r w:rsidRPr="00F45203">
        <w:t>should</w:t>
      </w:r>
      <w:proofErr w:type="spellEnd"/>
      <w:r w:rsidRPr="00F45203">
        <w:t>);</w:t>
      </w:r>
    </w:p>
    <w:p w:rsidR="00B45012" w:rsidRDefault="00C82F37" w:rsidP="00B45012">
      <w:pPr>
        <w:jc w:val="both"/>
        <w:pPrChange w:id="534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распознавать и употреблять в речи глаголы в следующих формах страдательного залога: </w:t>
      </w:r>
      <w:proofErr w:type="spellStart"/>
      <w:r w:rsidRPr="00F45203">
        <w:t>PresentSimplePassive</w:t>
      </w:r>
      <w:proofErr w:type="spellEnd"/>
      <w:r w:rsidRPr="00F45203">
        <w:t xml:space="preserve">, </w:t>
      </w:r>
      <w:proofErr w:type="spellStart"/>
      <w:r w:rsidRPr="00F45203">
        <w:t>PastSimplePassive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535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B45012" w:rsidRDefault="00C82F37" w:rsidP="00B45012">
      <w:pPr>
        <w:jc w:val="both"/>
        <w:pPrChange w:id="536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537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proofErr w:type="gramStart"/>
      <w:r w:rsidRPr="00F45203">
        <w:t xml:space="preserve">распознавать сложноподчиненные предложения с придаточными: времени с союзом </w:t>
      </w:r>
      <w:proofErr w:type="spellStart"/>
      <w:r w:rsidRPr="00F45203">
        <w:t>since</w:t>
      </w:r>
      <w:proofErr w:type="spellEnd"/>
      <w:r w:rsidRPr="00F45203">
        <w:t xml:space="preserve">; цели с союзом </w:t>
      </w:r>
      <w:proofErr w:type="spellStart"/>
      <w:r w:rsidRPr="00F45203">
        <w:t>sothat</w:t>
      </w:r>
      <w:proofErr w:type="spellEnd"/>
      <w:r w:rsidRPr="00F45203">
        <w:t xml:space="preserve">; условия с союзом </w:t>
      </w:r>
      <w:proofErr w:type="spellStart"/>
      <w:r w:rsidRPr="00F45203">
        <w:t>unless</w:t>
      </w:r>
      <w:proofErr w:type="spellEnd"/>
      <w:r w:rsidRPr="00F45203">
        <w:t xml:space="preserve">; определительными с союзами </w:t>
      </w:r>
      <w:proofErr w:type="spellStart"/>
      <w:r w:rsidRPr="00F45203">
        <w:t>who</w:t>
      </w:r>
      <w:proofErr w:type="spellEnd"/>
      <w:r w:rsidRPr="00F45203">
        <w:t xml:space="preserve">, </w:t>
      </w:r>
      <w:proofErr w:type="spellStart"/>
      <w:r w:rsidRPr="00F45203">
        <w:t>which</w:t>
      </w:r>
      <w:proofErr w:type="spellEnd"/>
      <w:r w:rsidRPr="00F45203">
        <w:t xml:space="preserve">, </w:t>
      </w:r>
      <w:proofErr w:type="spellStart"/>
      <w:r w:rsidRPr="00F45203">
        <w:t>that</w:t>
      </w:r>
      <w:proofErr w:type="spellEnd"/>
      <w:r w:rsidRPr="00F45203">
        <w:t>;</w:t>
      </w:r>
      <w:proofErr w:type="gramEnd"/>
    </w:p>
    <w:p w:rsidR="00B45012" w:rsidRDefault="00C82F37" w:rsidP="00B45012">
      <w:pPr>
        <w:jc w:val="both"/>
        <w:pPrChange w:id="538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 xml:space="preserve">распознавать и употреблять в речи сложноподчиненные предложения с союзами </w:t>
      </w:r>
      <w:proofErr w:type="spellStart"/>
      <w:r w:rsidRPr="00F45203">
        <w:t>whoever</w:t>
      </w:r>
      <w:proofErr w:type="spellEnd"/>
      <w:r w:rsidRPr="00F45203">
        <w:t xml:space="preserve">, </w:t>
      </w:r>
      <w:proofErr w:type="spellStart"/>
      <w:r w:rsidRPr="00F45203">
        <w:t>whatever</w:t>
      </w:r>
      <w:proofErr w:type="spellEnd"/>
      <w:r w:rsidRPr="00F45203">
        <w:t xml:space="preserve">, </w:t>
      </w:r>
      <w:proofErr w:type="spellStart"/>
      <w:r w:rsidRPr="00F45203">
        <w:t>however</w:t>
      </w:r>
      <w:proofErr w:type="spellEnd"/>
      <w:r w:rsidRPr="00F45203">
        <w:t xml:space="preserve">, </w:t>
      </w:r>
      <w:proofErr w:type="spellStart"/>
      <w:r w:rsidRPr="00F45203">
        <w:t>whenever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539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 xml:space="preserve">распознавать и употреблять в речи предложения с конструкциями </w:t>
      </w:r>
      <w:proofErr w:type="spellStart"/>
      <w:r w:rsidRPr="00F45203">
        <w:t>as</w:t>
      </w:r>
      <w:proofErr w:type="spellEnd"/>
      <w:r w:rsidRPr="00F45203">
        <w:t xml:space="preserve"> … </w:t>
      </w:r>
      <w:proofErr w:type="spellStart"/>
      <w:r w:rsidRPr="00F45203">
        <w:t>as</w:t>
      </w:r>
      <w:proofErr w:type="spellEnd"/>
      <w:r w:rsidRPr="00F45203">
        <w:t xml:space="preserve">; </w:t>
      </w:r>
      <w:proofErr w:type="spellStart"/>
      <w:r w:rsidRPr="00F45203">
        <w:t>notso</w:t>
      </w:r>
      <w:proofErr w:type="spellEnd"/>
      <w:r w:rsidRPr="00F45203">
        <w:t xml:space="preserve"> … </w:t>
      </w:r>
      <w:proofErr w:type="spellStart"/>
      <w:r w:rsidRPr="00F45203">
        <w:t>as</w:t>
      </w:r>
      <w:proofErr w:type="spellEnd"/>
      <w:r w:rsidRPr="00F45203">
        <w:t xml:space="preserve">; </w:t>
      </w:r>
      <w:proofErr w:type="spellStart"/>
      <w:r w:rsidRPr="00F45203">
        <w:t>either</w:t>
      </w:r>
      <w:proofErr w:type="spellEnd"/>
      <w:r w:rsidRPr="00F45203">
        <w:t xml:space="preserve"> … </w:t>
      </w:r>
      <w:proofErr w:type="spellStart"/>
      <w:r w:rsidRPr="00F45203">
        <w:t>or</w:t>
      </w:r>
      <w:proofErr w:type="spellEnd"/>
      <w:r w:rsidRPr="00F45203">
        <w:t xml:space="preserve">; </w:t>
      </w:r>
      <w:proofErr w:type="spellStart"/>
      <w:r w:rsidRPr="00F45203">
        <w:t>neither</w:t>
      </w:r>
      <w:proofErr w:type="spellEnd"/>
      <w:r w:rsidRPr="00F45203">
        <w:t xml:space="preserve"> … </w:t>
      </w:r>
      <w:proofErr w:type="spellStart"/>
      <w:r w:rsidRPr="00F45203">
        <w:t>nor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540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 xml:space="preserve">распознавать и употреблять в речи предложения с конструкцией I </w:t>
      </w:r>
      <w:proofErr w:type="spellStart"/>
      <w:r w:rsidRPr="00F45203">
        <w:t>wish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541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>распознавать и употреблять в речи конструкции с глаголами на -</w:t>
      </w:r>
      <w:proofErr w:type="spellStart"/>
      <w:r w:rsidRPr="00F45203">
        <w:t>ing</w:t>
      </w:r>
      <w:proofErr w:type="spellEnd"/>
      <w:r w:rsidRPr="00F45203">
        <w:t xml:space="preserve">: </w:t>
      </w:r>
      <w:proofErr w:type="spellStart"/>
      <w:r w:rsidRPr="00F45203">
        <w:t>to</w:t>
      </w:r>
      <w:proofErr w:type="spellEnd"/>
      <w:r w:rsidRPr="00F45203">
        <w:t xml:space="preserve"> </w:t>
      </w:r>
      <w:proofErr w:type="spellStart"/>
      <w:r w:rsidRPr="00F45203">
        <w:t>love</w:t>
      </w:r>
      <w:proofErr w:type="spellEnd"/>
      <w:r w:rsidRPr="00F45203">
        <w:t>/</w:t>
      </w:r>
      <w:proofErr w:type="spellStart"/>
      <w:r w:rsidRPr="00F45203">
        <w:t>hate</w:t>
      </w:r>
      <w:proofErr w:type="spellEnd"/>
      <w:r w:rsidRPr="00F45203">
        <w:t xml:space="preserve"> </w:t>
      </w:r>
      <w:proofErr w:type="spellStart"/>
      <w:r w:rsidRPr="00F45203">
        <w:t>doing</w:t>
      </w:r>
      <w:proofErr w:type="spellEnd"/>
      <w:r w:rsidRPr="00F45203">
        <w:t xml:space="preserve"> </w:t>
      </w:r>
      <w:proofErr w:type="spellStart"/>
      <w:r w:rsidRPr="00F45203">
        <w:t>something</w:t>
      </w:r>
      <w:proofErr w:type="spellEnd"/>
      <w:r w:rsidRPr="00F45203">
        <w:t xml:space="preserve">; </w:t>
      </w:r>
      <w:proofErr w:type="spellStart"/>
      <w:r w:rsidRPr="00F45203">
        <w:t>Stop</w:t>
      </w:r>
      <w:proofErr w:type="spellEnd"/>
      <w:r w:rsidRPr="00F45203">
        <w:t xml:space="preserve"> </w:t>
      </w:r>
      <w:proofErr w:type="spellStart"/>
      <w:r w:rsidRPr="00F45203">
        <w:t>talking</w:t>
      </w:r>
      <w:proofErr w:type="spellEnd"/>
      <w:r w:rsidRPr="00F45203">
        <w:t>;</w:t>
      </w:r>
    </w:p>
    <w:p w:rsidR="00B45012" w:rsidRDefault="00C82F37" w:rsidP="00B45012">
      <w:pPr>
        <w:jc w:val="both"/>
        <w:rPr>
          <w:lang w:val="en-US"/>
        </w:rPr>
        <w:pPrChange w:id="542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proofErr w:type="spellStart"/>
      <w:r w:rsidRPr="00F45203">
        <w:t>распознаватьиупотреблятьвречиконструкции</w:t>
      </w:r>
      <w:proofErr w:type="spellEnd"/>
      <w:r w:rsidRPr="00F45203">
        <w:rPr>
          <w:lang w:val="en-US"/>
        </w:rPr>
        <w:t xml:space="preserve"> It takes me …to do something; to look / feel / be happy;</w:t>
      </w:r>
    </w:p>
    <w:p w:rsidR="00B45012" w:rsidRDefault="00C82F37" w:rsidP="00B45012">
      <w:pPr>
        <w:jc w:val="both"/>
        <w:pPrChange w:id="543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>распознавать и употреблять в речи определения, выраженные прилагательными, в правильном порядке их следования;</w:t>
      </w:r>
    </w:p>
    <w:p w:rsidR="00B45012" w:rsidRDefault="00C82F37" w:rsidP="00B45012">
      <w:pPr>
        <w:jc w:val="both"/>
        <w:pPrChange w:id="544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F45203">
        <w:t>PastPerfect</w:t>
      </w:r>
      <w:proofErr w:type="spellEnd"/>
      <w:r w:rsidRPr="00F45203">
        <w:t xml:space="preserve">, </w:t>
      </w:r>
      <w:proofErr w:type="spellStart"/>
      <w:r w:rsidRPr="00F45203">
        <w:t>Present</w:t>
      </w:r>
      <w:proofErr w:type="spellEnd"/>
      <w:r w:rsidRPr="00F45203">
        <w:t xml:space="preserve"> </w:t>
      </w:r>
      <w:proofErr w:type="spellStart"/>
      <w:r w:rsidRPr="00F45203">
        <w:t>PerfectContinuous</w:t>
      </w:r>
      <w:proofErr w:type="spellEnd"/>
      <w:r w:rsidRPr="00F45203">
        <w:t xml:space="preserve">, </w:t>
      </w:r>
      <w:proofErr w:type="spellStart"/>
      <w:r w:rsidRPr="00F45203">
        <w:t>Future-in-the-Past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545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 xml:space="preserve">распознавать и употреблять в речи глаголы в формах страдательного залога </w:t>
      </w:r>
      <w:proofErr w:type="spellStart"/>
      <w:r w:rsidRPr="00F45203">
        <w:t>Future</w:t>
      </w:r>
      <w:proofErr w:type="spellEnd"/>
      <w:r w:rsidRPr="00F45203">
        <w:t xml:space="preserve"> </w:t>
      </w:r>
      <w:proofErr w:type="spellStart"/>
      <w:r w:rsidRPr="00F45203">
        <w:t>Simple</w:t>
      </w:r>
      <w:proofErr w:type="spellEnd"/>
      <w:r w:rsidRPr="00F45203">
        <w:t xml:space="preserve"> </w:t>
      </w:r>
      <w:proofErr w:type="spellStart"/>
      <w:r w:rsidRPr="00F45203">
        <w:t>Passive</w:t>
      </w:r>
      <w:proofErr w:type="spellEnd"/>
      <w:r w:rsidRPr="00F45203">
        <w:t xml:space="preserve">, </w:t>
      </w:r>
      <w:proofErr w:type="spellStart"/>
      <w:r w:rsidRPr="00F45203">
        <w:t>PresentPerfect</w:t>
      </w:r>
      <w:proofErr w:type="spellEnd"/>
      <w:r w:rsidRPr="00F45203">
        <w:t xml:space="preserve"> </w:t>
      </w:r>
      <w:proofErr w:type="spellStart"/>
      <w:r w:rsidRPr="00F45203">
        <w:t>Passive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546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 xml:space="preserve">распознавать и употреблять в речи модальные глаголы </w:t>
      </w:r>
      <w:proofErr w:type="spellStart"/>
      <w:r w:rsidRPr="00F45203">
        <w:t>need</w:t>
      </w:r>
      <w:proofErr w:type="spellEnd"/>
      <w:r w:rsidRPr="00F45203">
        <w:t xml:space="preserve">, </w:t>
      </w:r>
      <w:proofErr w:type="spellStart"/>
      <w:r w:rsidRPr="00F45203">
        <w:t>shall</w:t>
      </w:r>
      <w:proofErr w:type="spellEnd"/>
      <w:r w:rsidRPr="00F45203">
        <w:t xml:space="preserve">, </w:t>
      </w:r>
      <w:proofErr w:type="spellStart"/>
      <w:r w:rsidRPr="00F45203">
        <w:t>might</w:t>
      </w:r>
      <w:proofErr w:type="spellEnd"/>
      <w:r w:rsidRPr="00F45203">
        <w:t xml:space="preserve">, </w:t>
      </w:r>
      <w:proofErr w:type="spellStart"/>
      <w:r w:rsidRPr="00F45203">
        <w:t>would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547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B45012" w:rsidRDefault="00C82F37" w:rsidP="00B45012">
      <w:pPr>
        <w:jc w:val="both"/>
        <w:pPrChange w:id="548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 xml:space="preserve">распознавать и употреблять в речи словосочетания «Причастие </w:t>
      </w:r>
      <w:proofErr w:type="spellStart"/>
      <w:r w:rsidRPr="00F45203">
        <w:t>I+существительное</w:t>
      </w:r>
      <w:proofErr w:type="spellEnd"/>
      <w:r w:rsidRPr="00F45203">
        <w:t>» (</w:t>
      </w:r>
      <w:proofErr w:type="spellStart"/>
      <w:r w:rsidRPr="00F45203">
        <w:t>aplayingchild</w:t>
      </w:r>
      <w:proofErr w:type="spellEnd"/>
      <w:r w:rsidRPr="00F45203">
        <w:t xml:space="preserve">) и «Причастие </w:t>
      </w:r>
      <w:proofErr w:type="spellStart"/>
      <w:r w:rsidRPr="00F45203">
        <w:t>II+существительное</w:t>
      </w:r>
      <w:proofErr w:type="spellEnd"/>
      <w:r w:rsidRPr="00F45203">
        <w:t>» (</w:t>
      </w:r>
      <w:proofErr w:type="spellStart"/>
      <w:r w:rsidRPr="00F45203">
        <w:t>awrittenpoem</w:t>
      </w:r>
      <w:proofErr w:type="spellEnd"/>
      <w:r w:rsidRPr="00F45203">
        <w:t>).</w:t>
      </w:r>
    </w:p>
    <w:p w:rsidR="00B45012" w:rsidRDefault="00C82F37" w:rsidP="00B45012">
      <w:pPr>
        <w:jc w:val="both"/>
        <w:pPrChange w:id="549" w:author="Школа" w:date="2018-10-23T12:14:00Z">
          <w:pPr>
            <w:ind w:firstLine="709"/>
            <w:jc w:val="both"/>
          </w:pPr>
        </w:pPrChange>
      </w:pPr>
      <w:proofErr w:type="spellStart"/>
      <w:r w:rsidRPr="00F45203">
        <w:t>Социокультурные</w:t>
      </w:r>
      <w:proofErr w:type="spellEnd"/>
      <w:r w:rsidRPr="00F45203">
        <w:t xml:space="preserve"> знания и умения</w:t>
      </w:r>
    </w:p>
    <w:p w:rsidR="00B45012" w:rsidRDefault="00C82F37" w:rsidP="00B45012">
      <w:pPr>
        <w:jc w:val="both"/>
        <w:pPrChange w:id="550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rPr>
          <w:rFonts w:eastAsia="Arial Unicode MS"/>
        </w:rPr>
        <w:pPrChange w:id="551" w:author="Школа" w:date="2018-10-23T12:14:00Z">
          <w:pPr>
            <w:numPr>
              <w:numId w:val="36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rPr>
          <w:rFonts w:eastAsia="Arial Unicode MS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B45012" w:rsidRDefault="00C82F37" w:rsidP="00B45012">
      <w:pPr>
        <w:jc w:val="both"/>
        <w:rPr>
          <w:rFonts w:eastAsia="Arial Unicode MS"/>
        </w:rPr>
        <w:pPrChange w:id="552" w:author="Школа" w:date="2018-10-23T12:14:00Z">
          <w:pPr>
            <w:numPr>
              <w:numId w:val="36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rPr>
          <w:rFonts w:eastAsia="Arial Unicode MS"/>
        </w:rPr>
        <w:t>представлять родную страну и культуру на английском языке;</w:t>
      </w:r>
    </w:p>
    <w:p w:rsidR="00B45012" w:rsidRDefault="00C82F37" w:rsidP="00B45012">
      <w:pPr>
        <w:jc w:val="both"/>
        <w:rPr>
          <w:rFonts w:eastAsia="Arial Unicode MS"/>
        </w:rPr>
        <w:pPrChange w:id="553" w:author="Школа" w:date="2018-10-23T12:14:00Z">
          <w:pPr>
            <w:numPr>
              <w:numId w:val="36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rPr>
          <w:rFonts w:eastAsia="Arial Unicode MS"/>
        </w:rPr>
        <w:t xml:space="preserve">понимать </w:t>
      </w:r>
      <w:proofErr w:type="spellStart"/>
      <w:r w:rsidRPr="00F45203">
        <w:rPr>
          <w:rFonts w:eastAsia="Arial Unicode MS"/>
        </w:rPr>
        <w:t>социокультурные</w:t>
      </w:r>
      <w:proofErr w:type="spellEnd"/>
      <w:r w:rsidRPr="00F45203">
        <w:rPr>
          <w:rFonts w:eastAsia="Arial Unicode MS"/>
        </w:rPr>
        <w:t xml:space="preserve"> реалии при чтении и </w:t>
      </w:r>
      <w:proofErr w:type="spellStart"/>
      <w:r w:rsidRPr="00F45203">
        <w:rPr>
          <w:rFonts w:eastAsia="Arial Unicode MS"/>
        </w:rPr>
        <w:t>аудировании</w:t>
      </w:r>
      <w:proofErr w:type="spellEnd"/>
      <w:r w:rsidRPr="00F45203">
        <w:rPr>
          <w:rFonts w:eastAsia="Arial Unicode MS"/>
        </w:rPr>
        <w:t xml:space="preserve"> в рамках изученного материала.</w:t>
      </w:r>
    </w:p>
    <w:p w:rsidR="00B45012" w:rsidRDefault="00C82F37" w:rsidP="00B45012">
      <w:pPr>
        <w:jc w:val="both"/>
        <w:rPr>
          <w:rFonts w:eastAsia="Arial Unicode MS"/>
        </w:rPr>
        <w:pPrChange w:id="554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555" w:author="Школа" w:date="2018-10-23T12:14:00Z">
          <w:pPr>
            <w:numPr>
              <w:numId w:val="37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rPr>
          <w:rFonts w:eastAsia="Arial Unicode MS"/>
        </w:rPr>
        <w:t xml:space="preserve">использовать </w:t>
      </w:r>
      <w:proofErr w:type="spellStart"/>
      <w:r w:rsidRPr="00F45203">
        <w:rPr>
          <w:rFonts w:eastAsia="Arial Unicode MS"/>
        </w:rPr>
        <w:t>социокультурные</w:t>
      </w:r>
      <w:proofErr w:type="spellEnd"/>
      <w:r w:rsidRPr="00F45203">
        <w:rPr>
          <w:rFonts w:eastAsia="Arial Unicode MS"/>
        </w:rPr>
        <w:t xml:space="preserve"> реалии при создании устных и письменных высказываний;</w:t>
      </w:r>
    </w:p>
    <w:p w:rsidR="00B45012" w:rsidRDefault="00C82F37" w:rsidP="00B45012">
      <w:pPr>
        <w:jc w:val="both"/>
        <w:pPrChange w:id="556" w:author="Школа" w:date="2018-10-23T12:14:00Z">
          <w:pPr>
            <w:numPr>
              <w:numId w:val="37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rPr>
          <w:rFonts w:eastAsia="Arial Unicode MS"/>
        </w:rPr>
        <w:t>находить сходство и различие в традициях родной страны и страны/стран изучаемого языка.</w:t>
      </w:r>
    </w:p>
    <w:p w:rsidR="00B45012" w:rsidRDefault="00C82F37" w:rsidP="00B45012">
      <w:pPr>
        <w:jc w:val="both"/>
        <w:rPr>
          <w:rFonts w:eastAsia="Arial Unicode MS"/>
        </w:rPr>
        <w:pPrChange w:id="557" w:author="Школа" w:date="2018-10-23T12:14:00Z">
          <w:pPr>
            <w:ind w:firstLine="709"/>
            <w:jc w:val="both"/>
          </w:pPr>
        </w:pPrChange>
      </w:pPr>
      <w:r w:rsidRPr="00F45203">
        <w:rPr>
          <w:rFonts w:eastAsia="Arial Unicode MS"/>
        </w:rPr>
        <w:t>Компенсаторные умения</w:t>
      </w:r>
    </w:p>
    <w:p w:rsidR="00B45012" w:rsidRDefault="00C82F37" w:rsidP="00B45012">
      <w:pPr>
        <w:jc w:val="both"/>
        <w:pPrChange w:id="558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559" w:author="Школа" w:date="2018-10-23T12:14:00Z">
          <w:pPr>
            <w:numPr>
              <w:numId w:val="38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rPr>
          <w:rFonts w:eastAsia="Arial Unicode MS"/>
        </w:rPr>
        <w:t>выходить из положения при дефиците языковых средств: использовать переспрос при говорении.</w:t>
      </w:r>
    </w:p>
    <w:p w:rsidR="00B45012" w:rsidRDefault="00C82F37" w:rsidP="00B45012">
      <w:pPr>
        <w:jc w:val="both"/>
        <w:rPr>
          <w:rFonts w:eastAsia="Arial Unicode MS"/>
        </w:rPr>
        <w:pPrChange w:id="560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rPr>
          <w:rFonts w:eastAsia="Arial Unicode MS"/>
        </w:rPr>
        <w:pPrChange w:id="561" w:author="Школа" w:date="2018-10-23T12:14:00Z">
          <w:pPr>
            <w:numPr>
              <w:numId w:val="38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rPr>
          <w:rFonts w:eastAsia="Arial Unicode MS"/>
        </w:rPr>
        <w:t>использовать перифраз, синонимические и антонимические средства при говорении;</w:t>
      </w:r>
    </w:p>
    <w:p w:rsidR="00B45012" w:rsidRDefault="00C82F37" w:rsidP="00B45012">
      <w:pPr>
        <w:jc w:val="both"/>
        <w:pPrChange w:id="562" w:author="Школа" w:date="2018-10-23T12:14:00Z">
          <w:pPr>
            <w:numPr>
              <w:numId w:val="38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rPr>
          <w:rFonts w:eastAsia="Arial Unicode MS"/>
        </w:rPr>
        <w:t xml:space="preserve">пользоваться языковой и контекстуальной догадкой при </w:t>
      </w:r>
      <w:proofErr w:type="spellStart"/>
      <w:r w:rsidRPr="00F45203">
        <w:rPr>
          <w:rFonts w:eastAsia="Arial Unicode MS"/>
        </w:rPr>
        <w:t>аудировании</w:t>
      </w:r>
      <w:proofErr w:type="spellEnd"/>
      <w:r w:rsidRPr="00F45203">
        <w:rPr>
          <w:rFonts w:eastAsia="Arial Unicode MS"/>
        </w:rPr>
        <w:t xml:space="preserve"> и чтении.</w:t>
      </w:r>
    </w:p>
    <w:p w:rsidR="00442312" w:rsidRPr="00F45203" w:rsidRDefault="00442312" w:rsidP="00442312">
      <w:pPr>
        <w:jc w:val="both"/>
      </w:pPr>
    </w:p>
    <w:p w:rsidR="00B45012" w:rsidRDefault="00C82F37" w:rsidP="00B45012">
      <w:pPr>
        <w:jc w:val="both"/>
        <w:rPr>
          <w:rFonts w:eastAsia="Calibri"/>
        </w:rPr>
        <w:pPrChange w:id="563" w:author="Школа" w:date="2018-10-23T12:14:00Z">
          <w:pPr>
            <w:pStyle w:val="4"/>
            <w:ind w:firstLine="709"/>
            <w:jc w:val="both"/>
          </w:pPr>
        </w:pPrChange>
      </w:pPr>
      <w:bookmarkStart w:id="564" w:name="_Toc409691631"/>
      <w:bookmarkStart w:id="565" w:name="_Toc410653956"/>
      <w:bookmarkStart w:id="566" w:name="_Toc414553138"/>
      <w:r w:rsidRPr="00F45203">
        <w:rPr>
          <w:b/>
        </w:rPr>
        <w:t xml:space="preserve">1.2.5.4. Второй иностранный язык </w:t>
      </w:r>
      <w:bookmarkEnd w:id="564"/>
      <w:bookmarkEnd w:id="565"/>
      <w:bookmarkEnd w:id="566"/>
    </w:p>
    <w:p w:rsidR="00B45012" w:rsidRDefault="00C82F37" w:rsidP="00B45012">
      <w:pPr>
        <w:jc w:val="both"/>
        <w:rPr>
          <w:b/>
        </w:rPr>
        <w:pPrChange w:id="567" w:author="Школа" w:date="2018-10-23T12:14:00Z">
          <w:pPr>
            <w:ind w:firstLine="709"/>
            <w:jc w:val="both"/>
          </w:pPr>
        </w:pPrChange>
      </w:pPr>
      <w:r w:rsidRPr="00F45203">
        <w:rPr>
          <w:b/>
        </w:rPr>
        <w:t>Коммуникативные умения</w:t>
      </w:r>
    </w:p>
    <w:p w:rsidR="00B45012" w:rsidRDefault="00C82F37" w:rsidP="00B45012">
      <w:pPr>
        <w:jc w:val="both"/>
        <w:pPrChange w:id="568" w:author="Школа" w:date="2018-10-23T12:14:00Z">
          <w:pPr>
            <w:ind w:firstLine="709"/>
            <w:jc w:val="both"/>
          </w:pPr>
        </w:pPrChange>
      </w:pPr>
      <w:r w:rsidRPr="00F45203">
        <w:t>Говорение. Диалогическая речь</w:t>
      </w:r>
    </w:p>
    <w:p w:rsidR="00B45012" w:rsidRDefault="00C82F37" w:rsidP="00B45012">
      <w:pPr>
        <w:jc w:val="both"/>
        <w:pPrChange w:id="569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570" w:author="Школа" w:date="2018-10-23T12:14:00Z">
          <w:pPr>
            <w:numPr>
              <w:numId w:val="20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B45012" w:rsidRDefault="00C82F37" w:rsidP="00B45012">
      <w:pPr>
        <w:jc w:val="both"/>
        <w:pPrChange w:id="571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572" w:author="Школа" w:date="2018-10-23T12:14:00Z">
          <w:pPr>
            <w:numPr>
              <w:numId w:val="20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вести диалог-обмен мнениями; </w:t>
      </w:r>
    </w:p>
    <w:p w:rsidR="00B45012" w:rsidRDefault="00C82F37" w:rsidP="00B45012">
      <w:pPr>
        <w:jc w:val="both"/>
        <w:pPrChange w:id="573" w:author="Школа" w:date="2018-10-23T12:14:00Z">
          <w:pPr>
            <w:numPr>
              <w:numId w:val="17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брать и давать интервью;</w:t>
      </w:r>
    </w:p>
    <w:p w:rsidR="00B45012" w:rsidRDefault="00C82F37" w:rsidP="00B45012">
      <w:pPr>
        <w:jc w:val="both"/>
        <w:pPrChange w:id="574" w:author="Школа" w:date="2018-10-23T12:14:00Z">
          <w:pPr>
            <w:numPr>
              <w:numId w:val="17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вести диалог-расспрос на основе нелинейного текста (таблицы, диаграммы и т. д.)</w:t>
      </w:r>
    </w:p>
    <w:p w:rsidR="00B45012" w:rsidRDefault="00C82F37" w:rsidP="00B45012">
      <w:pPr>
        <w:jc w:val="both"/>
        <w:pPrChange w:id="575" w:author="Школа" w:date="2018-10-23T12:14:00Z">
          <w:pPr>
            <w:ind w:firstLine="709"/>
            <w:jc w:val="both"/>
          </w:pPr>
        </w:pPrChange>
      </w:pPr>
      <w:r w:rsidRPr="00F45203">
        <w:t>Говорение. Монологическая речь</w:t>
      </w:r>
    </w:p>
    <w:p w:rsidR="00B45012" w:rsidRDefault="00C82F37" w:rsidP="00B45012">
      <w:pPr>
        <w:jc w:val="both"/>
        <w:pPrChange w:id="576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577" w:author="Школа" w:date="2018-10-23T12:14:00Z">
          <w:pPr>
            <w:numPr>
              <w:numId w:val="1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B45012" w:rsidRDefault="00C82F37" w:rsidP="00B45012">
      <w:pPr>
        <w:jc w:val="both"/>
        <w:pPrChange w:id="578" w:author="Школа" w:date="2018-10-23T12:14:00Z">
          <w:pPr>
            <w:numPr>
              <w:numId w:val="1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B45012" w:rsidRDefault="00C82F37" w:rsidP="00B45012">
      <w:pPr>
        <w:jc w:val="both"/>
        <w:pPrChange w:id="579" w:author="Школа" w:date="2018-10-23T12:14:00Z">
          <w:pPr>
            <w:numPr>
              <w:numId w:val="1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давать краткую характеристику реальных людей и литературных персонажей; </w:t>
      </w:r>
    </w:p>
    <w:p w:rsidR="00B45012" w:rsidRDefault="00C82F37" w:rsidP="00B45012">
      <w:pPr>
        <w:jc w:val="both"/>
        <w:pPrChange w:id="580" w:author="Школа" w:date="2018-10-23T12:14:00Z">
          <w:pPr>
            <w:numPr>
              <w:numId w:val="1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передавать основное содержание прочитанного текста с опорой или без опоры на текст, ключевые слова/план/вопросы;</w:t>
      </w:r>
    </w:p>
    <w:p w:rsidR="00B45012" w:rsidRDefault="00C82F37" w:rsidP="00B45012">
      <w:pPr>
        <w:jc w:val="both"/>
        <w:pPrChange w:id="581" w:author="Школа" w:date="2018-10-23T12:14:00Z">
          <w:pPr>
            <w:numPr>
              <w:numId w:val="1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описывать картинку/фото с опорой или без опоры на ключевые слова/план/вопросы.</w:t>
      </w:r>
    </w:p>
    <w:p w:rsidR="00B45012" w:rsidRDefault="00C82F37" w:rsidP="00B45012">
      <w:pPr>
        <w:jc w:val="both"/>
        <w:pPrChange w:id="582" w:author="Школа" w:date="2018-10-23T12:14:00Z">
          <w:pPr>
            <w:ind w:firstLine="709"/>
            <w:jc w:val="both"/>
          </w:pPr>
        </w:pPrChange>
      </w:pPr>
      <w:r w:rsidRPr="00F45203">
        <w:t xml:space="preserve">Выпускник получит возможность научиться: </w:t>
      </w:r>
    </w:p>
    <w:p w:rsidR="00B45012" w:rsidRDefault="00C82F37" w:rsidP="00B45012">
      <w:pPr>
        <w:jc w:val="both"/>
        <w:pPrChange w:id="583" w:author="Школа" w:date="2018-10-23T12:14:00Z">
          <w:pPr>
            <w:numPr>
              <w:numId w:val="18"/>
            </w:numPr>
            <w:tabs>
              <w:tab w:val="left" w:pos="993"/>
            </w:tabs>
            <w:ind w:left="644" w:firstLine="709"/>
            <w:jc w:val="both"/>
          </w:pPr>
        </w:pPrChange>
      </w:pPr>
      <w:r w:rsidRPr="00F45203">
        <w:t xml:space="preserve">делать сообщение на заданную тему на основе </w:t>
      </w:r>
      <w:proofErr w:type="gramStart"/>
      <w:r w:rsidRPr="00F45203">
        <w:t>прочитанного</w:t>
      </w:r>
      <w:proofErr w:type="gramEnd"/>
      <w:r w:rsidRPr="00F45203">
        <w:t xml:space="preserve">; </w:t>
      </w:r>
    </w:p>
    <w:p w:rsidR="00B45012" w:rsidRDefault="00C82F37" w:rsidP="00B45012">
      <w:pPr>
        <w:jc w:val="both"/>
        <w:pPrChange w:id="584" w:author="Школа" w:date="2018-10-23T12:14:00Z">
          <w:pPr>
            <w:numPr>
              <w:numId w:val="18"/>
            </w:numPr>
            <w:tabs>
              <w:tab w:val="left" w:pos="993"/>
            </w:tabs>
            <w:ind w:left="644" w:firstLine="709"/>
            <w:jc w:val="both"/>
          </w:pPr>
        </w:pPrChange>
      </w:pPr>
      <w:r w:rsidRPr="00F45203"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F45203">
        <w:t>прочитанному</w:t>
      </w:r>
      <w:proofErr w:type="gramEnd"/>
      <w:r w:rsidRPr="00F45203">
        <w:t xml:space="preserve">/прослушанному; </w:t>
      </w:r>
    </w:p>
    <w:p w:rsidR="00B45012" w:rsidRDefault="00C82F37" w:rsidP="00B45012">
      <w:pPr>
        <w:jc w:val="both"/>
        <w:pPrChange w:id="585" w:author="Школа" w:date="2018-10-23T12:14:00Z">
          <w:pPr>
            <w:numPr>
              <w:numId w:val="18"/>
            </w:numPr>
            <w:tabs>
              <w:tab w:val="left" w:pos="993"/>
            </w:tabs>
            <w:ind w:left="644" w:firstLine="709"/>
            <w:jc w:val="both"/>
          </w:pPr>
        </w:pPrChange>
      </w:pPr>
      <w:r w:rsidRPr="00F45203"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45012" w:rsidRDefault="00C82F37" w:rsidP="00B45012">
      <w:pPr>
        <w:jc w:val="both"/>
        <w:pPrChange w:id="586" w:author="Школа" w:date="2018-10-23T12:14:00Z">
          <w:pPr>
            <w:numPr>
              <w:numId w:val="18"/>
            </w:numPr>
            <w:tabs>
              <w:tab w:val="left" w:pos="993"/>
            </w:tabs>
            <w:ind w:left="644" w:firstLine="709"/>
            <w:jc w:val="both"/>
          </w:pPr>
        </w:pPrChange>
      </w:pPr>
      <w:r w:rsidRPr="00F45203">
        <w:t xml:space="preserve">кратко высказываться с опорой на нелинейный текст (таблицы, диаграммы, расписание и т. п.) </w:t>
      </w:r>
    </w:p>
    <w:p w:rsidR="00B45012" w:rsidRDefault="00C82F37" w:rsidP="00B45012">
      <w:pPr>
        <w:jc w:val="both"/>
        <w:pPrChange w:id="587" w:author="Школа" w:date="2018-10-23T12:14:00Z">
          <w:pPr>
            <w:numPr>
              <w:numId w:val="18"/>
            </w:numPr>
            <w:tabs>
              <w:tab w:val="left" w:pos="993"/>
            </w:tabs>
            <w:ind w:left="644" w:firstLine="709"/>
            <w:jc w:val="both"/>
          </w:pPr>
        </w:pPrChange>
      </w:pPr>
      <w:r w:rsidRPr="00F45203">
        <w:t>кратко излагать результаты выполненной проектной работы.</w:t>
      </w:r>
    </w:p>
    <w:p w:rsidR="00B45012" w:rsidRDefault="00C82F37" w:rsidP="00B45012">
      <w:pPr>
        <w:jc w:val="both"/>
        <w:pPrChange w:id="588" w:author="Школа" w:date="2018-10-23T12:14:00Z">
          <w:pPr>
            <w:ind w:firstLine="709"/>
            <w:jc w:val="both"/>
          </w:pPr>
        </w:pPrChange>
      </w:pPr>
      <w:proofErr w:type="spellStart"/>
      <w:r w:rsidRPr="00F45203">
        <w:t>Аудирование</w:t>
      </w:r>
      <w:proofErr w:type="spellEnd"/>
    </w:p>
    <w:p w:rsidR="00B45012" w:rsidRDefault="00C82F37" w:rsidP="00B45012">
      <w:pPr>
        <w:jc w:val="both"/>
        <w:pPrChange w:id="589" w:author="Школа" w:date="2018-10-23T12:14:00Z">
          <w:pPr>
            <w:ind w:firstLine="709"/>
            <w:jc w:val="both"/>
          </w:pPr>
        </w:pPrChange>
      </w:pPr>
      <w:r w:rsidRPr="00F45203">
        <w:t xml:space="preserve">Выпускник научится: </w:t>
      </w:r>
    </w:p>
    <w:p w:rsidR="00B45012" w:rsidRDefault="00C82F37" w:rsidP="00B45012">
      <w:pPr>
        <w:jc w:val="both"/>
        <w:pPrChange w:id="590" w:author="Школа" w:date="2018-10-23T12:14:00Z">
          <w:pPr>
            <w:numPr>
              <w:numId w:val="2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B45012" w:rsidRDefault="00C82F37" w:rsidP="00B45012">
      <w:pPr>
        <w:jc w:val="both"/>
        <w:pPrChange w:id="591" w:author="Школа" w:date="2018-10-23T12:14:00Z">
          <w:pPr>
            <w:numPr>
              <w:numId w:val="2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45012" w:rsidRDefault="00C82F37" w:rsidP="00B45012">
      <w:pPr>
        <w:jc w:val="both"/>
        <w:pPrChange w:id="592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593" w:author="Школа" w:date="2018-10-23T12:14:00Z">
          <w:pPr>
            <w:numPr>
              <w:numId w:val="22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выделять основную тему в воспринимаемом на слух тексте;</w:t>
      </w:r>
    </w:p>
    <w:p w:rsidR="00B45012" w:rsidRDefault="00C82F37" w:rsidP="00B45012">
      <w:pPr>
        <w:jc w:val="both"/>
        <w:pPrChange w:id="594" w:author="Школа" w:date="2018-10-23T12:14:00Z">
          <w:pPr>
            <w:numPr>
              <w:numId w:val="22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использовать контекстуальную или языковую догадку при восприятии на слух текстов, содержащих незнакомые слова.</w:t>
      </w:r>
    </w:p>
    <w:p w:rsidR="00B45012" w:rsidRDefault="00C82F37" w:rsidP="00B45012">
      <w:pPr>
        <w:jc w:val="both"/>
        <w:pPrChange w:id="595" w:author="Школа" w:date="2018-10-23T12:14:00Z">
          <w:pPr>
            <w:ind w:firstLine="709"/>
            <w:jc w:val="both"/>
          </w:pPr>
        </w:pPrChange>
      </w:pPr>
      <w:r w:rsidRPr="00F45203">
        <w:t xml:space="preserve">Чтение </w:t>
      </w:r>
    </w:p>
    <w:p w:rsidR="00B45012" w:rsidRDefault="00C82F37" w:rsidP="00B45012">
      <w:pPr>
        <w:jc w:val="both"/>
        <w:pPrChange w:id="596" w:author="Школа" w:date="2018-10-23T12:14:00Z">
          <w:pPr>
            <w:ind w:firstLine="709"/>
            <w:jc w:val="both"/>
          </w:pPr>
        </w:pPrChange>
      </w:pPr>
      <w:r w:rsidRPr="00F45203">
        <w:t xml:space="preserve">Выпускник научится: </w:t>
      </w:r>
    </w:p>
    <w:p w:rsidR="00B45012" w:rsidRDefault="00C82F37" w:rsidP="00B45012">
      <w:pPr>
        <w:jc w:val="both"/>
        <w:pPrChange w:id="597" w:author="Школа" w:date="2018-10-23T12:14:00Z">
          <w:pPr>
            <w:numPr>
              <w:numId w:val="23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B45012" w:rsidRDefault="00C82F37" w:rsidP="00B45012">
      <w:pPr>
        <w:jc w:val="both"/>
        <w:pPrChange w:id="598" w:author="Школа" w:date="2018-10-23T12:14:00Z">
          <w:pPr>
            <w:numPr>
              <w:numId w:val="23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B45012" w:rsidRDefault="00C82F37" w:rsidP="00B45012">
      <w:pPr>
        <w:jc w:val="both"/>
        <w:pPrChange w:id="599" w:author="Школа" w:date="2018-10-23T12:14:00Z">
          <w:pPr>
            <w:numPr>
              <w:numId w:val="2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читать и полностью понимать несложные аутентичные тексты, построенные на изученном языковом материале;</w:t>
      </w:r>
    </w:p>
    <w:p w:rsidR="00B45012" w:rsidRDefault="00C82F37" w:rsidP="00B45012">
      <w:pPr>
        <w:jc w:val="both"/>
        <w:pPrChange w:id="600" w:author="Школа" w:date="2018-10-23T12:14:00Z">
          <w:pPr>
            <w:numPr>
              <w:numId w:val="2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F45203">
        <w:t>прочитанного</w:t>
      </w:r>
      <w:proofErr w:type="gramEnd"/>
      <w:r w:rsidRPr="00F45203">
        <w:t>.</w:t>
      </w:r>
    </w:p>
    <w:p w:rsidR="00B45012" w:rsidRDefault="00C82F37" w:rsidP="00B45012">
      <w:pPr>
        <w:jc w:val="both"/>
        <w:pPrChange w:id="601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602" w:author="Школа" w:date="2018-10-23T12:14:00Z">
          <w:pPr>
            <w:numPr>
              <w:numId w:val="2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устанавливать причинно-следственную взаимосвязь фактов и событий, изложенных в несложном аутентичном тексте;</w:t>
      </w:r>
    </w:p>
    <w:p w:rsidR="00B45012" w:rsidRDefault="00C82F37" w:rsidP="00B45012">
      <w:pPr>
        <w:jc w:val="both"/>
        <w:pPrChange w:id="603" w:author="Школа" w:date="2018-10-23T12:14:00Z">
          <w:pPr>
            <w:numPr>
              <w:numId w:val="2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восстанавливать текст из разрозненных абзацев или путем добавления выпущенных фрагментов.</w:t>
      </w:r>
    </w:p>
    <w:p w:rsidR="00B45012" w:rsidRDefault="00C82F37" w:rsidP="00B45012">
      <w:pPr>
        <w:jc w:val="both"/>
        <w:pPrChange w:id="604" w:author="Школа" w:date="2018-10-23T12:14:00Z">
          <w:pPr>
            <w:ind w:firstLine="709"/>
            <w:jc w:val="both"/>
          </w:pPr>
        </w:pPrChange>
      </w:pPr>
      <w:r w:rsidRPr="00F45203">
        <w:t xml:space="preserve">Письменная речь </w:t>
      </w:r>
    </w:p>
    <w:p w:rsidR="00B45012" w:rsidRDefault="00C82F37" w:rsidP="00B45012">
      <w:pPr>
        <w:jc w:val="both"/>
        <w:pPrChange w:id="605" w:author="Школа" w:date="2018-10-23T12:14:00Z">
          <w:pPr>
            <w:ind w:firstLine="709"/>
            <w:jc w:val="both"/>
          </w:pPr>
        </w:pPrChange>
      </w:pPr>
      <w:r w:rsidRPr="00F45203">
        <w:t xml:space="preserve">Выпускник научится: </w:t>
      </w:r>
    </w:p>
    <w:p w:rsidR="00B45012" w:rsidRDefault="00C82F37" w:rsidP="00B45012">
      <w:pPr>
        <w:jc w:val="both"/>
        <w:pPrChange w:id="606" w:author="Школа" w:date="2018-10-23T12:14:00Z">
          <w:pPr>
            <w:numPr>
              <w:numId w:val="25"/>
            </w:numPr>
            <w:tabs>
              <w:tab w:val="left" w:pos="993"/>
            </w:tabs>
            <w:ind w:left="720" w:firstLine="709"/>
            <w:jc w:val="both"/>
          </w:pPr>
        </w:pPrChange>
      </w:pPr>
      <w:proofErr w:type="gramStart"/>
      <w:r w:rsidRPr="00F45203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B45012" w:rsidRDefault="00C82F37" w:rsidP="00B45012">
      <w:pPr>
        <w:jc w:val="both"/>
        <w:pPrChange w:id="607" w:author="Школа" w:date="2018-10-23T12:14:00Z">
          <w:pPr>
            <w:numPr>
              <w:numId w:val="25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B45012" w:rsidRDefault="00C82F37" w:rsidP="00B45012">
      <w:pPr>
        <w:jc w:val="both"/>
        <w:pPrChange w:id="608" w:author="Школа" w:date="2018-10-23T12:14:00Z">
          <w:pPr>
            <w:numPr>
              <w:numId w:val="25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B45012" w:rsidRDefault="00C82F37" w:rsidP="00B45012">
      <w:pPr>
        <w:jc w:val="both"/>
        <w:pPrChange w:id="609" w:author="Школа" w:date="2018-10-23T12:14:00Z">
          <w:pPr>
            <w:numPr>
              <w:numId w:val="25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писать небольшие письменные высказывания с опорой на образец/план.</w:t>
      </w:r>
    </w:p>
    <w:p w:rsidR="00B45012" w:rsidRDefault="00C82F37" w:rsidP="00B45012">
      <w:pPr>
        <w:jc w:val="both"/>
        <w:pPrChange w:id="610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611" w:author="Школа" w:date="2018-10-23T12:14:00Z">
          <w:pPr>
            <w:numPr>
              <w:numId w:val="26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делать краткие выписки из текста с целью их использования в собственных устных высказываниях;</w:t>
      </w:r>
    </w:p>
    <w:p w:rsidR="00B45012" w:rsidRDefault="00C82F37" w:rsidP="00B45012">
      <w:pPr>
        <w:jc w:val="both"/>
        <w:pPrChange w:id="612" w:author="Школа" w:date="2018-10-23T12:14:00Z">
          <w:pPr>
            <w:numPr>
              <w:numId w:val="26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писать электронное письмо (</w:t>
      </w:r>
      <w:proofErr w:type="spellStart"/>
      <w:r w:rsidRPr="00F45203">
        <w:t>e-mail</w:t>
      </w:r>
      <w:proofErr w:type="spellEnd"/>
      <w:r w:rsidRPr="00F45203">
        <w:t>) зарубежному другу в ответ на электронное письмо-стимул;</w:t>
      </w:r>
    </w:p>
    <w:p w:rsidR="00B45012" w:rsidRDefault="00C82F37" w:rsidP="00B45012">
      <w:pPr>
        <w:jc w:val="both"/>
        <w:pPrChange w:id="613" w:author="Школа" w:date="2018-10-23T12:14:00Z">
          <w:pPr>
            <w:numPr>
              <w:numId w:val="26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составлять план/тезисы устного или письменного сообщения; </w:t>
      </w:r>
    </w:p>
    <w:p w:rsidR="00B45012" w:rsidRDefault="00C82F37" w:rsidP="00B45012">
      <w:pPr>
        <w:jc w:val="both"/>
        <w:pPrChange w:id="614" w:author="Школа" w:date="2018-10-23T12:14:00Z">
          <w:pPr>
            <w:numPr>
              <w:numId w:val="27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кратко излагать в письменном виде результаты проектной деятельности;</w:t>
      </w:r>
    </w:p>
    <w:p w:rsidR="00B45012" w:rsidRDefault="00C82F37" w:rsidP="00B45012">
      <w:pPr>
        <w:jc w:val="both"/>
        <w:pPrChange w:id="615" w:author="Школа" w:date="2018-10-23T12:14:00Z">
          <w:pPr>
            <w:numPr>
              <w:numId w:val="27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писать небольшое письменное высказывание с опорой на нелинейный текст (таблицы, диаграммы и т. п.).</w:t>
      </w:r>
    </w:p>
    <w:p w:rsidR="00B45012" w:rsidRDefault="00C82F37" w:rsidP="00B45012">
      <w:pPr>
        <w:jc w:val="both"/>
        <w:pPrChange w:id="616" w:author="Школа" w:date="2018-10-23T12:14:00Z">
          <w:pPr>
            <w:ind w:firstLine="709"/>
            <w:jc w:val="both"/>
          </w:pPr>
        </w:pPrChange>
      </w:pPr>
      <w:r w:rsidRPr="00F45203">
        <w:t>Языковые навыки и средства оперирования ими</w:t>
      </w:r>
    </w:p>
    <w:p w:rsidR="00B45012" w:rsidRDefault="00C82F37" w:rsidP="00B45012">
      <w:pPr>
        <w:jc w:val="both"/>
        <w:pPrChange w:id="617" w:author="Школа" w:date="2018-10-23T12:14:00Z">
          <w:pPr>
            <w:ind w:firstLine="709"/>
            <w:jc w:val="both"/>
          </w:pPr>
        </w:pPrChange>
      </w:pPr>
      <w:r w:rsidRPr="00F45203">
        <w:t>Орфография и пунктуация</w:t>
      </w:r>
    </w:p>
    <w:p w:rsidR="00B45012" w:rsidRDefault="00C82F37" w:rsidP="00B45012">
      <w:pPr>
        <w:jc w:val="both"/>
        <w:pPrChange w:id="618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619" w:author="Школа" w:date="2018-10-23T12:14:00Z">
          <w:pPr>
            <w:numPr>
              <w:numId w:val="3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правильно писать изученные слова;</w:t>
      </w:r>
    </w:p>
    <w:p w:rsidR="00B45012" w:rsidRDefault="00C82F37" w:rsidP="00B45012">
      <w:pPr>
        <w:jc w:val="both"/>
        <w:pPrChange w:id="620" w:author="Школа" w:date="2018-10-23T12:14:00Z">
          <w:pPr>
            <w:numPr>
              <w:numId w:val="3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B45012" w:rsidRDefault="00C82F37" w:rsidP="00B45012">
      <w:pPr>
        <w:jc w:val="both"/>
        <w:pPrChange w:id="621" w:author="Школа" w:date="2018-10-23T12:14:00Z">
          <w:pPr>
            <w:numPr>
              <w:numId w:val="3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B45012" w:rsidRDefault="00C82F37" w:rsidP="00B45012">
      <w:pPr>
        <w:jc w:val="both"/>
        <w:pPrChange w:id="622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623" w:author="Школа" w:date="2018-10-23T12:14:00Z">
          <w:pPr>
            <w:numPr>
              <w:numId w:val="35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сравнивать и анализировать буквосочетания английского языка и их транскрипцию.</w:t>
      </w:r>
    </w:p>
    <w:p w:rsidR="00B45012" w:rsidRDefault="00C82F37" w:rsidP="00B45012">
      <w:pPr>
        <w:jc w:val="both"/>
        <w:pPrChange w:id="624" w:author="Школа" w:date="2018-10-23T12:14:00Z">
          <w:pPr>
            <w:ind w:firstLine="709"/>
            <w:jc w:val="both"/>
          </w:pPr>
        </w:pPrChange>
      </w:pPr>
      <w:r w:rsidRPr="00F45203">
        <w:t>Фонетическая сторона речи</w:t>
      </w:r>
    </w:p>
    <w:p w:rsidR="00B45012" w:rsidRDefault="00C82F37" w:rsidP="00B45012">
      <w:pPr>
        <w:jc w:val="both"/>
        <w:pPrChange w:id="625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626" w:author="Школа" w:date="2018-10-23T12:14:00Z">
          <w:pPr>
            <w:numPr>
              <w:numId w:val="28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B45012" w:rsidRDefault="00C82F37" w:rsidP="00B45012">
      <w:pPr>
        <w:jc w:val="both"/>
        <w:pPrChange w:id="627" w:author="Школа" w:date="2018-10-23T12:14:00Z">
          <w:pPr>
            <w:numPr>
              <w:numId w:val="28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соблюдать правильное ударение в изученных словах;</w:t>
      </w:r>
    </w:p>
    <w:p w:rsidR="00B45012" w:rsidRDefault="00C82F37" w:rsidP="00B45012">
      <w:pPr>
        <w:jc w:val="both"/>
        <w:pPrChange w:id="628" w:author="Школа" w:date="2018-10-23T12:14:00Z">
          <w:pPr>
            <w:numPr>
              <w:numId w:val="28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различать коммуникативные типы предложений по их интонации;</w:t>
      </w:r>
    </w:p>
    <w:p w:rsidR="00B45012" w:rsidRDefault="00C82F37" w:rsidP="00B45012">
      <w:pPr>
        <w:jc w:val="both"/>
        <w:pPrChange w:id="629" w:author="Школа" w:date="2018-10-23T12:14:00Z">
          <w:pPr>
            <w:numPr>
              <w:numId w:val="28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членить предложение на смысловые группы;</w:t>
      </w:r>
    </w:p>
    <w:p w:rsidR="00B45012" w:rsidRDefault="00C82F37" w:rsidP="00B45012">
      <w:pPr>
        <w:jc w:val="both"/>
        <w:pPrChange w:id="630" w:author="Школа" w:date="2018-10-23T12:14:00Z">
          <w:pPr>
            <w:numPr>
              <w:numId w:val="28"/>
            </w:numPr>
            <w:tabs>
              <w:tab w:val="left" w:pos="993"/>
            </w:tabs>
            <w:ind w:left="720" w:firstLine="709"/>
            <w:jc w:val="both"/>
          </w:pPr>
        </w:pPrChange>
      </w:pPr>
      <w:proofErr w:type="gramStart"/>
      <w:r w:rsidRPr="00F45203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B45012" w:rsidRDefault="00C82F37" w:rsidP="00B45012">
      <w:pPr>
        <w:jc w:val="both"/>
        <w:pPrChange w:id="631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632" w:author="Школа" w:date="2018-10-23T12:14:00Z">
          <w:pPr>
            <w:numPr>
              <w:numId w:val="28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выражать модальные значения, чувства и эмоции с помощью интонации;</w:t>
      </w:r>
    </w:p>
    <w:p w:rsidR="00B45012" w:rsidRDefault="00C82F37" w:rsidP="00B45012">
      <w:pPr>
        <w:jc w:val="both"/>
        <w:pPrChange w:id="633" w:author="Школа" w:date="2018-10-23T12:14:00Z">
          <w:pPr>
            <w:numPr>
              <w:numId w:val="28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различать британские и американские варианты английского языка в прослушанных высказываниях.</w:t>
      </w:r>
    </w:p>
    <w:p w:rsidR="00B45012" w:rsidRDefault="00C82F37" w:rsidP="00B45012">
      <w:pPr>
        <w:jc w:val="both"/>
        <w:pPrChange w:id="634" w:author="Школа" w:date="2018-10-23T12:14:00Z">
          <w:pPr>
            <w:ind w:firstLine="709"/>
            <w:jc w:val="both"/>
          </w:pPr>
        </w:pPrChange>
      </w:pPr>
      <w:r w:rsidRPr="00F45203">
        <w:t>Лексическая сторона речи</w:t>
      </w:r>
    </w:p>
    <w:p w:rsidR="00B45012" w:rsidRDefault="00C82F37" w:rsidP="00B45012">
      <w:pPr>
        <w:jc w:val="both"/>
        <w:pPrChange w:id="635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636" w:author="Школа" w:date="2018-10-23T12:14:00Z">
          <w:pPr>
            <w:numPr>
              <w:numId w:val="2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B45012" w:rsidRDefault="00C82F37" w:rsidP="00B45012">
      <w:pPr>
        <w:jc w:val="both"/>
        <w:pPrChange w:id="637" w:author="Школа" w:date="2018-10-23T12:14:00Z">
          <w:pPr>
            <w:numPr>
              <w:numId w:val="2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B45012" w:rsidRDefault="00C82F37" w:rsidP="00B45012">
      <w:pPr>
        <w:jc w:val="both"/>
        <w:pPrChange w:id="638" w:author="Школа" w:date="2018-10-23T12:14:00Z">
          <w:pPr>
            <w:numPr>
              <w:numId w:val="2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соблюдать существующие в английском языке нормы лексической сочетаемости;</w:t>
      </w:r>
    </w:p>
    <w:p w:rsidR="00B45012" w:rsidRDefault="00C82F37" w:rsidP="00B45012">
      <w:pPr>
        <w:jc w:val="both"/>
        <w:pPrChange w:id="639" w:author="Школа" w:date="2018-10-23T12:14:00Z">
          <w:pPr>
            <w:numPr>
              <w:numId w:val="2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B45012" w:rsidRDefault="00C82F37" w:rsidP="00B45012">
      <w:pPr>
        <w:jc w:val="both"/>
        <w:pPrChange w:id="640" w:author="Школа" w:date="2018-10-23T12:14:00Z">
          <w:pPr>
            <w:numPr>
              <w:numId w:val="29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B45012" w:rsidRDefault="00C82F37" w:rsidP="00B45012">
      <w:pPr>
        <w:jc w:val="both"/>
        <w:pPrChange w:id="641" w:author="Школа" w:date="2018-10-23T12:14:00Z">
          <w:pPr>
            <w:numPr>
              <w:numId w:val="9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глаголы при помощи аффиксов </w:t>
      </w:r>
      <w:proofErr w:type="spellStart"/>
      <w:r w:rsidRPr="00F45203">
        <w:t>dis</w:t>
      </w:r>
      <w:proofErr w:type="spellEnd"/>
      <w:r w:rsidRPr="00F45203">
        <w:t xml:space="preserve">-, </w:t>
      </w:r>
      <w:proofErr w:type="spellStart"/>
      <w:r w:rsidRPr="00F45203">
        <w:t>mis</w:t>
      </w:r>
      <w:proofErr w:type="spellEnd"/>
      <w:r w:rsidRPr="00F45203">
        <w:t xml:space="preserve">-, </w:t>
      </w:r>
      <w:proofErr w:type="spellStart"/>
      <w:r w:rsidRPr="00F45203">
        <w:t>re</w:t>
      </w:r>
      <w:proofErr w:type="spellEnd"/>
      <w:r w:rsidRPr="00F45203">
        <w:t>-, -</w:t>
      </w:r>
      <w:proofErr w:type="spellStart"/>
      <w:r w:rsidRPr="00F45203">
        <w:t>ize</w:t>
      </w:r>
      <w:proofErr w:type="spellEnd"/>
      <w:r w:rsidRPr="00F45203">
        <w:t>/-</w:t>
      </w:r>
      <w:proofErr w:type="spellStart"/>
      <w:r w:rsidRPr="00F45203">
        <w:t>ise</w:t>
      </w:r>
      <w:proofErr w:type="spellEnd"/>
      <w:r w:rsidRPr="00F45203">
        <w:t xml:space="preserve">; </w:t>
      </w:r>
    </w:p>
    <w:p w:rsidR="00B45012" w:rsidRDefault="00C82F37" w:rsidP="00B45012">
      <w:pPr>
        <w:jc w:val="both"/>
        <w:rPr>
          <w:lang w:val="en-US"/>
        </w:rPr>
        <w:pPrChange w:id="642" w:author="Школа" w:date="2018-10-23T12:14:00Z">
          <w:pPr>
            <w:numPr>
              <w:numId w:val="91"/>
            </w:numPr>
            <w:tabs>
              <w:tab w:val="left" w:pos="993"/>
            </w:tabs>
            <w:ind w:left="720" w:firstLine="709"/>
            <w:jc w:val="both"/>
          </w:pPr>
        </w:pPrChange>
      </w:pPr>
      <w:proofErr w:type="spellStart"/>
      <w:r w:rsidRPr="00F45203">
        <w:t>именасуществительныеприпомощисуффиксов</w:t>
      </w:r>
      <w:proofErr w:type="spellEnd"/>
      <w:r w:rsidRPr="00F45203">
        <w:rPr>
          <w:lang w:val="en-US"/>
        </w:rPr>
        <w:t xml:space="preserve"> -or/-</w:t>
      </w:r>
      <w:proofErr w:type="spellStart"/>
      <w:r w:rsidRPr="00F45203">
        <w:rPr>
          <w:lang w:val="en-US"/>
        </w:rPr>
        <w:t>er</w:t>
      </w:r>
      <w:proofErr w:type="spellEnd"/>
      <w:r w:rsidRPr="00F45203">
        <w:rPr>
          <w:lang w:val="en-US"/>
        </w:rPr>
        <w:t>, -</w:t>
      </w:r>
      <w:proofErr w:type="spellStart"/>
      <w:r w:rsidRPr="00F45203">
        <w:rPr>
          <w:lang w:val="en-US"/>
        </w:rPr>
        <w:t>ist</w:t>
      </w:r>
      <w:proofErr w:type="spellEnd"/>
      <w:r w:rsidRPr="00F45203">
        <w:rPr>
          <w:lang w:val="en-US"/>
        </w:rPr>
        <w:t xml:space="preserve"> , -</w:t>
      </w:r>
      <w:proofErr w:type="spellStart"/>
      <w:r w:rsidRPr="00F45203">
        <w:rPr>
          <w:lang w:val="en-US"/>
        </w:rPr>
        <w:t>sion</w:t>
      </w:r>
      <w:proofErr w:type="spellEnd"/>
      <w:r w:rsidRPr="00F45203">
        <w:rPr>
          <w:lang w:val="en-US"/>
        </w:rPr>
        <w:t>/-</w:t>
      </w:r>
      <w:proofErr w:type="spellStart"/>
      <w:r w:rsidRPr="00F45203">
        <w:rPr>
          <w:lang w:val="en-US"/>
        </w:rPr>
        <w:t>tion</w:t>
      </w:r>
      <w:proofErr w:type="spellEnd"/>
      <w:r w:rsidRPr="00F45203">
        <w:rPr>
          <w:lang w:val="en-US"/>
        </w:rPr>
        <w:t>, -</w:t>
      </w:r>
      <w:proofErr w:type="spellStart"/>
      <w:r w:rsidRPr="00F45203">
        <w:rPr>
          <w:lang w:val="en-US"/>
        </w:rPr>
        <w:t>nce</w:t>
      </w:r>
      <w:proofErr w:type="spellEnd"/>
      <w:r w:rsidRPr="00F45203">
        <w:rPr>
          <w:lang w:val="en-US"/>
        </w:rPr>
        <w:t>/-</w:t>
      </w:r>
      <w:proofErr w:type="spellStart"/>
      <w:r w:rsidRPr="00F45203">
        <w:rPr>
          <w:lang w:val="en-US"/>
        </w:rPr>
        <w:t>ence</w:t>
      </w:r>
      <w:proofErr w:type="spellEnd"/>
      <w:r w:rsidRPr="00F45203">
        <w:rPr>
          <w:lang w:val="en-US"/>
        </w:rPr>
        <w:t>, -</w:t>
      </w:r>
      <w:proofErr w:type="spellStart"/>
      <w:r w:rsidRPr="00F45203">
        <w:rPr>
          <w:lang w:val="en-US"/>
        </w:rPr>
        <w:t>ment</w:t>
      </w:r>
      <w:proofErr w:type="spellEnd"/>
      <w:r w:rsidRPr="00F45203">
        <w:rPr>
          <w:lang w:val="en-US"/>
        </w:rPr>
        <w:t>, -</w:t>
      </w:r>
      <w:proofErr w:type="spellStart"/>
      <w:r w:rsidRPr="00F45203">
        <w:rPr>
          <w:lang w:val="en-US"/>
        </w:rPr>
        <w:t>ity</w:t>
      </w:r>
      <w:proofErr w:type="spellEnd"/>
      <w:r w:rsidRPr="00F45203">
        <w:rPr>
          <w:lang w:val="en-US"/>
        </w:rPr>
        <w:t xml:space="preserve"> , -</w:t>
      </w:r>
      <w:proofErr w:type="spellStart"/>
      <w:r w:rsidRPr="00F45203">
        <w:rPr>
          <w:lang w:val="en-US"/>
        </w:rPr>
        <w:t>ness</w:t>
      </w:r>
      <w:proofErr w:type="spellEnd"/>
      <w:r w:rsidRPr="00F45203">
        <w:rPr>
          <w:lang w:val="en-US"/>
        </w:rPr>
        <w:t>, -ship, -</w:t>
      </w:r>
      <w:proofErr w:type="spellStart"/>
      <w:r w:rsidRPr="00F45203">
        <w:rPr>
          <w:lang w:val="en-US"/>
        </w:rPr>
        <w:t>ing</w:t>
      </w:r>
      <w:proofErr w:type="spellEnd"/>
      <w:r w:rsidRPr="00F45203">
        <w:rPr>
          <w:lang w:val="en-US"/>
        </w:rPr>
        <w:t xml:space="preserve">; </w:t>
      </w:r>
    </w:p>
    <w:p w:rsidR="00B45012" w:rsidRDefault="00C82F37" w:rsidP="00B45012">
      <w:pPr>
        <w:jc w:val="both"/>
        <w:rPr>
          <w:lang w:val="en-US"/>
        </w:rPr>
        <w:pPrChange w:id="643" w:author="Школа" w:date="2018-10-23T12:14:00Z">
          <w:pPr>
            <w:numPr>
              <w:numId w:val="91"/>
            </w:numPr>
            <w:tabs>
              <w:tab w:val="left" w:pos="993"/>
            </w:tabs>
            <w:ind w:left="720" w:firstLine="709"/>
            <w:jc w:val="both"/>
          </w:pPr>
        </w:pPrChange>
      </w:pPr>
      <w:proofErr w:type="spellStart"/>
      <w:r w:rsidRPr="00F45203">
        <w:t>именаприлагательныеприпомощиаффиксов</w:t>
      </w:r>
      <w:proofErr w:type="spellEnd"/>
      <w:r w:rsidRPr="00F45203">
        <w:rPr>
          <w:lang w:val="en-US"/>
        </w:rPr>
        <w:t>inter-; -y, -</w:t>
      </w:r>
      <w:proofErr w:type="spellStart"/>
      <w:r w:rsidRPr="00F45203">
        <w:rPr>
          <w:lang w:val="en-US"/>
        </w:rPr>
        <w:t>ly</w:t>
      </w:r>
      <w:proofErr w:type="spellEnd"/>
      <w:r w:rsidRPr="00F45203">
        <w:rPr>
          <w:lang w:val="en-US"/>
        </w:rPr>
        <w:t>, -</w:t>
      </w:r>
      <w:proofErr w:type="spellStart"/>
      <w:r w:rsidRPr="00F45203">
        <w:rPr>
          <w:lang w:val="en-US"/>
        </w:rPr>
        <w:t>ful</w:t>
      </w:r>
      <w:proofErr w:type="spellEnd"/>
      <w:r w:rsidRPr="00F45203">
        <w:rPr>
          <w:lang w:val="en-US"/>
        </w:rPr>
        <w:t xml:space="preserve"> , -al , -</w:t>
      </w:r>
      <w:proofErr w:type="spellStart"/>
      <w:r w:rsidRPr="00F45203">
        <w:rPr>
          <w:lang w:val="en-US"/>
        </w:rPr>
        <w:t>ic</w:t>
      </w:r>
      <w:proofErr w:type="spellEnd"/>
      <w:r w:rsidRPr="00F45203">
        <w:rPr>
          <w:lang w:val="en-US"/>
        </w:rPr>
        <w:t>, -</w:t>
      </w:r>
      <w:proofErr w:type="spellStart"/>
      <w:r w:rsidRPr="00F45203">
        <w:rPr>
          <w:lang w:val="en-US"/>
        </w:rPr>
        <w:t>ian</w:t>
      </w:r>
      <w:proofErr w:type="spellEnd"/>
      <w:r w:rsidRPr="00F45203">
        <w:rPr>
          <w:lang w:val="en-US"/>
        </w:rPr>
        <w:t>/an, -</w:t>
      </w:r>
      <w:proofErr w:type="spellStart"/>
      <w:r w:rsidRPr="00F45203">
        <w:rPr>
          <w:lang w:val="en-US"/>
        </w:rPr>
        <w:t>ing</w:t>
      </w:r>
      <w:proofErr w:type="spellEnd"/>
      <w:r w:rsidRPr="00F45203">
        <w:rPr>
          <w:lang w:val="en-US"/>
        </w:rPr>
        <w:t>; -</w:t>
      </w:r>
      <w:proofErr w:type="spellStart"/>
      <w:r w:rsidRPr="00F45203">
        <w:rPr>
          <w:lang w:val="en-US"/>
        </w:rPr>
        <w:t>ous</w:t>
      </w:r>
      <w:proofErr w:type="spellEnd"/>
      <w:r w:rsidRPr="00F45203">
        <w:rPr>
          <w:lang w:val="en-US"/>
        </w:rPr>
        <w:t>, -able/</w:t>
      </w:r>
      <w:proofErr w:type="spellStart"/>
      <w:r w:rsidRPr="00F45203">
        <w:rPr>
          <w:lang w:val="en-US"/>
        </w:rPr>
        <w:t>ible</w:t>
      </w:r>
      <w:proofErr w:type="spellEnd"/>
      <w:r w:rsidRPr="00F45203">
        <w:rPr>
          <w:lang w:val="en-US"/>
        </w:rPr>
        <w:t>, -less, -</w:t>
      </w:r>
      <w:proofErr w:type="spellStart"/>
      <w:r w:rsidRPr="00F45203">
        <w:rPr>
          <w:lang w:val="en-US"/>
        </w:rPr>
        <w:t>ive</w:t>
      </w:r>
      <w:proofErr w:type="spellEnd"/>
      <w:r w:rsidRPr="00F45203">
        <w:rPr>
          <w:lang w:val="en-US"/>
        </w:rPr>
        <w:t>;</w:t>
      </w:r>
    </w:p>
    <w:p w:rsidR="00B45012" w:rsidRDefault="00C82F37" w:rsidP="00B45012">
      <w:pPr>
        <w:jc w:val="both"/>
        <w:pPrChange w:id="644" w:author="Школа" w:date="2018-10-23T12:14:00Z">
          <w:pPr>
            <w:numPr>
              <w:numId w:val="9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наречия при помощи суффикса -</w:t>
      </w:r>
      <w:proofErr w:type="spellStart"/>
      <w:r w:rsidRPr="00F45203">
        <w:t>ly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645" w:author="Школа" w:date="2018-10-23T12:14:00Z">
          <w:pPr>
            <w:numPr>
              <w:numId w:val="9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F45203">
        <w:t>un</w:t>
      </w:r>
      <w:proofErr w:type="spellEnd"/>
      <w:r w:rsidRPr="00F45203">
        <w:t xml:space="preserve">-, </w:t>
      </w:r>
      <w:proofErr w:type="spellStart"/>
      <w:r w:rsidRPr="00F45203">
        <w:t>im</w:t>
      </w:r>
      <w:proofErr w:type="spellEnd"/>
      <w:r w:rsidRPr="00F45203">
        <w:t>-/</w:t>
      </w:r>
      <w:proofErr w:type="spellStart"/>
      <w:r w:rsidRPr="00F45203">
        <w:t>in</w:t>
      </w:r>
      <w:proofErr w:type="spellEnd"/>
      <w:r w:rsidRPr="00F45203">
        <w:t>-;</w:t>
      </w:r>
    </w:p>
    <w:p w:rsidR="00B45012" w:rsidRDefault="00C82F37" w:rsidP="00B45012">
      <w:pPr>
        <w:jc w:val="both"/>
        <w:pPrChange w:id="646" w:author="Школа" w:date="2018-10-23T12:14:00Z">
          <w:pPr>
            <w:numPr>
              <w:numId w:val="9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числительные при помощи суффиксов -</w:t>
      </w:r>
      <w:proofErr w:type="spellStart"/>
      <w:r w:rsidRPr="00F45203">
        <w:t>teen</w:t>
      </w:r>
      <w:proofErr w:type="spellEnd"/>
      <w:r w:rsidRPr="00F45203">
        <w:t>, -</w:t>
      </w:r>
      <w:proofErr w:type="spellStart"/>
      <w:r w:rsidRPr="00F45203">
        <w:t>ty</w:t>
      </w:r>
      <w:proofErr w:type="spellEnd"/>
      <w:r w:rsidRPr="00F45203">
        <w:t>; -</w:t>
      </w:r>
      <w:proofErr w:type="spellStart"/>
      <w:r w:rsidRPr="00F45203">
        <w:t>th</w:t>
      </w:r>
      <w:proofErr w:type="spellEnd"/>
      <w:r w:rsidRPr="00F45203">
        <w:t>.</w:t>
      </w:r>
    </w:p>
    <w:p w:rsidR="00B45012" w:rsidRDefault="00C82F37" w:rsidP="00B45012">
      <w:pPr>
        <w:jc w:val="both"/>
        <w:pPrChange w:id="647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648" w:author="Школа" w:date="2018-10-23T12:14:00Z">
          <w:pPr>
            <w:numPr>
              <w:numId w:val="30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B45012" w:rsidRDefault="00C82F37" w:rsidP="00B45012">
      <w:pPr>
        <w:jc w:val="both"/>
        <w:pPrChange w:id="649" w:author="Школа" w:date="2018-10-23T12:14:00Z">
          <w:pPr>
            <w:numPr>
              <w:numId w:val="30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B45012" w:rsidRDefault="00C82F37" w:rsidP="00B45012">
      <w:pPr>
        <w:jc w:val="both"/>
        <w:pPrChange w:id="650" w:author="Школа" w:date="2018-10-23T12:14:00Z">
          <w:pPr>
            <w:numPr>
              <w:numId w:val="30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наиболее распространенные фразовые глаголы;</w:t>
      </w:r>
    </w:p>
    <w:p w:rsidR="00B45012" w:rsidRDefault="00C82F37" w:rsidP="00B45012">
      <w:pPr>
        <w:jc w:val="both"/>
        <w:pPrChange w:id="651" w:author="Школа" w:date="2018-10-23T12:14:00Z">
          <w:pPr>
            <w:numPr>
              <w:numId w:val="30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принадлежность слов к частям речи по аффиксам;</w:t>
      </w:r>
    </w:p>
    <w:p w:rsidR="00B45012" w:rsidRDefault="00C82F37" w:rsidP="00B45012">
      <w:pPr>
        <w:jc w:val="both"/>
        <w:pPrChange w:id="652" w:author="Школа" w:date="2018-10-23T12:14:00Z">
          <w:pPr>
            <w:numPr>
              <w:numId w:val="30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F45203">
        <w:t>firstly</w:t>
      </w:r>
      <w:proofErr w:type="spellEnd"/>
      <w:r w:rsidRPr="00F45203">
        <w:t xml:space="preserve">, </w:t>
      </w:r>
      <w:proofErr w:type="spellStart"/>
      <w:r w:rsidRPr="00F45203">
        <w:t>tobeginwith</w:t>
      </w:r>
      <w:proofErr w:type="spellEnd"/>
      <w:r w:rsidRPr="00F45203">
        <w:t xml:space="preserve">, </w:t>
      </w:r>
      <w:proofErr w:type="spellStart"/>
      <w:r w:rsidRPr="00F45203">
        <w:t>however</w:t>
      </w:r>
      <w:proofErr w:type="spellEnd"/>
      <w:r w:rsidRPr="00F45203">
        <w:t xml:space="preserve">, </w:t>
      </w:r>
      <w:proofErr w:type="spellStart"/>
      <w:r w:rsidRPr="00F45203">
        <w:t>asforme</w:t>
      </w:r>
      <w:proofErr w:type="spellEnd"/>
      <w:r w:rsidRPr="00F45203">
        <w:t xml:space="preserve">, </w:t>
      </w:r>
      <w:proofErr w:type="spellStart"/>
      <w:r w:rsidRPr="00F45203">
        <w:t>finally</w:t>
      </w:r>
      <w:proofErr w:type="spellEnd"/>
      <w:r w:rsidRPr="00F45203">
        <w:t xml:space="preserve">, </w:t>
      </w:r>
      <w:proofErr w:type="spellStart"/>
      <w:r w:rsidRPr="00F45203">
        <w:t>atlast</w:t>
      </w:r>
      <w:proofErr w:type="spellEnd"/>
      <w:r w:rsidRPr="00F45203">
        <w:t xml:space="preserve">, </w:t>
      </w:r>
      <w:proofErr w:type="spellStart"/>
      <w:r w:rsidRPr="00F45203">
        <w:t>etc</w:t>
      </w:r>
      <w:proofErr w:type="spellEnd"/>
      <w:r w:rsidRPr="00F45203">
        <w:t>.);</w:t>
      </w:r>
    </w:p>
    <w:p w:rsidR="00B45012" w:rsidRDefault="00C82F37" w:rsidP="00B45012">
      <w:pPr>
        <w:jc w:val="both"/>
        <w:pPrChange w:id="653" w:author="Школа" w:date="2018-10-23T12:14:00Z">
          <w:pPr>
            <w:numPr>
              <w:numId w:val="30"/>
            </w:numPr>
            <w:tabs>
              <w:tab w:val="left" w:pos="993"/>
            </w:tabs>
            <w:ind w:left="720" w:firstLine="709"/>
            <w:jc w:val="both"/>
          </w:pPr>
        </w:pPrChange>
      </w:pPr>
      <w:proofErr w:type="gramStart"/>
      <w:r w:rsidRPr="00F45203">
        <w:t xml:space="preserve">использовать языковую догадку в процессе чтения и </w:t>
      </w:r>
      <w:proofErr w:type="spellStart"/>
      <w:r w:rsidRPr="00F45203">
        <w:t>аудирования</w:t>
      </w:r>
      <w:proofErr w:type="spellEnd"/>
      <w:r w:rsidRPr="00F45203"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B45012" w:rsidRDefault="00C82F37" w:rsidP="00B45012">
      <w:pPr>
        <w:jc w:val="both"/>
        <w:pPrChange w:id="654" w:author="Школа" w:date="2018-10-23T12:14:00Z">
          <w:pPr>
            <w:ind w:firstLine="709"/>
            <w:jc w:val="both"/>
          </w:pPr>
        </w:pPrChange>
      </w:pPr>
      <w:r w:rsidRPr="00F45203">
        <w:t>Грамматическая сторона речи</w:t>
      </w:r>
    </w:p>
    <w:p w:rsidR="00B45012" w:rsidRDefault="00C82F37" w:rsidP="00B45012">
      <w:pPr>
        <w:jc w:val="both"/>
        <w:pPrChange w:id="655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656" w:author="Школа" w:date="2018-10-23T12:14:00Z">
          <w:pPr>
            <w:numPr>
              <w:numId w:val="32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B45012" w:rsidRDefault="00C82F37" w:rsidP="00B45012">
      <w:pPr>
        <w:jc w:val="both"/>
        <w:pPrChange w:id="657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B45012" w:rsidRDefault="00C82F37" w:rsidP="00B45012">
      <w:pPr>
        <w:jc w:val="both"/>
        <w:pPrChange w:id="658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B45012" w:rsidRDefault="00C82F37" w:rsidP="00B45012">
      <w:pPr>
        <w:jc w:val="both"/>
        <w:pPrChange w:id="659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распознавать и употреблять в речи предложения с </w:t>
      </w:r>
      <w:proofErr w:type="gramStart"/>
      <w:r w:rsidRPr="00F45203">
        <w:t>начальным</w:t>
      </w:r>
      <w:proofErr w:type="gramEnd"/>
      <w:r w:rsidRPr="00F45203">
        <w:t xml:space="preserve"> </w:t>
      </w:r>
      <w:proofErr w:type="spellStart"/>
      <w:r w:rsidRPr="00F45203">
        <w:t>It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660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распознавать и употреблять в речи предложения с </w:t>
      </w:r>
      <w:proofErr w:type="gramStart"/>
      <w:r w:rsidRPr="00F45203">
        <w:t>начальным</w:t>
      </w:r>
      <w:proofErr w:type="gramEnd"/>
      <w:r w:rsidRPr="00F45203">
        <w:t xml:space="preserve"> </w:t>
      </w:r>
      <w:proofErr w:type="spellStart"/>
      <w:r w:rsidRPr="00F45203">
        <w:t>There</w:t>
      </w:r>
      <w:proofErr w:type="spellEnd"/>
      <w:r w:rsidRPr="00F45203">
        <w:t xml:space="preserve"> + </w:t>
      </w:r>
      <w:proofErr w:type="spellStart"/>
      <w:r w:rsidRPr="00F45203">
        <w:t>tobe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661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F45203">
        <w:t>and</w:t>
      </w:r>
      <w:proofErr w:type="spellEnd"/>
      <w:r w:rsidRPr="00F45203">
        <w:t xml:space="preserve">, </w:t>
      </w:r>
      <w:proofErr w:type="spellStart"/>
      <w:r w:rsidRPr="00F45203">
        <w:t>but</w:t>
      </w:r>
      <w:proofErr w:type="spellEnd"/>
      <w:r w:rsidRPr="00F45203">
        <w:t xml:space="preserve">, </w:t>
      </w:r>
      <w:proofErr w:type="spellStart"/>
      <w:r w:rsidRPr="00F45203">
        <w:t>or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662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F45203">
        <w:t>because</w:t>
      </w:r>
      <w:proofErr w:type="spellEnd"/>
      <w:r w:rsidRPr="00F45203">
        <w:t xml:space="preserve">, </w:t>
      </w:r>
      <w:proofErr w:type="spellStart"/>
      <w:r w:rsidRPr="00F45203">
        <w:t>if</w:t>
      </w:r>
      <w:proofErr w:type="spellEnd"/>
      <w:r w:rsidRPr="00F45203">
        <w:t xml:space="preserve">, </w:t>
      </w:r>
      <w:proofErr w:type="spellStart"/>
      <w:r w:rsidRPr="00F45203">
        <w:t>that</w:t>
      </w:r>
      <w:proofErr w:type="spellEnd"/>
      <w:r w:rsidRPr="00F45203">
        <w:t xml:space="preserve">, </w:t>
      </w:r>
      <w:proofErr w:type="spellStart"/>
      <w:r w:rsidRPr="00F45203">
        <w:t>who</w:t>
      </w:r>
      <w:proofErr w:type="spellEnd"/>
      <w:r w:rsidRPr="00F45203">
        <w:t xml:space="preserve">, </w:t>
      </w:r>
      <w:proofErr w:type="spellStart"/>
      <w:r w:rsidRPr="00F45203">
        <w:t>which</w:t>
      </w:r>
      <w:proofErr w:type="spellEnd"/>
      <w:r w:rsidRPr="00F45203">
        <w:t xml:space="preserve">, </w:t>
      </w:r>
      <w:proofErr w:type="spellStart"/>
      <w:r w:rsidRPr="00F45203">
        <w:t>what</w:t>
      </w:r>
      <w:proofErr w:type="spellEnd"/>
      <w:r w:rsidRPr="00F45203">
        <w:t xml:space="preserve">, </w:t>
      </w:r>
      <w:proofErr w:type="spellStart"/>
      <w:r w:rsidRPr="00F45203">
        <w:t>when</w:t>
      </w:r>
      <w:proofErr w:type="spellEnd"/>
      <w:r w:rsidRPr="00F45203">
        <w:t xml:space="preserve">, </w:t>
      </w:r>
      <w:proofErr w:type="spellStart"/>
      <w:r w:rsidRPr="00F45203">
        <w:t>where</w:t>
      </w:r>
      <w:proofErr w:type="spellEnd"/>
      <w:r w:rsidRPr="00F45203">
        <w:t xml:space="preserve">, </w:t>
      </w:r>
      <w:proofErr w:type="spellStart"/>
      <w:r w:rsidRPr="00F45203">
        <w:t>how</w:t>
      </w:r>
      <w:proofErr w:type="spellEnd"/>
      <w:r w:rsidRPr="00F45203">
        <w:t xml:space="preserve">, </w:t>
      </w:r>
      <w:proofErr w:type="spellStart"/>
      <w:r w:rsidRPr="00F45203">
        <w:t>why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663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использовать косвенную речь в утвердительных и вопросительных предложениях в настоящем и прошедшем времени;</w:t>
      </w:r>
    </w:p>
    <w:p w:rsidR="00B45012" w:rsidRDefault="00C82F37" w:rsidP="00B45012">
      <w:pPr>
        <w:jc w:val="both"/>
        <w:rPr>
          <w:lang w:val="en-US"/>
        </w:rPr>
        <w:pPrChange w:id="664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распознаватьиупотреблятьвречиусловныепредложенияреальногохарактера</w:t>
      </w:r>
      <w:r w:rsidRPr="00F45203">
        <w:rPr>
          <w:lang w:val="en-US"/>
        </w:rPr>
        <w:t xml:space="preserve"> (Conditional I – If I see Jim, I’ll invite him to our school party) </w:t>
      </w:r>
      <w:proofErr w:type="spellStart"/>
      <w:r w:rsidRPr="00F45203">
        <w:t>инереальногохарактера</w:t>
      </w:r>
      <w:proofErr w:type="spellEnd"/>
      <w:r w:rsidRPr="00F45203">
        <w:rPr>
          <w:lang w:val="en-US"/>
        </w:rPr>
        <w:t xml:space="preserve"> (Conditional II – If I were you, I would start learning French);</w:t>
      </w:r>
    </w:p>
    <w:p w:rsidR="00B45012" w:rsidRDefault="00C82F37" w:rsidP="00B45012">
      <w:pPr>
        <w:jc w:val="both"/>
        <w:pPrChange w:id="665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B45012" w:rsidRDefault="00C82F37" w:rsidP="00B45012">
      <w:pPr>
        <w:jc w:val="both"/>
        <w:pPrChange w:id="666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существительные с определенным/неопределенным/нулевым артиклем;</w:t>
      </w:r>
    </w:p>
    <w:p w:rsidR="00B45012" w:rsidRDefault="00C82F37" w:rsidP="00B45012">
      <w:pPr>
        <w:jc w:val="both"/>
        <w:pPrChange w:id="667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B45012" w:rsidRDefault="00C82F37" w:rsidP="00B45012">
      <w:pPr>
        <w:jc w:val="both"/>
        <w:pPrChange w:id="668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proofErr w:type="gramStart"/>
      <w:r w:rsidRPr="00F45203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B45012" w:rsidRDefault="00C82F37" w:rsidP="00B45012">
      <w:pPr>
        <w:jc w:val="both"/>
        <w:pPrChange w:id="669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proofErr w:type="gramStart"/>
      <w:r w:rsidRPr="00F45203"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F45203">
        <w:t>many</w:t>
      </w:r>
      <w:proofErr w:type="spellEnd"/>
      <w:r w:rsidRPr="00F45203">
        <w:t>/</w:t>
      </w:r>
      <w:proofErr w:type="spellStart"/>
      <w:r w:rsidRPr="00F45203">
        <w:t>much</w:t>
      </w:r>
      <w:proofErr w:type="spellEnd"/>
      <w:r w:rsidRPr="00F45203">
        <w:t xml:space="preserve">, </w:t>
      </w:r>
      <w:proofErr w:type="spellStart"/>
      <w:r w:rsidRPr="00F45203">
        <w:t>few</w:t>
      </w:r>
      <w:proofErr w:type="spellEnd"/>
      <w:r w:rsidRPr="00F45203">
        <w:t>/</w:t>
      </w:r>
      <w:proofErr w:type="spellStart"/>
      <w:r w:rsidRPr="00F45203">
        <w:t>afew</w:t>
      </w:r>
      <w:proofErr w:type="spellEnd"/>
      <w:r w:rsidRPr="00F45203">
        <w:t xml:space="preserve">, </w:t>
      </w:r>
      <w:proofErr w:type="spellStart"/>
      <w:r w:rsidRPr="00F45203">
        <w:t>little</w:t>
      </w:r>
      <w:proofErr w:type="spellEnd"/>
      <w:r w:rsidRPr="00F45203">
        <w:t>/</w:t>
      </w:r>
      <w:proofErr w:type="spellStart"/>
      <w:r w:rsidRPr="00F45203">
        <w:t>alittle</w:t>
      </w:r>
      <w:proofErr w:type="spellEnd"/>
      <w:r w:rsidRPr="00F45203"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B45012" w:rsidRDefault="00C82F37" w:rsidP="00B45012">
      <w:pPr>
        <w:jc w:val="both"/>
        <w:pPrChange w:id="670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количественные и порядковые числительные;</w:t>
      </w:r>
    </w:p>
    <w:p w:rsidR="00B45012" w:rsidRDefault="00C82F37" w:rsidP="00B45012">
      <w:pPr>
        <w:jc w:val="both"/>
        <w:pPrChange w:id="671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F45203">
        <w:t>Present</w:t>
      </w:r>
      <w:proofErr w:type="spellEnd"/>
      <w:r w:rsidRPr="00F45203">
        <w:t xml:space="preserve"> </w:t>
      </w:r>
      <w:proofErr w:type="spellStart"/>
      <w:r w:rsidRPr="00F45203">
        <w:t>Simple</w:t>
      </w:r>
      <w:proofErr w:type="spellEnd"/>
      <w:r w:rsidRPr="00F45203">
        <w:t xml:space="preserve">, </w:t>
      </w:r>
      <w:proofErr w:type="spellStart"/>
      <w:r w:rsidRPr="00F45203">
        <w:t>Future</w:t>
      </w:r>
      <w:proofErr w:type="spellEnd"/>
      <w:r w:rsidRPr="00F45203">
        <w:t xml:space="preserve"> </w:t>
      </w:r>
      <w:proofErr w:type="spellStart"/>
      <w:r w:rsidRPr="00F45203">
        <w:t>Simple</w:t>
      </w:r>
      <w:proofErr w:type="spellEnd"/>
      <w:r w:rsidRPr="00F45203">
        <w:t xml:space="preserve"> и </w:t>
      </w:r>
      <w:proofErr w:type="spellStart"/>
      <w:r w:rsidRPr="00F45203">
        <w:t>Past</w:t>
      </w:r>
      <w:proofErr w:type="spellEnd"/>
      <w:r w:rsidRPr="00F45203">
        <w:t xml:space="preserve"> </w:t>
      </w:r>
      <w:proofErr w:type="spellStart"/>
      <w:r w:rsidRPr="00F45203">
        <w:t>Simple</w:t>
      </w:r>
      <w:proofErr w:type="spellEnd"/>
      <w:r w:rsidRPr="00F45203">
        <w:t xml:space="preserve">, </w:t>
      </w:r>
      <w:proofErr w:type="spellStart"/>
      <w:r w:rsidRPr="00F45203">
        <w:t>Present</w:t>
      </w:r>
      <w:proofErr w:type="spellEnd"/>
      <w:r w:rsidRPr="00F45203">
        <w:t xml:space="preserve"> и </w:t>
      </w:r>
      <w:proofErr w:type="spellStart"/>
      <w:r w:rsidRPr="00F45203">
        <w:t>Past</w:t>
      </w:r>
      <w:proofErr w:type="spellEnd"/>
      <w:r w:rsidRPr="00F45203">
        <w:t xml:space="preserve"> </w:t>
      </w:r>
      <w:proofErr w:type="spellStart"/>
      <w:r w:rsidRPr="00F45203">
        <w:t>Continuous</w:t>
      </w:r>
      <w:proofErr w:type="spellEnd"/>
      <w:r w:rsidRPr="00F45203">
        <w:t xml:space="preserve">, </w:t>
      </w:r>
      <w:proofErr w:type="spellStart"/>
      <w:r w:rsidRPr="00F45203">
        <w:t>Present</w:t>
      </w:r>
      <w:proofErr w:type="spellEnd"/>
      <w:r w:rsidRPr="00F45203">
        <w:t xml:space="preserve"> </w:t>
      </w:r>
      <w:proofErr w:type="spellStart"/>
      <w:r w:rsidRPr="00F45203">
        <w:t>Perfect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672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F45203">
        <w:t>Simple</w:t>
      </w:r>
      <w:proofErr w:type="spellEnd"/>
      <w:r w:rsidRPr="00F45203">
        <w:t xml:space="preserve"> </w:t>
      </w:r>
      <w:proofErr w:type="spellStart"/>
      <w:r w:rsidRPr="00F45203">
        <w:t>Future</w:t>
      </w:r>
      <w:proofErr w:type="spellEnd"/>
      <w:r w:rsidRPr="00F45203">
        <w:t xml:space="preserve">, </w:t>
      </w:r>
      <w:proofErr w:type="spellStart"/>
      <w:r w:rsidRPr="00F45203">
        <w:t>to</w:t>
      </w:r>
      <w:proofErr w:type="spellEnd"/>
      <w:r w:rsidRPr="00F45203">
        <w:t xml:space="preserve"> </w:t>
      </w:r>
      <w:proofErr w:type="spellStart"/>
      <w:r w:rsidRPr="00F45203">
        <w:t>be</w:t>
      </w:r>
      <w:proofErr w:type="spellEnd"/>
      <w:r w:rsidRPr="00F45203">
        <w:t xml:space="preserve"> </w:t>
      </w:r>
      <w:proofErr w:type="spellStart"/>
      <w:r w:rsidRPr="00F45203">
        <w:t>going</w:t>
      </w:r>
      <w:proofErr w:type="spellEnd"/>
      <w:r w:rsidRPr="00F45203">
        <w:t xml:space="preserve"> </w:t>
      </w:r>
      <w:proofErr w:type="spellStart"/>
      <w:r w:rsidRPr="00F45203">
        <w:t>to</w:t>
      </w:r>
      <w:proofErr w:type="spellEnd"/>
      <w:r w:rsidRPr="00F45203">
        <w:t xml:space="preserve">, </w:t>
      </w:r>
      <w:proofErr w:type="spellStart"/>
      <w:r w:rsidRPr="00F45203">
        <w:t>Present</w:t>
      </w:r>
      <w:proofErr w:type="spellEnd"/>
      <w:r w:rsidRPr="00F45203">
        <w:t xml:space="preserve"> </w:t>
      </w:r>
      <w:proofErr w:type="spellStart"/>
      <w:r w:rsidRPr="00F45203">
        <w:t>Continuous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673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модальные глаголы и их эквиваленты (</w:t>
      </w:r>
      <w:proofErr w:type="spellStart"/>
      <w:r w:rsidRPr="00F45203">
        <w:t>may</w:t>
      </w:r>
      <w:proofErr w:type="spellEnd"/>
      <w:r w:rsidRPr="00F45203">
        <w:t xml:space="preserve">, </w:t>
      </w:r>
      <w:proofErr w:type="spellStart"/>
      <w:r w:rsidRPr="00F45203">
        <w:t>can</w:t>
      </w:r>
      <w:proofErr w:type="spellEnd"/>
      <w:r w:rsidRPr="00F45203">
        <w:t xml:space="preserve">, </w:t>
      </w:r>
      <w:proofErr w:type="spellStart"/>
      <w:r w:rsidRPr="00F45203">
        <w:t>could</w:t>
      </w:r>
      <w:proofErr w:type="spellEnd"/>
      <w:r w:rsidRPr="00F45203">
        <w:t xml:space="preserve">, </w:t>
      </w:r>
      <w:proofErr w:type="spellStart"/>
      <w:r w:rsidRPr="00F45203">
        <w:t>beableto</w:t>
      </w:r>
      <w:proofErr w:type="spellEnd"/>
      <w:r w:rsidRPr="00F45203">
        <w:t xml:space="preserve">, </w:t>
      </w:r>
      <w:proofErr w:type="spellStart"/>
      <w:r w:rsidRPr="00F45203">
        <w:t>must</w:t>
      </w:r>
      <w:proofErr w:type="spellEnd"/>
      <w:r w:rsidRPr="00F45203">
        <w:t xml:space="preserve">, </w:t>
      </w:r>
      <w:proofErr w:type="spellStart"/>
      <w:r w:rsidRPr="00F45203">
        <w:t>haveto</w:t>
      </w:r>
      <w:proofErr w:type="spellEnd"/>
      <w:r w:rsidRPr="00F45203">
        <w:t xml:space="preserve">, </w:t>
      </w:r>
      <w:proofErr w:type="spellStart"/>
      <w:r w:rsidRPr="00F45203">
        <w:t>should</w:t>
      </w:r>
      <w:proofErr w:type="spellEnd"/>
      <w:r w:rsidRPr="00F45203">
        <w:t>);</w:t>
      </w:r>
    </w:p>
    <w:p w:rsidR="00B45012" w:rsidRDefault="00C82F37" w:rsidP="00B45012">
      <w:pPr>
        <w:jc w:val="both"/>
        <w:pPrChange w:id="674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распознавать и употреблять в речи глаголы в следующих формах страдательного залога: </w:t>
      </w:r>
      <w:proofErr w:type="spellStart"/>
      <w:r w:rsidRPr="00F45203">
        <w:t>PresentSimplePassive</w:t>
      </w:r>
      <w:proofErr w:type="spellEnd"/>
      <w:r w:rsidRPr="00F45203">
        <w:t xml:space="preserve">, </w:t>
      </w:r>
      <w:proofErr w:type="spellStart"/>
      <w:r w:rsidRPr="00F45203">
        <w:t>PastSimplePassive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675" w:author="Школа" w:date="2018-10-23T12:14:00Z">
          <w:pPr>
            <w:numPr>
              <w:numId w:val="3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B45012" w:rsidRDefault="00C82F37" w:rsidP="00B45012">
      <w:pPr>
        <w:jc w:val="both"/>
        <w:pPrChange w:id="676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677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proofErr w:type="gramStart"/>
      <w:r w:rsidRPr="00F45203">
        <w:t xml:space="preserve">распознавать сложноподчиненные предложения с придаточными: времени с союзом </w:t>
      </w:r>
      <w:proofErr w:type="spellStart"/>
      <w:r w:rsidRPr="00F45203">
        <w:t>since</w:t>
      </w:r>
      <w:proofErr w:type="spellEnd"/>
      <w:r w:rsidRPr="00F45203">
        <w:t xml:space="preserve">; цели с союзом </w:t>
      </w:r>
      <w:proofErr w:type="spellStart"/>
      <w:r w:rsidRPr="00F45203">
        <w:t>sothat</w:t>
      </w:r>
      <w:proofErr w:type="spellEnd"/>
      <w:r w:rsidRPr="00F45203">
        <w:t xml:space="preserve">; условия с союзом </w:t>
      </w:r>
      <w:proofErr w:type="spellStart"/>
      <w:r w:rsidRPr="00F45203">
        <w:t>unless</w:t>
      </w:r>
      <w:proofErr w:type="spellEnd"/>
      <w:r w:rsidRPr="00F45203">
        <w:t xml:space="preserve">; определительными с союзами </w:t>
      </w:r>
      <w:proofErr w:type="spellStart"/>
      <w:r w:rsidRPr="00F45203">
        <w:t>who</w:t>
      </w:r>
      <w:proofErr w:type="spellEnd"/>
      <w:r w:rsidRPr="00F45203">
        <w:t xml:space="preserve">, </w:t>
      </w:r>
      <w:proofErr w:type="spellStart"/>
      <w:r w:rsidRPr="00F45203">
        <w:t>which</w:t>
      </w:r>
      <w:proofErr w:type="spellEnd"/>
      <w:r w:rsidRPr="00F45203">
        <w:t xml:space="preserve">, </w:t>
      </w:r>
      <w:proofErr w:type="spellStart"/>
      <w:r w:rsidRPr="00F45203">
        <w:t>that</w:t>
      </w:r>
      <w:proofErr w:type="spellEnd"/>
      <w:r w:rsidRPr="00F45203">
        <w:t>;</w:t>
      </w:r>
      <w:proofErr w:type="gramEnd"/>
    </w:p>
    <w:p w:rsidR="00B45012" w:rsidRDefault="00C82F37" w:rsidP="00B45012">
      <w:pPr>
        <w:jc w:val="both"/>
        <w:pPrChange w:id="678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 xml:space="preserve">распознавать и употреблять в речи сложноподчиненные предложения с союзами </w:t>
      </w:r>
      <w:proofErr w:type="spellStart"/>
      <w:r w:rsidRPr="00F45203">
        <w:t>whoever</w:t>
      </w:r>
      <w:proofErr w:type="spellEnd"/>
      <w:r w:rsidRPr="00F45203">
        <w:t xml:space="preserve">, </w:t>
      </w:r>
      <w:proofErr w:type="spellStart"/>
      <w:r w:rsidRPr="00F45203">
        <w:t>whatever</w:t>
      </w:r>
      <w:proofErr w:type="spellEnd"/>
      <w:r w:rsidRPr="00F45203">
        <w:t xml:space="preserve">, </w:t>
      </w:r>
      <w:proofErr w:type="spellStart"/>
      <w:r w:rsidRPr="00F45203">
        <w:t>however</w:t>
      </w:r>
      <w:proofErr w:type="spellEnd"/>
      <w:r w:rsidRPr="00F45203">
        <w:t xml:space="preserve">, </w:t>
      </w:r>
      <w:proofErr w:type="spellStart"/>
      <w:r w:rsidRPr="00F45203">
        <w:t>whenever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679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 xml:space="preserve">распознавать и употреблять в речи предложения с конструкциями </w:t>
      </w:r>
      <w:proofErr w:type="spellStart"/>
      <w:r w:rsidRPr="00F45203">
        <w:t>as</w:t>
      </w:r>
      <w:proofErr w:type="spellEnd"/>
      <w:r w:rsidRPr="00F45203">
        <w:t xml:space="preserve"> … </w:t>
      </w:r>
      <w:proofErr w:type="spellStart"/>
      <w:r w:rsidRPr="00F45203">
        <w:t>as</w:t>
      </w:r>
      <w:proofErr w:type="spellEnd"/>
      <w:r w:rsidRPr="00F45203">
        <w:t xml:space="preserve">; </w:t>
      </w:r>
      <w:proofErr w:type="spellStart"/>
      <w:r w:rsidRPr="00F45203">
        <w:t>notso</w:t>
      </w:r>
      <w:proofErr w:type="spellEnd"/>
      <w:r w:rsidRPr="00F45203">
        <w:t xml:space="preserve"> … </w:t>
      </w:r>
      <w:proofErr w:type="spellStart"/>
      <w:r w:rsidRPr="00F45203">
        <w:t>as</w:t>
      </w:r>
      <w:proofErr w:type="spellEnd"/>
      <w:r w:rsidRPr="00F45203">
        <w:t xml:space="preserve">; </w:t>
      </w:r>
      <w:proofErr w:type="spellStart"/>
      <w:r w:rsidRPr="00F45203">
        <w:t>either</w:t>
      </w:r>
      <w:proofErr w:type="spellEnd"/>
      <w:r w:rsidRPr="00F45203">
        <w:t xml:space="preserve"> … </w:t>
      </w:r>
      <w:proofErr w:type="spellStart"/>
      <w:r w:rsidRPr="00F45203">
        <w:t>or</w:t>
      </w:r>
      <w:proofErr w:type="spellEnd"/>
      <w:r w:rsidRPr="00F45203">
        <w:t xml:space="preserve">; </w:t>
      </w:r>
      <w:proofErr w:type="spellStart"/>
      <w:r w:rsidRPr="00F45203">
        <w:t>neither</w:t>
      </w:r>
      <w:proofErr w:type="spellEnd"/>
      <w:r w:rsidRPr="00F45203">
        <w:t xml:space="preserve"> … </w:t>
      </w:r>
      <w:proofErr w:type="spellStart"/>
      <w:r w:rsidRPr="00F45203">
        <w:t>nor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680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 xml:space="preserve">распознавать и употреблять в речи предложения с конструкцией I </w:t>
      </w:r>
      <w:proofErr w:type="spellStart"/>
      <w:r w:rsidRPr="00F45203">
        <w:t>wish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681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>распознавать и употреблять в речи конструкции с глаголами на -</w:t>
      </w:r>
      <w:proofErr w:type="spellStart"/>
      <w:r w:rsidRPr="00F45203">
        <w:t>ing</w:t>
      </w:r>
      <w:proofErr w:type="spellEnd"/>
      <w:r w:rsidRPr="00F45203">
        <w:t xml:space="preserve">: </w:t>
      </w:r>
      <w:proofErr w:type="spellStart"/>
      <w:r w:rsidRPr="00F45203">
        <w:t>to</w:t>
      </w:r>
      <w:proofErr w:type="spellEnd"/>
      <w:r w:rsidRPr="00F45203">
        <w:t xml:space="preserve"> </w:t>
      </w:r>
      <w:proofErr w:type="spellStart"/>
      <w:r w:rsidRPr="00F45203">
        <w:t>love</w:t>
      </w:r>
      <w:proofErr w:type="spellEnd"/>
      <w:r w:rsidRPr="00F45203">
        <w:t>/</w:t>
      </w:r>
      <w:proofErr w:type="spellStart"/>
      <w:r w:rsidRPr="00F45203">
        <w:t>hate</w:t>
      </w:r>
      <w:proofErr w:type="spellEnd"/>
      <w:r w:rsidRPr="00F45203">
        <w:t xml:space="preserve"> </w:t>
      </w:r>
      <w:proofErr w:type="spellStart"/>
      <w:r w:rsidRPr="00F45203">
        <w:t>doing</w:t>
      </w:r>
      <w:proofErr w:type="spellEnd"/>
      <w:r w:rsidRPr="00F45203">
        <w:t xml:space="preserve"> </w:t>
      </w:r>
      <w:proofErr w:type="spellStart"/>
      <w:r w:rsidRPr="00F45203">
        <w:t>something</w:t>
      </w:r>
      <w:proofErr w:type="spellEnd"/>
      <w:r w:rsidRPr="00F45203">
        <w:t xml:space="preserve">; </w:t>
      </w:r>
      <w:proofErr w:type="spellStart"/>
      <w:r w:rsidRPr="00F45203">
        <w:t>Stop</w:t>
      </w:r>
      <w:proofErr w:type="spellEnd"/>
      <w:r w:rsidRPr="00F45203">
        <w:t xml:space="preserve"> </w:t>
      </w:r>
      <w:proofErr w:type="spellStart"/>
      <w:r w:rsidRPr="00F45203">
        <w:t>talking</w:t>
      </w:r>
      <w:proofErr w:type="spellEnd"/>
      <w:r w:rsidRPr="00F45203">
        <w:t>;</w:t>
      </w:r>
    </w:p>
    <w:p w:rsidR="00B45012" w:rsidRDefault="00C82F37" w:rsidP="00B45012">
      <w:pPr>
        <w:jc w:val="both"/>
        <w:rPr>
          <w:lang w:val="en-US"/>
        </w:rPr>
        <w:pPrChange w:id="682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proofErr w:type="spellStart"/>
      <w:r w:rsidRPr="00F45203">
        <w:t>распознаватьиупотреблятьвречиконструкции</w:t>
      </w:r>
      <w:proofErr w:type="spellEnd"/>
      <w:r w:rsidRPr="00F45203">
        <w:rPr>
          <w:lang w:val="en-US"/>
        </w:rPr>
        <w:t xml:space="preserve"> It takes me …to do something; to look/feel/be happy;</w:t>
      </w:r>
    </w:p>
    <w:p w:rsidR="00B45012" w:rsidRDefault="00C82F37" w:rsidP="00B45012">
      <w:pPr>
        <w:jc w:val="both"/>
        <w:pPrChange w:id="683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>распознавать и употреблять в речи определения, выраженные прилагательными, в правильном порядке их следования;</w:t>
      </w:r>
    </w:p>
    <w:p w:rsidR="00B45012" w:rsidRDefault="00C82F37" w:rsidP="00B45012">
      <w:pPr>
        <w:jc w:val="both"/>
        <w:pPrChange w:id="684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F45203">
        <w:t>PastPerfect</w:t>
      </w:r>
      <w:proofErr w:type="spellEnd"/>
      <w:r w:rsidRPr="00F45203">
        <w:t xml:space="preserve">, </w:t>
      </w:r>
      <w:proofErr w:type="spellStart"/>
      <w:r w:rsidRPr="00F45203">
        <w:t>PresentPerfectContinuous</w:t>
      </w:r>
      <w:proofErr w:type="spellEnd"/>
      <w:r w:rsidRPr="00F45203">
        <w:t xml:space="preserve">, </w:t>
      </w:r>
      <w:proofErr w:type="spellStart"/>
      <w:r w:rsidRPr="00F45203">
        <w:t>Future-in-the-Past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685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 xml:space="preserve">распознавать и употреблять в речи глаголы в формах страдательного залога </w:t>
      </w:r>
      <w:proofErr w:type="spellStart"/>
      <w:r w:rsidRPr="00F45203">
        <w:t>Future</w:t>
      </w:r>
      <w:proofErr w:type="spellEnd"/>
      <w:r w:rsidRPr="00F45203">
        <w:t xml:space="preserve"> </w:t>
      </w:r>
      <w:proofErr w:type="spellStart"/>
      <w:r w:rsidRPr="00F45203">
        <w:t>Simple</w:t>
      </w:r>
      <w:proofErr w:type="spellEnd"/>
      <w:r w:rsidRPr="00F45203">
        <w:t xml:space="preserve"> </w:t>
      </w:r>
      <w:proofErr w:type="spellStart"/>
      <w:r w:rsidRPr="00F45203">
        <w:t>Passive</w:t>
      </w:r>
      <w:proofErr w:type="spellEnd"/>
      <w:r w:rsidRPr="00F45203">
        <w:t xml:space="preserve">, </w:t>
      </w:r>
      <w:proofErr w:type="spellStart"/>
      <w:r w:rsidRPr="00F45203">
        <w:t>PresentPerfect</w:t>
      </w:r>
      <w:proofErr w:type="spellEnd"/>
      <w:r w:rsidRPr="00F45203">
        <w:t xml:space="preserve"> </w:t>
      </w:r>
      <w:proofErr w:type="spellStart"/>
      <w:r w:rsidRPr="00F45203">
        <w:t>Passive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686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 xml:space="preserve">распознавать и употреблять в речи модальные глаголы </w:t>
      </w:r>
      <w:proofErr w:type="spellStart"/>
      <w:r w:rsidRPr="00F45203">
        <w:t>need</w:t>
      </w:r>
      <w:proofErr w:type="spellEnd"/>
      <w:r w:rsidRPr="00F45203">
        <w:t xml:space="preserve">, </w:t>
      </w:r>
      <w:proofErr w:type="spellStart"/>
      <w:r w:rsidRPr="00F45203">
        <w:t>shall</w:t>
      </w:r>
      <w:proofErr w:type="spellEnd"/>
      <w:r w:rsidRPr="00F45203">
        <w:t xml:space="preserve">, </w:t>
      </w:r>
      <w:proofErr w:type="spellStart"/>
      <w:r w:rsidRPr="00F45203">
        <w:t>might</w:t>
      </w:r>
      <w:proofErr w:type="spellEnd"/>
      <w:r w:rsidRPr="00F45203">
        <w:t xml:space="preserve">, </w:t>
      </w:r>
      <w:proofErr w:type="spellStart"/>
      <w:r w:rsidRPr="00F45203">
        <w:t>would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687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B45012" w:rsidRDefault="00C82F37" w:rsidP="00B45012">
      <w:pPr>
        <w:jc w:val="both"/>
        <w:pPrChange w:id="688" w:author="Школа" w:date="2018-10-23T12:14:00Z">
          <w:pPr>
            <w:numPr>
              <w:numId w:val="33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t xml:space="preserve">распознавать и употреблять в речи словосочетания «Причастие </w:t>
      </w:r>
      <w:proofErr w:type="spellStart"/>
      <w:r w:rsidRPr="00F45203">
        <w:t>I+существительное</w:t>
      </w:r>
      <w:proofErr w:type="spellEnd"/>
      <w:r w:rsidRPr="00F45203">
        <w:t>» (</w:t>
      </w:r>
      <w:proofErr w:type="spellStart"/>
      <w:r w:rsidRPr="00F45203">
        <w:t>aplayingchild</w:t>
      </w:r>
      <w:proofErr w:type="spellEnd"/>
      <w:r w:rsidRPr="00F45203">
        <w:t xml:space="preserve">) и «Причастие </w:t>
      </w:r>
      <w:proofErr w:type="spellStart"/>
      <w:r w:rsidRPr="00F45203">
        <w:t>II+существительное</w:t>
      </w:r>
      <w:proofErr w:type="spellEnd"/>
      <w:r w:rsidRPr="00F45203">
        <w:t>» (</w:t>
      </w:r>
      <w:proofErr w:type="spellStart"/>
      <w:r w:rsidRPr="00F45203">
        <w:t>awrittenpoem</w:t>
      </w:r>
      <w:proofErr w:type="spellEnd"/>
      <w:r w:rsidRPr="00F45203">
        <w:t>).</w:t>
      </w:r>
    </w:p>
    <w:p w:rsidR="00B45012" w:rsidRDefault="00C82F37" w:rsidP="00B45012">
      <w:pPr>
        <w:jc w:val="both"/>
        <w:pPrChange w:id="689" w:author="Школа" w:date="2018-10-23T12:14:00Z">
          <w:pPr>
            <w:ind w:firstLine="709"/>
            <w:jc w:val="both"/>
          </w:pPr>
        </w:pPrChange>
      </w:pPr>
      <w:proofErr w:type="spellStart"/>
      <w:r w:rsidRPr="00F45203">
        <w:t>Социокультурные</w:t>
      </w:r>
      <w:proofErr w:type="spellEnd"/>
      <w:r w:rsidRPr="00F45203">
        <w:t xml:space="preserve"> знания и умения</w:t>
      </w:r>
    </w:p>
    <w:p w:rsidR="00B45012" w:rsidRDefault="00C82F37" w:rsidP="00B45012">
      <w:pPr>
        <w:jc w:val="both"/>
        <w:pPrChange w:id="690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rPr>
          <w:rFonts w:eastAsia="Arial Unicode MS"/>
        </w:rPr>
        <w:pPrChange w:id="691" w:author="Школа" w:date="2018-10-23T12:14:00Z">
          <w:pPr>
            <w:numPr>
              <w:numId w:val="36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rPr>
          <w:rFonts w:eastAsia="Arial Unicode MS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B45012" w:rsidRDefault="00C82F37" w:rsidP="00B45012">
      <w:pPr>
        <w:jc w:val="both"/>
        <w:rPr>
          <w:rFonts w:eastAsia="Arial Unicode MS"/>
        </w:rPr>
        <w:pPrChange w:id="692" w:author="Школа" w:date="2018-10-23T12:14:00Z">
          <w:pPr>
            <w:numPr>
              <w:numId w:val="36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rPr>
          <w:rFonts w:eastAsia="Arial Unicode MS"/>
        </w:rPr>
        <w:t>представлять родную страну и культуру на английском языке;</w:t>
      </w:r>
    </w:p>
    <w:p w:rsidR="00B45012" w:rsidRDefault="00C82F37" w:rsidP="00B45012">
      <w:pPr>
        <w:jc w:val="both"/>
        <w:rPr>
          <w:rFonts w:eastAsia="Arial Unicode MS"/>
        </w:rPr>
        <w:pPrChange w:id="693" w:author="Школа" w:date="2018-10-23T12:14:00Z">
          <w:pPr>
            <w:numPr>
              <w:numId w:val="36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rPr>
          <w:rFonts w:eastAsia="Arial Unicode MS"/>
        </w:rPr>
        <w:t xml:space="preserve">понимать </w:t>
      </w:r>
      <w:proofErr w:type="spellStart"/>
      <w:r w:rsidRPr="00F45203">
        <w:rPr>
          <w:rFonts w:eastAsia="Arial Unicode MS"/>
        </w:rPr>
        <w:t>социокультурные</w:t>
      </w:r>
      <w:proofErr w:type="spellEnd"/>
      <w:r w:rsidRPr="00F45203">
        <w:rPr>
          <w:rFonts w:eastAsia="Arial Unicode MS"/>
        </w:rPr>
        <w:t xml:space="preserve"> реалии при чтении и </w:t>
      </w:r>
      <w:proofErr w:type="spellStart"/>
      <w:r w:rsidRPr="00F45203">
        <w:rPr>
          <w:rFonts w:eastAsia="Arial Unicode MS"/>
        </w:rPr>
        <w:t>аудировании</w:t>
      </w:r>
      <w:proofErr w:type="spellEnd"/>
      <w:r w:rsidRPr="00F45203">
        <w:rPr>
          <w:rFonts w:eastAsia="Arial Unicode MS"/>
        </w:rPr>
        <w:t xml:space="preserve"> в рамках изученного материала</w:t>
      </w:r>
    </w:p>
    <w:p w:rsidR="00B45012" w:rsidRDefault="00C82F37" w:rsidP="00B45012">
      <w:pPr>
        <w:jc w:val="both"/>
        <w:rPr>
          <w:rFonts w:eastAsia="Arial Unicode MS"/>
        </w:rPr>
        <w:pPrChange w:id="694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695" w:author="Школа" w:date="2018-10-23T12:14:00Z">
          <w:pPr>
            <w:numPr>
              <w:numId w:val="37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rPr>
          <w:rFonts w:eastAsia="Arial Unicode MS"/>
        </w:rPr>
        <w:t xml:space="preserve">использовать </w:t>
      </w:r>
      <w:proofErr w:type="spellStart"/>
      <w:r w:rsidRPr="00F45203">
        <w:rPr>
          <w:rFonts w:eastAsia="Arial Unicode MS"/>
        </w:rPr>
        <w:t>социокультурные</w:t>
      </w:r>
      <w:proofErr w:type="spellEnd"/>
      <w:r w:rsidRPr="00F45203">
        <w:rPr>
          <w:rFonts w:eastAsia="Arial Unicode MS"/>
        </w:rPr>
        <w:t xml:space="preserve"> реалии при создании устных и письменных высказываний;</w:t>
      </w:r>
    </w:p>
    <w:p w:rsidR="00B45012" w:rsidRDefault="00C82F37" w:rsidP="00B45012">
      <w:pPr>
        <w:jc w:val="both"/>
        <w:pPrChange w:id="696" w:author="Школа" w:date="2018-10-23T12:14:00Z">
          <w:pPr>
            <w:numPr>
              <w:numId w:val="37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rPr>
          <w:rFonts w:eastAsia="Arial Unicode MS"/>
        </w:rPr>
        <w:t>находить сходство и различие в традициях родной страны и страны/стран изучаемого языка.</w:t>
      </w:r>
    </w:p>
    <w:p w:rsidR="00B45012" w:rsidRDefault="00C82F37" w:rsidP="00B45012">
      <w:pPr>
        <w:jc w:val="both"/>
        <w:rPr>
          <w:rFonts w:eastAsia="Arial Unicode MS"/>
        </w:rPr>
        <w:pPrChange w:id="697" w:author="Школа" w:date="2018-10-23T12:14:00Z">
          <w:pPr>
            <w:ind w:firstLine="709"/>
            <w:jc w:val="both"/>
          </w:pPr>
        </w:pPrChange>
      </w:pPr>
      <w:r w:rsidRPr="00F45203">
        <w:rPr>
          <w:rFonts w:eastAsia="Arial Unicode MS"/>
        </w:rPr>
        <w:t>Компенсаторные умения</w:t>
      </w:r>
    </w:p>
    <w:p w:rsidR="00B45012" w:rsidRDefault="00C82F37" w:rsidP="00B45012">
      <w:pPr>
        <w:jc w:val="both"/>
        <w:pPrChange w:id="698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699" w:author="Школа" w:date="2018-10-23T12:14:00Z">
          <w:pPr>
            <w:numPr>
              <w:numId w:val="38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rPr>
          <w:rFonts w:eastAsia="Arial Unicode MS"/>
        </w:rPr>
        <w:t>выходить из положения при дефиците языковых средств: использовать переспрос при говорении.</w:t>
      </w:r>
    </w:p>
    <w:p w:rsidR="00B45012" w:rsidRDefault="00C82F37" w:rsidP="00B45012">
      <w:pPr>
        <w:jc w:val="both"/>
        <w:rPr>
          <w:rFonts w:eastAsia="Arial Unicode MS"/>
        </w:rPr>
        <w:pPrChange w:id="700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rPr>
          <w:rFonts w:eastAsia="Arial Unicode MS"/>
        </w:rPr>
        <w:pPrChange w:id="701" w:author="Школа" w:date="2018-10-23T12:14:00Z">
          <w:pPr>
            <w:numPr>
              <w:numId w:val="38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rPr>
          <w:rFonts w:eastAsia="Arial Unicode MS"/>
        </w:rPr>
        <w:t>использовать перифраз, синонимические и антонимические средства при говорении;</w:t>
      </w:r>
    </w:p>
    <w:p w:rsidR="00B45012" w:rsidRDefault="00C82F37" w:rsidP="00B45012">
      <w:pPr>
        <w:jc w:val="both"/>
        <w:pPrChange w:id="702" w:author="Школа" w:date="2018-10-23T12:14:00Z">
          <w:pPr>
            <w:numPr>
              <w:numId w:val="38"/>
            </w:numPr>
            <w:tabs>
              <w:tab w:val="left" w:pos="993"/>
            </w:tabs>
            <w:ind w:left="793" w:firstLine="709"/>
            <w:jc w:val="both"/>
          </w:pPr>
        </w:pPrChange>
      </w:pPr>
      <w:r w:rsidRPr="00F45203">
        <w:rPr>
          <w:rFonts w:eastAsia="Arial Unicode MS"/>
        </w:rPr>
        <w:t xml:space="preserve">пользоваться языковой и контекстуальной догадкой при </w:t>
      </w:r>
      <w:proofErr w:type="spellStart"/>
      <w:r w:rsidRPr="00F45203">
        <w:rPr>
          <w:rFonts w:eastAsia="Arial Unicode MS"/>
        </w:rPr>
        <w:t>аудировании</w:t>
      </w:r>
      <w:proofErr w:type="spellEnd"/>
      <w:r w:rsidRPr="00F45203">
        <w:rPr>
          <w:rFonts w:eastAsia="Arial Unicode MS"/>
        </w:rPr>
        <w:t xml:space="preserve"> и чтении.</w:t>
      </w:r>
    </w:p>
    <w:p w:rsidR="00442312" w:rsidRPr="00F45203" w:rsidRDefault="00442312" w:rsidP="00442312">
      <w:pPr>
        <w:jc w:val="both"/>
      </w:pPr>
      <w:bookmarkStart w:id="703" w:name="_Toc409691632"/>
      <w:bookmarkStart w:id="704" w:name="_Toc410653957"/>
      <w:bookmarkStart w:id="705" w:name="_Toc414553139"/>
    </w:p>
    <w:p w:rsidR="00442312" w:rsidRPr="00F45203" w:rsidRDefault="00442312" w:rsidP="00442312">
      <w:pPr>
        <w:jc w:val="both"/>
      </w:pPr>
    </w:p>
    <w:p w:rsidR="00B45012" w:rsidRDefault="00C82F37" w:rsidP="00B45012">
      <w:pPr>
        <w:jc w:val="both"/>
        <w:pPrChange w:id="706" w:author="Школа" w:date="2018-10-23T12:14:00Z">
          <w:pPr>
            <w:pStyle w:val="4"/>
            <w:jc w:val="both"/>
          </w:pPr>
        </w:pPrChange>
      </w:pPr>
      <w:r w:rsidRPr="00F45203">
        <w:rPr>
          <w:b/>
        </w:rPr>
        <w:t>1.2.5.5. История России. Всеобщая история</w:t>
      </w:r>
      <w:bookmarkEnd w:id="703"/>
      <w:bookmarkEnd w:id="704"/>
      <w:bookmarkEnd w:id="705"/>
    </w:p>
    <w:p w:rsidR="00B45012" w:rsidRDefault="00C82F37" w:rsidP="00B45012">
      <w:pPr>
        <w:jc w:val="both"/>
        <w:pPrChange w:id="707" w:author="Школа" w:date="2018-10-23T12:14:00Z">
          <w:pPr>
            <w:ind w:firstLine="709"/>
            <w:jc w:val="both"/>
          </w:pPr>
        </w:pPrChange>
      </w:pPr>
      <w:r w:rsidRPr="00F45203">
        <w:t>Предметные результаты освоения курса истории на уровне основного общего образования предполагают, что у учащегося сформированы:</w:t>
      </w:r>
    </w:p>
    <w:p w:rsidR="00B45012" w:rsidRDefault="00C82F37" w:rsidP="00B45012">
      <w:pPr>
        <w:jc w:val="both"/>
        <w:pPrChange w:id="708" w:author="Школа" w:date="2018-10-23T12:14:00Z">
          <w:pPr>
            <w:numPr>
              <w:numId w:val="88"/>
            </w:numPr>
            <w:tabs>
              <w:tab w:val="left" w:pos="993"/>
            </w:tabs>
            <w:ind w:left="1069" w:firstLine="709"/>
            <w:jc w:val="both"/>
          </w:pPr>
        </w:pPrChange>
      </w:pPr>
      <w:r w:rsidRPr="00F45203"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B45012" w:rsidRDefault="00C82F37" w:rsidP="00B45012">
      <w:pPr>
        <w:jc w:val="both"/>
        <w:pPrChange w:id="709" w:author="Школа" w:date="2018-10-23T12:14:00Z">
          <w:pPr>
            <w:numPr>
              <w:numId w:val="88"/>
            </w:numPr>
            <w:tabs>
              <w:tab w:val="left" w:pos="993"/>
            </w:tabs>
            <w:ind w:left="1069" w:firstLine="709"/>
            <w:jc w:val="both"/>
          </w:pPr>
        </w:pPrChange>
      </w:pPr>
      <w:r w:rsidRPr="00F45203"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B45012" w:rsidRDefault="00C82F37" w:rsidP="00B45012">
      <w:pPr>
        <w:jc w:val="both"/>
        <w:pPrChange w:id="710" w:author="Школа" w:date="2018-10-23T12:14:00Z">
          <w:pPr>
            <w:numPr>
              <w:numId w:val="88"/>
            </w:numPr>
            <w:tabs>
              <w:tab w:val="left" w:pos="993"/>
            </w:tabs>
            <w:ind w:left="1069" w:firstLine="709"/>
            <w:jc w:val="both"/>
          </w:pPr>
        </w:pPrChange>
      </w:pPr>
      <w:r w:rsidRPr="00F45203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B45012" w:rsidRDefault="00C82F37" w:rsidP="00B45012">
      <w:pPr>
        <w:jc w:val="both"/>
        <w:pPrChange w:id="711" w:author="Школа" w:date="2018-10-23T12:14:00Z">
          <w:pPr>
            <w:numPr>
              <w:numId w:val="88"/>
            </w:numPr>
            <w:tabs>
              <w:tab w:val="left" w:pos="993"/>
            </w:tabs>
            <w:ind w:left="1069" w:firstLine="709"/>
            <w:jc w:val="both"/>
          </w:pPr>
        </w:pPrChange>
      </w:pPr>
      <w:r w:rsidRPr="00F45203">
        <w:t>способность применять исторические знания для осмысления общественных событий и явлений прошлого и современности;</w:t>
      </w:r>
    </w:p>
    <w:p w:rsidR="00B45012" w:rsidRDefault="00C82F37" w:rsidP="00B45012">
      <w:pPr>
        <w:jc w:val="both"/>
        <w:pPrChange w:id="712" w:author="Школа" w:date="2018-10-23T12:14:00Z">
          <w:pPr>
            <w:numPr>
              <w:numId w:val="88"/>
            </w:numPr>
            <w:tabs>
              <w:tab w:val="left" w:pos="993"/>
            </w:tabs>
            <w:ind w:left="1069" w:firstLine="709"/>
            <w:jc w:val="both"/>
          </w:pPr>
        </w:pPrChange>
      </w:pPr>
      <w:r w:rsidRPr="00F45203"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B45012" w:rsidRDefault="00C82F37" w:rsidP="00B45012">
      <w:pPr>
        <w:jc w:val="both"/>
        <w:pPrChange w:id="713" w:author="Школа" w:date="2018-10-23T12:14:00Z">
          <w:pPr>
            <w:numPr>
              <w:numId w:val="88"/>
            </w:numPr>
            <w:tabs>
              <w:tab w:val="left" w:pos="993"/>
            </w:tabs>
            <w:ind w:left="1069" w:firstLine="709"/>
            <w:jc w:val="both"/>
          </w:pPr>
        </w:pPrChange>
      </w:pPr>
      <w:r w:rsidRPr="00F45203"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B45012" w:rsidRDefault="00C82F37" w:rsidP="00B45012">
      <w:pPr>
        <w:jc w:val="both"/>
        <w:pPrChange w:id="714" w:author="Школа" w:date="2018-10-23T12:14:00Z">
          <w:pPr>
            <w:numPr>
              <w:numId w:val="88"/>
            </w:numPr>
            <w:tabs>
              <w:tab w:val="left" w:pos="993"/>
            </w:tabs>
            <w:ind w:left="1069" w:firstLine="709"/>
            <w:jc w:val="both"/>
          </w:pPr>
        </w:pPrChange>
      </w:pPr>
      <w:r w:rsidRPr="00F45203"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B45012" w:rsidRDefault="00C82F37" w:rsidP="00B45012">
      <w:pPr>
        <w:jc w:val="both"/>
        <w:pPrChange w:id="715" w:author="Школа" w:date="2018-10-23T12:14:00Z">
          <w:pPr>
            <w:ind w:firstLine="709"/>
            <w:jc w:val="both"/>
          </w:pPr>
        </w:pPrChange>
      </w:pPr>
      <w:r w:rsidRPr="00F45203">
        <w:t>История Древнего мира (5 класс)</w:t>
      </w:r>
    </w:p>
    <w:p w:rsidR="00B45012" w:rsidRDefault="00C82F37" w:rsidP="00B45012">
      <w:pPr>
        <w:jc w:val="both"/>
        <w:pPrChange w:id="716" w:author="Школа" w:date="2018-10-23T12:14:00Z">
          <w:pPr>
            <w:pStyle w:val="afffa"/>
            <w:spacing w:line="240" w:lineRule="auto"/>
            <w:ind w:firstLine="709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717" w:author="Школа" w:date="2018-10-23T12:14:00Z">
          <w:pPr>
            <w:ind w:firstLine="709"/>
            <w:jc w:val="both"/>
          </w:pPr>
        </w:pPrChange>
      </w:pPr>
      <w:r w:rsidRPr="00F45203"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B45012" w:rsidRDefault="00C82F37" w:rsidP="00B45012">
      <w:pPr>
        <w:jc w:val="both"/>
        <w:pPrChange w:id="718" w:author="Школа" w:date="2018-10-23T12:14:00Z">
          <w:pPr>
            <w:ind w:firstLine="709"/>
            <w:jc w:val="both"/>
          </w:pPr>
        </w:pPrChange>
      </w:pPr>
      <w:r w:rsidRPr="00F45203"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B45012" w:rsidRDefault="00C82F37" w:rsidP="00B45012">
      <w:pPr>
        <w:jc w:val="both"/>
        <w:pPrChange w:id="719" w:author="Школа" w:date="2018-10-23T12:14:00Z">
          <w:pPr>
            <w:ind w:firstLine="709"/>
            <w:jc w:val="both"/>
          </w:pPr>
        </w:pPrChange>
      </w:pPr>
      <w:r w:rsidRPr="00F45203">
        <w:t>• проводить поиск информации в отрывках исторических текстов, материальных памятниках Древнего мира;</w:t>
      </w:r>
    </w:p>
    <w:p w:rsidR="00B45012" w:rsidRDefault="00C82F37" w:rsidP="00B45012">
      <w:pPr>
        <w:jc w:val="both"/>
        <w:pPrChange w:id="720" w:author="Школа" w:date="2018-10-23T12:14:00Z">
          <w:pPr>
            <w:ind w:firstLine="709"/>
            <w:jc w:val="both"/>
          </w:pPr>
        </w:pPrChange>
      </w:pPr>
      <w:r w:rsidRPr="00F45203"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B45012" w:rsidRDefault="00C82F37" w:rsidP="00B45012">
      <w:pPr>
        <w:jc w:val="both"/>
        <w:pPrChange w:id="721" w:author="Школа" w:date="2018-10-23T12:14:00Z">
          <w:pPr>
            <w:ind w:firstLine="709"/>
            <w:jc w:val="both"/>
          </w:pPr>
        </w:pPrChange>
      </w:pPr>
      <w:proofErr w:type="gramStart"/>
      <w:r w:rsidRPr="00F45203"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B45012" w:rsidRDefault="00C82F37" w:rsidP="00B45012">
      <w:pPr>
        <w:jc w:val="both"/>
        <w:pPrChange w:id="722" w:author="Школа" w:date="2018-10-23T12:14:00Z">
          <w:pPr>
            <w:ind w:firstLine="709"/>
            <w:jc w:val="both"/>
          </w:pPr>
        </w:pPrChange>
      </w:pPr>
      <w:r w:rsidRPr="00F45203">
        <w:t>•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B45012" w:rsidRDefault="00C82F37" w:rsidP="00B45012">
      <w:pPr>
        <w:jc w:val="both"/>
        <w:pPrChange w:id="723" w:author="Школа" w:date="2018-10-23T12:14:00Z">
          <w:pPr>
            <w:ind w:firstLine="709"/>
            <w:jc w:val="both"/>
          </w:pPr>
        </w:pPrChange>
      </w:pPr>
      <w:r w:rsidRPr="00F45203">
        <w:t>• давать оценку наиболее значительным событиям и личностям древней истории.</w:t>
      </w:r>
    </w:p>
    <w:p w:rsidR="00B45012" w:rsidRDefault="00C82F37" w:rsidP="00B45012">
      <w:pPr>
        <w:jc w:val="both"/>
        <w:pPrChange w:id="724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725" w:author="Школа" w:date="2018-10-23T12:14:00Z">
          <w:pPr>
            <w:ind w:firstLine="709"/>
            <w:jc w:val="both"/>
          </w:pPr>
        </w:pPrChange>
      </w:pPr>
      <w:r w:rsidRPr="00F45203">
        <w:t>• давать характеристику общественного строя древних государств;</w:t>
      </w:r>
    </w:p>
    <w:p w:rsidR="00B45012" w:rsidRDefault="00C82F37" w:rsidP="00B45012">
      <w:pPr>
        <w:jc w:val="both"/>
        <w:pPrChange w:id="726" w:author="Школа" w:date="2018-10-23T12:14:00Z">
          <w:pPr>
            <w:ind w:firstLine="709"/>
            <w:jc w:val="both"/>
          </w:pPr>
        </w:pPrChange>
      </w:pPr>
      <w:r w:rsidRPr="00F45203">
        <w:t>• сопоставлять свидетельства различных исторических источников, выявляя в них общее и различия;</w:t>
      </w:r>
    </w:p>
    <w:p w:rsidR="00B45012" w:rsidRDefault="00C82F37" w:rsidP="00B45012">
      <w:pPr>
        <w:jc w:val="both"/>
        <w:pPrChange w:id="727" w:author="Школа" w:date="2018-10-23T12:14:00Z">
          <w:pPr>
            <w:ind w:firstLine="709"/>
            <w:jc w:val="both"/>
          </w:pPr>
        </w:pPrChange>
      </w:pPr>
      <w:r w:rsidRPr="00F45203">
        <w:t>• видеть проявления влияния античного искусства в окружающей среде;</w:t>
      </w:r>
    </w:p>
    <w:p w:rsidR="00B45012" w:rsidRDefault="00C82F37" w:rsidP="00B45012">
      <w:pPr>
        <w:jc w:val="both"/>
        <w:pPrChange w:id="728" w:author="Школа" w:date="2018-10-23T12:14:00Z">
          <w:pPr>
            <w:ind w:firstLine="709"/>
            <w:jc w:val="both"/>
          </w:pPr>
        </w:pPrChange>
      </w:pPr>
      <w:r w:rsidRPr="00F45203">
        <w:t>• высказывать суждения о значении и месте исторического и культурного наследия древних обществ в мировой истории.</w:t>
      </w:r>
    </w:p>
    <w:p w:rsidR="00B45012" w:rsidRDefault="00C82F37" w:rsidP="00B45012">
      <w:pPr>
        <w:jc w:val="both"/>
        <w:pPrChange w:id="729" w:author="Школа" w:date="2018-10-23T12:14:00Z">
          <w:pPr>
            <w:ind w:firstLine="709"/>
            <w:jc w:val="both"/>
          </w:pPr>
        </w:pPrChange>
      </w:pPr>
      <w:r w:rsidRPr="00F45203">
        <w:t>История Средних веков. От Древней Руси к Российскому государству (VIII –XV вв.) (6 класс)</w:t>
      </w:r>
    </w:p>
    <w:p w:rsidR="00B45012" w:rsidRDefault="00C82F37" w:rsidP="00B45012">
      <w:pPr>
        <w:jc w:val="both"/>
        <w:pPrChange w:id="730" w:author="Школа" w:date="2018-10-23T12:14:00Z">
          <w:pPr>
            <w:pStyle w:val="afffa"/>
            <w:spacing w:line="240" w:lineRule="auto"/>
            <w:ind w:firstLine="709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731" w:author="Школа" w:date="2018-10-23T12:14:00Z">
          <w:pPr>
            <w:ind w:firstLine="709"/>
            <w:jc w:val="both"/>
          </w:pPr>
        </w:pPrChange>
      </w:pPr>
      <w:r w:rsidRPr="00F45203"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B45012" w:rsidRDefault="00C82F37" w:rsidP="00B45012">
      <w:pPr>
        <w:jc w:val="both"/>
        <w:pPrChange w:id="732" w:author="Школа" w:date="2018-10-23T12:14:00Z">
          <w:pPr>
            <w:ind w:firstLine="709"/>
            <w:jc w:val="both"/>
          </w:pPr>
        </w:pPrChange>
      </w:pPr>
      <w:r w:rsidRPr="00F45203"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F45203">
        <w:t>рств в Ср</w:t>
      </w:r>
      <w:proofErr w:type="gramEnd"/>
      <w:r w:rsidRPr="00F45203">
        <w:t>едние века, о направлениях крупнейших передвижений людей – походов, завоеваний, колонизаций и др.;</w:t>
      </w:r>
    </w:p>
    <w:p w:rsidR="00B45012" w:rsidRDefault="00C82F37" w:rsidP="00B45012">
      <w:pPr>
        <w:jc w:val="both"/>
        <w:pPrChange w:id="733" w:author="Школа" w:date="2018-10-23T12:14:00Z">
          <w:pPr>
            <w:ind w:firstLine="709"/>
            <w:jc w:val="both"/>
          </w:pPr>
        </w:pPrChange>
      </w:pPr>
      <w:r w:rsidRPr="00F45203">
        <w:t>• проводить поиск информации в исторических текстах, материальных исторических памятниках Средневековья;</w:t>
      </w:r>
    </w:p>
    <w:p w:rsidR="00B45012" w:rsidRDefault="00C82F37" w:rsidP="00B45012">
      <w:pPr>
        <w:jc w:val="both"/>
        <w:pPrChange w:id="734" w:author="Школа" w:date="2018-10-23T12:14:00Z">
          <w:pPr>
            <w:ind w:firstLine="709"/>
            <w:jc w:val="both"/>
          </w:pPr>
        </w:pPrChange>
      </w:pPr>
      <w:r w:rsidRPr="00F45203"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B45012" w:rsidRDefault="00C82F37" w:rsidP="00B45012">
      <w:pPr>
        <w:jc w:val="both"/>
        <w:pPrChange w:id="735" w:author="Школа" w:date="2018-10-23T12:14:00Z">
          <w:pPr>
            <w:ind w:firstLine="709"/>
            <w:jc w:val="both"/>
          </w:pPr>
        </w:pPrChange>
      </w:pPr>
      <w:r w:rsidRPr="00F45203"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B45012" w:rsidRDefault="00C82F37" w:rsidP="00B45012">
      <w:pPr>
        <w:jc w:val="both"/>
        <w:pPrChange w:id="736" w:author="Школа" w:date="2018-10-23T12:14:00Z">
          <w:pPr>
            <w:ind w:firstLine="709"/>
            <w:jc w:val="both"/>
          </w:pPr>
        </w:pPrChange>
      </w:pPr>
      <w:r w:rsidRPr="00F45203">
        <w:t>• объяснять причины и следствия ключевых событий отечественной и всеобщей истории Средних веков;</w:t>
      </w:r>
    </w:p>
    <w:p w:rsidR="00B45012" w:rsidRDefault="00C82F37" w:rsidP="00B45012">
      <w:pPr>
        <w:jc w:val="both"/>
        <w:pPrChange w:id="737" w:author="Школа" w:date="2018-10-23T12:14:00Z">
          <w:pPr>
            <w:ind w:firstLine="709"/>
            <w:jc w:val="both"/>
          </w:pPr>
        </w:pPrChange>
      </w:pPr>
      <w:r w:rsidRPr="00F45203"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B45012" w:rsidRDefault="00C82F37" w:rsidP="00B45012">
      <w:pPr>
        <w:jc w:val="both"/>
        <w:pPrChange w:id="738" w:author="Школа" w:date="2018-10-23T12:14:00Z">
          <w:pPr>
            <w:ind w:firstLine="709"/>
            <w:jc w:val="both"/>
          </w:pPr>
        </w:pPrChange>
      </w:pPr>
      <w:r w:rsidRPr="00F45203">
        <w:t>• давать оценку событиям и личностям отечественной и всеобщей истории Средних веков.</w:t>
      </w:r>
    </w:p>
    <w:p w:rsidR="00B45012" w:rsidRDefault="00C82F37" w:rsidP="00B45012">
      <w:pPr>
        <w:jc w:val="both"/>
        <w:pPrChange w:id="739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740" w:author="Школа" w:date="2018-10-23T12:14:00Z">
          <w:pPr>
            <w:ind w:firstLine="709"/>
            <w:jc w:val="both"/>
          </w:pPr>
        </w:pPrChange>
      </w:pPr>
      <w:r w:rsidRPr="00F45203">
        <w:t>• давать сопоставительную характеристику политического устройства госуда</w:t>
      </w:r>
      <w:proofErr w:type="gramStart"/>
      <w:r w:rsidRPr="00F45203">
        <w:t>рств Ср</w:t>
      </w:r>
      <w:proofErr w:type="gramEnd"/>
      <w:r w:rsidRPr="00F45203">
        <w:t>едневековья (Русь, Запад, Восток);</w:t>
      </w:r>
    </w:p>
    <w:p w:rsidR="00B45012" w:rsidRDefault="00C82F37" w:rsidP="00B45012">
      <w:pPr>
        <w:jc w:val="both"/>
        <w:pPrChange w:id="741" w:author="Школа" w:date="2018-10-23T12:14:00Z">
          <w:pPr>
            <w:ind w:firstLine="709"/>
            <w:jc w:val="both"/>
          </w:pPr>
        </w:pPrChange>
      </w:pPr>
      <w:r w:rsidRPr="00F45203">
        <w:t>• сравнивать свидетельства различных исторических источников, выявляя в них общее и различия;</w:t>
      </w:r>
    </w:p>
    <w:p w:rsidR="00B45012" w:rsidRDefault="00C82F37" w:rsidP="00B45012">
      <w:pPr>
        <w:jc w:val="both"/>
        <w:pPrChange w:id="742" w:author="Школа" w:date="2018-10-23T12:14:00Z">
          <w:pPr>
            <w:ind w:firstLine="709"/>
            <w:jc w:val="both"/>
          </w:pPr>
        </w:pPrChange>
      </w:pPr>
      <w:r w:rsidRPr="00F45203">
        <w:t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B45012" w:rsidRDefault="00C82F37" w:rsidP="00B45012">
      <w:pPr>
        <w:jc w:val="both"/>
        <w:pPrChange w:id="743" w:author="Школа" w:date="2018-10-23T12:14:00Z">
          <w:pPr>
            <w:ind w:firstLine="709"/>
            <w:jc w:val="both"/>
          </w:pPr>
        </w:pPrChange>
      </w:pPr>
      <w:r w:rsidRPr="00F45203">
        <w:t>История Нового времени. Россия в XVI – Х</w:t>
      </w:r>
      <w:proofErr w:type="gramStart"/>
      <w:r w:rsidRPr="00F45203">
        <w:t>I</w:t>
      </w:r>
      <w:proofErr w:type="gramEnd"/>
      <w:r w:rsidRPr="00F45203">
        <w:t>Х веках (7–9 класс)</w:t>
      </w:r>
    </w:p>
    <w:p w:rsidR="00B45012" w:rsidRDefault="00C82F37" w:rsidP="00B45012">
      <w:pPr>
        <w:jc w:val="both"/>
        <w:pPrChange w:id="744" w:author="Школа" w:date="2018-10-23T12:14:00Z">
          <w:pPr>
            <w:pStyle w:val="afffa"/>
            <w:spacing w:line="240" w:lineRule="auto"/>
            <w:ind w:firstLine="709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745" w:author="Школа" w:date="2018-10-23T12:14:00Z">
          <w:pPr>
            <w:ind w:firstLine="709"/>
            <w:jc w:val="both"/>
          </w:pPr>
        </w:pPrChange>
      </w:pPr>
      <w:r w:rsidRPr="00F45203"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B45012" w:rsidRDefault="00C82F37" w:rsidP="00B45012">
      <w:pPr>
        <w:jc w:val="both"/>
        <w:pPrChange w:id="746" w:author="Школа" w:date="2018-10-23T12:14:00Z">
          <w:pPr>
            <w:ind w:firstLine="709"/>
            <w:jc w:val="both"/>
          </w:pPr>
        </w:pPrChange>
      </w:pPr>
      <w:r w:rsidRPr="00F45203"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B45012" w:rsidRDefault="00C82F37" w:rsidP="00B45012">
      <w:pPr>
        <w:jc w:val="both"/>
        <w:pPrChange w:id="747" w:author="Школа" w:date="2018-10-23T12:14:00Z">
          <w:pPr>
            <w:ind w:firstLine="709"/>
            <w:jc w:val="both"/>
          </w:pPr>
        </w:pPrChange>
      </w:pPr>
      <w:r w:rsidRPr="00F45203">
        <w:t xml:space="preserve">• анализировать информацию различных источников по отечественной и всеобщей истории Нового времени; </w:t>
      </w:r>
    </w:p>
    <w:p w:rsidR="00B45012" w:rsidRDefault="00C82F37" w:rsidP="00B45012">
      <w:pPr>
        <w:jc w:val="both"/>
        <w:pPrChange w:id="748" w:author="Школа" w:date="2018-10-23T12:14:00Z">
          <w:pPr>
            <w:ind w:firstLine="709"/>
            <w:jc w:val="both"/>
          </w:pPr>
        </w:pPrChange>
      </w:pPr>
      <w:r w:rsidRPr="00F45203"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B45012" w:rsidRDefault="00C82F37" w:rsidP="00B45012">
      <w:pPr>
        <w:jc w:val="both"/>
        <w:pPrChange w:id="749" w:author="Школа" w:date="2018-10-23T12:14:00Z">
          <w:pPr>
            <w:ind w:firstLine="709"/>
            <w:jc w:val="both"/>
          </w:pPr>
        </w:pPrChange>
      </w:pPr>
      <w:r w:rsidRPr="00F45203"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B45012" w:rsidRDefault="00C82F37" w:rsidP="00B45012">
      <w:pPr>
        <w:jc w:val="both"/>
        <w:pPrChange w:id="750" w:author="Школа" w:date="2018-10-23T12:14:00Z">
          <w:pPr>
            <w:ind w:firstLine="709"/>
            <w:jc w:val="both"/>
          </w:pPr>
        </w:pPrChange>
      </w:pPr>
      <w:r w:rsidRPr="00F45203">
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F45203">
        <w:t>д</w:t>
      </w:r>
      <w:proofErr w:type="spellEnd"/>
      <w:r w:rsidRPr="00F45203">
        <w:t>) художественной культуры Нового времени;</w:t>
      </w:r>
    </w:p>
    <w:p w:rsidR="00B45012" w:rsidRDefault="00C82F37" w:rsidP="00B45012">
      <w:pPr>
        <w:jc w:val="both"/>
        <w:pPrChange w:id="751" w:author="Школа" w:date="2018-10-23T12:14:00Z">
          <w:pPr>
            <w:ind w:firstLine="709"/>
            <w:jc w:val="both"/>
          </w:pPr>
        </w:pPrChange>
      </w:pPr>
      <w:r w:rsidRPr="00F45203"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B45012" w:rsidRDefault="00C82F37" w:rsidP="00B45012">
      <w:pPr>
        <w:jc w:val="both"/>
        <w:pPrChange w:id="752" w:author="Школа" w:date="2018-10-23T12:14:00Z">
          <w:pPr>
            <w:ind w:firstLine="709"/>
            <w:jc w:val="both"/>
          </w:pPr>
        </w:pPrChange>
      </w:pPr>
      <w:r w:rsidRPr="00F45203">
        <w:t>• сопоставлять развитие России и других стран в Новое время, сравнивать исторические ситуации и события;</w:t>
      </w:r>
    </w:p>
    <w:p w:rsidR="00B45012" w:rsidRDefault="00C82F37" w:rsidP="00B45012">
      <w:pPr>
        <w:jc w:val="both"/>
        <w:pPrChange w:id="753" w:author="Школа" w:date="2018-10-23T12:14:00Z">
          <w:pPr>
            <w:ind w:firstLine="709"/>
            <w:jc w:val="both"/>
          </w:pPr>
        </w:pPrChange>
      </w:pPr>
      <w:r w:rsidRPr="00F45203">
        <w:t>• давать оценку событиям и личностям отечественной и всеобщей истории Нового времени.</w:t>
      </w:r>
    </w:p>
    <w:p w:rsidR="00B45012" w:rsidRDefault="00C82F37" w:rsidP="00B45012">
      <w:pPr>
        <w:jc w:val="both"/>
        <w:pPrChange w:id="754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755" w:author="Школа" w:date="2018-10-23T12:14:00Z">
          <w:pPr>
            <w:ind w:firstLine="709"/>
            <w:jc w:val="both"/>
          </w:pPr>
        </w:pPrChange>
      </w:pPr>
      <w:r w:rsidRPr="00F45203">
        <w:t>•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B45012" w:rsidRDefault="00C82F37" w:rsidP="00B45012">
      <w:pPr>
        <w:jc w:val="both"/>
        <w:pPrChange w:id="756" w:author="Школа" w:date="2018-10-23T12:14:00Z">
          <w:pPr>
            <w:ind w:firstLine="709"/>
            <w:jc w:val="both"/>
          </w:pPr>
        </w:pPrChange>
      </w:pPr>
      <w:r w:rsidRPr="00F45203">
        <w:t>•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B45012" w:rsidRDefault="00C82F37" w:rsidP="00B45012">
      <w:pPr>
        <w:jc w:val="both"/>
        <w:pPrChange w:id="757" w:author="Школа" w:date="2018-10-23T12:14:00Z">
          <w:pPr>
            <w:ind w:firstLine="709"/>
            <w:jc w:val="both"/>
          </w:pPr>
        </w:pPrChange>
      </w:pPr>
      <w:r w:rsidRPr="00F45203"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B45012" w:rsidRDefault="00C82F37" w:rsidP="00B45012">
      <w:pPr>
        <w:jc w:val="both"/>
        <w:pPrChange w:id="758" w:author="Школа" w:date="2018-10-23T12:14:00Z">
          <w:pPr>
            <w:ind w:firstLine="709"/>
            <w:jc w:val="both"/>
          </w:pPr>
        </w:pPrChange>
      </w:pPr>
      <w:r w:rsidRPr="00F45203">
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B45012" w:rsidRDefault="00B45012" w:rsidP="00B45012">
      <w:pPr>
        <w:jc w:val="both"/>
        <w:pPrChange w:id="759" w:author="Школа" w:date="2018-10-23T12:14:00Z">
          <w:pPr>
            <w:pStyle w:val="3"/>
            <w:spacing w:before="0" w:after="0"/>
            <w:ind w:firstLine="709"/>
            <w:jc w:val="both"/>
          </w:pPr>
        </w:pPrChange>
      </w:pPr>
      <w:bookmarkStart w:id="760" w:name="_Toc409691636"/>
    </w:p>
    <w:p w:rsidR="00B45012" w:rsidRDefault="00C82F37" w:rsidP="00B45012">
      <w:pPr>
        <w:jc w:val="both"/>
        <w:pPrChange w:id="761" w:author="Школа" w:date="2018-10-23T12:14:00Z">
          <w:pPr>
            <w:pStyle w:val="4"/>
            <w:jc w:val="both"/>
          </w:pPr>
        </w:pPrChange>
      </w:pPr>
      <w:bookmarkStart w:id="762" w:name="_Toc410653959"/>
      <w:bookmarkStart w:id="763" w:name="_Toc414553140"/>
      <w:r w:rsidRPr="00F45203">
        <w:rPr>
          <w:b/>
        </w:rPr>
        <w:t>1.2.5.6. Обществознание</w:t>
      </w:r>
      <w:bookmarkEnd w:id="760"/>
      <w:bookmarkEnd w:id="762"/>
      <w:bookmarkEnd w:id="763"/>
    </w:p>
    <w:p w:rsidR="00B45012" w:rsidRDefault="00C82F37" w:rsidP="00B45012">
      <w:pPr>
        <w:jc w:val="both"/>
        <w:pPrChange w:id="764" w:author="Школа" w:date="2018-10-23T12:14:00Z">
          <w:pPr>
            <w:ind w:firstLine="709"/>
            <w:jc w:val="both"/>
          </w:pPr>
        </w:pPrChange>
      </w:pPr>
      <w:r w:rsidRPr="00F45203">
        <w:t>Человек. Деятельность человека</w:t>
      </w:r>
    </w:p>
    <w:p w:rsidR="00B45012" w:rsidRDefault="00C82F37" w:rsidP="00B45012">
      <w:pPr>
        <w:jc w:val="both"/>
        <w:pPrChange w:id="765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766" w:author="Школа" w:date="2018-10-23T12:14:00Z">
          <w:pPr>
            <w:numPr>
              <w:numId w:val="89"/>
            </w:numPr>
            <w:tabs>
              <w:tab w:val="left" w:pos="993"/>
            </w:tabs>
            <w:ind w:firstLine="709"/>
            <w:jc w:val="both"/>
          </w:pPr>
        </w:pPrChange>
      </w:pPr>
      <w:proofErr w:type="gramStart"/>
      <w:r w:rsidRPr="00F45203">
        <w:t>использовать знания о биологическом и социальном в человеке для характеристики его природы;</w:t>
      </w:r>
      <w:proofErr w:type="gramEnd"/>
    </w:p>
    <w:p w:rsidR="00B45012" w:rsidRDefault="00C82F37" w:rsidP="00B45012">
      <w:pPr>
        <w:jc w:val="both"/>
        <w:pPrChange w:id="767" w:author="Школа" w:date="2018-10-23T12:14:00Z">
          <w:pPr>
            <w:numPr>
              <w:numId w:val="89"/>
            </w:numPr>
            <w:tabs>
              <w:tab w:val="left" w:pos="993"/>
            </w:tabs>
            <w:ind w:firstLine="709"/>
            <w:jc w:val="both"/>
          </w:pPr>
        </w:pPrChange>
      </w:pPr>
      <w:r w:rsidRPr="00F45203">
        <w:t>характеризовать основные возрастные периоды жизни человека, особенности подросткового возраста;</w:t>
      </w:r>
    </w:p>
    <w:p w:rsidR="00B45012" w:rsidRDefault="00C82F37" w:rsidP="00B45012">
      <w:pPr>
        <w:jc w:val="both"/>
        <w:pPrChange w:id="768" w:author="Школа" w:date="2018-10-23T12:14:00Z">
          <w:pPr>
            <w:numPr>
              <w:numId w:val="89"/>
            </w:numPr>
            <w:tabs>
              <w:tab w:val="left" w:pos="993"/>
            </w:tabs>
            <w:ind w:firstLine="709"/>
            <w:jc w:val="both"/>
          </w:pPr>
        </w:pPrChange>
      </w:pPr>
      <w:r w:rsidRPr="00F45203"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B45012" w:rsidRDefault="00C82F37" w:rsidP="00B45012">
      <w:pPr>
        <w:jc w:val="both"/>
        <w:pPrChange w:id="769" w:author="Школа" w:date="2018-10-23T12:14:00Z">
          <w:pPr>
            <w:numPr>
              <w:numId w:val="89"/>
            </w:numPr>
            <w:tabs>
              <w:tab w:val="left" w:pos="993"/>
            </w:tabs>
            <w:ind w:firstLine="709"/>
            <w:jc w:val="both"/>
          </w:pPr>
        </w:pPrChange>
      </w:pPr>
      <w:r w:rsidRPr="00F45203">
        <w:t>характеризовать и иллюстрировать конкретными примерами группы потребностей человека;</w:t>
      </w:r>
    </w:p>
    <w:p w:rsidR="00B45012" w:rsidRDefault="00C82F37" w:rsidP="00B45012">
      <w:pPr>
        <w:jc w:val="both"/>
        <w:pPrChange w:id="770" w:author="Школа" w:date="2018-10-23T12:14:00Z">
          <w:pPr>
            <w:numPr>
              <w:numId w:val="89"/>
            </w:numPr>
            <w:tabs>
              <w:tab w:val="left" w:pos="993"/>
            </w:tabs>
            <w:ind w:firstLine="709"/>
            <w:jc w:val="both"/>
          </w:pPr>
        </w:pPrChange>
      </w:pPr>
      <w:r w:rsidRPr="00F45203">
        <w:t>приводить примеры основных видов деятельности человека;</w:t>
      </w:r>
    </w:p>
    <w:p w:rsidR="00B45012" w:rsidRDefault="00C82F37" w:rsidP="00B45012">
      <w:pPr>
        <w:jc w:val="both"/>
        <w:pPrChange w:id="771" w:author="Школа" w:date="2018-10-23T12:14:00Z">
          <w:pPr>
            <w:numPr>
              <w:numId w:val="89"/>
            </w:numPr>
            <w:shd w:val="clear" w:color="auto" w:fill="FFFFFF"/>
            <w:tabs>
              <w:tab w:val="left" w:pos="993"/>
              <w:tab w:val="left" w:pos="1023"/>
            </w:tabs>
            <w:ind w:firstLine="709"/>
            <w:jc w:val="both"/>
          </w:pPr>
        </w:pPrChange>
      </w:pPr>
      <w:r w:rsidRPr="00F45203"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B45012" w:rsidRDefault="00C82F37" w:rsidP="00B45012">
      <w:pPr>
        <w:jc w:val="both"/>
        <w:pPrChange w:id="772" w:author="Школа" w:date="2018-10-23T12:14:00Z">
          <w:pPr>
            <w:tabs>
              <w:tab w:val="left" w:pos="1023"/>
            </w:tabs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773" w:author="Школа" w:date="2018-10-23T12:14:00Z">
          <w:pPr>
            <w:numPr>
              <w:numId w:val="47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выполнять </w:t>
      </w:r>
      <w:proofErr w:type="gramStart"/>
      <w:r w:rsidRPr="00F45203">
        <w:t>несложные</w:t>
      </w:r>
      <w:proofErr w:type="gramEnd"/>
      <w:r w:rsidRPr="00F45203">
        <w:t xml:space="preserve"> практические задания, основанные на ситуациях, связанных с деятельностью человека;</w:t>
      </w:r>
    </w:p>
    <w:p w:rsidR="00B45012" w:rsidRDefault="00C82F37" w:rsidP="00B45012">
      <w:pPr>
        <w:jc w:val="both"/>
        <w:pPrChange w:id="774" w:author="Школа" w:date="2018-10-23T12:14:00Z">
          <w:pPr>
            <w:numPr>
              <w:numId w:val="47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оценивать роль деятельности в жизни человека и общества;</w:t>
      </w:r>
    </w:p>
    <w:p w:rsidR="00B45012" w:rsidRDefault="00C82F37" w:rsidP="00B45012">
      <w:pPr>
        <w:jc w:val="both"/>
        <w:pPrChange w:id="775" w:author="Школа" w:date="2018-10-23T12:14:00Z">
          <w:pPr>
            <w:numPr>
              <w:numId w:val="47"/>
            </w:numPr>
            <w:tabs>
              <w:tab w:val="left" w:pos="993"/>
              <w:tab w:val="left" w:pos="1023"/>
            </w:tabs>
            <w:ind w:left="720" w:firstLine="709"/>
            <w:jc w:val="both"/>
          </w:pPr>
        </w:pPrChange>
      </w:pPr>
      <w:r w:rsidRPr="00F45203"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B45012" w:rsidRDefault="00C82F37" w:rsidP="00B45012">
      <w:pPr>
        <w:jc w:val="both"/>
        <w:pPrChange w:id="776" w:author="Школа" w:date="2018-10-23T12:14:00Z">
          <w:pPr>
            <w:numPr>
              <w:numId w:val="47"/>
            </w:numPr>
            <w:shd w:val="clear" w:color="auto" w:fill="FFFFFF"/>
            <w:tabs>
              <w:tab w:val="left" w:pos="993"/>
              <w:tab w:val="left" w:pos="1023"/>
            </w:tabs>
            <w:ind w:left="720" w:firstLine="709"/>
            <w:jc w:val="both"/>
          </w:pPr>
        </w:pPrChange>
      </w:pPr>
      <w:r w:rsidRPr="00F45203">
        <w:t>использовать элементы причинно-следственного анализа при характеристике межличностных конфликтов;</w:t>
      </w:r>
    </w:p>
    <w:p w:rsidR="00B45012" w:rsidRDefault="00C82F37" w:rsidP="00B45012">
      <w:pPr>
        <w:jc w:val="both"/>
        <w:pPrChange w:id="777" w:author="Школа" w:date="2018-10-23T12:14:00Z">
          <w:pPr>
            <w:numPr>
              <w:numId w:val="47"/>
            </w:numPr>
            <w:shd w:val="clear" w:color="auto" w:fill="FFFFFF"/>
            <w:tabs>
              <w:tab w:val="left" w:pos="993"/>
              <w:tab w:val="left" w:pos="1023"/>
            </w:tabs>
            <w:ind w:left="720" w:firstLine="709"/>
            <w:jc w:val="both"/>
          </w:pPr>
        </w:pPrChange>
      </w:pPr>
      <w:r w:rsidRPr="00F45203">
        <w:t>моделировать возможные последствия позитивного и негативного воздействия группы на человека, делать выводы.</w:t>
      </w:r>
    </w:p>
    <w:p w:rsidR="00B45012" w:rsidRDefault="00C82F37" w:rsidP="00B45012">
      <w:pPr>
        <w:jc w:val="both"/>
        <w:pPrChange w:id="778" w:author="Школа" w:date="2018-10-23T12:14:00Z">
          <w:pPr>
            <w:ind w:firstLine="709"/>
            <w:jc w:val="both"/>
          </w:pPr>
        </w:pPrChange>
      </w:pPr>
      <w:r w:rsidRPr="00F45203">
        <w:t>Общество</w:t>
      </w:r>
    </w:p>
    <w:p w:rsidR="00B45012" w:rsidRDefault="00C82F37" w:rsidP="00B45012">
      <w:pPr>
        <w:jc w:val="both"/>
        <w:pPrChange w:id="779" w:author="Школа" w:date="2018-10-23T12:14:00Z">
          <w:pPr>
            <w:shd w:val="clear" w:color="auto" w:fill="FFFFFF"/>
            <w:tabs>
              <w:tab w:val="left" w:pos="1023"/>
            </w:tabs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780" w:author="Школа" w:date="2018-10-23T12:14:00Z">
          <w:pPr>
            <w:numPr>
              <w:numId w:val="48"/>
            </w:numPr>
            <w:shd w:val="clear" w:color="auto" w:fill="FFFFFF"/>
            <w:tabs>
              <w:tab w:val="left" w:pos="20"/>
              <w:tab w:val="left" w:pos="993"/>
            </w:tabs>
            <w:ind w:left="720" w:firstLine="709"/>
            <w:jc w:val="both"/>
          </w:pPr>
        </w:pPrChange>
      </w:pPr>
      <w:r w:rsidRPr="00F45203">
        <w:t>демонстрировать на примерах взаимосвязь природы и общества, раскрывать роль природы в жизни человека;</w:t>
      </w:r>
    </w:p>
    <w:p w:rsidR="00B45012" w:rsidRDefault="00C82F37" w:rsidP="00B45012">
      <w:pPr>
        <w:jc w:val="both"/>
        <w:pPrChange w:id="781" w:author="Школа" w:date="2018-10-23T12:14:00Z">
          <w:pPr>
            <w:numPr>
              <w:numId w:val="48"/>
            </w:numPr>
            <w:shd w:val="clear" w:color="auto" w:fill="FFFFFF"/>
            <w:tabs>
              <w:tab w:val="left" w:pos="20"/>
              <w:tab w:val="left" w:pos="993"/>
            </w:tabs>
            <w:ind w:left="720" w:firstLine="709"/>
            <w:jc w:val="both"/>
          </w:pPr>
        </w:pPrChange>
      </w:pPr>
      <w:r w:rsidRPr="00F45203">
        <w:t>распознавать на основе приведенных данных основные типы обществ;</w:t>
      </w:r>
    </w:p>
    <w:p w:rsidR="00B45012" w:rsidRDefault="00C82F37" w:rsidP="00B45012">
      <w:pPr>
        <w:jc w:val="both"/>
        <w:pPrChange w:id="782" w:author="Школа" w:date="2018-10-23T12:14:00Z">
          <w:pPr>
            <w:numPr>
              <w:numId w:val="48"/>
            </w:numPr>
            <w:shd w:val="clear" w:color="auto" w:fill="FFFFFF"/>
            <w:tabs>
              <w:tab w:val="left" w:pos="20"/>
              <w:tab w:val="left" w:pos="993"/>
            </w:tabs>
            <w:ind w:left="720" w:firstLine="709"/>
            <w:jc w:val="both"/>
          </w:pPr>
        </w:pPrChange>
      </w:pPr>
      <w:r w:rsidRPr="00F45203"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B45012" w:rsidRDefault="00C82F37" w:rsidP="00B45012">
      <w:pPr>
        <w:jc w:val="both"/>
        <w:pPrChange w:id="783" w:author="Школа" w:date="2018-10-23T12:14:00Z">
          <w:pPr>
            <w:numPr>
              <w:numId w:val="48"/>
            </w:numPr>
            <w:shd w:val="clear" w:color="auto" w:fill="FFFFFF"/>
            <w:tabs>
              <w:tab w:val="left" w:pos="20"/>
              <w:tab w:val="left" w:pos="993"/>
            </w:tabs>
            <w:ind w:left="720" w:firstLine="709"/>
            <w:jc w:val="both"/>
          </w:pPr>
        </w:pPrChange>
      </w:pPr>
      <w:r w:rsidRPr="00F45203">
        <w:t>различать экономические, социальные, политические, культурные явления и процессы общественной жизни;</w:t>
      </w:r>
    </w:p>
    <w:p w:rsidR="00B45012" w:rsidRDefault="00C82F37" w:rsidP="00B45012">
      <w:pPr>
        <w:jc w:val="both"/>
        <w:pPrChange w:id="784" w:author="Школа" w:date="2018-10-23T12:14:00Z">
          <w:pPr>
            <w:numPr>
              <w:numId w:val="48"/>
            </w:numPr>
            <w:shd w:val="clear" w:color="auto" w:fill="FFFFFF"/>
            <w:tabs>
              <w:tab w:val="left" w:pos="20"/>
              <w:tab w:val="left" w:pos="993"/>
            </w:tabs>
            <w:ind w:left="720" w:firstLine="709"/>
            <w:jc w:val="both"/>
          </w:pPr>
        </w:pPrChange>
      </w:pPr>
      <w:r w:rsidRPr="00F45203"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B45012" w:rsidRDefault="00C82F37" w:rsidP="00B45012">
      <w:pPr>
        <w:jc w:val="both"/>
        <w:pPrChange w:id="785" w:author="Школа" w:date="2018-10-23T12:14:00Z">
          <w:pPr>
            <w:numPr>
              <w:numId w:val="48"/>
            </w:numPr>
            <w:shd w:val="clear" w:color="auto" w:fill="FFFFFF"/>
            <w:tabs>
              <w:tab w:val="left" w:pos="20"/>
              <w:tab w:val="left" w:pos="993"/>
            </w:tabs>
            <w:ind w:left="720" w:firstLine="709"/>
            <w:jc w:val="both"/>
          </w:pPr>
        </w:pPrChange>
      </w:pPr>
      <w:r w:rsidRPr="00F45203"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B45012" w:rsidRDefault="00C82F37" w:rsidP="00B45012">
      <w:pPr>
        <w:jc w:val="both"/>
        <w:pPrChange w:id="786" w:author="Школа" w:date="2018-10-23T12:14:00Z">
          <w:pPr>
            <w:numPr>
              <w:numId w:val="48"/>
            </w:numPr>
            <w:shd w:val="clear" w:color="auto" w:fill="FFFFFF"/>
            <w:tabs>
              <w:tab w:val="left" w:pos="20"/>
              <w:tab w:val="left" w:pos="993"/>
            </w:tabs>
            <w:ind w:left="720" w:firstLine="709"/>
            <w:jc w:val="both"/>
          </w:pPr>
        </w:pPrChange>
      </w:pPr>
      <w:r w:rsidRPr="00F45203"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B45012" w:rsidRDefault="00C82F37" w:rsidP="00B45012">
      <w:pPr>
        <w:jc w:val="both"/>
        <w:pPrChange w:id="787" w:author="Школа" w:date="2018-10-23T12:14:00Z">
          <w:pPr>
            <w:numPr>
              <w:numId w:val="48"/>
            </w:numPr>
            <w:shd w:val="clear" w:color="auto" w:fill="FFFFFF"/>
            <w:tabs>
              <w:tab w:val="left" w:pos="20"/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раскрывать влияние современных средств массовой коммуникации на общество и личность; </w:t>
      </w:r>
    </w:p>
    <w:p w:rsidR="00B45012" w:rsidRDefault="00C82F37" w:rsidP="00B45012">
      <w:pPr>
        <w:jc w:val="both"/>
        <w:pPrChange w:id="788" w:author="Школа" w:date="2018-10-23T12:14:00Z">
          <w:pPr>
            <w:numPr>
              <w:numId w:val="48"/>
            </w:numPr>
            <w:shd w:val="clear" w:color="auto" w:fill="FFFFFF"/>
            <w:tabs>
              <w:tab w:val="left" w:pos="20"/>
              <w:tab w:val="left" w:pos="993"/>
            </w:tabs>
            <w:ind w:left="720" w:firstLine="709"/>
            <w:jc w:val="both"/>
          </w:pPr>
        </w:pPrChange>
      </w:pPr>
      <w:r w:rsidRPr="00F45203">
        <w:t>конкретизировать примерами опасность международного терроризма.</w:t>
      </w:r>
    </w:p>
    <w:p w:rsidR="00B45012" w:rsidRDefault="00C82F37" w:rsidP="00B45012">
      <w:pPr>
        <w:jc w:val="both"/>
        <w:pPrChange w:id="789" w:author="Школа" w:date="2018-10-23T12:14:00Z">
          <w:pPr>
            <w:shd w:val="clear" w:color="auto" w:fill="FFFFFF"/>
            <w:tabs>
              <w:tab w:val="left" w:pos="0"/>
            </w:tabs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790" w:author="Школа" w:date="2018-10-23T12:14:00Z">
          <w:pPr>
            <w:numPr>
              <w:numId w:val="49"/>
            </w:numPr>
            <w:shd w:val="clear" w:color="auto" w:fill="FFFFFF"/>
            <w:tabs>
              <w:tab w:val="left" w:pos="1023"/>
            </w:tabs>
            <w:ind w:left="720" w:firstLine="709"/>
            <w:jc w:val="both"/>
          </w:pPr>
        </w:pPrChange>
      </w:pPr>
      <w:r w:rsidRPr="00F45203">
        <w:t>наблюдать и характеризовать явления и события, происходящие в различных сферах общественной жизни;</w:t>
      </w:r>
    </w:p>
    <w:p w:rsidR="00B45012" w:rsidRDefault="00C82F37" w:rsidP="00B45012">
      <w:pPr>
        <w:jc w:val="both"/>
        <w:pPrChange w:id="791" w:author="Школа" w:date="2018-10-23T12:14:00Z">
          <w:pPr>
            <w:numPr>
              <w:numId w:val="49"/>
            </w:numPr>
            <w:shd w:val="clear" w:color="auto" w:fill="FFFFFF"/>
            <w:tabs>
              <w:tab w:val="left" w:pos="1023"/>
            </w:tabs>
            <w:ind w:left="720" w:firstLine="709"/>
            <w:jc w:val="both"/>
          </w:pPr>
        </w:pPrChange>
      </w:pPr>
      <w:r w:rsidRPr="00F45203"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B45012" w:rsidRDefault="00C82F37" w:rsidP="00B45012">
      <w:pPr>
        <w:jc w:val="both"/>
        <w:pPrChange w:id="792" w:author="Школа" w:date="2018-10-23T12:14:00Z">
          <w:pPr>
            <w:numPr>
              <w:numId w:val="49"/>
            </w:numPr>
            <w:shd w:val="clear" w:color="auto" w:fill="FFFFFF"/>
            <w:tabs>
              <w:tab w:val="left" w:pos="1023"/>
            </w:tabs>
            <w:ind w:left="720" w:firstLine="709"/>
            <w:jc w:val="both"/>
          </w:pPr>
        </w:pPrChange>
      </w:pPr>
      <w:r w:rsidRPr="00F45203">
        <w:t>осознанно содействовать защите природы.</w:t>
      </w:r>
    </w:p>
    <w:p w:rsidR="00B45012" w:rsidRDefault="00C82F37" w:rsidP="00B45012">
      <w:pPr>
        <w:jc w:val="both"/>
        <w:pPrChange w:id="793" w:author="Школа" w:date="2018-10-23T12:14:00Z">
          <w:pPr>
            <w:ind w:firstLine="709"/>
            <w:jc w:val="both"/>
          </w:pPr>
        </w:pPrChange>
      </w:pPr>
      <w:r w:rsidRPr="00F45203">
        <w:t>Социальные нормы</w:t>
      </w:r>
    </w:p>
    <w:p w:rsidR="00B45012" w:rsidRDefault="00C82F37" w:rsidP="00B45012">
      <w:pPr>
        <w:jc w:val="both"/>
        <w:pPrChange w:id="794" w:author="Школа" w:date="2018-10-23T12:14:00Z">
          <w:pPr>
            <w:shd w:val="clear" w:color="auto" w:fill="FFFFFF"/>
            <w:tabs>
              <w:tab w:val="left" w:pos="1023"/>
            </w:tabs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795" w:author="Школа" w:date="2018-10-23T12:14:00Z">
          <w:pPr>
            <w:numPr>
              <w:numId w:val="50"/>
            </w:numPr>
            <w:shd w:val="clear" w:color="auto" w:fill="FFFFFF"/>
            <w:tabs>
              <w:tab w:val="left" w:pos="1023"/>
            </w:tabs>
            <w:ind w:left="720" w:firstLine="709"/>
            <w:contextualSpacing/>
            <w:jc w:val="both"/>
          </w:pPr>
        </w:pPrChange>
      </w:pPr>
      <w:r w:rsidRPr="00F45203">
        <w:t>раскрывать роль социальных норм как регуляторов общественной жизни и поведения человека;</w:t>
      </w:r>
    </w:p>
    <w:p w:rsidR="00B45012" w:rsidRDefault="00C82F37" w:rsidP="00B45012">
      <w:pPr>
        <w:jc w:val="both"/>
        <w:pPrChange w:id="796" w:author="Школа" w:date="2018-10-23T12:14:00Z">
          <w:pPr>
            <w:numPr>
              <w:numId w:val="50"/>
            </w:numPr>
            <w:shd w:val="clear" w:color="auto" w:fill="FFFFFF"/>
            <w:tabs>
              <w:tab w:val="left" w:pos="1023"/>
            </w:tabs>
            <w:ind w:left="720" w:firstLine="709"/>
            <w:contextualSpacing/>
            <w:jc w:val="both"/>
          </w:pPr>
        </w:pPrChange>
      </w:pPr>
      <w:r w:rsidRPr="00F45203">
        <w:t>различать отдельные виды социальных норм;</w:t>
      </w:r>
    </w:p>
    <w:p w:rsidR="00B45012" w:rsidRDefault="00C82F37" w:rsidP="00B45012">
      <w:pPr>
        <w:jc w:val="both"/>
        <w:pPrChange w:id="797" w:author="Школа" w:date="2018-10-23T12:14:00Z">
          <w:pPr>
            <w:numPr>
              <w:numId w:val="50"/>
            </w:numPr>
            <w:shd w:val="clear" w:color="auto" w:fill="FFFFFF"/>
            <w:tabs>
              <w:tab w:val="left" w:pos="1023"/>
            </w:tabs>
            <w:ind w:left="720" w:firstLine="709"/>
            <w:contextualSpacing/>
            <w:jc w:val="both"/>
          </w:pPr>
        </w:pPrChange>
      </w:pPr>
      <w:r w:rsidRPr="00F45203">
        <w:t>характеризовать основные нормы морали;</w:t>
      </w:r>
    </w:p>
    <w:p w:rsidR="00B45012" w:rsidRDefault="00C82F37" w:rsidP="00B45012">
      <w:pPr>
        <w:jc w:val="both"/>
        <w:pPrChange w:id="798" w:author="Школа" w:date="2018-10-23T12:14:00Z">
          <w:pPr>
            <w:numPr>
              <w:numId w:val="50"/>
            </w:numPr>
            <w:shd w:val="clear" w:color="auto" w:fill="FFFFFF"/>
            <w:tabs>
              <w:tab w:val="left" w:pos="1023"/>
            </w:tabs>
            <w:ind w:left="720" w:firstLine="709"/>
            <w:contextualSpacing/>
            <w:jc w:val="both"/>
          </w:pPr>
        </w:pPrChange>
      </w:pPr>
      <w:r w:rsidRPr="00F45203"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B45012" w:rsidRDefault="00C82F37" w:rsidP="00B45012">
      <w:pPr>
        <w:jc w:val="both"/>
        <w:pPrChange w:id="799" w:author="Школа" w:date="2018-10-23T12:14:00Z">
          <w:pPr>
            <w:numPr>
              <w:numId w:val="50"/>
            </w:numPr>
            <w:shd w:val="clear" w:color="auto" w:fill="FFFFFF"/>
            <w:tabs>
              <w:tab w:val="left" w:pos="1023"/>
            </w:tabs>
            <w:ind w:left="720" w:firstLine="709"/>
            <w:contextualSpacing/>
            <w:jc w:val="both"/>
          </w:pPr>
        </w:pPrChange>
      </w:pPr>
      <w:r w:rsidRPr="00F45203"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B45012" w:rsidRDefault="00C82F37" w:rsidP="00B45012">
      <w:pPr>
        <w:jc w:val="both"/>
        <w:pPrChange w:id="800" w:author="Школа" w:date="2018-10-23T12:14:00Z">
          <w:pPr>
            <w:numPr>
              <w:numId w:val="50"/>
            </w:numPr>
            <w:shd w:val="clear" w:color="auto" w:fill="FFFFFF"/>
            <w:tabs>
              <w:tab w:val="left" w:pos="1023"/>
            </w:tabs>
            <w:ind w:left="720" w:firstLine="709"/>
            <w:contextualSpacing/>
            <w:jc w:val="both"/>
          </w:pPr>
        </w:pPrChange>
      </w:pPr>
      <w:r w:rsidRPr="00F45203">
        <w:t>характеризовать специфику норм права;</w:t>
      </w:r>
    </w:p>
    <w:p w:rsidR="00B45012" w:rsidRDefault="00C82F37" w:rsidP="00B45012">
      <w:pPr>
        <w:jc w:val="both"/>
        <w:pPrChange w:id="801" w:author="Школа" w:date="2018-10-23T12:14:00Z">
          <w:pPr>
            <w:numPr>
              <w:numId w:val="50"/>
            </w:numPr>
            <w:shd w:val="clear" w:color="auto" w:fill="FFFFFF"/>
            <w:tabs>
              <w:tab w:val="left" w:pos="1023"/>
            </w:tabs>
            <w:ind w:left="720" w:firstLine="709"/>
            <w:contextualSpacing/>
            <w:jc w:val="both"/>
          </w:pPr>
        </w:pPrChange>
      </w:pPr>
      <w:r w:rsidRPr="00F45203">
        <w:t>сравнивать нормы морали и права, выявлять их общие черты и особенности;</w:t>
      </w:r>
    </w:p>
    <w:p w:rsidR="00B45012" w:rsidRDefault="00C82F37" w:rsidP="00B45012">
      <w:pPr>
        <w:jc w:val="both"/>
        <w:pPrChange w:id="802" w:author="Школа" w:date="2018-10-23T12:14:00Z">
          <w:pPr>
            <w:numPr>
              <w:numId w:val="50"/>
            </w:numPr>
            <w:shd w:val="clear" w:color="auto" w:fill="FFFFFF"/>
            <w:tabs>
              <w:tab w:val="left" w:pos="1023"/>
            </w:tabs>
            <w:ind w:left="720" w:firstLine="709"/>
            <w:contextualSpacing/>
            <w:jc w:val="both"/>
          </w:pPr>
        </w:pPrChange>
      </w:pPr>
      <w:r w:rsidRPr="00F45203">
        <w:t>раскрывать сущность процесса социализации личности;</w:t>
      </w:r>
    </w:p>
    <w:p w:rsidR="00B45012" w:rsidRDefault="00C82F37" w:rsidP="00B45012">
      <w:pPr>
        <w:jc w:val="both"/>
        <w:pPrChange w:id="803" w:author="Школа" w:date="2018-10-23T12:14:00Z">
          <w:pPr>
            <w:numPr>
              <w:numId w:val="50"/>
            </w:numPr>
            <w:shd w:val="clear" w:color="auto" w:fill="FFFFFF"/>
            <w:tabs>
              <w:tab w:val="left" w:pos="1023"/>
            </w:tabs>
            <w:ind w:left="720" w:firstLine="709"/>
            <w:contextualSpacing/>
            <w:jc w:val="both"/>
          </w:pPr>
        </w:pPrChange>
      </w:pPr>
      <w:r w:rsidRPr="00F45203">
        <w:t>объяснять причины отклоняющегося поведения;</w:t>
      </w:r>
    </w:p>
    <w:p w:rsidR="00B45012" w:rsidRDefault="00C82F37" w:rsidP="00B45012">
      <w:pPr>
        <w:jc w:val="both"/>
        <w:pPrChange w:id="804" w:author="Школа" w:date="2018-10-23T12:14:00Z">
          <w:pPr>
            <w:numPr>
              <w:numId w:val="50"/>
            </w:numPr>
            <w:shd w:val="clear" w:color="auto" w:fill="FFFFFF"/>
            <w:tabs>
              <w:tab w:val="left" w:pos="1023"/>
            </w:tabs>
            <w:ind w:left="720" w:firstLine="709"/>
            <w:contextualSpacing/>
            <w:jc w:val="both"/>
          </w:pPr>
        </w:pPrChange>
      </w:pPr>
      <w:r w:rsidRPr="00F45203">
        <w:t>описывать негативные последствия наиболее опасных форм отклоняющегося поведения.</w:t>
      </w:r>
    </w:p>
    <w:p w:rsidR="00B45012" w:rsidRDefault="00C82F37" w:rsidP="00B45012">
      <w:pPr>
        <w:jc w:val="both"/>
        <w:pPrChange w:id="805" w:author="Школа" w:date="2018-10-23T12:14:00Z">
          <w:pPr>
            <w:shd w:val="clear" w:color="auto" w:fill="FFFFFF"/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806" w:author="Школа" w:date="2018-10-23T12:14:00Z">
          <w:pPr>
            <w:numPr>
              <w:numId w:val="51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B45012" w:rsidRDefault="00C82F37" w:rsidP="00B45012">
      <w:pPr>
        <w:jc w:val="both"/>
        <w:pPrChange w:id="807" w:author="Школа" w:date="2018-10-23T12:14:00Z">
          <w:pPr>
            <w:numPr>
              <w:numId w:val="51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оценивать социальную значимость здорового образа жизни.</w:t>
      </w:r>
    </w:p>
    <w:p w:rsidR="00B45012" w:rsidRDefault="00C82F37" w:rsidP="00B45012">
      <w:pPr>
        <w:jc w:val="both"/>
        <w:pPrChange w:id="808" w:author="Школа" w:date="2018-10-23T12:14:00Z">
          <w:pPr>
            <w:ind w:firstLine="709"/>
            <w:jc w:val="both"/>
          </w:pPr>
        </w:pPrChange>
      </w:pPr>
      <w:r w:rsidRPr="00F45203">
        <w:t>Сфера духовной культуры</w:t>
      </w:r>
    </w:p>
    <w:p w:rsidR="00B45012" w:rsidRDefault="00C82F37" w:rsidP="00B45012">
      <w:pPr>
        <w:jc w:val="both"/>
        <w:pPrChange w:id="809" w:author="Школа" w:date="2018-10-23T12:14:00Z">
          <w:pPr>
            <w:shd w:val="clear" w:color="auto" w:fill="FFFFFF"/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810" w:author="Школа" w:date="2018-10-23T12:14:00Z">
          <w:pPr>
            <w:numPr>
              <w:numId w:val="52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характеризовать развитие отдельных областей и форм культуры, выражать свое мнение о явлениях культуры;</w:t>
      </w:r>
    </w:p>
    <w:p w:rsidR="00B45012" w:rsidRDefault="00C82F37" w:rsidP="00B45012">
      <w:pPr>
        <w:jc w:val="both"/>
        <w:pPrChange w:id="811" w:author="Школа" w:date="2018-10-23T12:14:00Z">
          <w:pPr>
            <w:numPr>
              <w:numId w:val="52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описывать явления духовной культуры;</w:t>
      </w:r>
    </w:p>
    <w:p w:rsidR="00B45012" w:rsidRDefault="00C82F37" w:rsidP="00B45012">
      <w:pPr>
        <w:jc w:val="both"/>
        <w:pPrChange w:id="812" w:author="Школа" w:date="2018-10-23T12:14:00Z">
          <w:pPr>
            <w:numPr>
              <w:numId w:val="52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объяснять причины возрастания роли науки в современном мире;</w:t>
      </w:r>
    </w:p>
    <w:p w:rsidR="00B45012" w:rsidRDefault="00C82F37" w:rsidP="00B45012">
      <w:pPr>
        <w:jc w:val="both"/>
        <w:pPrChange w:id="813" w:author="Школа" w:date="2018-10-23T12:14:00Z">
          <w:pPr>
            <w:numPr>
              <w:numId w:val="52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оценивать роль образования в современном обществе;</w:t>
      </w:r>
    </w:p>
    <w:p w:rsidR="00B45012" w:rsidRDefault="00C82F37" w:rsidP="00B45012">
      <w:pPr>
        <w:jc w:val="both"/>
        <w:pPrChange w:id="814" w:author="Школа" w:date="2018-10-23T12:14:00Z">
          <w:pPr>
            <w:numPr>
              <w:numId w:val="52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различать уровни общего образования в России;</w:t>
      </w:r>
    </w:p>
    <w:p w:rsidR="00B45012" w:rsidRDefault="00C82F37" w:rsidP="00B45012">
      <w:pPr>
        <w:jc w:val="both"/>
        <w:pPrChange w:id="815" w:author="Школа" w:date="2018-10-23T12:14:00Z">
          <w:pPr>
            <w:numPr>
              <w:numId w:val="52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B45012" w:rsidRDefault="00C82F37" w:rsidP="00B45012">
      <w:pPr>
        <w:jc w:val="both"/>
        <w:pPrChange w:id="816" w:author="Школа" w:date="2018-10-23T12:14:00Z">
          <w:pPr>
            <w:numPr>
              <w:numId w:val="52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описывать духовные ценности российского народа и выражать собственное отношение к ним;</w:t>
      </w:r>
    </w:p>
    <w:p w:rsidR="00B45012" w:rsidRDefault="00C82F37" w:rsidP="00B45012">
      <w:pPr>
        <w:jc w:val="both"/>
        <w:pPrChange w:id="817" w:author="Школа" w:date="2018-10-23T12:14:00Z">
          <w:pPr>
            <w:numPr>
              <w:numId w:val="52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объяснять необходимость непрерывного образования в современных условиях;</w:t>
      </w:r>
    </w:p>
    <w:p w:rsidR="00B45012" w:rsidRDefault="00C82F37" w:rsidP="00B45012">
      <w:pPr>
        <w:jc w:val="both"/>
        <w:pPrChange w:id="818" w:author="Школа" w:date="2018-10-23T12:14:00Z">
          <w:pPr>
            <w:numPr>
              <w:numId w:val="52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учитывать общественные потребности при выборе направления своей будущей профессиональной деятельности;</w:t>
      </w:r>
    </w:p>
    <w:p w:rsidR="00B45012" w:rsidRDefault="00C82F37" w:rsidP="00B45012">
      <w:pPr>
        <w:jc w:val="both"/>
        <w:pPrChange w:id="819" w:author="Школа" w:date="2018-10-23T12:14:00Z">
          <w:pPr>
            <w:numPr>
              <w:numId w:val="52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раскрывать роль религии в современном обществе;</w:t>
      </w:r>
    </w:p>
    <w:p w:rsidR="00B45012" w:rsidRDefault="00C82F37" w:rsidP="00B45012">
      <w:pPr>
        <w:jc w:val="both"/>
        <w:pPrChange w:id="820" w:author="Школа" w:date="2018-10-23T12:14:00Z">
          <w:pPr>
            <w:numPr>
              <w:numId w:val="52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характеризовать особенности искусства как формы духовной культуры.</w:t>
      </w:r>
    </w:p>
    <w:p w:rsidR="00B45012" w:rsidRDefault="00C82F37" w:rsidP="00B45012">
      <w:pPr>
        <w:jc w:val="both"/>
        <w:pPrChange w:id="821" w:author="Школа" w:date="2018-10-23T12:14:00Z">
          <w:pPr>
            <w:shd w:val="clear" w:color="auto" w:fill="FFFFFF"/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822" w:author="Школа" w:date="2018-10-23T12:14:00Z">
          <w:pPr>
            <w:numPr>
              <w:numId w:val="53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описывать процессы создания, сохранения, трансляции и усвоения достижений культуры;</w:t>
      </w:r>
    </w:p>
    <w:p w:rsidR="00B45012" w:rsidRDefault="00C82F37" w:rsidP="00B45012">
      <w:pPr>
        <w:jc w:val="both"/>
        <w:pPrChange w:id="823" w:author="Школа" w:date="2018-10-23T12:14:00Z">
          <w:pPr>
            <w:numPr>
              <w:numId w:val="53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характеризовать основные направления развития отечественной культуры в современных условиях;</w:t>
      </w:r>
    </w:p>
    <w:p w:rsidR="00B45012" w:rsidRDefault="00C82F37" w:rsidP="00B45012">
      <w:pPr>
        <w:jc w:val="both"/>
        <w:pPrChange w:id="824" w:author="Школа" w:date="2018-10-23T12:14:00Z">
          <w:pPr>
            <w:numPr>
              <w:numId w:val="53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B45012" w:rsidRDefault="00C82F37" w:rsidP="00B45012">
      <w:pPr>
        <w:jc w:val="both"/>
        <w:pPrChange w:id="825" w:author="Школа" w:date="2018-10-23T12:14:00Z">
          <w:pPr>
            <w:ind w:firstLine="709"/>
            <w:jc w:val="both"/>
          </w:pPr>
        </w:pPrChange>
      </w:pPr>
      <w:r w:rsidRPr="00F45203">
        <w:t>Социальная сфера</w:t>
      </w:r>
    </w:p>
    <w:p w:rsidR="00B45012" w:rsidRDefault="00C82F37" w:rsidP="00B45012">
      <w:pPr>
        <w:jc w:val="both"/>
        <w:pPrChange w:id="826" w:author="Школа" w:date="2018-10-23T12:14:00Z">
          <w:pPr>
            <w:tabs>
              <w:tab w:val="left" w:pos="1027"/>
            </w:tabs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827" w:author="Школа" w:date="2018-10-23T12:14:00Z">
          <w:pPr>
            <w:numPr>
              <w:numId w:val="54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описывать социальную структуру в обществах разного типа, характеризовать основные социальные общности и группы;</w:t>
      </w:r>
    </w:p>
    <w:p w:rsidR="00B45012" w:rsidRDefault="00C82F37" w:rsidP="00B45012">
      <w:pPr>
        <w:jc w:val="both"/>
        <w:pPrChange w:id="828" w:author="Школа" w:date="2018-10-23T12:14:00Z">
          <w:pPr>
            <w:numPr>
              <w:numId w:val="54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объяснять взаимодействие социальных общностей и групп;</w:t>
      </w:r>
    </w:p>
    <w:p w:rsidR="00B45012" w:rsidRDefault="00C82F37" w:rsidP="00B45012">
      <w:pPr>
        <w:jc w:val="both"/>
        <w:pPrChange w:id="829" w:author="Школа" w:date="2018-10-23T12:14:00Z">
          <w:pPr>
            <w:numPr>
              <w:numId w:val="54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характеризовать ведущие направления социальной политики Российского государства;</w:t>
      </w:r>
    </w:p>
    <w:p w:rsidR="00B45012" w:rsidRDefault="00C82F37" w:rsidP="00B45012">
      <w:pPr>
        <w:jc w:val="both"/>
        <w:pPrChange w:id="830" w:author="Школа" w:date="2018-10-23T12:14:00Z">
          <w:pPr>
            <w:numPr>
              <w:numId w:val="54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выделять параметры, определяющие социальный статус личности;</w:t>
      </w:r>
    </w:p>
    <w:p w:rsidR="00B45012" w:rsidRDefault="00C82F37" w:rsidP="00B45012">
      <w:pPr>
        <w:jc w:val="both"/>
        <w:pPrChange w:id="831" w:author="Школа" w:date="2018-10-23T12:14:00Z">
          <w:pPr>
            <w:numPr>
              <w:numId w:val="54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приводить примеры предписанных и достигаемых статусов;</w:t>
      </w:r>
    </w:p>
    <w:p w:rsidR="00B45012" w:rsidRDefault="00C82F37" w:rsidP="00B45012">
      <w:pPr>
        <w:jc w:val="both"/>
        <w:pPrChange w:id="832" w:author="Школа" w:date="2018-10-23T12:14:00Z">
          <w:pPr>
            <w:numPr>
              <w:numId w:val="54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описывать основные социальные роли подростка;</w:t>
      </w:r>
    </w:p>
    <w:p w:rsidR="00B45012" w:rsidRDefault="00C82F37" w:rsidP="00B45012">
      <w:pPr>
        <w:jc w:val="both"/>
        <w:pPrChange w:id="833" w:author="Школа" w:date="2018-10-23T12:14:00Z">
          <w:pPr>
            <w:numPr>
              <w:numId w:val="54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конкретизировать примерами процесс социальной мобильности;</w:t>
      </w:r>
    </w:p>
    <w:p w:rsidR="00B45012" w:rsidRDefault="00C82F37" w:rsidP="00B45012">
      <w:pPr>
        <w:jc w:val="both"/>
        <w:pPrChange w:id="834" w:author="Школа" w:date="2018-10-23T12:14:00Z">
          <w:pPr>
            <w:numPr>
              <w:numId w:val="54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характеризовать межнациональные отношения в современном мире;</w:t>
      </w:r>
    </w:p>
    <w:p w:rsidR="00B45012" w:rsidRDefault="00C82F37" w:rsidP="00B45012">
      <w:pPr>
        <w:jc w:val="both"/>
        <w:pPrChange w:id="835" w:author="Школа" w:date="2018-10-23T12:14:00Z">
          <w:pPr>
            <w:numPr>
              <w:numId w:val="54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 xml:space="preserve">объяснять причины межнациональных конфликтов и основные пути их разрешения; </w:t>
      </w:r>
    </w:p>
    <w:p w:rsidR="00B45012" w:rsidRDefault="00C82F37" w:rsidP="00B45012">
      <w:pPr>
        <w:jc w:val="both"/>
        <w:pPrChange w:id="836" w:author="Школа" w:date="2018-10-23T12:14:00Z">
          <w:pPr>
            <w:numPr>
              <w:numId w:val="54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характеризовать, раскрывать на конкретных примерах основные функции семьи в обществе;</w:t>
      </w:r>
    </w:p>
    <w:p w:rsidR="00B45012" w:rsidRDefault="00C82F37" w:rsidP="00B45012">
      <w:pPr>
        <w:jc w:val="both"/>
        <w:pPrChange w:id="837" w:author="Школа" w:date="2018-10-23T12:14:00Z">
          <w:pPr>
            <w:numPr>
              <w:numId w:val="54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 xml:space="preserve">раскрывать основные роли членов семьи; </w:t>
      </w:r>
    </w:p>
    <w:p w:rsidR="00B45012" w:rsidRDefault="00C82F37" w:rsidP="00B45012">
      <w:pPr>
        <w:jc w:val="both"/>
        <w:pPrChange w:id="838" w:author="Школа" w:date="2018-10-23T12:14:00Z">
          <w:pPr>
            <w:numPr>
              <w:numId w:val="5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B45012" w:rsidRDefault="00C82F37" w:rsidP="00B45012">
      <w:pPr>
        <w:jc w:val="both"/>
        <w:pPrChange w:id="839" w:author="Школа" w:date="2018-10-23T12:14:00Z">
          <w:pPr>
            <w:numPr>
              <w:numId w:val="54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B45012" w:rsidRDefault="00C82F37" w:rsidP="00B45012">
      <w:pPr>
        <w:jc w:val="both"/>
        <w:pPrChange w:id="840" w:author="Школа" w:date="2018-10-23T12:14:00Z">
          <w:pPr>
            <w:tabs>
              <w:tab w:val="left" w:pos="1027"/>
            </w:tabs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841" w:author="Школа" w:date="2018-10-23T12:14:00Z">
          <w:pPr>
            <w:numPr>
              <w:numId w:val="55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раскрывать понятия «равенство» и «социальная справедливость» с позиций историзма;</w:t>
      </w:r>
    </w:p>
    <w:p w:rsidR="00B45012" w:rsidRDefault="00C82F37" w:rsidP="00B45012">
      <w:pPr>
        <w:jc w:val="both"/>
        <w:pPrChange w:id="842" w:author="Школа" w:date="2018-10-23T12:14:00Z">
          <w:pPr>
            <w:numPr>
              <w:numId w:val="55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выражать и обосновывать собственную позицию по актуальным проблемам молодежи;</w:t>
      </w:r>
    </w:p>
    <w:p w:rsidR="00B45012" w:rsidRDefault="00C82F37" w:rsidP="00B45012">
      <w:pPr>
        <w:jc w:val="both"/>
        <w:pPrChange w:id="843" w:author="Школа" w:date="2018-10-23T12:14:00Z">
          <w:pPr>
            <w:numPr>
              <w:numId w:val="55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B45012" w:rsidRDefault="00C82F37" w:rsidP="00B45012">
      <w:pPr>
        <w:jc w:val="both"/>
        <w:pPrChange w:id="844" w:author="Школа" w:date="2018-10-23T12:14:00Z">
          <w:pPr>
            <w:numPr>
              <w:numId w:val="55"/>
            </w:numPr>
            <w:shd w:val="clear" w:color="auto" w:fill="FFFFFF"/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B45012" w:rsidRDefault="00C82F37" w:rsidP="00B45012">
      <w:pPr>
        <w:jc w:val="both"/>
        <w:pPrChange w:id="845" w:author="Школа" w:date="2018-10-23T12:14:00Z">
          <w:pPr>
            <w:numPr>
              <w:numId w:val="55"/>
            </w:numPr>
            <w:shd w:val="clear" w:color="auto" w:fill="FFFFFF"/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использовать элементы причинно-следственного анализа при характеристике семейных конфликтов;</w:t>
      </w:r>
    </w:p>
    <w:p w:rsidR="00B45012" w:rsidRDefault="00C82F37" w:rsidP="00B45012">
      <w:pPr>
        <w:jc w:val="both"/>
        <w:pPrChange w:id="846" w:author="Школа" w:date="2018-10-23T12:14:00Z">
          <w:pPr>
            <w:numPr>
              <w:numId w:val="55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находить и извлекать социальную информацию о государственной семейной политике из адаптированных источников различного типа.</w:t>
      </w:r>
    </w:p>
    <w:p w:rsidR="00B45012" w:rsidRDefault="00C82F37" w:rsidP="00B45012">
      <w:pPr>
        <w:jc w:val="both"/>
        <w:pPrChange w:id="847" w:author="Школа" w:date="2018-10-23T12:14:00Z">
          <w:pPr>
            <w:tabs>
              <w:tab w:val="left" w:pos="1027"/>
            </w:tabs>
            <w:ind w:firstLine="709"/>
            <w:jc w:val="both"/>
          </w:pPr>
        </w:pPrChange>
      </w:pPr>
      <w:r w:rsidRPr="00F45203">
        <w:t>Политическая сфера жизни общества</w:t>
      </w:r>
    </w:p>
    <w:p w:rsidR="00B45012" w:rsidRDefault="00C82F37" w:rsidP="00B45012">
      <w:pPr>
        <w:jc w:val="both"/>
        <w:pPrChange w:id="848" w:author="Школа" w:date="2018-10-23T12:14:00Z">
          <w:pPr>
            <w:tabs>
              <w:tab w:val="left" w:pos="1027"/>
            </w:tabs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849" w:author="Школа" w:date="2018-10-23T12:14:00Z">
          <w:pPr>
            <w:numPr>
              <w:numId w:val="56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объяснять роль политики в жизни общества;</w:t>
      </w:r>
    </w:p>
    <w:p w:rsidR="00B45012" w:rsidRDefault="00C82F37" w:rsidP="00B45012">
      <w:pPr>
        <w:jc w:val="both"/>
        <w:pPrChange w:id="850" w:author="Школа" w:date="2018-10-23T12:14:00Z">
          <w:pPr>
            <w:numPr>
              <w:numId w:val="56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различать и сравнивать различные формы правления, иллюстрировать их примерами;</w:t>
      </w:r>
    </w:p>
    <w:p w:rsidR="00B45012" w:rsidRDefault="00C82F37" w:rsidP="00B45012">
      <w:pPr>
        <w:jc w:val="both"/>
        <w:pPrChange w:id="851" w:author="Школа" w:date="2018-10-23T12:14:00Z">
          <w:pPr>
            <w:numPr>
              <w:numId w:val="56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давать характеристику формам государственно-территориального устройства;</w:t>
      </w:r>
    </w:p>
    <w:p w:rsidR="00B45012" w:rsidRDefault="00C82F37" w:rsidP="00B45012">
      <w:pPr>
        <w:jc w:val="both"/>
        <w:pPrChange w:id="852" w:author="Школа" w:date="2018-10-23T12:14:00Z">
          <w:pPr>
            <w:numPr>
              <w:numId w:val="56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различать различные типы политических режимов, раскрывать их основные признаки;</w:t>
      </w:r>
    </w:p>
    <w:p w:rsidR="00B45012" w:rsidRDefault="00C82F37" w:rsidP="00B45012">
      <w:pPr>
        <w:jc w:val="both"/>
        <w:pPrChange w:id="853" w:author="Школа" w:date="2018-10-23T12:14:00Z">
          <w:pPr>
            <w:numPr>
              <w:numId w:val="56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раскрывать на конкретных примерах основные черты и принципы демократии;</w:t>
      </w:r>
    </w:p>
    <w:p w:rsidR="00B45012" w:rsidRDefault="00C82F37" w:rsidP="00B45012">
      <w:pPr>
        <w:jc w:val="both"/>
        <w:pPrChange w:id="854" w:author="Школа" w:date="2018-10-23T12:14:00Z">
          <w:pPr>
            <w:numPr>
              <w:numId w:val="56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называть признаки политической партии, раскрывать их на конкретных примерах;</w:t>
      </w:r>
    </w:p>
    <w:p w:rsidR="00B45012" w:rsidRDefault="00C82F37" w:rsidP="00B45012">
      <w:pPr>
        <w:jc w:val="both"/>
        <w:pPrChange w:id="855" w:author="Школа" w:date="2018-10-23T12:14:00Z">
          <w:pPr>
            <w:numPr>
              <w:numId w:val="56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характеризовать различные формы участия граждан в политической жизни.</w:t>
      </w:r>
    </w:p>
    <w:p w:rsidR="00B45012" w:rsidRDefault="00C82F37" w:rsidP="00B45012">
      <w:pPr>
        <w:jc w:val="both"/>
        <w:pPrChange w:id="856" w:author="Школа" w:date="2018-10-23T12:14:00Z">
          <w:pPr>
            <w:tabs>
              <w:tab w:val="left" w:pos="1027"/>
            </w:tabs>
            <w:ind w:firstLine="709"/>
            <w:jc w:val="both"/>
          </w:pPr>
        </w:pPrChange>
      </w:pPr>
      <w:r w:rsidRPr="00F45203">
        <w:t xml:space="preserve">Выпускник получит возможность научиться: </w:t>
      </w:r>
    </w:p>
    <w:p w:rsidR="00B45012" w:rsidRDefault="00C82F37" w:rsidP="00B45012">
      <w:pPr>
        <w:jc w:val="both"/>
        <w:pPrChange w:id="857" w:author="Школа" w:date="2018-10-23T12:14:00Z">
          <w:pPr>
            <w:numPr>
              <w:numId w:val="56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осознавать значение гражданской активности и патриотической позиции в укреплении нашего государства;</w:t>
      </w:r>
    </w:p>
    <w:p w:rsidR="00B45012" w:rsidRDefault="00C82F37" w:rsidP="00B45012">
      <w:pPr>
        <w:jc w:val="both"/>
        <w:pPrChange w:id="858" w:author="Школа" w:date="2018-10-23T12:14:00Z">
          <w:pPr>
            <w:numPr>
              <w:numId w:val="57"/>
            </w:numPr>
            <w:tabs>
              <w:tab w:val="left" w:pos="1027"/>
            </w:tabs>
            <w:ind w:left="720" w:firstLine="709"/>
            <w:jc w:val="both"/>
          </w:pPr>
        </w:pPrChange>
      </w:pPr>
      <w:r w:rsidRPr="00F45203">
        <w:t>соотносить различные оценки политических событий и процессов и делать обоснованные выводы.</w:t>
      </w:r>
    </w:p>
    <w:p w:rsidR="00B45012" w:rsidRDefault="00C82F37" w:rsidP="00B45012">
      <w:pPr>
        <w:jc w:val="both"/>
        <w:pPrChange w:id="859" w:author="Школа" w:date="2018-10-23T12:14:00Z">
          <w:pPr>
            <w:tabs>
              <w:tab w:val="left" w:pos="1200"/>
            </w:tabs>
            <w:ind w:firstLine="709"/>
            <w:jc w:val="both"/>
          </w:pPr>
        </w:pPrChange>
      </w:pPr>
      <w:r w:rsidRPr="00F45203">
        <w:t>Гражданин и государство</w:t>
      </w:r>
    </w:p>
    <w:p w:rsidR="00B45012" w:rsidRDefault="00C82F37" w:rsidP="00B45012">
      <w:pPr>
        <w:jc w:val="both"/>
        <w:pPrChange w:id="860" w:author="Школа" w:date="2018-10-23T12:14:00Z">
          <w:pPr>
            <w:tabs>
              <w:tab w:val="left" w:pos="1200"/>
            </w:tabs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861" w:author="Школа" w:date="2018-10-23T12:14:00Z">
          <w:pPr>
            <w:numPr>
              <w:numId w:val="58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B45012" w:rsidRDefault="00C82F37" w:rsidP="00B45012">
      <w:pPr>
        <w:jc w:val="both"/>
        <w:pPrChange w:id="862" w:author="Школа" w:date="2018-10-23T12:14:00Z">
          <w:pPr>
            <w:numPr>
              <w:numId w:val="58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объяснять порядок формирования органов государственной власти РФ;</w:t>
      </w:r>
    </w:p>
    <w:p w:rsidR="00B45012" w:rsidRDefault="00C82F37" w:rsidP="00B45012">
      <w:pPr>
        <w:jc w:val="both"/>
        <w:pPrChange w:id="863" w:author="Школа" w:date="2018-10-23T12:14:00Z">
          <w:pPr>
            <w:numPr>
              <w:numId w:val="58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раскрывать достижения российского народа;</w:t>
      </w:r>
    </w:p>
    <w:p w:rsidR="00B45012" w:rsidRDefault="00C82F37" w:rsidP="00B45012">
      <w:pPr>
        <w:jc w:val="both"/>
        <w:pPrChange w:id="864" w:author="Школа" w:date="2018-10-23T12:14:00Z">
          <w:pPr>
            <w:numPr>
              <w:numId w:val="58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объяснять и конкретизировать примерами смысл понятия «гражданство»;</w:t>
      </w:r>
    </w:p>
    <w:p w:rsidR="00B45012" w:rsidRDefault="00C82F37" w:rsidP="00B45012">
      <w:pPr>
        <w:jc w:val="both"/>
        <w:pPrChange w:id="865" w:author="Школа" w:date="2018-10-23T12:14:00Z">
          <w:pPr>
            <w:numPr>
              <w:numId w:val="63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называть и иллюстрировать примерами основные права и свободы граждан, гарантированные Конституцией РФ;</w:t>
      </w:r>
    </w:p>
    <w:p w:rsidR="00B45012" w:rsidRDefault="00C82F37" w:rsidP="00B45012">
      <w:pPr>
        <w:jc w:val="both"/>
        <w:pPrChange w:id="866" w:author="Школа" w:date="2018-10-23T12:14:00Z">
          <w:pPr>
            <w:numPr>
              <w:numId w:val="58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осознавать значение патриотической позиции в укреплении нашего государства;</w:t>
      </w:r>
    </w:p>
    <w:p w:rsidR="00B45012" w:rsidRDefault="00C82F37" w:rsidP="00B45012">
      <w:pPr>
        <w:jc w:val="both"/>
        <w:pPrChange w:id="867" w:author="Школа" w:date="2018-10-23T12:14:00Z">
          <w:pPr>
            <w:numPr>
              <w:numId w:val="58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характеризовать конституционные обязанности гражданина.</w:t>
      </w:r>
    </w:p>
    <w:p w:rsidR="00B45012" w:rsidRDefault="00C82F37" w:rsidP="00B45012">
      <w:pPr>
        <w:jc w:val="both"/>
        <w:pPrChange w:id="868" w:author="Школа" w:date="2018-10-23T12:14:00Z">
          <w:pPr>
            <w:tabs>
              <w:tab w:val="left" w:pos="1200"/>
            </w:tabs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869" w:author="Школа" w:date="2018-10-23T12:14:00Z">
          <w:pPr>
            <w:numPr>
              <w:numId w:val="63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proofErr w:type="spellStart"/>
      <w:r w:rsidRPr="00F45203">
        <w:t>аргументированно</w:t>
      </w:r>
      <w:proofErr w:type="spellEnd"/>
      <w:r w:rsidRPr="00F45203">
        <w:t xml:space="preserve"> обосновывать влияние происходящих в обществе изменений на положение России в мире;</w:t>
      </w:r>
    </w:p>
    <w:p w:rsidR="00B45012" w:rsidRDefault="00C82F37" w:rsidP="00B45012">
      <w:pPr>
        <w:jc w:val="both"/>
        <w:pPrChange w:id="870" w:author="Школа" w:date="2018-10-23T12:14:00Z">
          <w:pPr>
            <w:numPr>
              <w:numId w:val="63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B45012" w:rsidRDefault="00C82F37" w:rsidP="00B45012">
      <w:pPr>
        <w:jc w:val="both"/>
        <w:pPrChange w:id="871" w:author="Школа" w:date="2018-10-23T12:14:00Z">
          <w:pPr>
            <w:tabs>
              <w:tab w:val="left" w:pos="994"/>
            </w:tabs>
            <w:ind w:firstLine="709"/>
            <w:jc w:val="both"/>
          </w:pPr>
        </w:pPrChange>
      </w:pPr>
      <w:r w:rsidRPr="00F45203">
        <w:t>Основы российского законодательства</w:t>
      </w:r>
    </w:p>
    <w:p w:rsidR="00B45012" w:rsidRDefault="00C82F37" w:rsidP="00B45012">
      <w:pPr>
        <w:jc w:val="both"/>
        <w:pPrChange w:id="872" w:author="Школа" w:date="2018-10-23T12:14:00Z">
          <w:pPr>
            <w:tabs>
              <w:tab w:val="left" w:pos="994"/>
            </w:tabs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873" w:author="Школа" w:date="2018-10-23T12:14:00Z">
          <w:pPr>
            <w:numPr>
              <w:numId w:val="59"/>
            </w:numPr>
            <w:tabs>
              <w:tab w:val="left" w:pos="994"/>
            </w:tabs>
            <w:ind w:left="720" w:firstLine="709"/>
            <w:jc w:val="both"/>
          </w:pPr>
        </w:pPrChange>
      </w:pPr>
      <w:r w:rsidRPr="00F45203">
        <w:t>характеризовать систему российского законодательства;</w:t>
      </w:r>
    </w:p>
    <w:p w:rsidR="00B45012" w:rsidRDefault="00C82F37" w:rsidP="00B45012">
      <w:pPr>
        <w:jc w:val="both"/>
        <w:pPrChange w:id="874" w:author="Школа" w:date="2018-10-23T12:14:00Z">
          <w:pPr>
            <w:numPr>
              <w:numId w:val="59"/>
            </w:numPr>
            <w:tabs>
              <w:tab w:val="left" w:pos="994"/>
            </w:tabs>
            <w:ind w:left="720" w:firstLine="709"/>
            <w:jc w:val="both"/>
          </w:pPr>
        </w:pPrChange>
      </w:pPr>
      <w:r w:rsidRPr="00F45203">
        <w:t>раскрывать особенности гражданской дееспособности несовершеннолетних;</w:t>
      </w:r>
    </w:p>
    <w:p w:rsidR="00B45012" w:rsidRDefault="00C82F37" w:rsidP="00B45012">
      <w:pPr>
        <w:jc w:val="both"/>
        <w:pPrChange w:id="875" w:author="Школа" w:date="2018-10-23T12:14:00Z">
          <w:pPr>
            <w:numPr>
              <w:numId w:val="59"/>
            </w:numPr>
            <w:tabs>
              <w:tab w:val="left" w:pos="994"/>
            </w:tabs>
            <w:ind w:left="720" w:firstLine="709"/>
            <w:jc w:val="both"/>
          </w:pPr>
        </w:pPrChange>
      </w:pPr>
      <w:r w:rsidRPr="00F45203">
        <w:t>характеризовать гражданские правоотношения;</w:t>
      </w:r>
    </w:p>
    <w:p w:rsidR="00B45012" w:rsidRDefault="00C82F37" w:rsidP="00B45012">
      <w:pPr>
        <w:jc w:val="both"/>
        <w:pPrChange w:id="876" w:author="Школа" w:date="2018-10-23T12:14:00Z">
          <w:pPr>
            <w:numPr>
              <w:numId w:val="59"/>
            </w:numPr>
            <w:tabs>
              <w:tab w:val="left" w:pos="994"/>
            </w:tabs>
            <w:ind w:left="720" w:firstLine="709"/>
            <w:jc w:val="both"/>
          </w:pPr>
        </w:pPrChange>
      </w:pPr>
      <w:r w:rsidRPr="00F45203">
        <w:t>раскрывать смысл права на труд;</w:t>
      </w:r>
    </w:p>
    <w:p w:rsidR="00B45012" w:rsidRDefault="00C82F37" w:rsidP="00B45012">
      <w:pPr>
        <w:jc w:val="both"/>
        <w:pPrChange w:id="877" w:author="Школа" w:date="2018-10-23T12:14:00Z">
          <w:pPr>
            <w:numPr>
              <w:numId w:val="59"/>
            </w:numPr>
            <w:tabs>
              <w:tab w:val="left" w:pos="994"/>
            </w:tabs>
            <w:ind w:left="720" w:firstLine="709"/>
            <w:jc w:val="both"/>
          </w:pPr>
        </w:pPrChange>
      </w:pPr>
      <w:r w:rsidRPr="00F45203">
        <w:t>объяснять роль трудового договора;</w:t>
      </w:r>
    </w:p>
    <w:p w:rsidR="00B45012" w:rsidRDefault="00C82F37" w:rsidP="00B45012">
      <w:pPr>
        <w:jc w:val="both"/>
        <w:pPrChange w:id="878" w:author="Школа" w:date="2018-10-23T12:14:00Z">
          <w:pPr>
            <w:numPr>
              <w:numId w:val="59"/>
            </w:numPr>
            <w:tabs>
              <w:tab w:val="left" w:pos="994"/>
            </w:tabs>
            <w:ind w:left="720" w:firstLine="709"/>
            <w:jc w:val="both"/>
          </w:pPr>
        </w:pPrChange>
      </w:pPr>
      <w:r w:rsidRPr="00F45203">
        <w:t>разъяснять на примерах особенности положения несовершеннолетних в трудовых отношениях;</w:t>
      </w:r>
    </w:p>
    <w:p w:rsidR="00B45012" w:rsidRDefault="00C82F37" w:rsidP="00B45012">
      <w:pPr>
        <w:jc w:val="both"/>
        <w:pPrChange w:id="879" w:author="Школа" w:date="2018-10-23T12:14:00Z">
          <w:pPr>
            <w:numPr>
              <w:numId w:val="59"/>
            </w:numPr>
            <w:tabs>
              <w:tab w:val="left" w:pos="994"/>
            </w:tabs>
            <w:ind w:left="720" w:firstLine="709"/>
            <w:jc w:val="both"/>
          </w:pPr>
        </w:pPrChange>
      </w:pPr>
      <w:r w:rsidRPr="00F45203">
        <w:t>характеризовать права и обязанности супругов, родителей, детей;</w:t>
      </w:r>
    </w:p>
    <w:p w:rsidR="00B45012" w:rsidRDefault="00C82F37" w:rsidP="00B45012">
      <w:pPr>
        <w:jc w:val="both"/>
        <w:pPrChange w:id="880" w:author="Школа" w:date="2018-10-23T12:14:00Z">
          <w:pPr>
            <w:numPr>
              <w:numId w:val="59"/>
            </w:numPr>
            <w:tabs>
              <w:tab w:val="left" w:pos="994"/>
            </w:tabs>
            <w:ind w:left="720" w:firstLine="709"/>
            <w:jc w:val="both"/>
          </w:pPr>
        </w:pPrChange>
      </w:pPr>
      <w:r w:rsidRPr="00F45203">
        <w:t>характеризовать особенности уголовного права и уголовных правоотношений;</w:t>
      </w:r>
    </w:p>
    <w:p w:rsidR="00B45012" w:rsidRDefault="00C82F37" w:rsidP="00B45012">
      <w:pPr>
        <w:jc w:val="both"/>
        <w:pPrChange w:id="881" w:author="Школа" w:date="2018-10-23T12:14:00Z">
          <w:pPr>
            <w:numPr>
              <w:numId w:val="59"/>
            </w:numPr>
            <w:tabs>
              <w:tab w:val="left" w:pos="994"/>
            </w:tabs>
            <w:ind w:left="720" w:firstLine="709"/>
            <w:jc w:val="both"/>
          </w:pPr>
        </w:pPrChange>
      </w:pPr>
      <w:r w:rsidRPr="00F45203">
        <w:t>конкретизировать примерами виды преступлений и наказания за них;</w:t>
      </w:r>
    </w:p>
    <w:p w:rsidR="00B45012" w:rsidRDefault="00C82F37" w:rsidP="00B45012">
      <w:pPr>
        <w:jc w:val="both"/>
        <w:pPrChange w:id="882" w:author="Школа" w:date="2018-10-23T12:14:00Z">
          <w:pPr>
            <w:numPr>
              <w:numId w:val="59"/>
            </w:numPr>
            <w:tabs>
              <w:tab w:val="left" w:pos="994"/>
            </w:tabs>
            <w:ind w:left="720" w:firstLine="709"/>
            <w:jc w:val="both"/>
          </w:pPr>
        </w:pPrChange>
      </w:pPr>
      <w:r w:rsidRPr="00F45203">
        <w:t>характеризовать специфику уголовной ответственности несовершеннолетних;</w:t>
      </w:r>
    </w:p>
    <w:p w:rsidR="00B45012" w:rsidRDefault="00C82F37" w:rsidP="00B45012">
      <w:pPr>
        <w:jc w:val="both"/>
        <w:pPrChange w:id="883" w:author="Школа" w:date="2018-10-23T12:14:00Z">
          <w:pPr>
            <w:numPr>
              <w:numId w:val="59"/>
            </w:numPr>
            <w:tabs>
              <w:tab w:val="left" w:pos="994"/>
            </w:tabs>
            <w:ind w:left="720" w:firstLine="709"/>
            <w:jc w:val="both"/>
          </w:pPr>
        </w:pPrChange>
      </w:pPr>
      <w:r w:rsidRPr="00F45203">
        <w:t>раскрывать связь права на образование и обязанности получить образование;</w:t>
      </w:r>
    </w:p>
    <w:p w:rsidR="00B45012" w:rsidRDefault="00C82F37" w:rsidP="00B45012">
      <w:pPr>
        <w:jc w:val="both"/>
        <w:pPrChange w:id="884" w:author="Школа" w:date="2018-10-23T12:14:00Z">
          <w:pPr>
            <w:numPr>
              <w:numId w:val="59"/>
            </w:numPr>
            <w:tabs>
              <w:tab w:val="left" w:pos="994"/>
            </w:tabs>
            <w:ind w:left="720" w:firstLine="709"/>
            <w:jc w:val="both"/>
          </w:pPr>
        </w:pPrChange>
      </w:pPr>
      <w:r w:rsidRPr="00F45203"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B45012" w:rsidRDefault="00C82F37" w:rsidP="00B45012">
      <w:pPr>
        <w:jc w:val="both"/>
        <w:pPrChange w:id="885" w:author="Школа" w:date="2018-10-23T12:14:00Z">
          <w:pPr>
            <w:numPr>
              <w:numId w:val="59"/>
            </w:numPr>
            <w:tabs>
              <w:tab w:val="left" w:pos="994"/>
            </w:tabs>
            <w:ind w:left="720" w:firstLine="709"/>
            <w:jc w:val="both"/>
          </w:pPr>
        </w:pPrChange>
      </w:pPr>
      <w:r w:rsidRPr="00F45203"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B45012" w:rsidRDefault="00C82F37" w:rsidP="00B45012">
      <w:pPr>
        <w:jc w:val="both"/>
        <w:pPrChange w:id="886" w:author="Школа" w:date="2018-10-23T12:14:00Z">
          <w:pPr>
            <w:numPr>
              <w:numId w:val="59"/>
            </w:numPr>
            <w:tabs>
              <w:tab w:val="left" w:pos="994"/>
            </w:tabs>
            <w:ind w:left="720" w:firstLine="709"/>
            <w:jc w:val="both"/>
          </w:pPr>
        </w:pPrChange>
      </w:pPr>
      <w:r w:rsidRPr="00F45203"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B45012" w:rsidRDefault="00C82F37" w:rsidP="00B45012">
      <w:pPr>
        <w:jc w:val="both"/>
        <w:pPrChange w:id="887" w:author="Школа" w:date="2018-10-23T12:14:00Z">
          <w:pPr>
            <w:tabs>
              <w:tab w:val="left" w:pos="994"/>
            </w:tabs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888" w:author="Школа" w:date="2018-10-23T12:14:00Z">
          <w:pPr>
            <w:numPr>
              <w:numId w:val="60"/>
            </w:numPr>
            <w:tabs>
              <w:tab w:val="left" w:pos="994"/>
            </w:tabs>
            <w:ind w:left="720" w:firstLine="709"/>
            <w:jc w:val="both"/>
          </w:pPr>
        </w:pPrChange>
      </w:pPr>
      <w:r w:rsidRPr="00F45203"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B45012" w:rsidRDefault="00C82F37" w:rsidP="00B45012">
      <w:pPr>
        <w:jc w:val="both"/>
        <w:pPrChange w:id="889" w:author="Школа" w:date="2018-10-23T12:14:00Z">
          <w:pPr>
            <w:numPr>
              <w:numId w:val="60"/>
            </w:numPr>
            <w:tabs>
              <w:tab w:val="left" w:pos="994"/>
            </w:tabs>
            <w:ind w:left="720" w:firstLine="709"/>
            <w:jc w:val="both"/>
          </w:pPr>
        </w:pPrChange>
      </w:pPr>
      <w:r w:rsidRPr="00F45203">
        <w:t>оценивать сущность и значение правопорядка и законности, собственный возможный вклад в их становление и развитие;</w:t>
      </w:r>
    </w:p>
    <w:p w:rsidR="00B45012" w:rsidRDefault="00C82F37" w:rsidP="00B45012">
      <w:pPr>
        <w:jc w:val="both"/>
        <w:pPrChange w:id="890" w:author="Школа" w:date="2018-10-23T12:14:00Z">
          <w:pPr>
            <w:numPr>
              <w:numId w:val="60"/>
            </w:numPr>
            <w:tabs>
              <w:tab w:val="left" w:pos="994"/>
            </w:tabs>
            <w:ind w:left="720" w:firstLine="709"/>
            <w:jc w:val="both"/>
          </w:pPr>
        </w:pPrChange>
      </w:pPr>
      <w:r w:rsidRPr="00F45203">
        <w:t>осознанно содействовать защите правопорядка в обществе правовыми способами и средствами.</w:t>
      </w:r>
    </w:p>
    <w:p w:rsidR="00B45012" w:rsidRDefault="00C82F37" w:rsidP="00B45012">
      <w:pPr>
        <w:jc w:val="both"/>
        <w:pPrChange w:id="891" w:author="Школа" w:date="2018-10-23T12:14:00Z">
          <w:pPr>
            <w:tabs>
              <w:tab w:val="left" w:pos="1267"/>
            </w:tabs>
            <w:ind w:firstLine="709"/>
            <w:jc w:val="both"/>
          </w:pPr>
        </w:pPrChange>
      </w:pPr>
      <w:r w:rsidRPr="00F45203">
        <w:t>Экономика</w:t>
      </w:r>
    </w:p>
    <w:p w:rsidR="00B45012" w:rsidRDefault="00C82F37" w:rsidP="00B45012">
      <w:pPr>
        <w:jc w:val="both"/>
        <w:pPrChange w:id="892" w:author="Школа" w:date="2018-10-23T12:14:00Z">
          <w:pPr>
            <w:tabs>
              <w:tab w:val="left" w:pos="1267"/>
            </w:tabs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893" w:author="Школа" w:date="2018-10-23T12:14:00Z">
          <w:pPr>
            <w:numPr>
              <w:numId w:val="61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объяснять проблему ограниченности экономических ресурсов;</w:t>
      </w:r>
    </w:p>
    <w:p w:rsidR="00B45012" w:rsidRDefault="00C82F37" w:rsidP="00B45012">
      <w:pPr>
        <w:jc w:val="both"/>
        <w:pPrChange w:id="894" w:author="Школа" w:date="2018-10-23T12:14:00Z">
          <w:pPr>
            <w:numPr>
              <w:numId w:val="61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B45012" w:rsidRDefault="00C82F37" w:rsidP="00B45012">
      <w:pPr>
        <w:jc w:val="both"/>
        <w:pPrChange w:id="895" w:author="Школа" w:date="2018-10-23T12:14:00Z">
          <w:pPr>
            <w:numPr>
              <w:numId w:val="61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раскрывать факторы, влияющие на производительность труда;</w:t>
      </w:r>
    </w:p>
    <w:p w:rsidR="00B45012" w:rsidRDefault="00C82F37" w:rsidP="00B45012">
      <w:pPr>
        <w:jc w:val="both"/>
        <w:pPrChange w:id="896" w:author="Школа" w:date="2018-10-23T12:14:00Z">
          <w:pPr>
            <w:numPr>
              <w:numId w:val="6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B45012" w:rsidRDefault="00C82F37" w:rsidP="00B45012">
      <w:pPr>
        <w:jc w:val="both"/>
        <w:pPrChange w:id="897" w:author="Школа" w:date="2018-10-23T12:14:00Z">
          <w:pPr>
            <w:numPr>
              <w:numId w:val="6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B45012" w:rsidRDefault="00C82F37" w:rsidP="00B45012">
      <w:pPr>
        <w:jc w:val="both"/>
        <w:pPrChange w:id="898" w:author="Школа" w:date="2018-10-23T12:14:00Z">
          <w:pPr>
            <w:numPr>
              <w:numId w:val="6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объяснять роль государства в регулировании рыночной экономики; анализировать структуру бюджета государства;</w:t>
      </w:r>
    </w:p>
    <w:p w:rsidR="00B45012" w:rsidRDefault="00C82F37" w:rsidP="00B45012">
      <w:pPr>
        <w:jc w:val="both"/>
        <w:pPrChange w:id="899" w:author="Школа" w:date="2018-10-23T12:14:00Z">
          <w:pPr>
            <w:numPr>
              <w:numId w:val="6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называть и конкретизировать примерами виды налогов;</w:t>
      </w:r>
    </w:p>
    <w:p w:rsidR="00B45012" w:rsidRDefault="00C82F37" w:rsidP="00B45012">
      <w:pPr>
        <w:jc w:val="both"/>
        <w:pPrChange w:id="900" w:author="Школа" w:date="2018-10-23T12:14:00Z">
          <w:pPr>
            <w:numPr>
              <w:numId w:val="6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характеризовать функции денег и их роль в экономике;</w:t>
      </w:r>
    </w:p>
    <w:p w:rsidR="00B45012" w:rsidRDefault="00C82F37" w:rsidP="00B45012">
      <w:pPr>
        <w:jc w:val="both"/>
        <w:pPrChange w:id="901" w:author="Школа" w:date="2018-10-23T12:14:00Z">
          <w:pPr>
            <w:numPr>
              <w:numId w:val="6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раскрывать социально-экономическую роль и функции предпринимательства;</w:t>
      </w:r>
    </w:p>
    <w:p w:rsidR="00B45012" w:rsidRDefault="00C82F37" w:rsidP="00B45012">
      <w:pPr>
        <w:jc w:val="both"/>
        <w:pPrChange w:id="902" w:author="Школа" w:date="2018-10-23T12:14:00Z">
          <w:pPr>
            <w:numPr>
              <w:numId w:val="61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B45012" w:rsidRDefault="00C82F37" w:rsidP="00B45012">
      <w:pPr>
        <w:jc w:val="both"/>
        <w:pPrChange w:id="903" w:author="Школа" w:date="2018-10-23T12:14:00Z">
          <w:pPr>
            <w:numPr>
              <w:numId w:val="61"/>
            </w:numPr>
            <w:tabs>
              <w:tab w:val="left" w:pos="993"/>
            </w:tabs>
            <w:ind w:left="720" w:firstLine="709"/>
            <w:jc w:val="both"/>
          </w:pPr>
        </w:pPrChange>
      </w:pPr>
      <w:proofErr w:type="gramStart"/>
      <w:r w:rsidRPr="00F45203"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B45012" w:rsidRDefault="00C82F37" w:rsidP="00B45012">
      <w:pPr>
        <w:jc w:val="both"/>
        <w:pPrChange w:id="904" w:author="Школа" w:date="2018-10-23T12:14:00Z">
          <w:pPr>
            <w:numPr>
              <w:numId w:val="61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раскрывать рациональное поведение субъектов экономической деятельности;</w:t>
      </w:r>
    </w:p>
    <w:p w:rsidR="00B45012" w:rsidRDefault="00C82F37" w:rsidP="00B45012">
      <w:pPr>
        <w:jc w:val="both"/>
        <w:pPrChange w:id="905" w:author="Школа" w:date="2018-10-23T12:14:00Z">
          <w:pPr>
            <w:numPr>
              <w:numId w:val="61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характеризовать экономику семьи; анализировать структуру семейного бюджета;</w:t>
      </w:r>
    </w:p>
    <w:p w:rsidR="00B45012" w:rsidRDefault="00C82F37" w:rsidP="00B45012">
      <w:pPr>
        <w:jc w:val="both"/>
        <w:pPrChange w:id="906" w:author="Школа" w:date="2018-10-23T12:14:00Z">
          <w:pPr>
            <w:numPr>
              <w:numId w:val="62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использовать полученные знания при анализе фактов поведения участников экономической деятельности;</w:t>
      </w:r>
    </w:p>
    <w:p w:rsidR="00B45012" w:rsidRDefault="00C82F37" w:rsidP="00B45012">
      <w:pPr>
        <w:jc w:val="both"/>
        <w:pPrChange w:id="907" w:author="Школа" w:date="2018-10-23T12:14:00Z">
          <w:pPr>
            <w:numPr>
              <w:numId w:val="62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обосновывать связь профессионализма и жизненного успеха.</w:t>
      </w:r>
    </w:p>
    <w:p w:rsidR="00B45012" w:rsidRDefault="00C82F37" w:rsidP="00B45012">
      <w:pPr>
        <w:jc w:val="both"/>
        <w:pPrChange w:id="908" w:author="Школа" w:date="2018-10-23T12:14:00Z">
          <w:pPr>
            <w:tabs>
              <w:tab w:val="left" w:pos="1267"/>
            </w:tabs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909" w:author="Школа" w:date="2018-10-23T12:14:00Z">
          <w:pPr>
            <w:numPr>
              <w:numId w:val="62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B45012" w:rsidRDefault="00C82F37" w:rsidP="00B45012">
      <w:pPr>
        <w:jc w:val="both"/>
        <w:pPrChange w:id="910" w:author="Школа" w:date="2018-10-23T12:14:00Z">
          <w:pPr>
            <w:numPr>
              <w:numId w:val="62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выполнять практические задания, основанные на ситуациях, связанных с описанием состояния российской экономики;</w:t>
      </w:r>
    </w:p>
    <w:p w:rsidR="00B45012" w:rsidRDefault="00C82F37" w:rsidP="00B45012">
      <w:pPr>
        <w:jc w:val="both"/>
        <w:pPrChange w:id="911" w:author="Школа" w:date="2018-10-23T12:14:00Z">
          <w:pPr>
            <w:numPr>
              <w:numId w:val="62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анализировать и оценивать с позиций экономических знаний сложившиеся практики и модели поведения потребителя;</w:t>
      </w:r>
    </w:p>
    <w:p w:rsidR="00B45012" w:rsidRDefault="00C82F37" w:rsidP="00B45012">
      <w:pPr>
        <w:jc w:val="both"/>
        <w:pPrChange w:id="912" w:author="Школа" w:date="2018-10-23T12:14:00Z">
          <w:pPr>
            <w:numPr>
              <w:numId w:val="62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B45012" w:rsidRDefault="00C82F37" w:rsidP="00B45012">
      <w:pPr>
        <w:jc w:val="both"/>
        <w:pPrChange w:id="913" w:author="Школа" w:date="2018-10-23T12:14:00Z">
          <w:pPr>
            <w:numPr>
              <w:numId w:val="62"/>
            </w:numPr>
            <w:shd w:val="clear" w:color="auto" w:fill="FFFFFF"/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B45012" w:rsidRDefault="00C82F37" w:rsidP="00B45012">
      <w:pPr>
        <w:jc w:val="both"/>
        <w:pPrChange w:id="914" w:author="Школа" w:date="2018-10-23T12:14:00Z">
          <w:pPr>
            <w:numPr>
              <w:numId w:val="62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B45012" w:rsidRDefault="00B45012" w:rsidP="00B45012">
      <w:pPr>
        <w:jc w:val="both"/>
        <w:pPrChange w:id="915" w:author="Школа" w:date="2018-10-23T12:14:00Z">
          <w:pPr>
            <w:pStyle w:val="3"/>
            <w:spacing w:before="0" w:after="0"/>
            <w:ind w:firstLine="709"/>
            <w:jc w:val="both"/>
          </w:pPr>
        </w:pPrChange>
      </w:pPr>
      <w:bookmarkStart w:id="916" w:name="_Toc409691637"/>
    </w:p>
    <w:p w:rsidR="00B45012" w:rsidRDefault="00C82F37" w:rsidP="00B45012">
      <w:pPr>
        <w:jc w:val="both"/>
        <w:pPrChange w:id="917" w:author="Школа" w:date="2018-10-23T12:14:00Z">
          <w:pPr>
            <w:pStyle w:val="3"/>
            <w:spacing w:before="0" w:after="0"/>
            <w:ind w:firstLine="709"/>
            <w:jc w:val="both"/>
          </w:pPr>
        </w:pPrChange>
      </w:pPr>
      <w:bookmarkStart w:id="918" w:name="_Toc410653960"/>
      <w:bookmarkStart w:id="919" w:name="_Toc414553141"/>
      <w:r w:rsidRPr="00F45203">
        <w:rPr>
          <w:b/>
        </w:rPr>
        <w:t>1.2.5.7. География</w:t>
      </w:r>
      <w:bookmarkEnd w:id="916"/>
      <w:bookmarkEnd w:id="918"/>
      <w:bookmarkEnd w:id="919"/>
    </w:p>
    <w:p w:rsidR="00B45012" w:rsidRDefault="00C82F37" w:rsidP="00B45012">
      <w:pPr>
        <w:jc w:val="both"/>
        <w:pPrChange w:id="920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921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B45012" w:rsidRDefault="00C82F37" w:rsidP="00B45012">
      <w:pPr>
        <w:jc w:val="both"/>
        <w:pPrChange w:id="922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proofErr w:type="gramStart"/>
      <w:r w:rsidRPr="00F45203"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B45012" w:rsidRDefault="00C82F37" w:rsidP="00B45012">
      <w:pPr>
        <w:jc w:val="both"/>
        <w:pPrChange w:id="923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45012" w:rsidRDefault="00C82F37" w:rsidP="00B45012">
      <w:pPr>
        <w:jc w:val="both"/>
        <w:pPrChange w:id="924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B45012" w:rsidRDefault="00C82F37" w:rsidP="00B45012">
      <w:pPr>
        <w:jc w:val="both"/>
        <w:pPrChange w:id="925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B45012" w:rsidRDefault="00C82F37" w:rsidP="00B45012">
      <w:pPr>
        <w:jc w:val="both"/>
        <w:pPrChange w:id="926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45012" w:rsidRDefault="00C82F37" w:rsidP="00B45012">
      <w:pPr>
        <w:jc w:val="both"/>
        <w:pPrChange w:id="927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B45012" w:rsidRDefault="00C82F37" w:rsidP="00B45012">
      <w:pPr>
        <w:jc w:val="both"/>
        <w:pPrChange w:id="928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B45012" w:rsidRDefault="00C82F37" w:rsidP="00B45012">
      <w:pPr>
        <w:jc w:val="both"/>
        <w:pPrChange w:id="929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B45012" w:rsidRDefault="00C82F37" w:rsidP="00B45012">
      <w:pPr>
        <w:jc w:val="both"/>
        <w:pPrChange w:id="930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B45012" w:rsidRDefault="00C82F37" w:rsidP="00B45012">
      <w:pPr>
        <w:jc w:val="both"/>
        <w:pPrChange w:id="931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описывать по карте положение и взаиморасположение географических объектов; </w:t>
      </w:r>
    </w:p>
    <w:p w:rsidR="00B45012" w:rsidRDefault="00C82F37" w:rsidP="00B45012">
      <w:pPr>
        <w:jc w:val="both"/>
        <w:pPrChange w:id="932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B45012" w:rsidRDefault="00C82F37" w:rsidP="00B45012">
      <w:pPr>
        <w:jc w:val="both"/>
        <w:pPrChange w:id="933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B45012" w:rsidRDefault="00C82F37" w:rsidP="00B45012">
      <w:pPr>
        <w:jc w:val="both"/>
        <w:pPrChange w:id="934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объяснять особенности компонентов природы отдельных территорий; </w:t>
      </w:r>
    </w:p>
    <w:p w:rsidR="00B45012" w:rsidRDefault="00C82F37" w:rsidP="00B45012">
      <w:pPr>
        <w:jc w:val="both"/>
        <w:pPrChange w:id="935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приводить примеры взаимодействия природы и общества в пределах отдельных территорий;</w:t>
      </w:r>
    </w:p>
    <w:p w:rsidR="00B45012" w:rsidRDefault="00C82F37" w:rsidP="00B45012">
      <w:pPr>
        <w:jc w:val="both"/>
        <w:pPrChange w:id="936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B45012" w:rsidRDefault="00C82F37" w:rsidP="00B45012">
      <w:pPr>
        <w:jc w:val="both"/>
        <w:pPrChange w:id="937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оценивать воздействие географического положения Росс</w:t>
      </w:r>
      <w:proofErr w:type="gramStart"/>
      <w:r w:rsidRPr="00F45203">
        <w:t>ии и ее</w:t>
      </w:r>
      <w:proofErr w:type="gramEnd"/>
      <w:r w:rsidRPr="00F45203">
        <w:t xml:space="preserve"> отдельных частей на особенности природы, жизнь и хозяйственную деятельность населения;</w:t>
      </w:r>
    </w:p>
    <w:p w:rsidR="00B45012" w:rsidRDefault="00C82F37" w:rsidP="00B45012">
      <w:pPr>
        <w:jc w:val="both"/>
        <w:pPrChange w:id="938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B45012" w:rsidRDefault="00C82F37" w:rsidP="00B45012">
      <w:pPr>
        <w:jc w:val="both"/>
        <w:pPrChange w:id="939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различать географические процессы и явления, определяющие особенности природы Росс</w:t>
      </w:r>
      <w:proofErr w:type="gramStart"/>
      <w:r w:rsidRPr="00F45203">
        <w:t>ии и ее</w:t>
      </w:r>
      <w:proofErr w:type="gramEnd"/>
      <w:r w:rsidRPr="00F45203">
        <w:t xml:space="preserve"> отдельных регионов;</w:t>
      </w:r>
    </w:p>
    <w:p w:rsidR="00B45012" w:rsidRDefault="00C82F37" w:rsidP="00B45012">
      <w:pPr>
        <w:jc w:val="both"/>
        <w:pPrChange w:id="940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оценивать особенности взаимодействия природы и общества в пределах отдельных территорий России;</w:t>
      </w:r>
    </w:p>
    <w:p w:rsidR="00B45012" w:rsidRDefault="00C82F37" w:rsidP="00B45012">
      <w:pPr>
        <w:jc w:val="both"/>
        <w:pPrChange w:id="941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объяснять особенности компонентов природы отдельных частей страны;</w:t>
      </w:r>
    </w:p>
    <w:p w:rsidR="00B45012" w:rsidRDefault="00C82F37" w:rsidP="00B45012">
      <w:pPr>
        <w:jc w:val="both"/>
        <w:pPrChange w:id="942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оценивать природные условия и обеспеченность природными ресурсами отдельных территорий России; </w:t>
      </w:r>
    </w:p>
    <w:p w:rsidR="00B45012" w:rsidRDefault="00C82F37" w:rsidP="00B45012">
      <w:pPr>
        <w:jc w:val="both"/>
        <w:pPrChange w:id="943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использовать знания об особенностях компонентов природы Росс</w:t>
      </w:r>
      <w:proofErr w:type="gramStart"/>
      <w:r w:rsidRPr="00F45203">
        <w:t>ии и ее</w:t>
      </w:r>
      <w:proofErr w:type="gramEnd"/>
      <w:r w:rsidRPr="00F45203"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B45012" w:rsidRDefault="00C82F37" w:rsidP="00B45012">
      <w:pPr>
        <w:jc w:val="both"/>
        <w:pPrChange w:id="944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B45012" w:rsidRDefault="00C82F37" w:rsidP="00B45012">
      <w:pPr>
        <w:jc w:val="both"/>
        <w:pPrChange w:id="945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B45012" w:rsidRDefault="00C82F37" w:rsidP="00B45012">
      <w:pPr>
        <w:jc w:val="both"/>
        <w:pPrChange w:id="946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B45012" w:rsidRDefault="00C82F37" w:rsidP="00B45012">
      <w:pPr>
        <w:jc w:val="both"/>
        <w:pPrChange w:id="947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B45012" w:rsidRDefault="00C82F37" w:rsidP="00B45012">
      <w:pPr>
        <w:jc w:val="both"/>
        <w:pPrChange w:id="948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B45012" w:rsidRDefault="00C82F37" w:rsidP="00B45012">
      <w:pPr>
        <w:jc w:val="both"/>
        <w:pPrChange w:id="949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объяснять и сравнивать особенности природы, населения и хозяйства отдельных регионов России;</w:t>
      </w:r>
    </w:p>
    <w:p w:rsidR="00B45012" w:rsidRDefault="00C82F37" w:rsidP="00B45012">
      <w:pPr>
        <w:jc w:val="both"/>
        <w:pPrChange w:id="950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сравнивать особенности природы, населения и хозяйства отдельных регионов России;</w:t>
      </w:r>
    </w:p>
    <w:p w:rsidR="00B45012" w:rsidRDefault="00C82F37" w:rsidP="00B45012">
      <w:pPr>
        <w:jc w:val="both"/>
        <w:pPrChange w:id="951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B45012" w:rsidRDefault="00C82F37" w:rsidP="00B45012">
      <w:pPr>
        <w:jc w:val="both"/>
        <w:pPrChange w:id="952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B45012" w:rsidRDefault="00C82F37" w:rsidP="00B45012">
      <w:pPr>
        <w:jc w:val="both"/>
        <w:pPrChange w:id="953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описывать погоду своей местности; </w:t>
      </w:r>
    </w:p>
    <w:p w:rsidR="00B45012" w:rsidRDefault="00C82F37" w:rsidP="00B45012">
      <w:pPr>
        <w:jc w:val="both"/>
        <w:pPrChange w:id="954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объяснять расовые отличия разных народов мира;</w:t>
      </w:r>
    </w:p>
    <w:p w:rsidR="00B45012" w:rsidRDefault="00C82F37" w:rsidP="00B45012">
      <w:pPr>
        <w:jc w:val="both"/>
        <w:pPrChange w:id="955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давать характеристику рельефа своей местности; </w:t>
      </w:r>
    </w:p>
    <w:p w:rsidR="00B45012" w:rsidRDefault="00C82F37" w:rsidP="00B45012">
      <w:pPr>
        <w:jc w:val="both"/>
        <w:pPrChange w:id="956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уметь выделять в записках путешественников географические особенности территории</w:t>
      </w:r>
    </w:p>
    <w:p w:rsidR="00B45012" w:rsidRDefault="00C82F37" w:rsidP="00B45012">
      <w:pPr>
        <w:jc w:val="both"/>
        <w:pPrChange w:id="957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B45012" w:rsidRDefault="00C82F37" w:rsidP="00B45012">
      <w:pPr>
        <w:jc w:val="both"/>
        <w:pPrChange w:id="958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оценивать место и роль России в мировом хозяйстве.</w:t>
      </w:r>
    </w:p>
    <w:p w:rsidR="00B45012" w:rsidRDefault="00C82F37" w:rsidP="00B45012">
      <w:pPr>
        <w:jc w:val="both"/>
        <w:pPrChange w:id="959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960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создавать простейшие географические карты различного содержания;</w:t>
      </w:r>
    </w:p>
    <w:p w:rsidR="00B45012" w:rsidRDefault="00C82F37" w:rsidP="00B45012">
      <w:pPr>
        <w:jc w:val="both"/>
        <w:pPrChange w:id="961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моделировать географические объекты и явления;</w:t>
      </w:r>
    </w:p>
    <w:p w:rsidR="00B45012" w:rsidRDefault="00C82F37" w:rsidP="00B45012">
      <w:pPr>
        <w:jc w:val="both"/>
        <w:pPrChange w:id="962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работать с записками, отчетами, дневниками путешественников как источниками географической информации;</w:t>
      </w:r>
    </w:p>
    <w:p w:rsidR="00B45012" w:rsidRDefault="00C82F37" w:rsidP="00B45012">
      <w:pPr>
        <w:jc w:val="both"/>
        <w:pPrChange w:id="963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подготавливать сообщения (презентации) о выдающихся путешественниках, о современных исследованиях Земли;</w:t>
      </w:r>
    </w:p>
    <w:p w:rsidR="00B45012" w:rsidRDefault="00C82F37" w:rsidP="00B45012">
      <w:pPr>
        <w:jc w:val="both"/>
        <w:pPrChange w:id="964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ориентироваться на местности: в мегаполисе и в природе;</w:t>
      </w:r>
    </w:p>
    <w:p w:rsidR="00B45012" w:rsidRDefault="00C82F37" w:rsidP="00B45012">
      <w:pPr>
        <w:jc w:val="both"/>
        <w:pPrChange w:id="965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45012" w:rsidRDefault="00C82F37" w:rsidP="00B45012">
      <w:pPr>
        <w:jc w:val="both"/>
        <w:pPrChange w:id="966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F45203">
        <w:t>геоэкологических</w:t>
      </w:r>
      <w:proofErr w:type="spellEnd"/>
      <w:r w:rsidRPr="00F45203"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B45012" w:rsidRDefault="00C82F37" w:rsidP="00B45012">
      <w:pPr>
        <w:jc w:val="both"/>
        <w:pPrChange w:id="967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45012" w:rsidRDefault="00C82F37" w:rsidP="00B45012">
      <w:pPr>
        <w:jc w:val="both"/>
        <w:pPrChange w:id="968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составлять описание природного </w:t>
      </w:r>
      <w:proofErr w:type="spellStart"/>
      <w:r w:rsidRPr="00F45203">
        <w:t>комплекса</w:t>
      </w:r>
      <w:proofErr w:type="gramStart"/>
      <w:r w:rsidRPr="00F45203">
        <w:t>;в</w:t>
      </w:r>
      <w:proofErr w:type="gramEnd"/>
      <w:r w:rsidRPr="00F45203">
        <w:t>ыдвигать</w:t>
      </w:r>
      <w:proofErr w:type="spellEnd"/>
      <w:r w:rsidRPr="00F45203"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B45012" w:rsidRDefault="00C82F37" w:rsidP="00B45012">
      <w:pPr>
        <w:jc w:val="both"/>
        <w:pPrChange w:id="969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сопоставлять существующие в науке точки зрения о причинах происходящих глобальных изменений климата;</w:t>
      </w:r>
    </w:p>
    <w:p w:rsidR="00B45012" w:rsidRDefault="00C82F37" w:rsidP="00B45012">
      <w:pPr>
        <w:jc w:val="both"/>
        <w:pPrChange w:id="970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оценивать положительные и негативные последствия глобальных изменений климата для отдельных регионов и стран;</w:t>
      </w:r>
    </w:p>
    <w:p w:rsidR="00B45012" w:rsidRDefault="00C82F37" w:rsidP="00B45012">
      <w:pPr>
        <w:jc w:val="both"/>
        <w:pPrChange w:id="971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B45012" w:rsidRDefault="00C82F37" w:rsidP="00B45012">
      <w:pPr>
        <w:jc w:val="both"/>
        <w:pPrChange w:id="972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F45203">
        <w:t>геодемографическими</w:t>
      </w:r>
      <w:proofErr w:type="spellEnd"/>
      <w:r w:rsidRPr="00F45203">
        <w:t xml:space="preserve">, геополитическими и </w:t>
      </w:r>
      <w:proofErr w:type="spellStart"/>
      <w:r w:rsidRPr="00F45203">
        <w:t>геоэкономическими</w:t>
      </w:r>
      <w:proofErr w:type="spellEnd"/>
      <w:r w:rsidRPr="00F45203">
        <w:t xml:space="preserve"> изменениями, а также развитием глобальной коммуникационной системы;</w:t>
      </w:r>
    </w:p>
    <w:p w:rsidR="00B45012" w:rsidRDefault="00C82F37" w:rsidP="00B45012">
      <w:pPr>
        <w:jc w:val="both"/>
        <w:pPrChange w:id="973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B45012" w:rsidRDefault="00C82F37" w:rsidP="00B45012">
      <w:pPr>
        <w:jc w:val="both"/>
        <w:pPrChange w:id="974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делать прогнозы трансформации географических систем и комплексов в результате изменения их компонентов;</w:t>
      </w:r>
    </w:p>
    <w:p w:rsidR="00B45012" w:rsidRDefault="00C82F37" w:rsidP="00B45012">
      <w:pPr>
        <w:jc w:val="both"/>
        <w:pPrChange w:id="975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наносить на контурные карты основные формы рельефа;</w:t>
      </w:r>
    </w:p>
    <w:p w:rsidR="00B45012" w:rsidRDefault="00C82F37" w:rsidP="00B45012">
      <w:pPr>
        <w:jc w:val="both"/>
        <w:pPrChange w:id="976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давать характеристику климата своей области (края, республики);</w:t>
      </w:r>
    </w:p>
    <w:p w:rsidR="00B45012" w:rsidRDefault="00C82F37" w:rsidP="00B45012">
      <w:pPr>
        <w:jc w:val="both"/>
        <w:pPrChange w:id="977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показывать на карте артезианские бассейны и области распространения многолетней мерзлоты;</w:t>
      </w:r>
    </w:p>
    <w:p w:rsidR="00B45012" w:rsidRDefault="00C82F37" w:rsidP="00B45012">
      <w:pPr>
        <w:jc w:val="both"/>
        <w:pPrChange w:id="978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B45012" w:rsidRDefault="00C82F37" w:rsidP="00B45012">
      <w:pPr>
        <w:jc w:val="both"/>
        <w:pPrChange w:id="979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оценивать ситуацию на рынке труда и ее динамику;</w:t>
      </w:r>
    </w:p>
    <w:p w:rsidR="00B45012" w:rsidRDefault="00C82F37" w:rsidP="00B45012">
      <w:pPr>
        <w:jc w:val="both"/>
        <w:pPrChange w:id="980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объяснять различия в обеспеченности трудовыми ресурсами отдельных регионов России</w:t>
      </w:r>
    </w:p>
    <w:p w:rsidR="00B45012" w:rsidRDefault="00C82F37" w:rsidP="00B45012">
      <w:pPr>
        <w:jc w:val="both"/>
        <w:pPrChange w:id="981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выдвигать и обосновывать на основе </w:t>
      </w:r>
      <w:proofErr w:type="gramStart"/>
      <w:r w:rsidRPr="00F45203">
        <w:t>анализа комплекса источников информации гипотезы</w:t>
      </w:r>
      <w:proofErr w:type="gramEnd"/>
      <w:r w:rsidRPr="00F45203">
        <w:t xml:space="preserve"> об изменении отраслевой и территориальной структуры хозяйства страны;</w:t>
      </w:r>
    </w:p>
    <w:p w:rsidR="00B45012" w:rsidRDefault="00C82F37" w:rsidP="00B45012">
      <w:pPr>
        <w:jc w:val="both"/>
        <w:pPrChange w:id="982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 xml:space="preserve">обосновывать возможные пути </w:t>
      </w:r>
      <w:proofErr w:type="gramStart"/>
      <w:r w:rsidRPr="00F45203">
        <w:t>решения проблем развития хозяйства России</w:t>
      </w:r>
      <w:proofErr w:type="gramEnd"/>
      <w:r w:rsidRPr="00F45203">
        <w:t>;</w:t>
      </w:r>
    </w:p>
    <w:p w:rsidR="00B45012" w:rsidRDefault="00C82F37" w:rsidP="00B45012">
      <w:pPr>
        <w:jc w:val="both"/>
        <w:pPrChange w:id="983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выбирать критерии для сравнения, сопоставления, места страны в мировой экономике;</w:t>
      </w:r>
    </w:p>
    <w:p w:rsidR="00B45012" w:rsidRDefault="00C82F37" w:rsidP="00B45012">
      <w:pPr>
        <w:jc w:val="both"/>
        <w:pPrChange w:id="984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объяснять возможности России в решении современных глобальных проблем человечества;</w:t>
      </w:r>
    </w:p>
    <w:p w:rsidR="00B45012" w:rsidRDefault="00C82F37" w:rsidP="00B45012">
      <w:pPr>
        <w:jc w:val="both"/>
        <w:pPrChange w:id="985" w:author="Школа" w:date="2018-10-23T12:14:00Z">
          <w:pPr>
            <w:numPr>
              <w:numId w:val="64"/>
            </w:numPr>
            <w:tabs>
              <w:tab w:val="left" w:pos="993"/>
            </w:tabs>
            <w:ind w:left="720" w:firstLine="709"/>
            <w:jc w:val="both"/>
          </w:pPr>
        </w:pPrChange>
      </w:pPr>
      <w:r w:rsidRPr="00F45203">
        <w:t>оценивать социально-экономическое положение и перспективы развития России.</w:t>
      </w:r>
    </w:p>
    <w:p w:rsidR="00B45012" w:rsidRDefault="00B45012" w:rsidP="00B45012">
      <w:pPr>
        <w:jc w:val="both"/>
        <w:pPrChange w:id="986" w:author="Школа" w:date="2018-10-23T12:14:00Z">
          <w:pPr>
            <w:ind w:firstLine="709"/>
            <w:jc w:val="both"/>
          </w:pPr>
        </w:pPrChange>
      </w:pPr>
    </w:p>
    <w:p w:rsidR="00B45012" w:rsidRDefault="00C82F37" w:rsidP="00B45012">
      <w:pPr>
        <w:jc w:val="both"/>
        <w:pPrChange w:id="987" w:author="Школа" w:date="2018-10-23T12:14:00Z">
          <w:pPr>
            <w:pStyle w:val="4"/>
            <w:jc w:val="both"/>
          </w:pPr>
        </w:pPrChange>
      </w:pPr>
      <w:bookmarkStart w:id="988" w:name="_Toc409691638"/>
      <w:bookmarkStart w:id="989" w:name="_Toc410653961"/>
      <w:bookmarkStart w:id="990" w:name="_Toc414553142"/>
      <w:r w:rsidRPr="00F45203">
        <w:rPr>
          <w:b/>
        </w:rPr>
        <w:t>1.2.5.8. Математика</w:t>
      </w:r>
      <w:bookmarkEnd w:id="988"/>
      <w:bookmarkEnd w:id="989"/>
      <w:bookmarkEnd w:id="990"/>
    </w:p>
    <w:p w:rsidR="00B45012" w:rsidRDefault="00C82F37" w:rsidP="00B45012">
      <w:pPr>
        <w:jc w:val="both"/>
        <w:pPrChange w:id="991" w:author="Школа" w:date="2018-10-23T12:14:00Z">
          <w:pPr>
            <w:pStyle w:val="3"/>
            <w:tabs>
              <w:tab w:val="left" w:pos="1134"/>
            </w:tabs>
            <w:spacing w:before="0" w:after="0"/>
            <w:ind w:firstLine="709"/>
            <w:jc w:val="both"/>
          </w:pPr>
        </w:pPrChange>
      </w:pPr>
      <w:r w:rsidRPr="00F45203"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B45012" w:rsidRDefault="00C82F37" w:rsidP="00B45012">
      <w:pPr>
        <w:jc w:val="both"/>
        <w:pPrChange w:id="992" w:author="Школа" w:date="2018-10-23T12:14:00Z">
          <w:pPr>
            <w:pStyle w:val="a5"/>
            <w:numPr>
              <w:numId w:val="98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Оперировать на базовом уровне понятиями: множество, элемент множества, подмножество, принадлежность;</w:t>
      </w:r>
    </w:p>
    <w:p w:rsidR="00B45012" w:rsidRDefault="00C82F37" w:rsidP="00B45012">
      <w:pPr>
        <w:jc w:val="both"/>
        <w:pPrChange w:id="993" w:author="Школа" w:date="2018-10-23T12:14:00Z">
          <w:pPr>
            <w:pStyle w:val="a5"/>
            <w:numPr>
              <w:numId w:val="98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задавать множества перечислением их элементов;</w:t>
      </w:r>
    </w:p>
    <w:p w:rsidR="00B45012" w:rsidRDefault="00C82F37" w:rsidP="00B45012">
      <w:pPr>
        <w:jc w:val="both"/>
        <w:pPrChange w:id="994" w:author="Школа" w:date="2018-10-23T12:14:00Z">
          <w:pPr>
            <w:pStyle w:val="a5"/>
            <w:numPr>
              <w:numId w:val="98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находить пересечение, объединение, подмножество в простейших ситуациях.</w:t>
      </w:r>
    </w:p>
    <w:p w:rsidR="00442312" w:rsidRPr="00F45203" w:rsidRDefault="00C82F37" w:rsidP="00442312">
      <w:pPr>
        <w:jc w:val="both"/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995" w:author="Школа" w:date="2018-10-23T12:14:00Z">
          <w:pPr>
            <w:pStyle w:val="a"/>
            <w:numPr>
              <w:numId w:val="94"/>
            </w:numPr>
            <w:tabs>
              <w:tab w:val="left" w:pos="993"/>
            </w:tabs>
            <w:ind w:left="0" w:firstLine="709"/>
          </w:pPr>
        </w:pPrChange>
      </w:pPr>
      <w:r w:rsidRPr="00F45203">
        <w:t>распознавать логически некорректные высказывания.</w:t>
      </w:r>
    </w:p>
    <w:p w:rsidR="00442312" w:rsidRPr="00F45203" w:rsidRDefault="00C82F37" w:rsidP="00442312">
      <w:pPr>
        <w:jc w:val="both"/>
      </w:pPr>
      <w:r w:rsidRPr="00F45203">
        <w:t>Числа</w:t>
      </w:r>
    </w:p>
    <w:p w:rsidR="00B45012" w:rsidRDefault="00C82F37" w:rsidP="00B45012">
      <w:pPr>
        <w:jc w:val="both"/>
        <w:pPrChange w:id="996" w:author="Школа" w:date="2018-10-23T12:14:00Z">
          <w:pPr>
            <w:pStyle w:val="a5"/>
            <w:numPr>
              <w:numId w:val="95"/>
            </w:numPr>
            <w:tabs>
              <w:tab w:val="left" w:pos="993"/>
            </w:tabs>
            <w:ind w:left="0" w:firstLine="709"/>
            <w:contextualSpacing w:val="0"/>
            <w:jc w:val="both"/>
          </w:pPr>
        </w:pPrChange>
      </w:pPr>
      <w:r w:rsidRPr="00F45203"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B45012" w:rsidRDefault="00C82F37" w:rsidP="00B45012">
      <w:pPr>
        <w:jc w:val="both"/>
        <w:pPrChange w:id="997" w:author="Школа" w:date="2018-10-23T12:14:00Z">
          <w:pPr>
            <w:pStyle w:val="a5"/>
            <w:numPr>
              <w:numId w:val="95"/>
            </w:numPr>
            <w:tabs>
              <w:tab w:val="left" w:pos="993"/>
            </w:tabs>
            <w:ind w:left="0" w:firstLine="709"/>
            <w:contextualSpacing w:val="0"/>
            <w:jc w:val="both"/>
          </w:pPr>
        </w:pPrChange>
      </w:pPr>
      <w:r w:rsidRPr="00F45203">
        <w:t>использовать свойства чисел и правила действий с рациональными числами при выполнении вычислений;</w:t>
      </w:r>
    </w:p>
    <w:p w:rsidR="00B45012" w:rsidRDefault="00C82F37" w:rsidP="00B45012">
      <w:pPr>
        <w:jc w:val="both"/>
        <w:pPrChange w:id="998" w:author="Школа" w:date="2018-10-23T12:14:00Z">
          <w:pPr>
            <w:pStyle w:val="a5"/>
            <w:numPr>
              <w:numId w:val="95"/>
            </w:numPr>
            <w:tabs>
              <w:tab w:val="left" w:pos="993"/>
            </w:tabs>
            <w:ind w:left="0" w:firstLine="709"/>
            <w:contextualSpacing w:val="0"/>
            <w:jc w:val="both"/>
          </w:pPr>
        </w:pPrChange>
      </w:pPr>
      <w:r w:rsidRPr="00F45203">
        <w:t>использовать признаки делимости на 2, 5, 3, 9, 10 при выполнении вычислений и решении несложных задач;</w:t>
      </w:r>
    </w:p>
    <w:p w:rsidR="00B45012" w:rsidRDefault="00C82F37" w:rsidP="00B45012">
      <w:pPr>
        <w:jc w:val="both"/>
        <w:pPrChange w:id="999" w:author="Школа" w:date="2018-10-23T12:14:00Z">
          <w:pPr>
            <w:pStyle w:val="a5"/>
            <w:numPr>
              <w:numId w:val="95"/>
            </w:numPr>
            <w:tabs>
              <w:tab w:val="left" w:pos="993"/>
            </w:tabs>
            <w:ind w:left="0" w:firstLine="709"/>
            <w:contextualSpacing w:val="0"/>
            <w:jc w:val="both"/>
          </w:pPr>
        </w:pPrChange>
      </w:pPr>
      <w:r w:rsidRPr="00F45203">
        <w:t>выполнять округление рациональных чисел в соответствии с правилами;</w:t>
      </w:r>
    </w:p>
    <w:p w:rsidR="00B45012" w:rsidRDefault="00C82F37" w:rsidP="00B45012">
      <w:pPr>
        <w:jc w:val="both"/>
        <w:pPrChange w:id="1000" w:author="Школа" w:date="2018-10-23T12:14:00Z">
          <w:pPr>
            <w:pStyle w:val="a5"/>
            <w:numPr>
              <w:numId w:val="95"/>
            </w:numPr>
            <w:tabs>
              <w:tab w:val="left" w:pos="993"/>
            </w:tabs>
            <w:ind w:left="0" w:firstLine="709"/>
            <w:contextualSpacing w:val="0"/>
            <w:jc w:val="both"/>
          </w:pPr>
        </w:pPrChange>
      </w:pPr>
      <w:r w:rsidRPr="00F45203">
        <w:t>сравнивать рациональные числа.</w:t>
      </w:r>
    </w:p>
    <w:p w:rsidR="00442312" w:rsidRPr="00F45203" w:rsidRDefault="00C82F37" w:rsidP="00442312">
      <w:pPr>
        <w:jc w:val="both"/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001" w:author="Школа" w:date="2018-10-23T12:14:00Z">
          <w:pPr>
            <w:pStyle w:val="a5"/>
            <w:numPr>
              <w:numId w:val="95"/>
            </w:numPr>
            <w:tabs>
              <w:tab w:val="left" w:pos="993"/>
            </w:tabs>
            <w:ind w:left="0" w:firstLine="709"/>
            <w:contextualSpacing w:val="0"/>
            <w:jc w:val="both"/>
          </w:pPr>
        </w:pPrChange>
      </w:pPr>
      <w:r w:rsidRPr="00F45203">
        <w:t>оценивать результаты вычислений при решении практических задач;</w:t>
      </w:r>
    </w:p>
    <w:p w:rsidR="00B45012" w:rsidRDefault="00C82F37" w:rsidP="00B45012">
      <w:pPr>
        <w:jc w:val="both"/>
        <w:pPrChange w:id="1002" w:author="Школа" w:date="2018-10-23T12:14:00Z">
          <w:pPr>
            <w:pStyle w:val="a5"/>
            <w:numPr>
              <w:numId w:val="95"/>
            </w:numPr>
            <w:tabs>
              <w:tab w:val="left" w:pos="993"/>
            </w:tabs>
            <w:ind w:left="0" w:firstLine="709"/>
            <w:contextualSpacing w:val="0"/>
            <w:jc w:val="both"/>
          </w:pPr>
        </w:pPrChange>
      </w:pPr>
      <w:r w:rsidRPr="00F45203">
        <w:t>выполнять сравнение чисел в реальных ситуациях;</w:t>
      </w:r>
    </w:p>
    <w:p w:rsidR="00B45012" w:rsidRDefault="00C82F37" w:rsidP="00B45012">
      <w:pPr>
        <w:jc w:val="both"/>
        <w:pPrChange w:id="1003" w:author="Школа" w:date="2018-10-23T12:14:00Z">
          <w:pPr>
            <w:pStyle w:val="a5"/>
            <w:numPr>
              <w:numId w:val="95"/>
            </w:numPr>
            <w:tabs>
              <w:tab w:val="left" w:pos="993"/>
            </w:tabs>
            <w:ind w:left="0" w:firstLine="709"/>
            <w:contextualSpacing w:val="0"/>
            <w:jc w:val="both"/>
          </w:pPr>
        </w:pPrChange>
      </w:pPr>
      <w:r w:rsidRPr="00F45203">
        <w:t>составлять числовые выражения при решении практических задач и задач из других учебных предметов.</w:t>
      </w:r>
    </w:p>
    <w:p w:rsidR="00442312" w:rsidRPr="00F45203" w:rsidRDefault="00C82F37" w:rsidP="00442312">
      <w:pPr>
        <w:jc w:val="both"/>
      </w:pPr>
      <w:r w:rsidRPr="00F45203">
        <w:t>Статистика и теория вероятностей</w:t>
      </w:r>
    </w:p>
    <w:p w:rsidR="00B45012" w:rsidRDefault="00C82F37" w:rsidP="00B45012">
      <w:pPr>
        <w:jc w:val="both"/>
        <w:pPrChange w:id="1004" w:author="Школа" w:date="2018-10-23T12:14:00Z">
          <w:pPr>
            <w:pStyle w:val="a"/>
            <w:numPr>
              <w:numId w:val="94"/>
            </w:numPr>
            <w:tabs>
              <w:tab w:val="left" w:pos="993"/>
            </w:tabs>
            <w:ind w:left="0" w:firstLine="709"/>
          </w:pPr>
        </w:pPrChange>
      </w:pPr>
      <w:r w:rsidRPr="00F45203">
        <w:t xml:space="preserve">Представлять данные в виде таблиц, диаграмм, </w:t>
      </w:r>
    </w:p>
    <w:p w:rsidR="00B45012" w:rsidRDefault="00C82F37" w:rsidP="00B45012">
      <w:pPr>
        <w:jc w:val="both"/>
        <w:pPrChange w:id="1005" w:author="Школа" w:date="2018-10-23T12:14:00Z">
          <w:pPr>
            <w:pStyle w:val="a"/>
            <w:numPr>
              <w:numId w:val="94"/>
            </w:numPr>
            <w:tabs>
              <w:tab w:val="left" w:pos="993"/>
            </w:tabs>
            <w:ind w:left="0" w:firstLine="709"/>
          </w:pPr>
        </w:pPrChange>
      </w:pPr>
      <w:r w:rsidRPr="00F45203">
        <w:t>читать информацию, представленную в виде таблицы, диаграммы.</w:t>
      </w:r>
    </w:p>
    <w:p w:rsidR="00442312" w:rsidRPr="00F45203" w:rsidRDefault="00C82F37" w:rsidP="00442312">
      <w:pPr>
        <w:jc w:val="both"/>
      </w:pPr>
      <w:r w:rsidRPr="00F45203">
        <w:t>Текстовые задачи</w:t>
      </w:r>
    </w:p>
    <w:p w:rsidR="00B45012" w:rsidRDefault="00C82F37" w:rsidP="00B45012">
      <w:pPr>
        <w:jc w:val="both"/>
        <w:pPrChange w:id="1006" w:author="Школа" w:date="2018-10-23T12:14:00Z">
          <w:pPr>
            <w:pStyle w:val="a5"/>
            <w:numPr>
              <w:numId w:val="114"/>
            </w:numPr>
            <w:tabs>
              <w:tab w:val="left" w:pos="993"/>
            </w:tabs>
            <w:ind w:left="0" w:firstLine="709"/>
            <w:contextualSpacing w:val="0"/>
            <w:jc w:val="both"/>
          </w:pPr>
        </w:pPrChange>
      </w:pPr>
      <w:r w:rsidRPr="00F45203">
        <w:t>Решать несложные сюжетные задачи разных типов на все арифметические действия;</w:t>
      </w:r>
    </w:p>
    <w:p w:rsidR="00B45012" w:rsidRDefault="00C82F37" w:rsidP="00B45012">
      <w:pPr>
        <w:jc w:val="both"/>
        <w:pPrChange w:id="1007" w:author="Школа" w:date="2018-10-23T12:14:00Z">
          <w:pPr>
            <w:pStyle w:val="a5"/>
            <w:numPr>
              <w:numId w:val="114"/>
            </w:numPr>
            <w:tabs>
              <w:tab w:val="left" w:pos="993"/>
            </w:tabs>
            <w:ind w:left="0" w:firstLine="709"/>
            <w:contextualSpacing w:val="0"/>
            <w:jc w:val="both"/>
          </w:pPr>
        </w:pPrChange>
      </w:pPr>
      <w:r w:rsidRPr="00F45203"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B45012" w:rsidRDefault="00C82F37" w:rsidP="00B45012">
      <w:pPr>
        <w:jc w:val="both"/>
        <w:pPrChange w:id="1008" w:author="Школа" w:date="2018-10-23T12:14:00Z">
          <w:pPr>
            <w:pStyle w:val="a5"/>
            <w:numPr>
              <w:numId w:val="114"/>
            </w:numPr>
            <w:tabs>
              <w:tab w:val="left" w:pos="993"/>
            </w:tabs>
            <w:ind w:left="0" w:firstLine="709"/>
            <w:contextualSpacing w:val="0"/>
            <w:jc w:val="both"/>
          </w:pPr>
        </w:pPrChange>
      </w:pPr>
      <w:r w:rsidRPr="00F45203"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B45012" w:rsidRDefault="00C82F37" w:rsidP="00B45012">
      <w:pPr>
        <w:jc w:val="both"/>
        <w:pPrChange w:id="1009" w:author="Школа" w:date="2018-10-23T12:14:00Z">
          <w:pPr>
            <w:pStyle w:val="a5"/>
            <w:numPr>
              <w:numId w:val="114"/>
            </w:numPr>
            <w:tabs>
              <w:tab w:val="left" w:pos="993"/>
            </w:tabs>
            <w:ind w:left="0" w:firstLine="709"/>
            <w:contextualSpacing w:val="0"/>
            <w:jc w:val="both"/>
          </w:pPr>
        </w:pPrChange>
      </w:pPr>
      <w:r w:rsidRPr="00F45203">
        <w:t xml:space="preserve">составлять план решения задачи; </w:t>
      </w:r>
    </w:p>
    <w:p w:rsidR="00B45012" w:rsidRDefault="00C82F37" w:rsidP="00B45012">
      <w:pPr>
        <w:jc w:val="both"/>
        <w:pPrChange w:id="1010" w:author="Школа" w:date="2018-10-23T12:14:00Z">
          <w:pPr>
            <w:pStyle w:val="a5"/>
            <w:numPr>
              <w:numId w:val="114"/>
            </w:numPr>
            <w:tabs>
              <w:tab w:val="left" w:pos="993"/>
            </w:tabs>
            <w:ind w:left="0" w:firstLine="709"/>
            <w:contextualSpacing w:val="0"/>
            <w:jc w:val="both"/>
          </w:pPr>
        </w:pPrChange>
      </w:pPr>
      <w:r w:rsidRPr="00F45203">
        <w:t>выделять этапы решения задачи;</w:t>
      </w:r>
    </w:p>
    <w:p w:rsidR="00B45012" w:rsidRDefault="00C82F37" w:rsidP="00B45012">
      <w:pPr>
        <w:jc w:val="both"/>
        <w:pPrChange w:id="1011" w:author="Школа" w:date="2018-10-23T12:14:00Z">
          <w:pPr>
            <w:pStyle w:val="a5"/>
            <w:numPr>
              <w:numId w:val="114"/>
            </w:numPr>
            <w:tabs>
              <w:tab w:val="left" w:pos="993"/>
            </w:tabs>
            <w:ind w:left="0" w:firstLine="709"/>
            <w:contextualSpacing w:val="0"/>
            <w:jc w:val="both"/>
          </w:pPr>
        </w:pPrChange>
      </w:pPr>
      <w:r w:rsidRPr="00F45203">
        <w:t>интерпретировать вычислительные результаты в задаче, исследовать полученное решение задачи;</w:t>
      </w:r>
    </w:p>
    <w:p w:rsidR="00B45012" w:rsidRDefault="00C82F37" w:rsidP="00B45012">
      <w:pPr>
        <w:jc w:val="both"/>
        <w:pPrChange w:id="1012" w:author="Школа" w:date="2018-10-23T12:14:00Z">
          <w:pPr>
            <w:pStyle w:val="a5"/>
            <w:numPr>
              <w:numId w:val="114"/>
            </w:numPr>
            <w:tabs>
              <w:tab w:val="left" w:pos="993"/>
            </w:tabs>
            <w:ind w:left="0" w:firstLine="709"/>
            <w:contextualSpacing w:val="0"/>
            <w:jc w:val="both"/>
          </w:pPr>
        </w:pPrChange>
      </w:pPr>
      <w:r w:rsidRPr="00F45203">
        <w:t>знать различие скоростей объекта в стоячей воде, против течения и по течению реки;</w:t>
      </w:r>
    </w:p>
    <w:p w:rsidR="00B45012" w:rsidRDefault="00C82F37" w:rsidP="00B45012">
      <w:pPr>
        <w:jc w:val="both"/>
        <w:pPrChange w:id="1013" w:author="Школа" w:date="2018-10-23T12:14:00Z">
          <w:pPr>
            <w:pStyle w:val="a5"/>
            <w:numPr>
              <w:numId w:val="114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решать задачи на нахождение части числа и числа по его части;</w:t>
      </w:r>
    </w:p>
    <w:p w:rsidR="00B45012" w:rsidRDefault="00C82F37" w:rsidP="00B45012">
      <w:pPr>
        <w:jc w:val="both"/>
        <w:pPrChange w:id="1014" w:author="Школа" w:date="2018-10-23T12:14:00Z">
          <w:pPr>
            <w:pStyle w:val="a5"/>
            <w:numPr>
              <w:numId w:val="114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B45012" w:rsidRDefault="00C82F37" w:rsidP="00B45012">
      <w:pPr>
        <w:jc w:val="both"/>
        <w:pPrChange w:id="1015" w:author="Школа" w:date="2018-10-23T12:14:00Z">
          <w:pPr>
            <w:pStyle w:val="a5"/>
            <w:numPr>
              <w:numId w:val="114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B45012" w:rsidRDefault="00C82F37" w:rsidP="00B45012">
      <w:pPr>
        <w:jc w:val="both"/>
        <w:pPrChange w:id="1016" w:author="Школа" w:date="2018-10-23T12:14:00Z">
          <w:pPr>
            <w:pStyle w:val="a5"/>
            <w:numPr>
              <w:numId w:val="114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решать несложные логические задачи методом рассуждений.</w:t>
      </w:r>
    </w:p>
    <w:p w:rsidR="00442312" w:rsidRPr="00F45203" w:rsidRDefault="00C82F37" w:rsidP="00442312">
      <w:pPr>
        <w:jc w:val="both"/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017" w:author="Школа" w:date="2018-10-23T12:14:00Z">
          <w:pPr>
            <w:numPr>
              <w:numId w:val="115"/>
            </w:numPr>
            <w:tabs>
              <w:tab w:val="left" w:pos="993"/>
            </w:tabs>
            <w:ind w:left="360" w:firstLine="709"/>
            <w:jc w:val="both"/>
          </w:pPr>
        </w:pPrChange>
      </w:pPr>
      <w:r w:rsidRPr="00F45203">
        <w:t xml:space="preserve">выдвигать гипотезы о возможных предельных значениях искомых величин в задаче (делать прикидку) </w:t>
      </w:r>
    </w:p>
    <w:p w:rsidR="00442312" w:rsidRPr="00F45203" w:rsidRDefault="00C82F37" w:rsidP="00442312">
      <w:pPr>
        <w:jc w:val="both"/>
      </w:pPr>
      <w:r w:rsidRPr="00F45203">
        <w:t>Наглядная геометрия</w:t>
      </w:r>
    </w:p>
    <w:p w:rsidR="00442312" w:rsidRPr="00F45203" w:rsidRDefault="00C82F37" w:rsidP="00442312">
      <w:pPr>
        <w:jc w:val="both"/>
      </w:pPr>
      <w:r w:rsidRPr="00F45203">
        <w:t>Геометрические фигуры</w:t>
      </w:r>
    </w:p>
    <w:p w:rsidR="00B45012" w:rsidRDefault="00C82F37" w:rsidP="00B45012">
      <w:pPr>
        <w:jc w:val="both"/>
        <w:pPrChange w:id="1018" w:author="Школа" w:date="2018-10-23T12:14:00Z">
          <w:pPr>
            <w:numPr>
              <w:numId w:val="116"/>
            </w:numPr>
            <w:tabs>
              <w:tab w:val="left" w:pos="0"/>
              <w:tab w:val="left" w:pos="993"/>
            </w:tabs>
            <w:ind w:left="360" w:firstLine="709"/>
            <w:jc w:val="both"/>
          </w:pPr>
        </w:pPrChange>
      </w:pPr>
      <w:proofErr w:type="gramStart"/>
      <w:r w:rsidRPr="00F45203">
        <w:t>Оперировать на базовом уровне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F45203">
        <w:t xml:space="preserve"> Изображать изучаемые фигуры от руки и с помощью линейки и циркуля.</w:t>
      </w:r>
    </w:p>
    <w:p w:rsidR="00B45012" w:rsidRDefault="00C82F37" w:rsidP="00B45012">
      <w:pPr>
        <w:jc w:val="both"/>
        <w:pPrChange w:id="1019" w:author="Школа" w:date="2018-10-23T12:14:00Z">
          <w:pPr>
            <w:tabs>
              <w:tab w:val="left" w:pos="0"/>
              <w:tab w:val="left" w:pos="993"/>
            </w:tabs>
            <w:ind w:left="709"/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020" w:author="Школа" w:date="2018-10-23T12:14:00Z">
          <w:pPr>
            <w:pStyle w:val="a5"/>
            <w:numPr>
              <w:numId w:val="111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 xml:space="preserve">решать практические задачи с применением простейших свойств фигур. </w:t>
      </w:r>
    </w:p>
    <w:p w:rsidR="00442312" w:rsidRPr="00F45203" w:rsidRDefault="00C82F37" w:rsidP="00442312">
      <w:pPr>
        <w:jc w:val="both"/>
      </w:pPr>
      <w:r w:rsidRPr="00F45203">
        <w:t>Измерения и вычисления</w:t>
      </w:r>
    </w:p>
    <w:p w:rsidR="00B45012" w:rsidRDefault="00C82F37" w:rsidP="00B45012">
      <w:pPr>
        <w:jc w:val="both"/>
        <w:pPrChange w:id="1021" w:author="Школа" w:date="2018-10-23T12:14:00Z">
          <w:pPr>
            <w:pStyle w:val="a"/>
            <w:numPr>
              <w:numId w:val="117"/>
            </w:numPr>
            <w:tabs>
              <w:tab w:val="left" w:pos="993"/>
            </w:tabs>
            <w:ind w:left="0" w:firstLine="709"/>
          </w:pPr>
        </w:pPrChange>
      </w:pPr>
      <w:r w:rsidRPr="00F45203">
        <w:t>выполнять измерение длин, расстояний, величин углов, с помощью инструментов для измерений длин и углов;</w:t>
      </w:r>
    </w:p>
    <w:p w:rsidR="00B45012" w:rsidRDefault="00C82F37" w:rsidP="00B45012">
      <w:pPr>
        <w:jc w:val="both"/>
        <w:pPrChange w:id="1022" w:author="Школа" w:date="2018-10-23T12:14:00Z">
          <w:pPr>
            <w:pStyle w:val="a"/>
            <w:numPr>
              <w:numId w:val="117"/>
            </w:numPr>
            <w:tabs>
              <w:tab w:val="left" w:pos="993"/>
            </w:tabs>
            <w:ind w:left="0" w:firstLine="709"/>
          </w:pPr>
        </w:pPrChange>
      </w:pPr>
      <w:r w:rsidRPr="00F45203">
        <w:t xml:space="preserve">вычислять площади прямоугольников. </w:t>
      </w:r>
    </w:p>
    <w:p w:rsidR="00442312" w:rsidRPr="00F45203" w:rsidRDefault="00C82F37" w:rsidP="00442312">
      <w:pPr>
        <w:jc w:val="both"/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023" w:author="Школа" w:date="2018-10-23T12:14:00Z">
          <w:pPr>
            <w:numPr>
              <w:numId w:val="101"/>
            </w:numPr>
            <w:tabs>
              <w:tab w:val="left" w:pos="0"/>
              <w:tab w:val="left" w:pos="993"/>
            </w:tabs>
            <w:ind w:left="360" w:firstLine="709"/>
            <w:jc w:val="both"/>
          </w:pPr>
        </w:pPrChange>
      </w:pPr>
      <w:r w:rsidRPr="00F45203">
        <w:t>вычислять расстояния на местности в стандартных ситуациях, площади прямоугольников;</w:t>
      </w:r>
    </w:p>
    <w:p w:rsidR="00B45012" w:rsidRDefault="00C82F37" w:rsidP="00B45012">
      <w:pPr>
        <w:jc w:val="both"/>
        <w:pPrChange w:id="1024" w:author="Школа" w:date="2018-10-23T12:14:00Z">
          <w:pPr>
            <w:numPr>
              <w:numId w:val="103"/>
            </w:numPr>
            <w:tabs>
              <w:tab w:val="left" w:pos="0"/>
              <w:tab w:val="left" w:pos="993"/>
            </w:tabs>
            <w:ind w:left="360" w:firstLine="709"/>
            <w:jc w:val="both"/>
          </w:pPr>
        </w:pPrChange>
      </w:pPr>
      <w:r w:rsidRPr="00F45203">
        <w:t>выполнять простейшие построения и измерения на местности, необходимые в реальной жизни.</w:t>
      </w:r>
    </w:p>
    <w:p w:rsidR="00442312" w:rsidRPr="00F45203" w:rsidRDefault="00C82F37" w:rsidP="00442312">
      <w:pPr>
        <w:jc w:val="both"/>
      </w:pPr>
      <w:r w:rsidRPr="00F45203">
        <w:t>История математики</w:t>
      </w:r>
    </w:p>
    <w:p w:rsidR="00B45012" w:rsidRDefault="00C82F37" w:rsidP="00B45012">
      <w:pPr>
        <w:jc w:val="both"/>
        <w:pPrChange w:id="1025" w:author="Школа" w:date="2018-10-23T12:14:00Z">
          <w:pPr>
            <w:numPr>
              <w:numId w:val="118"/>
            </w:numPr>
            <w:tabs>
              <w:tab w:val="left" w:pos="34"/>
              <w:tab w:val="left" w:pos="993"/>
            </w:tabs>
            <w:ind w:left="360" w:firstLine="709"/>
            <w:jc w:val="both"/>
          </w:pPr>
        </w:pPrChange>
      </w:pPr>
      <w:r w:rsidRPr="00F45203">
        <w:t>описывать отдельные выдающиеся результаты, полученные в ходе развития математики как науки;</w:t>
      </w:r>
    </w:p>
    <w:p w:rsidR="00B45012" w:rsidRDefault="00C82F37" w:rsidP="00B45012">
      <w:pPr>
        <w:jc w:val="both"/>
        <w:pPrChange w:id="1026" w:author="Школа" w:date="2018-10-23T12:14:00Z">
          <w:pPr>
            <w:numPr>
              <w:numId w:val="118"/>
            </w:numPr>
            <w:tabs>
              <w:tab w:val="left" w:pos="993"/>
            </w:tabs>
            <w:ind w:left="360" w:firstLine="709"/>
            <w:jc w:val="both"/>
          </w:pPr>
        </w:pPrChange>
      </w:pPr>
      <w:r w:rsidRPr="00F45203">
        <w:t>знать примеры математических открытий и их авторов, в связи с отечественной и всемирной историей.</w:t>
      </w:r>
    </w:p>
    <w:p w:rsidR="00B45012" w:rsidRDefault="00C82F37" w:rsidP="00B45012">
      <w:pPr>
        <w:jc w:val="both"/>
        <w:pPrChange w:id="1027" w:author="Школа" w:date="2018-10-23T12:14:00Z">
          <w:pPr>
            <w:pStyle w:val="3"/>
            <w:spacing w:before="0" w:after="0"/>
            <w:jc w:val="both"/>
          </w:pPr>
        </w:pPrChange>
      </w:pPr>
      <w:bookmarkStart w:id="1028" w:name="_Toc284662720"/>
      <w:bookmarkStart w:id="1029" w:name="_Toc284663346"/>
      <w:r w:rsidRPr="00F45203">
        <w:t>Выпускник получит возможность научиться в 5-6 классах (для обеспечения возможности успешного продолжения образования на базовом и углубленном уровнях)</w:t>
      </w:r>
      <w:bookmarkEnd w:id="1028"/>
      <w:bookmarkEnd w:id="1029"/>
    </w:p>
    <w:p w:rsidR="00442312" w:rsidRPr="00F45203" w:rsidRDefault="00C82F37" w:rsidP="00442312">
      <w:pPr>
        <w:jc w:val="both"/>
      </w:pPr>
      <w:r w:rsidRPr="00F45203">
        <w:t>Элементы теории множеств и математической логики</w:t>
      </w:r>
    </w:p>
    <w:p w:rsidR="00B45012" w:rsidRDefault="00C82F37" w:rsidP="00B45012">
      <w:pPr>
        <w:jc w:val="both"/>
        <w:pPrChange w:id="1030" w:author="Школа" w:date="2018-10-23T12:14:00Z">
          <w:pPr>
            <w:pStyle w:val="a5"/>
            <w:numPr>
              <w:numId w:val="119"/>
            </w:numPr>
            <w:tabs>
              <w:tab w:val="left" w:pos="1134"/>
            </w:tabs>
            <w:ind w:left="0" w:firstLine="709"/>
            <w:jc w:val="both"/>
          </w:pPr>
        </w:pPrChange>
      </w:pPr>
      <w:proofErr w:type="gramStart"/>
      <w:r w:rsidRPr="00F45203">
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  <w:proofErr w:type="gramEnd"/>
    </w:p>
    <w:p w:rsidR="00B45012" w:rsidRDefault="00C82F37" w:rsidP="00B45012">
      <w:pPr>
        <w:jc w:val="both"/>
        <w:pPrChange w:id="1031" w:author="Школа" w:date="2018-10-23T12:14:00Z">
          <w:pPr>
            <w:pStyle w:val="a5"/>
            <w:numPr>
              <w:numId w:val="119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442312" w:rsidRPr="00F45203" w:rsidRDefault="00C82F37" w:rsidP="00442312">
      <w:pPr>
        <w:jc w:val="both"/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032" w:author="Школа" w:date="2018-10-23T12:14:00Z">
          <w:pPr>
            <w:pStyle w:val="a"/>
            <w:numPr>
              <w:numId w:val="120"/>
            </w:numPr>
            <w:tabs>
              <w:tab w:val="left" w:pos="993"/>
            </w:tabs>
            <w:ind w:left="0" w:firstLine="709"/>
          </w:pPr>
        </w:pPrChange>
      </w:pPr>
      <w:r w:rsidRPr="00F45203">
        <w:t xml:space="preserve">распознавать логически некорректные высказывания; </w:t>
      </w:r>
    </w:p>
    <w:p w:rsidR="00B45012" w:rsidRDefault="00C82F37" w:rsidP="00B45012">
      <w:pPr>
        <w:jc w:val="both"/>
        <w:pPrChange w:id="1033" w:author="Школа" w:date="2018-10-23T12:14:00Z">
          <w:pPr>
            <w:pStyle w:val="a"/>
            <w:numPr>
              <w:numId w:val="120"/>
            </w:numPr>
            <w:tabs>
              <w:tab w:val="left" w:pos="993"/>
            </w:tabs>
            <w:ind w:left="0" w:firstLine="709"/>
          </w:pPr>
        </w:pPrChange>
      </w:pPr>
      <w:r w:rsidRPr="00F45203">
        <w:t>строить цепочки умозаключений на основе использования правил логики.</w:t>
      </w:r>
    </w:p>
    <w:p w:rsidR="00442312" w:rsidRPr="00F45203" w:rsidRDefault="00C82F37" w:rsidP="00442312">
      <w:pPr>
        <w:jc w:val="both"/>
      </w:pPr>
      <w:r w:rsidRPr="00F45203">
        <w:t>Числа</w:t>
      </w:r>
    </w:p>
    <w:p w:rsidR="00B45012" w:rsidRDefault="00C82F37" w:rsidP="00B45012">
      <w:pPr>
        <w:jc w:val="both"/>
        <w:pPrChange w:id="1034" w:author="Школа" w:date="2018-10-23T12:14:00Z">
          <w:pPr>
            <w:pStyle w:val="a5"/>
            <w:numPr>
              <w:numId w:val="121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proofErr w:type="gramStart"/>
      <w:r w:rsidRPr="00F45203"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B45012" w:rsidRDefault="00C82F37" w:rsidP="00B45012">
      <w:pPr>
        <w:jc w:val="both"/>
        <w:pPrChange w:id="1035" w:author="Школа" w:date="2018-10-23T12:14:00Z">
          <w:pPr>
            <w:pStyle w:val="a5"/>
            <w:numPr>
              <w:numId w:val="121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понимать и объяснять смысл позиционной записи натурального числа;</w:t>
      </w:r>
    </w:p>
    <w:p w:rsidR="00B45012" w:rsidRDefault="00C82F37" w:rsidP="00B45012">
      <w:pPr>
        <w:jc w:val="both"/>
        <w:pPrChange w:id="1036" w:author="Школа" w:date="2018-10-23T12:14:00Z">
          <w:pPr>
            <w:pStyle w:val="a5"/>
            <w:numPr>
              <w:numId w:val="121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B45012" w:rsidRDefault="00C82F37" w:rsidP="00B45012">
      <w:pPr>
        <w:jc w:val="both"/>
        <w:pPrChange w:id="1037" w:author="Школа" w:date="2018-10-23T12:14:00Z">
          <w:pPr>
            <w:pStyle w:val="a5"/>
            <w:numPr>
              <w:numId w:val="121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B45012" w:rsidRDefault="00C82F37" w:rsidP="00B45012">
      <w:pPr>
        <w:jc w:val="both"/>
        <w:pPrChange w:id="1038" w:author="Школа" w:date="2018-10-23T12:14:00Z">
          <w:pPr>
            <w:pStyle w:val="a5"/>
            <w:numPr>
              <w:numId w:val="121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выполнять округление рациональных чисел с заданной точностью;</w:t>
      </w:r>
    </w:p>
    <w:p w:rsidR="00B45012" w:rsidRDefault="00C82F37" w:rsidP="00B45012">
      <w:pPr>
        <w:jc w:val="both"/>
        <w:pPrChange w:id="1039" w:author="Школа" w:date="2018-10-23T12:14:00Z">
          <w:pPr>
            <w:pStyle w:val="a5"/>
            <w:numPr>
              <w:numId w:val="121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упорядочивать числа, записанные в виде обыкновенных и десятичных дробей;</w:t>
      </w:r>
    </w:p>
    <w:p w:rsidR="00B45012" w:rsidRDefault="00C82F37" w:rsidP="00B45012">
      <w:pPr>
        <w:jc w:val="both"/>
        <w:pPrChange w:id="1040" w:author="Школа" w:date="2018-10-23T12:14:00Z">
          <w:pPr>
            <w:pStyle w:val="a5"/>
            <w:numPr>
              <w:numId w:val="121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находить НОД и НОК чисел и использовать их при решении зада</w:t>
      </w:r>
      <w:r w:rsidR="00461FCC" w:rsidRPr="00F45203">
        <w:t>ч</w:t>
      </w:r>
      <w:proofErr w:type="gramStart"/>
      <w:r w:rsidRPr="00F45203">
        <w:t>;.</w:t>
      </w:r>
      <w:proofErr w:type="gramEnd"/>
    </w:p>
    <w:p w:rsidR="00B45012" w:rsidRDefault="00C82F37" w:rsidP="00B45012">
      <w:pPr>
        <w:jc w:val="both"/>
        <w:pPrChange w:id="1041" w:author="Школа" w:date="2018-10-23T12:14:00Z">
          <w:pPr>
            <w:pStyle w:val="a5"/>
            <w:numPr>
              <w:numId w:val="121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оперировать понятием модуль числа, геометрическая интерпретация модуля числа.</w:t>
      </w:r>
    </w:p>
    <w:p w:rsidR="00442312" w:rsidRPr="00F45203" w:rsidRDefault="00C82F37" w:rsidP="00442312">
      <w:pPr>
        <w:jc w:val="both"/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042" w:author="Школа" w:date="2018-10-23T12:14:00Z">
          <w:pPr>
            <w:pStyle w:val="a"/>
            <w:numPr>
              <w:numId w:val="122"/>
            </w:numPr>
            <w:tabs>
              <w:tab w:val="left" w:pos="1134"/>
            </w:tabs>
            <w:ind w:left="0" w:firstLine="709"/>
          </w:pPr>
        </w:pPrChange>
      </w:pPr>
      <w:r w:rsidRPr="00F45203"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B45012" w:rsidRDefault="00C82F37" w:rsidP="00B45012">
      <w:pPr>
        <w:jc w:val="both"/>
        <w:pPrChange w:id="1043" w:author="Школа" w:date="2018-10-23T12:14:00Z">
          <w:pPr>
            <w:pStyle w:val="a"/>
            <w:numPr>
              <w:numId w:val="122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сравнение результатов вычислений при решении практических задач, в том числе приближенных вычислений;</w:t>
      </w:r>
    </w:p>
    <w:p w:rsidR="00B45012" w:rsidRDefault="00C82F37" w:rsidP="00B45012">
      <w:pPr>
        <w:jc w:val="both"/>
        <w:pPrChange w:id="1044" w:author="Школа" w:date="2018-10-23T12:14:00Z">
          <w:pPr>
            <w:pStyle w:val="a"/>
            <w:numPr>
              <w:numId w:val="122"/>
            </w:numPr>
            <w:tabs>
              <w:tab w:val="left" w:pos="1134"/>
            </w:tabs>
            <w:ind w:left="0" w:firstLine="709"/>
          </w:pPr>
        </w:pPrChange>
      </w:pPr>
      <w:r w:rsidRPr="00F45203"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442312" w:rsidRPr="00F45203" w:rsidRDefault="00C82F37" w:rsidP="00442312">
      <w:pPr>
        <w:jc w:val="both"/>
      </w:pPr>
      <w:r w:rsidRPr="00F45203">
        <w:t xml:space="preserve">Уравнения и неравенства </w:t>
      </w:r>
    </w:p>
    <w:p w:rsidR="00B45012" w:rsidRDefault="00C82F37" w:rsidP="00B45012">
      <w:pPr>
        <w:jc w:val="both"/>
        <w:pPrChange w:id="1045" w:author="Школа" w:date="2018-10-23T12:14:00Z">
          <w:pPr>
            <w:pStyle w:val="a"/>
            <w:numPr>
              <w:numId w:val="123"/>
            </w:numPr>
            <w:tabs>
              <w:tab w:val="left" w:pos="1134"/>
            </w:tabs>
            <w:ind w:left="0" w:firstLine="709"/>
          </w:pPr>
        </w:pPrChange>
      </w:pPr>
      <w:r w:rsidRPr="00F45203"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442312" w:rsidRPr="00F45203" w:rsidRDefault="00C82F37" w:rsidP="00442312">
      <w:pPr>
        <w:jc w:val="both"/>
      </w:pPr>
      <w:r w:rsidRPr="00F45203">
        <w:t>Статистика и теория вероятностей</w:t>
      </w:r>
    </w:p>
    <w:p w:rsidR="00B45012" w:rsidRDefault="00C82F37" w:rsidP="00B45012">
      <w:pPr>
        <w:jc w:val="both"/>
        <w:pPrChange w:id="1046" w:author="Школа" w:date="2018-10-23T12:14:00Z">
          <w:pPr>
            <w:pStyle w:val="a5"/>
            <w:numPr>
              <w:numId w:val="124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 xml:space="preserve">Оперировать понятиями: столбчатые и круговые диаграммы, таблицы данных, среднее арифметическое, </w:t>
      </w:r>
    </w:p>
    <w:p w:rsidR="00B45012" w:rsidRDefault="00C82F37" w:rsidP="00B45012">
      <w:pPr>
        <w:jc w:val="both"/>
        <w:pPrChange w:id="1047" w:author="Школа" w:date="2018-10-23T12:14:00Z">
          <w:pPr>
            <w:pStyle w:val="a"/>
            <w:numPr>
              <w:numId w:val="124"/>
            </w:numPr>
            <w:tabs>
              <w:tab w:val="left" w:pos="1134"/>
            </w:tabs>
            <w:ind w:left="0" w:firstLine="709"/>
          </w:pPr>
        </w:pPrChange>
      </w:pPr>
      <w:r w:rsidRPr="00F45203">
        <w:t>извлекать, информацию, представленную в таблицах, на диаграммах;</w:t>
      </w:r>
    </w:p>
    <w:p w:rsidR="00B45012" w:rsidRDefault="00C82F37" w:rsidP="00B45012">
      <w:pPr>
        <w:jc w:val="both"/>
        <w:pPrChange w:id="1048" w:author="Школа" w:date="2018-10-23T12:14:00Z">
          <w:pPr>
            <w:pStyle w:val="a"/>
            <w:numPr>
              <w:numId w:val="124"/>
            </w:numPr>
            <w:tabs>
              <w:tab w:val="left" w:pos="1134"/>
            </w:tabs>
            <w:ind w:left="0" w:firstLine="709"/>
          </w:pPr>
        </w:pPrChange>
      </w:pPr>
      <w:r w:rsidRPr="00F45203">
        <w:t>составлять таблицы, строить диаграммы на основе данных.</w:t>
      </w:r>
    </w:p>
    <w:p w:rsidR="00442312" w:rsidRPr="00F45203" w:rsidRDefault="00C82F37" w:rsidP="00442312">
      <w:pPr>
        <w:jc w:val="both"/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049" w:author="Школа" w:date="2018-10-23T12:14:00Z">
          <w:pPr>
            <w:pStyle w:val="a5"/>
            <w:numPr>
              <w:numId w:val="12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442312" w:rsidRPr="00F45203" w:rsidRDefault="00C82F37" w:rsidP="00442312">
      <w:pPr>
        <w:jc w:val="both"/>
      </w:pPr>
      <w:r w:rsidRPr="00F45203">
        <w:t>Текстовые задачи</w:t>
      </w:r>
    </w:p>
    <w:p w:rsidR="00B45012" w:rsidRDefault="00C82F37" w:rsidP="00B45012">
      <w:pPr>
        <w:jc w:val="both"/>
        <w:pPrChange w:id="1050" w:author="Школа" w:date="2018-10-23T12:14:00Z">
          <w:pPr>
            <w:pStyle w:val="a5"/>
            <w:numPr>
              <w:numId w:val="126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Решать простые и сложные задачи разных типов, а также задачи повышенной трудности;</w:t>
      </w:r>
    </w:p>
    <w:p w:rsidR="00B45012" w:rsidRDefault="00C82F37" w:rsidP="00B45012">
      <w:pPr>
        <w:jc w:val="both"/>
        <w:pPrChange w:id="1051" w:author="Школа" w:date="2018-10-23T12:14:00Z">
          <w:pPr>
            <w:pStyle w:val="a5"/>
            <w:numPr>
              <w:numId w:val="126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B45012" w:rsidRDefault="00C82F37" w:rsidP="00B45012">
      <w:pPr>
        <w:jc w:val="both"/>
        <w:pPrChange w:id="1052" w:author="Школа" w:date="2018-10-23T12:14:00Z">
          <w:pPr>
            <w:pStyle w:val="a5"/>
            <w:numPr>
              <w:numId w:val="126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знать и применять оба способа поиска решения задач (от требования к условию и от условия к требованию);</w:t>
      </w:r>
    </w:p>
    <w:p w:rsidR="00B45012" w:rsidRDefault="00C82F37" w:rsidP="00B45012">
      <w:pPr>
        <w:jc w:val="both"/>
        <w:pPrChange w:id="1053" w:author="Школа" w:date="2018-10-23T12:14:00Z">
          <w:pPr>
            <w:pStyle w:val="a5"/>
            <w:numPr>
              <w:numId w:val="126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 xml:space="preserve">моделировать рассуждения при поиске решения задач с помощью </w:t>
      </w:r>
      <w:proofErr w:type="spellStart"/>
      <w:proofErr w:type="gramStart"/>
      <w:r w:rsidRPr="00F45203">
        <w:t>граф-схемы</w:t>
      </w:r>
      <w:proofErr w:type="spellEnd"/>
      <w:proofErr w:type="gramEnd"/>
      <w:r w:rsidRPr="00F45203">
        <w:t>;</w:t>
      </w:r>
    </w:p>
    <w:p w:rsidR="00B45012" w:rsidRDefault="00C82F37" w:rsidP="00B45012">
      <w:pPr>
        <w:jc w:val="both"/>
        <w:pPrChange w:id="1054" w:author="Школа" w:date="2018-10-23T12:14:00Z">
          <w:pPr>
            <w:pStyle w:val="a5"/>
            <w:numPr>
              <w:numId w:val="126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выделять этапы решения задачи и содержание каждого этапа;</w:t>
      </w:r>
    </w:p>
    <w:p w:rsidR="00B45012" w:rsidRDefault="00C82F37" w:rsidP="00B45012">
      <w:pPr>
        <w:jc w:val="both"/>
        <w:pPrChange w:id="1055" w:author="Школа" w:date="2018-10-23T12:14:00Z">
          <w:pPr>
            <w:pStyle w:val="a5"/>
            <w:numPr>
              <w:numId w:val="126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интерпретировать вычислительные результаты в задаче, исследовать полученное решение задачи;</w:t>
      </w:r>
    </w:p>
    <w:p w:rsidR="00B45012" w:rsidRDefault="00C82F37" w:rsidP="00B45012">
      <w:pPr>
        <w:jc w:val="both"/>
        <w:pPrChange w:id="1056" w:author="Школа" w:date="2018-10-23T12:14:00Z">
          <w:pPr>
            <w:pStyle w:val="a5"/>
            <w:numPr>
              <w:numId w:val="126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B45012" w:rsidRDefault="00C82F37" w:rsidP="00B45012">
      <w:pPr>
        <w:jc w:val="both"/>
        <w:pPrChange w:id="1057" w:author="Школа" w:date="2018-10-23T12:14:00Z">
          <w:pPr>
            <w:pStyle w:val="a5"/>
            <w:numPr>
              <w:numId w:val="126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исследовать всевозможные ситуации при решении задач на движение по реке, рассматривать разные системы отсчета;</w:t>
      </w:r>
    </w:p>
    <w:p w:rsidR="00B45012" w:rsidRDefault="00C82F37" w:rsidP="00B45012">
      <w:pPr>
        <w:jc w:val="both"/>
        <w:pPrChange w:id="1058" w:author="Школа" w:date="2018-10-23T12:14:00Z">
          <w:pPr>
            <w:pStyle w:val="a5"/>
            <w:numPr>
              <w:numId w:val="126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 xml:space="preserve">решать разнообразные задачи «на части», </w:t>
      </w:r>
    </w:p>
    <w:p w:rsidR="00B45012" w:rsidRDefault="00C82F37" w:rsidP="00B45012">
      <w:pPr>
        <w:jc w:val="both"/>
        <w:pPrChange w:id="1059" w:author="Школа" w:date="2018-10-23T12:14:00Z">
          <w:pPr>
            <w:numPr>
              <w:numId w:val="126"/>
            </w:numPr>
            <w:tabs>
              <w:tab w:val="left" w:pos="1134"/>
            </w:tabs>
            <w:ind w:left="360" w:firstLine="709"/>
            <w:jc w:val="both"/>
          </w:pPr>
        </w:pPrChange>
      </w:pPr>
      <w:r w:rsidRPr="00F45203"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B45012" w:rsidRDefault="00C82F37" w:rsidP="00B45012">
      <w:pPr>
        <w:jc w:val="both"/>
        <w:pPrChange w:id="1060" w:author="Школа" w:date="2018-10-23T12:14:00Z">
          <w:pPr>
            <w:numPr>
              <w:numId w:val="126"/>
            </w:numPr>
            <w:tabs>
              <w:tab w:val="left" w:pos="1134"/>
            </w:tabs>
            <w:ind w:left="360" w:firstLine="709"/>
            <w:jc w:val="both"/>
          </w:pPr>
        </w:pPrChange>
      </w:pPr>
      <w:r w:rsidRPr="00F45203"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442312" w:rsidRPr="00F45203" w:rsidRDefault="00C82F37" w:rsidP="00442312">
      <w:pPr>
        <w:jc w:val="both"/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061" w:author="Школа" w:date="2018-10-23T12:14:00Z">
          <w:pPr>
            <w:pStyle w:val="a"/>
            <w:numPr>
              <w:numId w:val="127"/>
            </w:numPr>
            <w:tabs>
              <w:tab w:val="left" w:pos="1134"/>
            </w:tabs>
            <w:ind w:left="0" w:firstLine="709"/>
          </w:pPr>
        </w:pPrChange>
      </w:pPr>
      <w:r w:rsidRPr="00F45203"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B45012" w:rsidRDefault="00C82F37" w:rsidP="00B45012">
      <w:pPr>
        <w:jc w:val="both"/>
        <w:pPrChange w:id="1062" w:author="Школа" w:date="2018-10-23T12:14:00Z">
          <w:pPr>
            <w:pStyle w:val="a"/>
            <w:numPr>
              <w:numId w:val="127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B45012" w:rsidRDefault="00C82F37" w:rsidP="00B45012">
      <w:pPr>
        <w:jc w:val="both"/>
        <w:pPrChange w:id="1063" w:author="Школа" w:date="2018-10-23T12:14:00Z">
          <w:pPr>
            <w:pStyle w:val="a"/>
            <w:numPr>
              <w:numId w:val="127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задачи на движение по реке, рассматривая разные системы отсчета.</w:t>
      </w:r>
    </w:p>
    <w:p w:rsidR="00442312" w:rsidRPr="00F45203" w:rsidRDefault="00C82F37" w:rsidP="00442312">
      <w:pPr>
        <w:jc w:val="both"/>
      </w:pPr>
      <w:r w:rsidRPr="00F45203">
        <w:t>Наглядная геометрия</w:t>
      </w:r>
    </w:p>
    <w:p w:rsidR="00442312" w:rsidRPr="00F45203" w:rsidRDefault="00C82F37" w:rsidP="00442312">
      <w:pPr>
        <w:jc w:val="both"/>
      </w:pPr>
      <w:r w:rsidRPr="00F45203">
        <w:t>Геометрические фигуры</w:t>
      </w:r>
    </w:p>
    <w:p w:rsidR="00B45012" w:rsidRDefault="00C82F37" w:rsidP="00B45012">
      <w:pPr>
        <w:jc w:val="both"/>
        <w:pPrChange w:id="1064" w:author="Школа" w:date="2018-10-23T12:14:00Z">
          <w:pPr>
            <w:pStyle w:val="a5"/>
            <w:numPr>
              <w:numId w:val="128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Извлекать, интерпретировать и преобразовывать информацию о геометрических фигурах, представленную на чертежах;</w:t>
      </w:r>
    </w:p>
    <w:p w:rsidR="00B45012" w:rsidRDefault="00C82F37" w:rsidP="00B45012">
      <w:pPr>
        <w:jc w:val="both"/>
        <w:pPrChange w:id="1065" w:author="Школа" w:date="2018-10-23T12:14:00Z">
          <w:pPr>
            <w:pStyle w:val="a5"/>
            <w:numPr>
              <w:numId w:val="128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изображать изучаемые фигуры от руки и с помощью компьютерных инструментов.</w:t>
      </w:r>
    </w:p>
    <w:p w:rsidR="00442312" w:rsidRPr="00F45203" w:rsidRDefault="00C82F37" w:rsidP="00442312">
      <w:pPr>
        <w:jc w:val="both"/>
      </w:pPr>
      <w:r w:rsidRPr="00F45203">
        <w:t>Измерения и вычисления</w:t>
      </w:r>
    </w:p>
    <w:p w:rsidR="00B45012" w:rsidRDefault="00C82F37" w:rsidP="00B45012">
      <w:pPr>
        <w:jc w:val="both"/>
        <w:pPrChange w:id="1066" w:author="Школа" w:date="2018-10-23T12:14:00Z">
          <w:pPr>
            <w:pStyle w:val="a"/>
            <w:numPr>
              <w:numId w:val="129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измерение длин, расстояний, величин углов, с помощью инструментов для измерений длин и углов;</w:t>
      </w:r>
    </w:p>
    <w:p w:rsidR="00B45012" w:rsidRDefault="00C82F37" w:rsidP="00B45012">
      <w:pPr>
        <w:jc w:val="both"/>
        <w:pPrChange w:id="1067" w:author="Школа" w:date="2018-10-23T12:14:00Z">
          <w:pPr>
            <w:pStyle w:val="a"/>
            <w:numPr>
              <w:numId w:val="129"/>
            </w:numPr>
            <w:tabs>
              <w:tab w:val="left" w:pos="1134"/>
            </w:tabs>
            <w:ind w:left="0" w:firstLine="709"/>
          </w:pPr>
        </w:pPrChange>
      </w:pPr>
      <w:r w:rsidRPr="00F45203">
        <w:t>вычислять площади прямоугольников, квадратов, объемы прямоугольных параллелепипедов, кубов.</w:t>
      </w:r>
    </w:p>
    <w:p w:rsidR="00B45012" w:rsidRDefault="00C82F37" w:rsidP="00B45012">
      <w:pPr>
        <w:jc w:val="both"/>
        <w:pPrChange w:id="1068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069" w:author="Школа" w:date="2018-10-23T12:14:00Z">
          <w:pPr>
            <w:pStyle w:val="a5"/>
            <w:numPr>
              <w:numId w:val="129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вычислять расстояния на местности в стандартных ситуациях, площади участков прямоугольной формы, объемы комнат;</w:t>
      </w:r>
    </w:p>
    <w:p w:rsidR="00B45012" w:rsidRDefault="00C82F37" w:rsidP="00B45012">
      <w:pPr>
        <w:jc w:val="both"/>
        <w:pPrChange w:id="1070" w:author="Школа" w:date="2018-10-23T12:14:00Z">
          <w:pPr>
            <w:pStyle w:val="a5"/>
            <w:numPr>
              <w:numId w:val="129"/>
            </w:numPr>
            <w:tabs>
              <w:tab w:val="left" w:pos="1134"/>
            </w:tabs>
            <w:ind w:hanging="360"/>
            <w:jc w:val="both"/>
          </w:pPr>
        </w:pPrChange>
      </w:pPr>
      <w:r w:rsidRPr="00F45203">
        <w:t xml:space="preserve">выполнять простейшие построения на местности, необходимые в реальной жизни; </w:t>
      </w:r>
    </w:p>
    <w:p w:rsidR="00B45012" w:rsidRDefault="00C82F37" w:rsidP="00B45012">
      <w:pPr>
        <w:jc w:val="both"/>
        <w:pPrChange w:id="1071" w:author="Школа" w:date="2018-10-23T12:14:00Z">
          <w:pPr>
            <w:pStyle w:val="a5"/>
            <w:numPr>
              <w:numId w:val="129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оценивать размеры реальных объектов окружающего мира.</w:t>
      </w:r>
    </w:p>
    <w:p w:rsidR="00442312" w:rsidRPr="00F45203" w:rsidRDefault="00C82F37" w:rsidP="00442312">
      <w:pPr>
        <w:jc w:val="both"/>
      </w:pPr>
      <w:r w:rsidRPr="00F45203">
        <w:t>История математики</w:t>
      </w:r>
    </w:p>
    <w:p w:rsidR="00B45012" w:rsidRDefault="00C82F37" w:rsidP="00B45012">
      <w:pPr>
        <w:jc w:val="both"/>
        <w:pPrChange w:id="1072" w:author="Школа" w:date="2018-10-23T12:14:00Z">
          <w:pPr>
            <w:pStyle w:val="a5"/>
            <w:numPr>
              <w:numId w:val="112"/>
            </w:numPr>
            <w:ind w:left="0" w:firstLine="709"/>
            <w:jc w:val="both"/>
          </w:pPr>
        </w:pPrChange>
      </w:pPr>
      <w:r w:rsidRPr="00F45203">
        <w:t>Характеризовать вклад выдающихся математиков в развитие математики и иных научных областей.</w:t>
      </w:r>
    </w:p>
    <w:p w:rsidR="00B45012" w:rsidRDefault="00B45012" w:rsidP="00B45012">
      <w:pPr>
        <w:jc w:val="both"/>
        <w:pPrChange w:id="1073" w:author="Школа" w:date="2018-10-23T12:14:00Z">
          <w:pPr>
            <w:pStyle w:val="3"/>
            <w:spacing w:before="0" w:after="0"/>
            <w:jc w:val="both"/>
          </w:pPr>
        </w:pPrChange>
      </w:pPr>
    </w:p>
    <w:p w:rsidR="00B45012" w:rsidRDefault="00C82F37" w:rsidP="00B45012">
      <w:pPr>
        <w:jc w:val="both"/>
        <w:pPrChange w:id="1074" w:author="Школа" w:date="2018-10-23T12:14:00Z">
          <w:pPr>
            <w:pStyle w:val="3"/>
            <w:spacing w:before="0" w:after="0"/>
            <w:jc w:val="both"/>
          </w:pPr>
        </w:pPrChange>
      </w:pPr>
      <w:bookmarkStart w:id="1075" w:name="_Toc284662721"/>
      <w:bookmarkStart w:id="1076" w:name="_Toc284663347"/>
      <w:r w:rsidRPr="00F45203"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1075"/>
      <w:bookmarkEnd w:id="1076"/>
    </w:p>
    <w:p w:rsidR="00442312" w:rsidRPr="00F45203" w:rsidRDefault="00C82F37" w:rsidP="00442312">
      <w:pPr>
        <w:jc w:val="both"/>
      </w:pPr>
      <w:r w:rsidRPr="00F45203">
        <w:t>Элементы теории множеств и математической логики</w:t>
      </w:r>
    </w:p>
    <w:p w:rsidR="00B45012" w:rsidRDefault="00C82F37" w:rsidP="00B45012">
      <w:pPr>
        <w:jc w:val="both"/>
        <w:pPrChange w:id="1077" w:author="Школа" w:date="2018-10-23T12:14:00Z">
          <w:pPr>
            <w:pStyle w:val="a5"/>
            <w:numPr>
              <w:numId w:val="98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Оперировать на базовом уровне понятиями: множество, элемент множества, подмножество, принадлежность;</w:t>
      </w:r>
    </w:p>
    <w:p w:rsidR="00B45012" w:rsidRDefault="00C82F37" w:rsidP="00B45012">
      <w:pPr>
        <w:jc w:val="both"/>
        <w:pPrChange w:id="1078" w:author="Школа" w:date="2018-10-23T12:14:00Z">
          <w:pPr>
            <w:pStyle w:val="a5"/>
            <w:numPr>
              <w:numId w:val="98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задавать множества перечислением их элементов;</w:t>
      </w:r>
    </w:p>
    <w:p w:rsidR="00B45012" w:rsidRDefault="00C82F37" w:rsidP="00B45012">
      <w:pPr>
        <w:jc w:val="both"/>
        <w:pPrChange w:id="1079" w:author="Школа" w:date="2018-10-23T12:14:00Z">
          <w:pPr>
            <w:pStyle w:val="a5"/>
            <w:numPr>
              <w:numId w:val="98"/>
            </w:numPr>
            <w:tabs>
              <w:tab w:val="left" w:pos="993"/>
              <w:tab w:val="left" w:pos="1134"/>
            </w:tabs>
            <w:ind w:left="0" w:firstLine="709"/>
            <w:jc w:val="both"/>
          </w:pPr>
        </w:pPrChange>
      </w:pPr>
      <w:r w:rsidRPr="00F45203">
        <w:t>находить пересечение, объединение, подмножество в простейших ситуациях;</w:t>
      </w:r>
    </w:p>
    <w:p w:rsidR="00B45012" w:rsidRDefault="00C82F37" w:rsidP="00B45012">
      <w:pPr>
        <w:jc w:val="both"/>
        <w:pPrChange w:id="1080" w:author="Школа" w:date="2018-10-23T12:14:00Z">
          <w:pPr>
            <w:pStyle w:val="a5"/>
            <w:numPr>
              <w:numId w:val="98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оперировать на базовом уровне понятиями: определение, аксиома, теорема, доказательство;</w:t>
      </w:r>
    </w:p>
    <w:p w:rsidR="00B45012" w:rsidRDefault="00C82F37" w:rsidP="00B45012">
      <w:pPr>
        <w:jc w:val="both"/>
        <w:pPrChange w:id="1081" w:author="Школа" w:date="2018-10-23T12:14:00Z">
          <w:pPr>
            <w:pStyle w:val="a5"/>
            <w:numPr>
              <w:numId w:val="98"/>
            </w:numPr>
            <w:tabs>
              <w:tab w:val="left" w:pos="993"/>
              <w:tab w:val="left" w:pos="1134"/>
            </w:tabs>
            <w:ind w:left="0" w:firstLine="709"/>
            <w:jc w:val="both"/>
          </w:pPr>
        </w:pPrChange>
      </w:pPr>
      <w:r w:rsidRPr="00F45203">
        <w:t xml:space="preserve">приводить примеры и </w:t>
      </w:r>
      <w:proofErr w:type="spellStart"/>
      <w:r w:rsidRPr="00F45203">
        <w:t>контрпримеры</w:t>
      </w:r>
      <w:proofErr w:type="spellEnd"/>
      <w:r w:rsidRPr="00F45203">
        <w:t xml:space="preserve"> для подтверждения своих высказываний.</w:t>
      </w:r>
    </w:p>
    <w:p w:rsidR="00B45012" w:rsidRDefault="00C82F37" w:rsidP="00B45012">
      <w:pPr>
        <w:jc w:val="both"/>
        <w:pPrChange w:id="1082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083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использовать графическое представление множе</w:t>
      </w:r>
      <w:proofErr w:type="gramStart"/>
      <w:r w:rsidRPr="00F45203">
        <w:t>ств дл</w:t>
      </w:r>
      <w:proofErr w:type="gramEnd"/>
      <w:r w:rsidRPr="00F45203">
        <w:t>я описания реальных процессов и явлений, при решении задач других учебных предметов.</w:t>
      </w:r>
    </w:p>
    <w:p w:rsidR="00442312" w:rsidRPr="00F45203" w:rsidRDefault="00C82F37" w:rsidP="00442312">
      <w:pPr>
        <w:jc w:val="both"/>
      </w:pPr>
      <w:r w:rsidRPr="00F45203">
        <w:t>Числа</w:t>
      </w:r>
    </w:p>
    <w:p w:rsidR="00B45012" w:rsidRDefault="00C82F37" w:rsidP="00B45012">
      <w:pPr>
        <w:jc w:val="both"/>
        <w:pPrChange w:id="1084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B45012" w:rsidRDefault="00C82F37" w:rsidP="00B45012">
      <w:pPr>
        <w:jc w:val="both"/>
        <w:pPrChange w:id="1085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использовать свойства чисел и правила действий при выполнении вычислений;</w:t>
      </w:r>
    </w:p>
    <w:p w:rsidR="00B45012" w:rsidRDefault="00C82F37" w:rsidP="00B45012">
      <w:pPr>
        <w:jc w:val="both"/>
        <w:pPrChange w:id="1086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использовать признаки делимости на 2, 5, 3, 9, 10 при выполнении вычислений и решении несложных задач;</w:t>
      </w:r>
    </w:p>
    <w:p w:rsidR="00B45012" w:rsidRDefault="00C82F37" w:rsidP="00B45012">
      <w:pPr>
        <w:jc w:val="both"/>
        <w:pPrChange w:id="1087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выполнять округление рациональных чисел в соответствии с правилами;</w:t>
      </w:r>
    </w:p>
    <w:p w:rsidR="00B45012" w:rsidRDefault="00C82F37" w:rsidP="00B45012">
      <w:pPr>
        <w:jc w:val="both"/>
        <w:pPrChange w:id="1088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 xml:space="preserve">оценивать значение квадратного корня из положительного целого числа; </w:t>
      </w:r>
    </w:p>
    <w:p w:rsidR="00B45012" w:rsidRDefault="00C82F37" w:rsidP="00B45012">
      <w:pPr>
        <w:jc w:val="both"/>
        <w:pPrChange w:id="1089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распознавать рациональные и иррациональные числа;</w:t>
      </w:r>
    </w:p>
    <w:p w:rsidR="00B45012" w:rsidRDefault="00C82F37" w:rsidP="00B45012">
      <w:pPr>
        <w:jc w:val="both"/>
        <w:pPrChange w:id="1090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сравнивать числа.</w:t>
      </w:r>
    </w:p>
    <w:p w:rsidR="00B45012" w:rsidRDefault="00C82F37" w:rsidP="00B45012">
      <w:pPr>
        <w:jc w:val="both"/>
        <w:pPrChange w:id="1091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092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оценивать результаты вычислений при решении практических задач;</w:t>
      </w:r>
    </w:p>
    <w:p w:rsidR="00B45012" w:rsidRDefault="00C82F37" w:rsidP="00B45012">
      <w:pPr>
        <w:jc w:val="both"/>
        <w:pPrChange w:id="1093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выполнять сравнение чисел в реальных ситуациях;</w:t>
      </w:r>
    </w:p>
    <w:p w:rsidR="00B45012" w:rsidRDefault="00C82F37" w:rsidP="00B45012">
      <w:pPr>
        <w:jc w:val="both"/>
        <w:pPrChange w:id="1094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составлять числовые выражения при решении практических задач и задач из других учебных предметов.</w:t>
      </w:r>
    </w:p>
    <w:p w:rsidR="00442312" w:rsidRPr="00F45203" w:rsidRDefault="00C82F37" w:rsidP="00442312">
      <w:pPr>
        <w:jc w:val="both"/>
      </w:pPr>
      <w:r w:rsidRPr="00F45203">
        <w:t>Тождественные преобразования</w:t>
      </w:r>
    </w:p>
    <w:p w:rsidR="00B45012" w:rsidRDefault="00C82F37" w:rsidP="00B45012">
      <w:pPr>
        <w:jc w:val="both"/>
        <w:pPrChange w:id="1095" w:author="Школа" w:date="2018-10-23T12:14:00Z">
          <w:pPr>
            <w:pStyle w:val="a5"/>
            <w:numPr>
              <w:numId w:val="102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B45012" w:rsidRDefault="00C82F37" w:rsidP="00B45012">
      <w:pPr>
        <w:jc w:val="both"/>
        <w:pPrChange w:id="1096" w:author="Школа" w:date="2018-10-23T12:14:00Z">
          <w:pPr>
            <w:pStyle w:val="a5"/>
            <w:numPr>
              <w:numId w:val="102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выполнять несложные преобразования целых выражений: раскрывать скобки, приводить подобные слагаемые;</w:t>
      </w:r>
    </w:p>
    <w:p w:rsidR="00B45012" w:rsidRDefault="00C82F37" w:rsidP="00B45012">
      <w:pPr>
        <w:jc w:val="both"/>
        <w:pPrChange w:id="1097" w:author="Школа" w:date="2018-10-23T12:14:00Z">
          <w:pPr>
            <w:pStyle w:val="a5"/>
            <w:numPr>
              <w:numId w:val="102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B45012" w:rsidRDefault="00C82F37" w:rsidP="00B45012">
      <w:pPr>
        <w:jc w:val="both"/>
        <w:pPrChange w:id="1098" w:author="Школа" w:date="2018-10-23T12:14:00Z">
          <w:pPr>
            <w:pStyle w:val="a5"/>
            <w:numPr>
              <w:numId w:val="102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выполнять несложные преобразования дробно-линейных выражений и выражений с квадратными корнями.</w:t>
      </w:r>
    </w:p>
    <w:p w:rsidR="00B45012" w:rsidRDefault="00C82F37" w:rsidP="00B45012">
      <w:pPr>
        <w:jc w:val="both"/>
        <w:pPrChange w:id="1099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100" w:author="Школа" w:date="2018-10-23T12:14:00Z">
          <w:pPr>
            <w:pStyle w:val="a5"/>
            <w:numPr>
              <w:numId w:val="96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 xml:space="preserve">понимать смысл записи числа в стандартном виде; </w:t>
      </w:r>
    </w:p>
    <w:p w:rsidR="00B45012" w:rsidRDefault="00C82F37" w:rsidP="00B45012">
      <w:pPr>
        <w:jc w:val="both"/>
        <w:pPrChange w:id="1101" w:author="Школа" w:date="2018-10-23T12:14:00Z">
          <w:pPr>
            <w:pStyle w:val="a5"/>
            <w:numPr>
              <w:numId w:val="96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оперировать на базовом уровне понятием «стандартная запись числа».</w:t>
      </w:r>
    </w:p>
    <w:p w:rsidR="00442312" w:rsidRPr="00F45203" w:rsidRDefault="00C82F37" w:rsidP="00442312">
      <w:pPr>
        <w:jc w:val="both"/>
      </w:pPr>
      <w:r w:rsidRPr="00F45203">
        <w:t>Уравнения и неравенства</w:t>
      </w:r>
    </w:p>
    <w:p w:rsidR="00B45012" w:rsidRDefault="00C82F37" w:rsidP="00B45012">
      <w:pPr>
        <w:jc w:val="both"/>
        <w:pPrChange w:id="1102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proofErr w:type="gramStart"/>
      <w:r w:rsidRPr="00F45203"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B45012" w:rsidRDefault="00C82F37" w:rsidP="00B45012">
      <w:pPr>
        <w:jc w:val="both"/>
        <w:pPrChange w:id="1103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проверять справедливость числовых равенств и неравенств;</w:t>
      </w:r>
    </w:p>
    <w:p w:rsidR="00B45012" w:rsidRDefault="00C82F37" w:rsidP="00B45012">
      <w:pPr>
        <w:jc w:val="both"/>
        <w:pPrChange w:id="1104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решать линейные неравенства и несложные неравенства, сводящиеся к </w:t>
      </w:r>
      <w:proofErr w:type="gramStart"/>
      <w:r w:rsidRPr="00F45203">
        <w:t>линейным</w:t>
      </w:r>
      <w:proofErr w:type="gramEnd"/>
      <w:r w:rsidRPr="00F45203">
        <w:t>;</w:t>
      </w:r>
    </w:p>
    <w:p w:rsidR="00B45012" w:rsidRDefault="00C82F37" w:rsidP="00B45012">
      <w:pPr>
        <w:jc w:val="both"/>
        <w:pPrChange w:id="1105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системы несложных линейных уравнений, неравенств;</w:t>
      </w:r>
    </w:p>
    <w:p w:rsidR="00B45012" w:rsidRDefault="00C82F37" w:rsidP="00B45012">
      <w:pPr>
        <w:jc w:val="both"/>
        <w:pPrChange w:id="1106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проверять, является ли данное число решением уравнения (неравенства);</w:t>
      </w:r>
    </w:p>
    <w:p w:rsidR="00B45012" w:rsidRDefault="00C82F37" w:rsidP="00B45012">
      <w:pPr>
        <w:jc w:val="both"/>
        <w:pPrChange w:id="1107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квадратные уравнения по формуле корней квадратного уравнения;</w:t>
      </w:r>
    </w:p>
    <w:p w:rsidR="00B45012" w:rsidRDefault="00C82F37" w:rsidP="00B45012">
      <w:pPr>
        <w:jc w:val="both"/>
        <w:pPrChange w:id="1108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изображать решения неравенств и их систем </w:t>
      </w:r>
      <w:proofErr w:type="gramStart"/>
      <w:r w:rsidRPr="00F45203">
        <w:t>на</w:t>
      </w:r>
      <w:proofErr w:type="gramEnd"/>
      <w:r w:rsidRPr="00F45203">
        <w:t xml:space="preserve"> числовой прямой.</w:t>
      </w:r>
    </w:p>
    <w:p w:rsidR="00B45012" w:rsidRDefault="00C82F37" w:rsidP="00B45012">
      <w:pPr>
        <w:jc w:val="both"/>
        <w:pPrChange w:id="1109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110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составлять и решать линейные уравнения при решении задач, возникающих в других учебных предметах.</w:t>
      </w:r>
    </w:p>
    <w:p w:rsidR="00442312" w:rsidRPr="00F45203" w:rsidRDefault="00C82F37" w:rsidP="00442312">
      <w:pPr>
        <w:jc w:val="both"/>
      </w:pPr>
      <w:r w:rsidRPr="00F45203">
        <w:t>Функции</w:t>
      </w:r>
    </w:p>
    <w:p w:rsidR="00B45012" w:rsidRDefault="00C82F37" w:rsidP="00B45012">
      <w:pPr>
        <w:jc w:val="both"/>
        <w:pPrChange w:id="1111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Находить значение функции по заданному значению аргумента; </w:t>
      </w:r>
    </w:p>
    <w:p w:rsidR="00B45012" w:rsidRDefault="00C82F37" w:rsidP="00B45012">
      <w:pPr>
        <w:jc w:val="both"/>
        <w:pPrChange w:id="1112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находить значение аргумента по заданному значению функции в несложных ситуациях;</w:t>
      </w:r>
    </w:p>
    <w:p w:rsidR="00B45012" w:rsidRDefault="00C82F37" w:rsidP="00B45012">
      <w:pPr>
        <w:jc w:val="both"/>
        <w:pPrChange w:id="1113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определять положение точки по ее координатам, координаты точки по ее положению на координатной плоскости;</w:t>
      </w:r>
    </w:p>
    <w:p w:rsidR="00B45012" w:rsidRDefault="00C82F37" w:rsidP="00B45012">
      <w:pPr>
        <w:jc w:val="both"/>
        <w:pPrChange w:id="1114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по графику находить область определения, множество значений, нули функции, промежутки </w:t>
      </w:r>
      <w:proofErr w:type="spellStart"/>
      <w:r w:rsidRPr="00F45203">
        <w:t>знакопостоянства</w:t>
      </w:r>
      <w:proofErr w:type="spellEnd"/>
      <w:r w:rsidRPr="00F45203">
        <w:t>, промежутки возрастания и убывания, наибольшее и наименьшее значения функции;</w:t>
      </w:r>
    </w:p>
    <w:p w:rsidR="00B45012" w:rsidRDefault="00C82F37" w:rsidP="00B45012">
      <w:pPr>
        <w:jc w:val="both"/>
        <w:pPrChange w:id="1115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строить график линейной функции;</w:t>
      </w:r>
    </w:p>
    <w:p w:rsidR="00B45012" w:rsidRDefault="00C82F37" w:rsidP="00B45012">
      <w:pPr>
        <w:jc w:val="both"/>
        <w:pPrChange w:id="1116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B45012" w:rsidRDefault="00C82F37" w:rsidP="00B45012">
      <w:pPr>
        <w:jc w:val="both"/>
        <w:pPrChange w:id="1117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определять приближенные значения </w:t>
      </w:r>
      <w:proofErr w:type="gramStart"/>
      <w:r w:rsidRPr="00F45203">
        <w:t>координат точки пересечения графиков функций</w:t>
      </w:r>
      <w:proofErr w:type="gramEnd"/>
      <w:r w:rsidRPr="00F45203">
        <w:t>;</w:t>
      </w:r>
    </w:p>
    <w:p w:rsidR="00B45012" w:rsidRDefault="00C82F37" w:rsidP="00B45012">
      <w:pPr>
        <w:jc w:val="both"/>
        <w:pPrChange w:id="1118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B45012" w:rsidRDefault="00C82F37" w:rsidP="00B45012">
      <w:pPr>
        <w:jc w:val="both"/>
        <w:pPrChange w:id="1119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решать задачи на прогрессии, в которых ответ может быть получен непосредственным подсчетом без применения формул.</w:t>
      </w:r>
    </w:p>
    <w:p w:rsidR="00B45012" w:rsidRDefault="00C82F37" w:rsidP="00B45012">
      <w:pPr>
        <w:jc w:val="both"/>
        <w:pPrChange w:id="1120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121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B45012" w:rsidRDefault="00C82F37" w:rsidP="00B45012">
      <w:pPr>
        <w:jc w:val="both"/>
        <w:pPrChange w:id="1122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использовать свойства линейной функц</w:t>
      </w:r>
      <w:proofErr w:type="gramStart"/>
      <w:r w:rsidRPr="00F45203">
        <w:t>ии и ее</w:t>
      </w:r>
      <w:proofErr w:type="gramEnd"/>
      <w:r w:rsidRPr="00F45203">
        <w:t xml:space="preserve"> график при решении задач из других учебных предметов.</w:t>
      </w:r>
    </w:p>
    <w:p w:rsidR="00442312" w:rsidRPr="00F45203" w:rsidRDefault="00C82F37" w:rsidP="00442312">
      <w:pPr>
        <w:jc w:val="both"/>
      </w:pPr>
      <w:r w:rsidRPr="00F45203">
        <w:t xml:space="preserve">Статистика и теория вероятностей </w:t>
      </w:r>
    </w:p>
    <w:p w:rsidR="00B45012" w:rsidRDefault="00C82F37" w:rsidP="00B45012">
      <w:pPr>
        <w:jc w:val="both"/>
        <w:pPrChange w:id="1123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Иметь представление о статистических характеристиках, вероятности случайного события, комбинаторных задачах;</w:t>
      </w:r>
    </w:p>
    <w:p w:rsidR="00B45012" w:rsidRDefault="00C82F37" w:rsidP="00B45012">
      <w:pPr>
        <w:jc w:val="both"/>
        <w:pPrChange w:id="1124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простейшие комбинаторные задачи методом прямого и организованного перебора;</w:t>
      </w:r>
    </w:p>
    <w:p w:rsidR="00B45012" w:rsidRDefault="00C82F37" w:rsidP="00B45012">
      <w:pPr>
        <w:jc w:val="both"/>
        <w:pPrChange w:id="1125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представлять данные в виде таблиц, диаграмм, графиков;</w:t>
      </w:r>
    </w:p>
    <w:p w:rsidR="00B45012" w:rsidRDefault="00C82F37" w:rsidP="00B45012">
      <w:pPr>
        <w:jc w:val="both"/>
        <w:pPrChange w:id="1126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читать информацию, представленную в виде таблицы, диаграммы, графика;</w:t>
      </w:r>
    </w:p>
    <w:p w:rsidR="00B45012" w:rsidRDefault="00C82F37" w:rsidP="00B45012">
      <w:pPr>
        <w:jc w:val="both"/>
        <w:pPrChange w:id="1127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определять основные статистические характеристики числовых наборов;</w:t>
      </w:r>
    </w:p>
    <w:p w:rsidR="00B45012" w:rsidRDefault="00C82F37" w:rsidP="00B45012">
      <w:pPr>
        <w:jc w:val="both"/>
        <w:pPrChange w:id="1128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оценивать вероятность события в простейших случаях;</w:t>
      </w:r>
    </w:p>
    <w:p w:rsidR="00B45012" w:rsidRDefault="00C82F37" w:rsidP="00B45012">
      <w:pPr>
        <w:jc w:val="both"/>
        <w:pPrChange w:id="1129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иметь представление о роли закона больших чисел в массовых явлениях.</w:t>
      </w:r>
    </w:p>
    <w:p w:rsidR="00B45012" w:rsidRDefault="00C82F37" w:rsidP="00B45012">
      <w:pPr>
        <w:jc w:val="both"/>
        <w:pPrChange w:id="1130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131" w:author="Школа" w:date="2018-10-23T12:14:00Z">
          <w:pPr>
            <w:pStyle w:val="a5"/>
            <w:numPr>
              <w:numId w:val="97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оценивать количество возможных вариантов методом перебора;</w:t>
      </w:r>
    </w:p>
    <w:p w:rsidR="00B45012" w:rsidRDefault="00C82F37" w:rsidP="00B45012">
      <w:pPr>
        <w:jc w:val="both"/>
        <w:pPrChange w:id="1132" w:author="Школа" w:date="2018-10-23T12:14:00Z">
          <w:pPr>
            <w:pStyle w:val="a5"/>
            <w:numPr>
              <w:numId w:val="97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иметь представление о роли практически достоверных и маловероятных событий;</w:t>
      </w:r>
    </w:p>
    <w:p w:rsidR="00B45012" w:rsidRDefault="00C82F37" w:rsidP="00B45012">
      <w:pPr>
        <w:jc w:val="both"/>
        <w:pPrChange w:id="1133" w:author="Школа" w:date="2018-10-23T12:14:00Z">
          <w:pPr>
            <w:pStyle w:val="a5"/>
            <w:numPr>
              <w:numId w:val="97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 xml:space="preserve">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B45012" w:rsidRDefault="00C82F37" w:rsidP="00B45012">
      <w:pPr>
        <w:jc w:val="both"/>
        <w:pPrChange w:id="1134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оценивать вероятность реальных событий и явлений в несложных ситуациях.</w:t>
      </w:r>
    </w:p>
    <w:p w:rsidR="00442312" w:rsidRPr="00F45203" w:rsidRDefault="00C82F37" w:rsidP="00442312">
      <w:pPr>
        <w:jc w:val="both"/>
      </w:pPr>
      <w:r w:rsidRPr="00F45203">
        <w:t>Текстовые задачи</w:t>
      </w:r>
    </w:p>
    <w:p w:rsidR="00B45012" w:rsidRDefault="00C82F37" w:rsidP="00B45012">
      <w:pPr>
        <w:jc w:val="both"/>
        <w:pPrChange w:id="1135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Решать несложные сюжетные задачи разных типов на все арифметические действия;</w:t>
      </w:r>
    </w:p>
    <w:p w:rsidR="00B45012" w:rsidRDefault="00C82F37" w:rsidP="00B45012">
      <w:pPr>
        <w:jc w:val="both"/>
        <w:pPrChange w:id="1136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B45012" w:rsidRDefault="00C82F37" w:rsidP="00B45012">
      <w:pPr>
        <w:jc w:val="both"/>
        <w:pPrChange w:id="1137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B45012" w:rsidRDefault="00C82F37" w:rsidP="00B45012">
      <w:pPr>
        <w:jc w:val="both"/>
        <w:pPrChange w:id="1138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 xml:space="preserve">составлять план решения задачи; </w:t>
      </w:r>
    </w:p>
    <w:p w:rsidR="00B45012" w:rsidRDefault="00C82F37" w:rsidP="00B45012">
      <w:pPr>
        <w:jc w:val="both"/>
        <w:pPrChange w:id="1139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выделять этапы решения задачи;</w:t>
      </w:r>
    </w:p>
    <w:p w:rsidR="00B45012" w:rsidRDefault="00C82F37" w:rsidP="00B45012">
      <w:pPr>
        <w:jc w:val="both"/>
        <w:pPrChange w:id="1140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интерпретировать вычислительные результаты в задаче, исследовать полученное решение задачи;</w:t>
      </w:r>
    </w:p>
    <w:p w:rsidR="00B45012" w:rsidRDefault="00C82F37" w:rsidP="00B45012">
      <w:pPr>
        <w:jc w:val="both"/>
        <w:pPrChange w:id="1141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знать различие скоростей объекта в стоячей воде, против течения и по течению реки;</w:t>
      </w:r>
    </w:p>
    <w:p w:rsidR="00B45012" w:rsidRDefault="00C82F37" w:rsidP="00B45012">
      <w:pPr>
        <w:jc w:val="both"/>
        <w:pPrChange w:id="1142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решать задачи на нахождение части числа и числа по его части;</w:t>
      </w:r>
    </w:p>
    <w:p w:rsidR="00B45012" w:rsidRDefault="00C82F37" w:rsidP="00B45012">
      <w:pPr>
        <w:jc w:val="both"/>
        <w:pPrChange w:id="1143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B45012" w:rsidRDefault="00C82F37" w:rsidP="00B45012">
      <w:pPr>
        <w:jc w:val="both"/>
        <w:pPrChange w:id="1144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B45012" w:rsidRDefault="00C82F37" w:rsidP="00B45012">
      <w:pPr>
        <w:jc w:val="both"/>
        <w:pPrChange w:id="1145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решать несложные логические задачи методом рассуждений.</w:t>
      </w:r>
    </w:p>
    <w:p w:rsidR="00B45012" w:rsidRDefault="00C82F37" w:rsidP="00B45012">
      <w:pPr>
        <w:jc w:val="both"/>
        <w:pPrChange w:id="1146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147" w:author="Школа" w:date="2018-10-23T12:14:00Z">
          <w:pPr>
            <w:numPr>
              <w:numId w:val="107"/>
            </w:numPr>
            <w:tabs>
              <w:tab w:val="left" w:pos="1134"/>
            </w:tabs>
            <w:ind w:left="360" w:firstLine="709"/>
            <w:jc w:val="both"/>
          </w:pPr>
        </w:pPrChange>
      </w:pPr>
      <w:r w:rsidRPr="00F45203">
        <w:t>выдвигать гипотезы о возможных предельных значениях искомых в задаче величин (делать прикидку).</w:t>
      </w:r>
    </w:p>
    <w:p w:rsidR="00442312" w:rsidRPr="00F45203" w:rsidRDefault="00C82F37" w:rsidP="00442312">
      <w:pPr>
        <w:jc w:val="both"/>
      </w:pPr>
      <w:r w:rsidRPr="00F45203">
        <w:t>Геометрические фигуры</w:t>
      </w:r>
    </w:p>
    <w:p w:rsidR="00B45012" w:rsidRDefault="00C82F37" w:rsidP="00B45012">
      <w:pPr>
        <w:jc w:val="both"/>
        <w:pPrChange w:id="1148" w:author="Школа" w:date="2018-10-23T12:14:00Z">
          <w:pPr>
            <w:pStyle w:val="a"/>
            <w:numPr>
              <w:numId w:val="104"/>
            </w:numPr>
            <w:tabs>
              <w:tab w:val="left" w:pos="1134"/>
            </w:tabs>
            <w:ind w:left="0" w:firstLine="709"/>
          </w:pPr>
        </w:pPrChange>
      </w:pPr>
      <w:r w:rsidRPr="00F45203">
        <w:t>Оперировать на базовом уровне понятиями геометрических фигур;</w:t>
      </w:r>
    </w:p>
    <w:p w:rsidR="00B45012" w:rsidRDefault="00C82F37" w:rsidP="00B45012">
      <w:pPr>
        <w:jc w:val="both"/>
        <w:pPrChange w:id="1149" w:author="Школа" w:date="2018-10-23T12:14:00Z">
          <w:pPr>
            <w:pStyle w:val="a"/>
            <w:numPr>
              <w:numId w:val="104"/>
            </w:numPr>
            <w:tabs>
              <w:tab w:val="left" w:pos="1134"/>
            </w:tabs>
            <w:ind w:left="0" w:firstLine="709"/>
          </w:pPr>
        </w:pPrChange>
      </w:pPr>
      <w:r w:rsidRPr="00F45203">
        <w:t>извлекать информацию о геометрических фигурах, представленную на чертежах в явном виде;</w:t>
      </w:r>
    </w:p>
    <w:p w:rsidR="00B45012" w:rsidRDefault="00C82F37" w:rsidP="00B45012">
      <w:pPr>
        <w:jc w:val="both"/>
        <w:pPrChange w:id="1150" w:author="Школа" w:date="2018-10-23T12:14:00Z">
          <w:pPr>
            <w:pStyle w:val="a"/>
            <w:numPr>
              <w:numId w:val="104"/>
            </w:numPr>
            <w:tabs>
              <w:tab w:val="left" w:pos="1134"/>
            </w:tabs>
            <w:ind w:left="0" w:firstLine="709"/>
          </w:pPr>
        </w:pPrChange>
      </w:pPr>
      <w:r w:rsidRPr="00F45203">
        <w:t>применять для решения задач геометрические факты, если условия их применения заданы в явной форме;</w:t>
      </w:r>
    </w:p>
    <w:p w:rsidR="00B45012" w:rsidRDefault="00C82F37" w:rsidP="00B45012">
      <w:pPr>
        <w:jc w:val="both"/>
        <w:pPrChange w:id="1151" w:author="Школа" w:date="2018-10-23T12:14:00Z">
          <w:pPr>
            <w:pStyle w:val="a"/>
            <w:numPr>
              <w:numId w:val="10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решать задачи на нахождение геометрических величин по образцам или алгоритмам. </w:t>
      </w:r>
    </w:p>
    <w:p w:rsidR="00B45012" w:rsidRDefault="00C82F37" w:rsidP="00B45012">
      <w:pPr>
        <w:jc w:val="both"/>
        <w:pPrChange w:id="1152" w:author="Школа" w:date="2018-10-23T12:14:00Z">
          <w:pPr>
            <w:pStyle w:val="a"/>
            <w:numPr>
              <w:numId w:val="0"/>
            </w:numPr>
            <w:tabs>
              <w:tab w:val="left" w:pos="1134"/>
            </w:tabs>
            <w:ind w:left="0" w:firstLine="0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153" w:author="Школа" w:date="2018-10-23T12:14:00Z">
          <w:pPr>
            <w:numPr>
              <w:numId w:val="105"/>
            </w:numPr>
            <w:tabs>
              <w:tab w:val="left" w:pos="1134"/>
            </w:tabs>
            <w:ind w:left="360" w:firstLine="709"/>
            <w:jc w:val="both"/>
          </w:pPr>
        </w:pPrChange>
      </w:pPr>
      <w:r w:rsidRPr="00F45203"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442312" w:rsidRPr="00F45203" w:rsidRDefault="00C82F37" w:rsidP="00442312">
      <w:pPr>
        <w:jc w:val="both"/>
      </w:pPr>
      <w:r w:rsidRPr="00F45203">
        <w:t>Отношения</w:t>
      </w:r>
    </w:p>
    <w:p w:rsidR="00B45012" w:rsidRDefault="00C82F37" w:rsidP="00B45012">
      <w:pPr>
        <w:jc w:val="both"/>
        <w:pPrChange w:id="1154" w:author="Школа" w:date="2018-10-23T12:14:00Z">
          <w:pPr>
            <w:numPr>
              <w:numId w:val="94"/>
            </w:numPr>
            <w:tabs>
              <w:tab w:val="left" w:pos="34"/>
              <w:tab w:val="left" w:pos="1134"/>
            </w:tabs>
            <w:ind w:left="360" w:firstLine="709"/>
            <w:jc w:val="both"/>
          </w:pPr>
        </w:pPrChange>
      </w:pPr>
      <w:proofErr w:type="gramStart"/>
      <w:r w:rsidRPr="00F45203"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B45012" w:rsidRDefault="00C82F37" w:rsidP="00B45012">
      <w:pPr>
        <w:jc w:val="both"/>
        <w:pPrChange w:id="1155" w:author="Школа" w:date="2018-10-23T12:14:00Z">
          <w:pPr>
            <w:pStyle w:val="a"/>
            <w:numPr>
              <w:numId w:val="0"/>
            </w:numPr>
            <w:tabs>
              <w:tab w:val="left" w:pos="1134"/>
            </w:tabs>
            <w:ind w:left="0" w:firstLine="0"/>
          </w:pPr>
        </w:pPrChange>
      </w:pPr>
      <w:r w:rsidRPr="00F45203">
        <w:t xml:space="preserve">В повседневной жизни и при изучении других предметов: </w:t>
      </w:r>
    </w:p>
    <w:p w:rsidR="00B45012" w:rsidRDefault="00C82F37" w:rsidP="00B45012">
      <w:pPr>
        <w:jc w:val="both"/>
        <w:pPrChange w:id="1156" w:author="Школа" w:date="2018-10-23T12:14:00Z">
          <w:pPr>
            <w:pStyle w:val="a5"/>
            <w:numPr>
              <w:numId w:val="94"/>
            </w:numPr>
            <w:tabs>
              <w:tab w:val="left" w:pos="34"/>
              <w:tab w:val="left" w:pos="1134"/>
            </w:tabs>
            <w:ind w:left="0" w:firstLine="709"/>
            <w:jc w:val="both"/>
          </w:pPr>
        </w:pPrChange>
      </w:pPr>
      <w:r w:rsidRPr="00F45203">
        <w:t>использовать отношения для решения простейших задач, возникающих в реальной жизни.</w:t>
      </w:r>
    </w:p>
    <w:p w:rsidR="00442312" w:rsidRPr="00F45203" w:rsidRDefault="00C82F37" w:rsidP="00442312">
      <w:pPr>
        <w:jc w:val="both"/>
      </w:pPr>
      <w:r w:rsidRPr="00F45203">
        <w:t>Измерения и вычисления</w:t>
      </w:r>
    </w:p>
    <w:p w:rsidR="00B45012" w:rsidRDefault="00C82F37" w:rsidP="00B45012">
      <w:pPr>
        <w:jc w:val="both"/>
        <w:pPrChange w:id="1157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измерение длин, расстояний, величин углов, с помощью инструментов для измерений длин и углов;</w:t>
      </w:r>
    </w:p>
    <w:p w:rsidR="00B45012" w:rsidRDefault="00C82F37" w:rsidP="00B45012">
      <w:pPr>
        <w:jc w:val="both"/>
        <w:pPrChange w:id="1158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B45012" w:rsidRDefault="00C82F37" w:rsidP="00B45012">
      <w:pPr>
        <w:jc w:val="both"/>
        <w:pPrChange w:id="1159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B45012" w:rsidRDefault="00C82F37" w:rsidP="00B45012">
      <w:pPr>
        <w:jc w:val="both"/>
        <w:pPrChange w:id="1160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161" w:author="Школа" w:date="2018-10-23T12:14:00Z">
          <w:pPr>
            <w:pStyle w:val="a"/>
            <w:numPr>
              <w:numId w:val="103"/>
            </w:numPr>
            <w:tabs>
              <w:tab w:val="left" w:pos="1134"/>
            </w:tabs>
            <w:ind w:left="0" w:firstLine="709"/>
          </w:pPr>
        </w:pPrChange>
      </w:pPr>
      <w:r w:rsidRPr="00F45203"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442312" w:rsidRPr="00F45203" w:rsidRDefault="00C82F37" w:rsidP="00442312">
      <w:pPr>
        <w:jc w:val="both"/>
      </w:pPr>
      <w:r w:rsidRPr="00F45203">
        <w:t>Геометрические построения</w:t>
      </w:r>
    </w:p>
    <w:p w:rsidR="00B45012" w:rsidRDefault="00C82F37" w:rsidP="00B45012">
      <w:pPr>
        <w:jc w:val="both"/>
        <w:pPrChange w:id="1162" w:author="Школа" w:date="2018-10-23T12:14:00Z">
          <w:pPr>
            <w:numPr>
              <w:numId w:val="101"/>
            </w:numPr>
            <w:tabs>
              <w:tab w:val="left" w:pos="0"/>
              <w:tab w:val="left" w:pos="1134"/>
            </w:tabs>
            <w:ind w:left="360" w:firstLine="709"/>
            <w:jc w:val="both"/>
          </w:pPr>
        </w:pPrChange>
      </w:pPr>
      <w:r w:rsidRPr="00F45203">
        <w:t>Изображать типовые плоские фигуры и фигуры в пространстве от руки и с помощью инструментов.</w:t>
      </w:r>
    </w:p>
    <w:p w:rsidR="00B45012" w:rsidRDefault="00C82F37" w:rsidP="00B45012">
      <w:pPr>
        <w:jc w:val="both"/>
        <w:pPrChange w:id="1163" w:author="Школа" w:date="2018-10-23T12:14:00Z">
          <w:pPr>
            <w:pStyle w:val="a"/>
            <w:numPr>
              <w:numId w:val="0"/>
            </w:numPr>
            <w:tabs>
              <w:tab w:val="left" w:pos="1134"/>
            </w:tabs>
            <w:ind w:left="0" w:firstLine="0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164" w:author="Школа" w:date="2018-10-23T12:14:00Z">
          <w:pPr>
            <w:numPr>
              <w:numId w:val="101"/>
            </w:numPr>
            <w:tabs>
              <w:tab w:val="left" w:pos="0"/>
              <w:tab w:val="left" w:pos="1134"/>
            </w:tabs>
            <w:ind w:left="360" w:firstLine="709"/>
            <w:jc w:val="both"/>
          </w:pPr>
        </w:pPrChange>
      </w:pPr>
      <w:r w:rsidRPr="00F45203">
        <w:t>выполнять простейшие построения на местности, необходимые в реальной жизни.</w:t>
      </w:r>
    </w:p>
    <w:p w:rsidR="00442312" w:rsidRPr="00F45203" w:rsidRDefault="00C82F37" w:rsidP="00442312">
      <w:pPr>
        <w:jc w:val="both"/>
      </w:pPr>
      <w:r w:rsidRPr="00F45203">
        <w:t>Геометрические преобразования</w:t>
      </w:r>
    </w:p>
    <w:p w:rsidR="00B45012" w:rsidRDefault="00C82F37" w:rsidP="00B45012">
      <w:pPr>
        <w:jc w:val="both"/>
        <w:pPrChange w:id="1165" w:author="Школа" w:date="2018-10-23T12:14:00Z">
          <w:pPr>
            <w:pStyle w:val="a"/>
            <w:numPr>
              <w:numId w:val="100"/>
            </w:numPr>
            <w:tabs>
              <w:tab w:val="left" w:pos="1134"/>
            </w:tabs>
            <w:ind w:left="0" w:firstLine="709"/>
          </w:pPr>
        </w:pPrChange>
      </w:pPr>
      <w:r w:rsidRPr="00F45203">
        <w:t>Строить фигуру, симметричную данной фигуре относительно оси и точки.</w:t>
      </w:r>
    </w:p>
    <w:p w:rsidR="00B45012" w:rsidRDefault="00C82F37" w:rsidP="00B45012">
      <w:pPr>
        <w:jc w:val="both"/>
        <w:pPrChange w:id="1166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167" w:author="Школа" w:date="2018-10-23T12:14:00Z">
          <w:pPr>
            <w:pStyle w:val="a"/>
            <w:numPr>
              <w:numId w:val="100"/>
            </w:numPr>
            <w:tabs>
              <w:tab w:val="left" w:pos="1134"/>
            </w:tabs>
            <w:ind w:left="0" w:firstLine="709"/>
          </w:pPr>
        </w:pPrChange>
      </w:pPr>
      <w:r w:rsidRPr="00F45203">
        <w:t>распознавать движение объектов в окружающем мире;</w:t>
      </w:r>
    </w:p>
    <w:p w:rsidR="00B45012" w:rsidRDefault="00C82F37" w:rsidP="00B45012">
      <w:pPr>
        <w:jc w:val="both"/>
        <w:pPrChange w:id="1168" w:author="Школа" w:date="2018-10-23T12:14:00Z">
          <w:pPr>
            <w:pStyle w:val="a"/>
            <w:numPr>
              <w:numId w:val="100"/>
            </w:numPr>
            <w:tabs>
              <w:tab w:val="left" w:pos="1134"/>
            </w:tabs>
            <w:ind w:left="0" w:firstLine="709"/>
          </w:pPr>
        </w:pPrChange>
      </w:pPr>
      <w:r w:rsidRPr="00F45203">
        <w:t>распознавать симметричные фигуры в окружающем мире.</w:t>
      </w:r>
    </w:p>
    <w:p w:rsidR="00442312" w:rsidRPr="00F45203" w:rsidRDefault="00C82F37" w:rsidP="00442312">
      <w:pPr>
        <w:jc w:val="both"/>
      </w:pPr>
      <w:r w:rsidRPr="00F45203">
        <w:t>Векторы и координаты на плоскости</w:t>
      </w:r>
    </w:p>
    <w:p w:rsidR="00B45012" w:rsidRDefault="00C82F37" w:rsidP="00B45012">
      <w:pPr>
        <w:jc w:val="both"/>
        <w:pPrChange w:id="1169" w:author="Школа" w:date="2018-10-23T12:14:00Z">
          <w:pPr>
            <w:pStyle w:val="a"/>
            <w:numPr>
              <w:numId w:val="99"/>
            </w:numPr>
            <w:tabs>
              <w:tab w:val="left" w:pos="1134"/>
            </w:tabs>
            <w:ind w:left="0" w:firstLine="709"/>
          </w:pPr>
        </w:pPrChange>
      </w:pPr>
      <w:r w:rsidRPr="00F45203">
        <w:t>Оперировать на базовом уровне понятиями вектор, сумма векторов, произведение вектора на число, координаты на плоскости;</w:t>
      </w:r>
    </w:p>
    <w:p w:rsidR="00B45012" w:rsidRDefault="00C82F37" w:rsidP="00B45012">
      <w:pPr>
        <w:jc w:val="both"/>
        <w:pPrChange w:id="1170" w:author="Школа" w:date="2018-10-23T12:14:00Z">
          <w:pPr>
            <w:pStyle w:val="a"/>
            <w:numPr>
              <w:numId w:val="99"/>
            </w:numPr>
            <w:tabs>
              <w:tab w:val="left" w:pos="1134"/>
            </w:tabs>
            <w:ind w:left="0" w:firstLine="709"/>
          </w:pPr>
        </w:pPrChange>
      </w:pPr>
      <w:r w:rsidRPr="00F45203">
        <w:t>определять приближенно координаты точки по ее изображению на координатной плоскости.</w:t>
      </w:r>
    </w:p>
    <w:p w:rsidR="00B45012" w:rsidRDefault="00C82F37" w:rsidP="00B45012">
      <w:pPr>
        <w:jc w:val="both"/>
        <w:pPrChange w:id="1171" w:author="Школа" w:date="2018-10-23T12:14:00Z">
          <w:pPr>
            <w:pStyle w:val="a"/>
            <w:numPr>
              <w:numId w:val="0"/>
            </w:numPr>
            <w:tabs>
              <w:tab w:val="left" w:pos="1134"/>
            </w:tabs>
            <w:ind w:left="0" w:firstLine="0"/>
          </w:pPr>
        </w:pPrChange>
      </w:pPr>
      <w:r w:rsidRPr="00F45203">
        <w:t xml:space="preserve">В повседневной жизни и при изучении других предметов: </w:t>
      </w:r>
    </w:p>
    <w:p w:rsidR="00B45012" w:rsidRDefault="00C82F37" w:rsidP="00B45012">
      <w:pPr>
        <w:jc w:val="both"/>
        <w:pPrChange w:id="1172" w:author="Школа" w:date="2018-10-23T12:14:00Z">
          <w:pPr>
            <w:pStyle w:val="a"/>
            <w:numPr>
              <w:numId w:val="99"/>
            </w:numPr>
            <w:tabs>
              <w:tab w:val="left" w:pos="1134"/>
            </w:tabs>
            <w:ind w:left="0" w:firstLine="709"/>
          </w:pPr>
        </w:pPrChange>
      </w:pPr>
      <w:r w:rsidRPr="00F45203">
        <w:t>использовать векторы для решения простейших задач на определение скорости относительного движения.</w:t>
      </w:r>
    </w:p>
    <w:p w:rsidR="00442312" w:rsidRPr="00F45203" w:rsidRDefault="00C82F37" w:rsidP="00442312">
      <w:pPr>
        <w:jc w:val="both"/>
      </w:pPr>
      <w:r w:rsidRPr="00F45203">
        <w:t>История математики</w:t>
      </w:r>
    </w:p>
    <w:p w:rsidR="00B45012" w:rsidRDefault="00C82F37" w:rsidP="00B45012">
      <w:pPr>
        <w:jc w:val="both"/>
        <w:pPrChange w:id="1173" w:author="Школа" w:date="2018-10-23T12:14:00Z">
          <w:pPr>
            <w:numPr>
              <w:numId w:val="106"/>
            </w:numPr>
            <w:tabs>
              <w:tab w:val="left" w:pos="34"/>
              <w:tab w:val="left" w:pos="1134"/>
            </w:tabs>
            <w:ind w:left="360" w:firstLine="709"/>
            <w:jc w:val="both"/>
          </w:pPr>
        </w:pPrChange>
      </w:pPr>
      <w:r w:rsidRPr="00F45203">
        <w:t>Описывать отдельные выдающиеся результаты, полученные в ходе развития математики как науки;</w:t>
      </w:r>
    </w:p>
    <w:p w:rsidR="00B45012" w:rsidRDefault="00C82F37" w:rsidP="00B45012">
      <w:pPr>
        <w:jc w:val="both"/>
        <w:pPrChange w:id="1174" w:author="Школа" w:date="2018-10-23T12:14:00Z">
          <w:pPr>
            <w:numPr>
              <w:numId w:val="106"/>
            </w:numPr>
            <w:tabs>
              <w:tab w:val="left" w:pos="34"/>
              <w:tab w:val="left" w:pos="1134"/>
            </w:tabs>
            <w:ind w:left="360" w:firstLine="709"/>
            <w:jc w:val="both"/>
          </w:pPr>
        </w:pPrChange>
      </w:pPr>
      <w:r w:rsidRPr="00F45203">
        <w:t>знать примеры математических открытий и их авторов, в связи с отечественной и всемирной историей;</w:t>
      </w:r>
    </w:p>
    <w:p w:rsidR="00B45012" w:rsidRDefault="00C82F37" w:rsidP="00B45012">
      <w:pPr>
        <w:jc w:val="both"/>
        <w:pPrChange w:id="1175" w:author="Школа" w:date="2018-10-23T12:14:00Z">
          <w:pPr>
            <w:numPr>
              <w:numId w:val="106"/>
            </w:numPr>
            <w:tabs>
              <w:tab w:val="left" w:pos="34"/>
              <w:tab w:val="left" w:pos="1134"/>
            </w:tabs>
            <w:ind w:left="360" w:firstLine="709"/>
            <w:jc w:val="both"/>
          </w:pPr>
        </w:pPrChange>
      </w:pPr>
      <w:r w:rsidRPr="00F45203">
        <w:t>понимать роль математики в развитии России.</w:t>
      </w:r>
    </w:p>
    <w:p w:rsidR="00442312" w:rsidRPr="00F45203" w:rsidRDefault="00C82F37" w:rsidP="00442312">
      <w:pPr>
        <w:jc w:val="both"/>
      </w:pPr>
      <w:r w:rsidRPr="00F45203">
        <w:t xml:space="preserve">Методы математики </w:t>
      </w:r>
    </w:p>
    <w:p w:rsidR="00B45012" w:rsidRDefault="00C82F37" w:rsidP="00B45012">
      <w:pPr>
        <w:jc w:val="both"/>
        <w:pPrChange w:id="1176" w:author="Школа" w:date="2018-10-23T12:14:00Z">
          <w:pPr>
            <w:numPr>
              <w:numId w:val="106"/>
            </w:numPr>
            <w:tabs>
              <w:tab w:val="left" w:pos="34"/>
              <w:tab w:val="left" w:pos="1134"/>
            </w:tabs>
            <w:ind w:left="360" w:firstLine="709"/>
            <w:jc w:val="both"/>
          </w:pPr>
        </w:pPrChange>
      </w:pPr>
      <w:r w:rsidRPr="00F45203">
        <w:t>Выбирать подходящий изученный метод для решения изученных типов математических задач;</w:t>
      </w:r>
    </w:p>
    <w:p w:rsidR="00B45012" w:rsidRDefault="00C82F37" w:rsidP="00B45012">
      <w:pPr>
        <w:jc w:val="both"/>
        <w:pPrChange w:id="1177" w:author="Школа" w:date="2018-10-23T12:14:00Z">
          <w:pPr>
            <w:numPr>
              <w:numId w:val="106"/>
            </w:numPr>
            <w:tabs>
              <w:tab w:val="left" w:pos="34"/>
              <w:tab w:val="left" w:pos="1134"/>
            </w:tabs>
            <w:ind w:left="360" w:firstLine="709"/>
            <w:jc w:val="both"/>
          </w:pPr>
        </w:pPrChange>
      </w:pPr>
      <w:r w:rsidRPr="00F45203">
        <w:t>Приводить примеры математических закономерностей в окружающей действительности и произведениях искусства.</w:t>
      </w:r>
    </w:p>
    <w:p w:rsidR="00B45012" w:rsidRDefault="00B45012" w:rsidP="00B45012">
      <w:pPr>
        <w:jc w:val="both"/>
        <w:pPrChange w:id="1178" w:author="Школа" w:date="2018-10-23T12:14:00Z">
          <w:pPr>
            <w:pStyle w:val="3"/>
            <w:spacing w:before="0" w:after="0"/>
            <w:jc w:val="both"/>
          </w:pPr>
        </w:pPrChange>
      </w:pPr>
      <w:bookmarkStart w:id="1179" w:name="_Toc284662722"/>
      <w:bookmarkStart w:id="1180" w:name="_Toc284663348"/>
    </w:p>
    <w:p w:rsidR="00B45012" w:rsidRDefault="00C82F37" w:rsidP="00B45012">
      <w:pPr>
        <w:jc w:val="both"/>
        <w:pPrChange w:id="1181" w:author="Школа" w:date="2018-10-23T12:14:00Z">
          <w:pPr>
            <w:pStyle w:val="3"/>
            <w:spacing w:before="0" w:after="0"/>
            <w:jc w:val="both"/>
          </w:pPr>
        </w:pPrChange>
      </w:pPr>
      <w:r w:rsidRPr="00F45203">
        <w:t>Выпускник получит возможность научиться в 7-9 классах для обеспечения возможности успешного продолжения образования на базовом и углубленном уровнях</w:t>
      </w:r>
      <w:bookmarkEnd w:id="1179"/>
      <w:bookmarkEnd w:id="1180"/>
    </w:p>
    <w:p w:rsidR="00442312" w:rsidRPr="00F45203" w:rsidRDefault="00C82F37" w:rsidP="00442312">
      <w:pPr>
        <w:jc w:val="both"/>
      </w:pPr>
      <w:r w:rsidRPr="00F45203">
        <w:t>Элементы теории множеств и математической логики</w:t>
      </w:r>
    </w:p>
    <w:p w:rsidR="00B45012" w:rsidRDefault="00C82F37" w:rsidP="00B45012">
      <w:pPr>
        <w:jc w:val="both"/>
        <w:pPrChange w:id="1182" w:author="Школа" w:date="2018-10-23T12:14:00Z">
          <w:pPr>
            <w:pStyle w:val="a5"/>
            <w:numPr>
              <w:numId w:val="98"/>
            </w:numPr>
            <w:tabs>
              <w:tab w:val="left" w:pos="1134"/>
            </w:tabs>
            <w:ind w:left="0" w:firstLine="709"/>
            <w:jc w:val="both"/>
          </w:pPr>
        </w:pPrChange>
      </w:pPr>
      <w:proofErr w:type="gramStart"/>
      <w:r w:rsidRPr="00F45203"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B45012" w:rsidRDefault="00C82F37" w:rsidP="00B45012">
      <w:pPr>
        <w:jc w:val="both"/>
        <w:pPrChange w:id="1183" w:author="Школа" w:date="2018-10-23T12:14:00Z">
          <w:pPr>
            <w:pStyle w:val="a5"/>
            <w:numPr>
              <w:numId w:val="98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изображать множества и отношение множеств с помощью кругов Эйлера;</w:t>
      </w:r>
    </w:p>
    <w:p w:rsidR="00B45012" w:rsidRDefault="00C82F37" w:rsidP="00B45012">
      <w:pPr>
        <w:jc w:val="both"/>
        <w:pPrChange w:id="1184" w:author="Школа" w:date="2018-10-23T12:14:00Z">
          <w:pPr>
            <w:pStyle w:val="a5"/>
            <w:numPr>
              <w:numId w:val="98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 xml:space="preserve">определять принадлежность элемента множеству, объединению и пересечению множеств; </w:t>
      </w:r>
    </w:p>
    <w:p w:rsidR="00B45012" w:rsidRDefault="00C82F37" w:rsidP="00B45012">
      <w:pPr>
        <w:jc w:val="both"/>
        <w:pPrChange w:id="1185" w:author="Школа" w:date="2018-10-23T12:14:00Z">
          <w:pPr>
            <w:pStyle w:val="a5"/>
            <w:numPr>
              <w:numId w:val="98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задавать множество с помощью перечисления элементов, словесного описания;</w:t>
      </w:r>
    </w:p>
    <w:p w:rsidR="00B45012" w:rsidRDefault="00C82F37" w:rsidP="00B45012">
      <w:pPr>
        <w:jc w:val="both"/>
        <w:pPrChange w:id="1186" w:author="Школа" w:date="2018-10-23T12:14:00Z">
          <w:pPr>
            <w:pStyle w:val="a5"/>
            <w:numPr>
              <w:numId w:val="98"/>
            </w:numPr>
            <w:tabs>
              <w:tab w:val="left" w:pos="1134"/>
            </w:tabs>
            <w:ind w:left="0" w:firstLine="709"/>
            <w:jc w:val="both"/>
          </w:pPr>
        </w:pPrChange>
      </w:pPr>
      <w:proofErr w:type="gramStart"/>
      <w:r w:rsidRPr="00F45203"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B45012" w:rsidRDefault="00C82F37" w:rsidP="00B45012">
      <w:pPr>
        <w:jc w:val="both"/>
        <w:pPrChange w:id="1187" w:author="Школа" w:date="2018-10-23T12:14:00Z">
          <w:pPr>
            <w:pStyle w:val="a5"/>
            <w:numPr>
              <w:numId w:val="98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строить высказывания, отрицания высказываний.</w:t>
      </w:r>
    </w:p>
    <w:p w:rsidR="00B45012" w:rsidRDefault="00C82F37" w:rsidP="00B45012">
      <w:pPr>
        <w:jc w:val="both"/>
        <w:pPrChange w:id="1188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189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строить цепочки умозаключений на основе использования правил логики;</w:t>
      </w:r>
    </w:p>
    <w:p w:rsidR="00B45012" w:rsidRDefault="00C82F37" w:rsidP="00B45012">
      <w:pPr>
        <w:jc w:val="both"/>
        <w:pPrChange w:id="1190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442312" w:rsidRPr="00F45203" w:rsidRDefault="00C82F37" w:rsidP="00442312">
      <w:pPr>
        <w:jc w:val="both"/>
      </w:pPr>
      <w:r w:rsidRPr="00F45203">
        <w:t>Числа</w:t>
      </w:r>
    </w:p>
    <w:p w:rsidR="00B45012" w:rsidRDefault="00C82F37" w:rsidP="00B45012">
      <w:pPr>
        <w:jc w:val="both"/>
        <w:pPrChange w:id="1191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proofErr w:type="gramStart"/>
      <w:r w:rsidRPr="00F45203"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B45012" w:rsidRDefault="00C82F37" w:rsidP="00B45012">
      <w:pPr>
        <w:jc w:val="both"/>
        <w:pPrChange w:id="1192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понимать и объяснять смысл позиционной записи натурального числа;</w:t>
      </w:r>
    </w:p>
    <w:p w:rsidR="00B45012" w:rsidRDefault="00C82F37" w:rsidP="00B45012">
      <w:pPr>
        <w:jc w:val="both"/>
        <w:pPrChange w:id="1193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выполнять вычисления, в том числе с использованием приемов рациональных вычислений;</w:t>
      </w:r>
    </w:p>
    <w:p w:rsidR="00B45012" w:rsidRDefault="00C82F37" w:rsidP="00B45012">
      <w:pPr>
        <w:jc w:val="both"/>
        <w:pPrChange w:id="1194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выполнять округление рациональных чисел с заданной точностью;</w:t>
      </w:r>
    </w:p>
    <w:p w:rsidR="00B45012" w:rsidRDefault="00C82F37" w:rsidP="00B45012">
      <w:pPr>
        <w:jc w:val="both"/>
        <w:pPrChange w:id="1195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сравнивать рациональные и иррациональные числа;</w:t>
      </w:r>
    </w:p>
    <w:p w:rsidR="00B45012" w:rsidRDefault="00C82F37" w:rsidP="00B45012">
      <w:pPr>
        <w:jc w:val="both"/>
        <w:pPrChange w:id="1196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представлять рациональное число в виде десятичной дроби</w:t>
      </w:r>
    </w:p>
    <w:p w:rsidR="00B45012" w:rsidRDefault="00C82F37" w:rsidP="00B45012">
      <w:pPr>
        <w:jc w:val="both"/>
        <w:pPrChange w:id="1197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упорядочивать числа, записанные в виде обыкновенной и десятичной дроби;</w:t>
      </w:r>
    </w:p>
    <w:p w:rsidR="00B45012" w:rsidRDefault="00C82F37" w:rsidP="00B45012">
      <w:pPr>
        <w:jc w:val="both"/>
        <w:pPrChange w:id="1198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находить НОД и НОК чисел и использовать их при решении задач.</w:t>
      </w:r>
    </w:p>
    <w:p w:rsidR="00B45012" w:rsidRDefault="00C82F37" w:rsidP="00B45012">
      <w:pPr>
        <w:jc w:val="both"/>
        <w:pPrChange w:id="1199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200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B45012" w:rsidRDefault="00C82F37" w:rsidP="00B45012">
      <w:pPr>
        <w:jc w:val="both"/>
        <w:pPrChange w:id="1201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сравнение результатов вычислений при решении практических задач, в том числе приближенных вычислений;</w:t>
      </w:r>
    </w:p>
    <w:p w:rsidR="00B45012" w:rsidRDefault="00C82F37" w:rsidP="00B45012">
      <w:pPr>
        <w:jc w:val="both"/>
        <w:pPrChange w:id="1202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составлять и оценивать числовые выражения при решении практических задач и задач из других учебных предметов;</w:t>
      </w:r>
    </w:p>
    <w:p w:rsidR="00B45012" w:rsidRDefault="00C82F37" w:rsidP="00B45012">
      <w:pPr>
        <w:jc w:val="both"/>
        <w:pPrChange w:id="1203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записывать и округлять числовые значения реальных величин с использованием разных систем измерения.</w:t>
      </w:r>
    </w:p>
    <w:p w:rsidR="00442312" w:rsidRPr="00F45203" w:rsidRDefault="00C82F37" w:rsidP="00442312">
      <w:pPr>
        <w:jc w:val="both"/>
      </w:pPr>
      <w:r w:rsidRPr="00F45203">
        <w:t>Тождественные преобразования</w:t>
      </w:r>
    </w:p>
    <w:p w:rsidR="00B45012" w:rsidRDefault="00C82F37" w:rsidP="00B45012">
      <w:pPr>
        <w:jc w:val="both"/>
        <w:pPrChange w:id="1204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Оперировать понятиями степени с натуральным показателем, степени с целым отрицательным показателем;</w:t>
      </w:r>
    </w:p>
    <w:p w:rsidR="00B45012" w:rsidRDefault="00C82F37" w:rsidP="00B45012">
      <w:pPr>
        <w:jc w:val="both"/>
        <w:pPrChange w:id="1205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proofErr w:type="gramStart"/>
      <w:r w:rsidRPr="00F45203"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B45012" w:rsidRDefault="00C82F37" w:rsidP="00B45012">
      <w:pPr>
        <w:jc w:val="both"/>
        <w:pPrChange w:id="1206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B45012" w:rsidRDefault="00C82F37" w:rsidP="00B45012">
      <w:pPr>
        <w:jc w:val="both"/>
        <w:pPrChange w:id="1207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выделять квадрат суммы и разности одночленов;</w:t>
      </w:r>
    </w:p>
    <w:p w:rsidR="00B45012" w:rsidRDefault="00C82F37" w:rsidP="00B45012">
      <w:pPr>
        <w:jc w:val="both"/>
        <w:pPrChange w:id="1208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раскладывать на множители квадратный   трехчлен;</w:t>
      </w:r>
    </w:p>
    <w:p w:rsidR="00B45012" w:rsidRDefault="00C82F37" w:rsidP="00B45012">
      <w:pPr>
        <w:jc w:val="both"/>
        <w:pPrChange w:id="1209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B45012" w:rsidRDefault="00C82F37" w:rsidP="00B45012">
      <w:pPr>
        <w:jc w:val="both"/>
        <w:pPrChange w:id="1210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B45012" w:rsidRDefault="00C82F37" w:rsidP="00B45012">
      <w:pPr>
        <w:jc w:val="both"/>
        <w:pPrChange w:id="1211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преобразования выражений, содержащих квадратные корни;</w:t>
      </w:r>
    </w:p>
    <w:p w:rsidR="00B45012" w:rsidRDefault="00C82F37" w:rsidP="00B45012">
      <w:pPr>
        <w:jc w:val="both"/>
        <w:pPrChange w:id="1212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выделять квадрат суммы или разности двучлена в выражениях, содержащих квадратные корни;</w:t>
      </w:r>
    </w:p>
    <w:p w:rsidR="00B45012" w:rsidRDefault="00C82F37" w:rsidP="00B45012">
      <w:pPr>
        <w:jc w:val="both"/>
        <w:pPrChange w:id="1213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преобразования выражений, содержащих модуль.</w:t>
      </w:r>
    </w:p>
    <w:p w:rsidR="00B45012" w:rsidRDefault="00C82F37" w:rsidP="00B45012">
      <w:pPr>
        <w:jc w:val="both"/>
        <w:pPrChange w:id="1214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215" w:author="Школа" w:date="2018-10-23T12:14:00Z">
          <w:pPr>
            <w:pStyle w:val="a"/>
            <w:numPr>
              <w:numId w:val="108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преобразования и действия с числами, записанными в стандартном виде;</w:t>
      </w:r>
    </w:p>
    <w:p w:rsidR="00B45012" w:rsidRDefault="00C82F37" w:rsidP="00B45012">
      <w:pPr>
        <w:jc w:val="both"/>
        <w:pPrChange w:id="1216" w:author="Школа" w:date="2018-10-23T12:14:00Z">
          <w:pPr>
            <w:pStyle w:val="a"/>
            <w:numPr>
              <w:numId w:val="108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преобразования алгебраических выражений при решении задач других учебных предметов.</w:t>
      </w:r>
    </w:p>
    <w:p w:rsidR="00442312" w:rsidRPr="00F45203" w:rsidRDefault="00C82F37" w:rsidP="00442312">
      <w:pPr>
        <w:jc w:val="both"/>
      </w:pPr>
      <w:r w:rsidRPr="00F45203">
        <w:t>Уравнения и неравенства</w:t>
      </w:r>
    </w:p>
    <w:p w:rsidR="00B45012" w:rsidRDefault="00C82F37" w:rsidP="00B45012">
      <w:pPr>
        <w:jc w:val="both"/>
        <w:pPrChange w:id="1217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proofErr w:type="gramStart"/>
      <w:r w:rsidRPr="00F45203"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B45012" w:rsidRDefault="00C82F37" w:rsidP="00B45012">
      <w:pPr>
        <w:jc w:val="both"/>
        <w:pPrChange w:id="1218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решать линейные уравнения и уравнения, сводимые к </w:t>
      </w:r>
      <w:proofErr w:type="gramStart"/>
      <w:r w:rsidRPr="00F45203">
        <w:t>линейным</w:t>
      </w:r>
      <w:proofErr w:type="gramEnd"/>
      <w:r w:rsidRPr="00F45203">
        <w:t xml:space="preserve"> с помощью тождественных преобразований;</w:t>
      </w:r>
    </w:p>
    <w:p w:rsidR="00B45012" w:rsidRDefault="00C82F37" w:rsidP="00B45012">
      <w:pPr>
        <w:jc w:val="both"/>
        <w:pPrChange w:id="1219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решать квадратные уравнения и уравнения, сводимые к </w:t>
      </w:r>
      <w:proofErr w:type="gramStart"/>
      <w:r w:rsidRPr="00F45203">
        <w:t>квадратным</w:t>
      </w:r>
      <w:proofErr w:type="gramEnd"/>
      <w:r w:rsidRPr="00F45203">
        <w:t xml:space="preserve"> с помощью тождественных преобразований;</w:t>
      </w:r>
    </w:p>
    <w:p w:rsidR="00B45012" w:rsidRDefault="00C82F37" w:rsidP="00B45012">
      <w:pPr>
        <w:jc w:val="both"/>
        <w:pPrChange w:id="1220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дробно-линейные уравнения;</w:t>
      </w:r>
    </w:p>
    <w:p w:rsidR="00B45012" w:rsidRDefault="00C82F37" w:rsidP="00B45012">
      <w:pPr>
        <w:jc w:val="both"/>
        <w:pPrChange w:id="1221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решать простейшие иррациональные уравнения вида </w:t>
      </w:r>
      <w:r w:rsidRPr="00F45203"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pt;height:21.9pt" o:ole="">
            <v:imagedata r:id="rId9" o:title=""/>
          </v:shape>
          <o:OLEObject Type="Embed" ProgID="Equation.DSMT4" ShapeID="_x0000_i1025" DrawAspect="Content" ObjectID="_1602075069" r:id="rId10"/>
        </w:object>
      </w:r>
      <w:r w:rsidRPr="00F45203">
        <w:t xml:space="preserve">, </w:t>
      </w:r>
      <w:r w:rsidRPr="00F45203">
        <w:object w:dxaOrig="1680" w:dyaOrig="460">
          <v:shape id="_x0000_i1026" type="#_x0000_t75" style="width:86.1pt;height:21.9pt" o:ole="">
            <v:imagedata r:id="rId11" o:title=""/>
          </v:shape>
          <o:OLEObject Type="Embed" ProgID="Equation.DSMT4" ShapeID="_x0000_i1026" DrawAspect="Content" ObjectID="_1602075070" r:id="rId12"/>
        </w:object>
      </w:r>
      <w:r w:rsidRPr="00F45203">
        <w:t>;</w:t>
      </w:r>
    </w:p>
    <w:p w:rsidR="00B45012" w:rsidRDefault="00C82F37" w:rsidP="00B45012">
      <w:pPr>
        <w:jc w:val="both"/>
        <w:pPrChange w:id="1222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решать уравнения вида </w:t>
      </w:r>
      <w:r w:rsidRPr="00F45203">
        <w:object w:dxaOrig="700" w:dyaOrig="360">
          <v:shape id="_x0000_i1027" type="#_x0000_t75" style="width:36.8pt;height:21.9pt" o:ole="">
            <v:imagedata r:id="rId13" o:title=""/>
          </v:shape>
          <o:OLEObject Type="Embed" ProgID="Equation.DSMT4" ShapeID="_x0000_i1027" DrawAspect="Content" ObjectID="_1602075071" r:id="rId14"/>
        </w:object>
      </w:r>
      <w:r w:rsidRPr="00F45203">
        <w:t>;</w:t>
      </w:r>
    </w:p>
    <w:p w:rsidR="00B45012" w:rsidRDefault="00C82F37" w:rsidP="00B45012">
      <w:pPr>
        <w:jc w:val="both"/>
        <w:pPrChange w:id="1223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уравнения способом разложения на множители и замены переменной;</w:t>
      </w:r>
    </w:p>
    <w:p w:rsidR="00B45012" w:rsidRDefault="00C82F37" w:rsidP="00B45012">
      <w:pPr>
        <w:jc w:val="both"/>
        <w:pPrChange w:id="1224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использовать метод интервалов для решения целых и дробно-рациональных неравенств;</w:t>
      </w:r>
    </w:p>
    <w:p w:rsidR="00B45012" w:rsidRDefault="00C82F37" w:rsidP="00B45012">
      <w:pPr>
        <w:jc w:val="both"/>
        <w:pPrChange w:id="1225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линейные уравнения и неравенства с параметрами;</w:t>
      </w:r>
    </w:p>
    <w:p w:rsidR="00B45012" w:rsidRDefault="00C82F37" w:rsidP="00B45012">
      <w:pPr>
        <w:jc w:val="both"/>
        <w:pPrChange w:id="1226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несложные квадратные уравнения с параметром;</w:t>
      </w:r>
    </w:p>
    <w:p w:rsidR="00B45012" w:rsidRDefault="00C82F37" w:rsidP="00B45012">
      <w:pPr>
        <w:jc w:val="both"/>
        <w:pPrChange w:id="1227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несложные системы линейных уравнений с параметрами;</w:t>
      </w:r>
    </w:p>
    <w:p w:rsidR="00B45012" w:rsidRDefault="00C82F37" w:rsidP="00B45012">
      <w:pPr>
        <w:jc w:val="both"/>
        <w:pPrChange w:id="1228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несложные уравнения в целых числах.</w:t>
      </w:r>
    </w:p>
    <w:p w:rsidR="00B45012" w:rsidRDefault="00C82F37" w:rsidP="00B45012">
      <w:pPr>
        <w:jc w:val="both"/>
        <w:pPrChange w:id="1229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230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F45203">
        <w:t>ств пр</w:t>
      </w:r>
      <w:proofErr w:type="gramEnd"/>
      <w:r w:rsidRPr="00F45203">
        <w:t>и решении задач других учебных предметов;</w:t>
      </w:r>
    </w:p>
    <w:p w:rsidR="00B45012" w:rsidRDefault="00C82F37" w:rsidP="00B45012">
      <w:pPr>
        <w:jc w:val="both"/>
        <w:pPrChange w:id="1231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F45203">
        <w:t>ств пр</w:t>
      </w:r>
      <w:proofErr w:type="gramEnd"/>
      <w:r w:rsidRPr="00F45203">
        <w:t>и решении задач других учебных предметов;</w:t>
      </w:r>
    </w:p>
    <w:p w:rsidR="00B45012" w:rsidRDefault="00C82F37" w:rsidP="00B45012">
      <w:pPr>
        <w:jc w:val="both"/>
        <w:pPrChange w:id="1232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B45012" w:rsidRDefault="00C82F37" w:rsidP="00B45012">
      <w:pPr>
        <w:jc w:val="both"/>
        <w:pPrChange w:id="1233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442312" w:rsidRPr="00F45203" w:rsidRDefault="00C82F37" w:rsidP="00442312">
      <w:pPr>
        <w:jc w:val="both"/>
      </w:pPr>
      <w:r w:rsidRPr="00F45203">
        <w:t>Функции</w:t>
      </w:r>
    </w:p>
    <w:p w:rsidR="00B45012" w:rsidRDefault="00C82F37" w:rsidP="00B45012">
      <w:pPr>
        <w:jc w:val="both"/>
        <w:pPrChange w:id="1234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F45203">
        <w:t>знакопостоянства</w:t>
      </w:r>
      <w:proofErr w:type="spellEnd"/>
      <w:r w:rsidRPr="00F45203">
        <w:t xml:space="preserve">, монотонность функции, четность/нечетность функции; </w:t>
      </w:r>
    </w:p>
    <w:p w:rsidR="00B45012" w:rsidRDefault="00C82F37" w:rsidP="00B45012">
      <w:pPr>
        <w:jc w:val="both"/>
        <w:pPrChange w:id="1235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строить графики линейной, квадратичной функций, обратной пропорциональности, функции вида: </w:t>
      </w:r>
      <w:r w:rsidRPr="00F45203">
        <w:object w:dxaOrig="1300" w:dyaOrig="620">
          <v:shape id="_x0000_i1028" type="#_x0000_t75" style="width:64.15pt;height:28.95pt" o:ole="">
            <v:imagedata r:id="rId15" o:title=""/>
          </v:shape>
          <o:OLEObject Type="Embed" ProgID="Equation.DSMT4" ShapeID="_x0000_i1028" DrawAspect="Content" ObjectID="_1602075072" r:id="rId16"/>
        </w:object>
      </w:r>
      <w:r w:rsidRPr="00F45203">
        <w:t xml:space="preserve">, </w:t>
      </w:r>
      <w:r w:rsidRPr="00F45203">
        <w:object w:dxaOrig="760" w:dyaOrig="380">
          <v:shape id="_x0000_i1029" type="#_x0000_t75" style="width:43.05pt;height:14.1pt" o:ole="">
            <v:imagedata r:id="rId17" o:title=""/>
          </v:shape>
          <o:OLEObject Type="Embed" ProgID="Equation.DSMT4" ShapeID="_x0000_i1029" DrawAspect="Content" ObjectID="_1602075073" r:id="rId18"/>
        </w:object>
      </w:r>
      <w:r w:rsidR="00B45012" w:rsidRPr="00F45203">
        <w:fldChar w:fldCharType="begin"/>
      </w:r>
      <w:r w:rsidRPr="00F45203">
        <w:instrText xml:space="preserve"> QUOTE  </w:instrText>
      </w:r>
      <w:r w:rsidR="00B45012" w:rsidRPr="00F45203">
        <w:fldChar w:fldCharType="end"/>
      </w:r>
      <w:r w:rsidRPr="00F45203">
        <w:t>,</w:t>
      </w:r>
      <w:r w:rsidRPr="00F45203">
        <w:object w:dxaOrig="760" w:dyaOrig="380">
          <v:shape id="_x0000_i1030" type="#_x0000_t75" style="width:35.2pt;height:14.1pt" o:ole="">
            <v:imagedata r:id="rId19" o:title=""/>
          </v:shape>
          <o:OLEObject Type="Embed" ProgID="Equation.DSMT4" ShapeID="_x0000_i1030" DrawAspect="Content" ObjectID="_1602075074" r:id="rId20"/>
        </w:object>
      </w:r>
      <w:fldSimple w:instr="">
        <w:r w:rsidR="00B45012">
          <w:pict>
            <v:shape id="_x0000_i1031" type="#_x0000_t75" style="width:37.55pt;height:18pt;visibility:visible">
              <v:imagedata r:id="rId19" o:title=""/>
            </v:shape>
          </w:pict>
        </w:r>
      </w:fldSimple>
      <w:r w:rsidRPr="00F45203">
        <w:t xml:space="preserve">, </w:t>
      </w:r>
      <w:r w:rsidRPr="00F45203">
        <w:object w:dxaOrig="660" w:dyaOrig="380">
          <v:shape id="_x0000_i1032" type="#_x0000_t75" style="width:28.95pt;height:14.1pt" o:ole="">
            <v:imagedata r:id="rId21" o:title=""/>
          </v:shape>
          <o:OLEObject Type="Embed" ProgID="Equation.DSMT4" ShapeID="_x0000_i1032" DrawAspect="Content" ObjectID="_1602075075" r:id="rId22"/>
        </w:object>
      </w:r>
      <w:r w:rsidRPr="00F45203">
        <w:t>;</w:t>
      </w:r>
    </w:p>
    <w:p w:rsidR="00B45012" w:rsidRDefault="00C82F37" w:rsidP="00B45012">
      <w:pPr>
        <w:jc w:val="both"/>
        <w:pPrChange w:id="1236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на примере квадратичной функции, использовать преобразования графика функции </w:t>
      </w:r>
      <w:proofErr w:type="spellStart"/>
      <w:r w:rsidRPr="00F45203">
        <w:t>y=f</w:t>
      </w:r>
      <w:proofErr w:type="spellEnd"/>
      <w:r w:rsidRPr="00F45203">
        <w:t>(</w:t>
      </w:r>
      <w:proofErr w:type="spellStart"/>
      <w:r w:rsidRPr="00F45203">
        <w:t>x</w:t>
      </w:r>
      <w:proofErr w:type="spellEnd"/>
      <w:r w:rsidRPr="00F45203">
        <w:t xml:space="preserve">) для построения графиков функций </w:t>
      </w:r>
      <w:r w:rsidRPr="00F45203">
        <w:object w:dxaOrig="1780" w:dyaOrig="380">
          <v:shape id="_x0000_i1033" type="#_x0000_t75" style="width:85.3pt;height:14.1pt" o:ole="">
            <v:imagedata r:id="rId23" o:title=""/>
          </v:shape>
          <o:OLEObject Type="Embed" ProgID="Equation.DSMT4" ShapeID="_x0000_i1033" DrawAspect="Content" ObjectID="_1602075076" r:id="rId24"/>
        </w:object>
      </w:r>
      <w:r w:rsidRPr="00F45203">
        <w:t xml:space="preserve">; </w:t>
      </w:r>
    </w:p>
    <w:p w:rsidR="00B45012" w:rsidRDefault="00C82F37" w:rsidP="00B45012">
      <w:pPr>
        <w:jc w:val="both"/>
        <w:pPrChange w:id="1237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B45012" w:rsidRDefault="00C82F37" w:rsidP="00B45012">
      <w:pPr>
        <w:jc w:val="both"/>
        <w:pPrChange w:id="1238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исследовать функцию по ее графику;</w:t>
      </w:r>
    </w:p>
    <w:p w:rsidR="00B45012" w:rsidRDefault="00C82F37" w:rsidP="00B45012">
      <w:pPr>
        <w:jc w:val="both"/>
        <w:pPrChange w:id="1239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находить множество значений, нули, промежутки </w:t>
      </w:r>
      <w:proofErr w:type="spellStart"/>
      <w:r w:rsidRPr="00F45203">
        <w:t>знакопостоянства</w:t>
      </w:r>
      <w:proofErr w:type="spellEnd"/>
      <w:r w:rsidRPr="00F45203">
        <w:t>, монотонности квадратичной функции;</w:t>
      </w:r>
    </w:p>
    <w:p w:rsidR="00B45012" w:rsidRDefault="00C82F37" w:rsidP="00B45012">
      <w:pPr>
        <w:jc w:val="both"/>
        <w:pPrChange w:id="1240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оперировать понятиями: последовательность, арифметическая прогрессия, геометрическая прогрессия;</w:t>
      </w:r>
    </w:p>
    <w:p w:rsidR="00B45012" w:rsidRDefault="00C82F37" w:rsidP="00B45012">
      <w:pPr>
        <w:jc w:val="both"/>
        <w:pPrChange w:id="1241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задачи на арифметическую и геометрическую прогрессию.</w:t>
      </w:r>
    </w:p>
    <w:p w:rsidR="00B45012" w:rsidRDefault="00C82F37" w:rsidP="00B45012">
      <w:pPr>
        <w:jc w:val="both"/>
        <w:pPrChange w:id="1242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243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иллюстрировать с помощью графика реальную зависимость или процесс по их характеристикам;</w:t>
      </w:r>
    </w:p>
    <w:p w:rsidR="00B45012" w:rsidRDefault="00C82F37" w:rsidP="00B45012">
      <w:pPr>
        <w:jc w:val="both"/>
        <w:pPrChange w:id="1244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использовать свойства и график квадратичной функции при решении задач из других учебных предметов.</w:t>
      </w:r>
    </w:p>
    <w:p w:rsidR="00442312" w:rsidRPr="00F45203" w:rsidRDefault="00C82F37" w:rsidP="00442312">
      <w:pPr>
        <w:jc w:val="both"/>
      </w:pPr>
      <w:r w:rsidRPr="00F45203">
        <w:t>Текстовые задачи</w:t>
      </w:r>
    </w:p>
    <w:p w:rsidR="00B45012" w:rsidRDefault="00C82F37" w:rsidP="00B45012">
      <w:pPr>
        <w:jc w:val="both"/>
        <w:pPrChange w:id="1245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Решать простые и сложные задачи разных типов, а также задачи повышенной трудности;</w:t>
      </w:r>
    </w:p>
    <w:p w:rsidR="00B45012" w:rsidRDefault="00C82F37" w:rsidP="00B45012">
      <w:pPr>
        <w:jc w:val="both"/>
        <w:pPrChange w:id="1246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B45012" w:rsidRDefault="00C82F37" w:rsidP="00B45012">
      <w:pPr>
        <w:jc w:val="both"/>
        <w:pPrChange w:id="1247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B45012" w:rsidRDefault="00C82F37" w:rsidP="00B45012">
      <w:pPr>
        <w:jc w:val="both"/>
        <w:pPrChange w:id="1248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знать и применять оба способа поиска решения задач (от требования к условию и от условия к требованию);</w:t>
      </w:r>
    </w:p>
    <w:p w:rsidR="00B45012" w:rsidRDefault="00C82F37" w:rsidP="00B45012">
      <w:pPr>
        <w:jc w:val="both"/>
        <w:pPrChange w:id="1249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 xml:space="preserve">моделировать рассуждения при поиске решения задач с помощью </w:t>
      </w:r>
      <w:proofErr w:type="spellStart"/>
      <w:proofErr w:type="gramStart"/>
      <w:r w:rsidRPr="00F45203">
        <w:t>граф-схемы</w:t>
      </w:r>
      <w:proofErr w:type="spellEnd"/>
      <w:proofErr w:type="gramEnd"/>
      <w:r w:rsidRPr="00F45203">
        <w:t>;</w:t>
      </w:r>
    </w:p>
    <w:p w:rsidR="00B45012" w:rsidRDefault="00C82F37" w:rsidP="00B45012">
      <w:pPr>
        <w:jc w:val="both"/>
        <w:pPrChange w:id="1250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выделять этапы решения задачи и содержание каждого этапа;</w:t>
      </w:r>
    </w:p>
    <w:p w:rsidR="00B45012" w:rsidRDefault="00C82F37" w:rsidP="00B45012">
      <w:pPr>
        <w:jc w:val="both"/>
        <w:pPrChange w:id="1251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B45012" w:rsidRDefault="00C82F37" w:rsidP="00B45012">
      <w:pPr>
        <w:jc w:val="both"/>
        <w:pPrChange w:id="1252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анализировать затруднения при решении задач;</w:t>
      </w:r>
    </w:p>
    <w:p w:rsidR="00B45012" w:rsidRDefault="00C82F37" w:rsidP="00B45012">
      <w:pPr>
        <w:jc w:val="both"/>
        <w:pPrChange w:id="1253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 xml:space="preserve">выполнять различные преобразования предложенной задачи, конструировать новые задачи </w:t>
      </w:r>
      <w:proofErr w:type="gramStart"/>
      <w:r w:rsidRPr="00F45203">
        <w:t>из</w:t>
      </w:r>
      <w:proofErr w:type="gramEnd"/>
      <w:r w:rsidRPr="00F45203">
        <w:t xml:space="preserve"> данной, в том числе обратные;</w:t>
      </w:r>
    </w:p>
    <w:p w:rsidR="00B45012" w:rsidRDefault="00C82F37" w:rsidP="00B45012">
      <w:pPr>
        <w:jc w:val="both"/>
        <w:pPrChange w:id="1254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интерпретировать вычислительные результаты в задаче, исследовать полученное решение задачи;</w:t>
      </w:r>
    </w:p>
    <w:p w:rsidR="00B45012" w:rsidRDefault="00C82F37" w:rsidP="00B45012">
      <w:pPr>
        <w:jc w:val="both"/>
        <w:pPrChange w:id="1255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B45012" w:rsidRDefault="00C82F37" w:rsidP="00B45012">
      <w:pPr>
        <w:jc w:val="both"/>
        <w:pPrChange w:id="1256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исследовать всевозможные ситуации при решении задач на движение по реке, рассматривать разные системы отсчета;</w:t>
      </w:r>
    </w:p>
    <w:p w:rsidR="00B45012" w:rsidRDefault="00C82F37" w:rsidP="00B45012">
      <w:pPr>
        <w:jc w:val="both"/>
        <w:pPrChange w:id="1257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 xml:space="preserve">решать разнообразные задачи «на части», </w:t>
      </w:r>
    </w:p>
    <w:p w:rsidR="00B45012" w:rsidRDefault="00C82F37" w:rsidP="00B45012">
      <w:pPr>
        <w:jc w:val="both"/>
        <w:pPrChange w:id="1258" w:author="Школа" w:date="2018-10-23T12:14:00Z">
          <w:pPr>
            <w:numPr>
              <w:numId w:val="95"/>
            </w:numPr>
            <w:tabs>
              <w:tab w:val="left" w:pos="1134"/>
            </w:tabs>
            <w:ind w:left="360" w:firstLine="709"/>
            <w:jc w:val="both"/>
          </w:pPr>
        </w:pPrChange>
      </w:pPr>
      <w:r w:rsidRPr="00F45203"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B45012" w:rsidRDefault="00C82F37" w:rsidP="00B45012">
      <w:pPr>
        <w:jc w:val="both"/>
        <w:pPrChange w:id="1259" w:author="Школа" w:date="2018-10-23T12:14:00Z">
          <w:pPr>
            <w:numPr>
              <w:numId w:val="95"/>
            </w:numPr>
            <w:tabs>
              <w:tab w:val="left" w:pos="1134"/>
            </w:tabs>
            <w:ind w:left="360" w:firstLine="709"/>
            <w:jc w:val="both"/>
          </w:pPr>
        </w:pPrChange>
      </w:pPr>
      <w:r w:rsidRPr="00F45203"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B45012" w:rsidRDefault="00C82F37" w:rsidP="00B45012">
      <w:pPr>
        <w:jc w:val="both"/>
        <w:pPrChange w:id="1260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владеть основными методами решения задач на смеси, сплавы, концентрации;</w:t>
      </w:r>
    </w:p>
    <w:p w:rsidR="00B45012" w:rsidRDefault="00C82F37" w:rsidP="00B45012">
      <w:pPr>
        <w:jc w:val="both"/>
        <w:pPrChange w:id="1261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решать задачи на проценты, в том числе, сложные проценты с обоснованием, используя разные способы;</w:t>
      </w:r>
    </w:p>
    <w:p w:rsidR="00B45012" w:rsidRDefault="00C82F37" w:rsidP="00B45012">
      <w:pPr>
        <w:jc w:val="both"/>
        <w:pPrChange w:id="1262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решать логические задачи разными способами, в том числе, с двумя блоками и с тремя блоками данных с помощью таблиц;</w:t>
      </w:r>
    </w:p>
    <w:p w:rsidR="00B45012" w:rsidRDefault="00C82F37" w:rsidP="00B45012">
      <w:pPr>
        <w:jc w:val="both"/>
        <w:pPrChange w:id="1263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B45012" w:rsidRDefault="00C82F37" w:rsidP="00B45012">
      <w:pPr>
        <w:jc w:val="both"/>
        <w:pPrChange w:id="1264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решать несложные задачи по математической статистике;</w:t>
      </w:r>
    </w:p>
    <w:p w:rsidR="00B45012" w:rsidRDefault="00C82F37" w:rsidP="00B45012">
      <w:pPr>
        <w:jc w:val="both"/>
        <w:pPrChange w:id="1265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F45203">
        <w:t>с</w:t>
      </w:r>
      <w:proofErr w:type="gramEnd"/>
      <w:r w:rsidRPr="00F45203">
        <w:t xml:space="preserve"> изученными ситуациях.</w:t>
      </w:r>
    </w:p>
    <w:p w:rsidR="00B45012" w:rsidRDefault="00C82F37" w:rsidP="00B45012">
      <w:pPr>
        <w:jc w:val="both"/>
        <w:pPrChange w:id="1266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267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B45012" w:rsidRDefault="00C82F37" w:rsidP="00B45012">
      <w:pPr>
        <w:jc w:val="both"/>
        <w:pPrChange w:id="1268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B45012" w:rsidRDefault="00C82F37" w:rsidP="00B45012">
      <w:pPr>
        <w:jc w:val="both"/>
        <w:pPrChange w:id="1269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задачи на движение по реке, рассматривая разные системы отсчета.</w:t>
      </w:r>
    </w:p>
    <w:p w:rsidR="00442312" w:rsidRPr="00F45203" w:rsidRDefault="00C82F37" w:rsidP="00442312">
      <w:pPr>
        <w:jc w:val="both"/>
      </w:pPr>
      <w:r w:rsidRPr="00F45203">
        <w:t xml:space="preserve">Статистика и теория вероятностей </w:t>
      </w:r>
    </w:p>
    <w:p w:rsidR="00B45012" w:rsidRDefault="00C82F37" w:rsidP="00B45012">
      <w:pPr>
        <w:jc w:val="both"/>
        <w:pPrChange w:id="1270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B45012" w:rsidRDefault="00C82F37" w:rsidP="00B45012">
      <w:pPr>
        <w:jc w:val="both"/>
        <w:pPrChange w:id="1271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извлекать информацию, представленную в таблицах, на диаграммах, графиках;</w:t>
      </w:r>
    </w:p>
    <w:p w:rsidR="00B45012" w:rsidRDefault="00C82F37" w:rsidP="00B45012">
      <w:pPr>
        <w:jc w:val="both"/>
        <w:pPrChange w:id="1272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составлять таблицы, строить диаграммы и графики на основе данных;</w:t>
      </w:r>
    </w:p>
    <w:p w:rsidR="00B45012" w:rsidRDefault="00C82F37" w:rsidP="00B45012">
      <w:pPr>
        <w:jc w:val="both"/>
        <w:pPrChange w:id="1273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оперировать понятиями: факториал числа, перестановки и сочетания, треугольник Паскаля;</w:t>
      </w:r>
    </w:p>
    <w:p w:rsidR="00B45012" w:rsidRDefault="00C82F37" w:rsidP="00B45012">
      <w:pPr>
        <w:jc w:val="both"/>
        <w:pPrChange w:id="1274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применять правило произведения при решении комбинаторных задач;</w:t>
      </w:r>
    </w:p>
    <w:p w:rsidR="00B45012" w:rsidRDefault="00C82F37" w:rsidP="00B45012">
      <w:pPr>
        <w:jc w:val="both"/>
        <w:pPrChange w:id="1275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B45012" w:rsidRDefault="00C82F37" w:rsidP="00B45012">
      <w:pPr>
        <w:jc w:val="both"/>
        <w:pPrChange w:id="1276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представлять информацию с помощью кругов Эйлера;</w:t>
      </w:r>
    </w:p>
    <w:p w:rsidR="00B45012" w:rsidRDefault="00C82F37" w:rsidP="00B45012">
      <w:pPr>
        <w:jc w:val="both"/>
        <w:pPrChange w:id="1277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решать задачи на вычисление вероятности с подсчетом количества вариантов с помощью комбинаторики.</w:t>
      </w:r>
    </w:p>
    <w:p w:rsidR="00B45012" w:rsidRDefault="00C82F37" w:rsidP="00B45012">
      <w:pPr>
        <w:jc w:val="both"/>
        <w:pPrChange w:id="1278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279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B45012" w:rsidRDefault="00C82F37" w:rsidP="00B45012">
      <w:pPr>
        <w:jc w:val="both"/>
        <w:pPrChange w:id="1280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B45012" w:rsidRDefault="00C82F37" w:rsidP="00B45012">
      <w:pPr>
        <w:jc w:val="both"/>
        <w:pPrChange w:id="1281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оценивать вероятность реальных событий и явлений.</w:t>
      </w:r>
    </w:p>
    <w:p w:rsidR="00442312" w:rsidRPr="00F45203" w:rsidRDefault="00C82F37" w:rsidP="00442312">
      <w:pPr>
        <w:jc w:val="both"/>
      </w:pPr>
      <w:r w:rsidRPr="00F45203">
        <w:t>Геометрические фигуры</w:t>
      </w:r>
    </w:p>
    <w:p w:rsidR="00B45012" w:rsidRDefault="00C82F37" w:rsidP="00B45012">
      <w:pPr>
        <w:jc w:val="both"/>
        <w:pPrChange w:id="1282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 xml:space="preserve">Оперировать понятиями геометрических фигур; </w:t>
      </w:r>
    </w:p>
    <w:p w:rsidR="00B45012" w:rsidRDefault="00C82F37" w:rsidP="00B45012">
      <w:pPr>
        <w:jc w:val="both"/>
        <w:pPrChange w:id="1283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извлекать, интерпретировать и преобразовывать информацию о геометрических фигурах, представленную на чертежах;</w:t>
      </w:r>
    </w:p>
    <w:p w:rsidR="00B45012" w:rsidRDefault="00C82F37" w:rsidP="00B45012">
      <w:pPr>
        <w:jc w:val="both"/>
        <w:pPrChange w:id="1284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 xml:space="preserve">применять геометрические факты для решения задач, в том числе, предполагающих несколько шагов решения; </w:t>
      </w:r>
    </w:p>
    <w:p w:rsidR="00B45012" w:rsidRDefault="00C82F37" w:rsidP="00B45012">
      <w:pPr>
        <w:jc w:val="both"/>
        <w:pPrChange w:id="1285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формулировать в простейших случаях свойства и признаки фигур;</w:t>
      </w:r>
    </w:p>
    <w:p w:rsidR="00B45012" w:rsidRDefault="00C82F37" w:rsidP="00B45012">
      <w:pPr>
        <w:jc w:val="both"/>
        <w:pPrChange w:id="1286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доказывать геометрические утверждения;</w:t>
      </w:r>
    </w:p>
    <w:p w:rsidR="00B45012" w:rsidRDefault="00C82F37" w:rsidP="00B45012">
      <w:pPr>
        <w:jc w:val="both"/>
        <w:pPrChange w:id="1287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владеть стандартной классификацией плоских фигур (треугольников и четырехугольников).</w:t>
      </w:r>
    </w:p>
    <w:p w:rsidR="00B45012" w:rsidRDefault="00C82F37" w:rsidP="00B45012">
      <w:pPr>
        <w:jc w:val="both"/>
        <w:pPrChange w:id="1288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289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442312" w:rsidRPr="00F45203" w:rsidRDefault="00C82F37" w:rsidP="00442312">
      <w:pPr>
        <w:jc w:val="both"/>
      </w:pPr>
      <w:r w:rsidRPr="00F45203">
        <w:t>Отношения</w:t>
      </w:r>
    </w:p>
    <w:p w:rsidR="00B45012" w:rsidRDefault="00C82F37" w:rsidP="00B45012">
      <w:pPr>
        <w:jc w:val="both"/>
        <w:pPrChange w:id="1290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proofErr w:type="gramStart"/>
      <w:r w:rsidRPr="00F45203"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B45012" w:rsidRDefault="00C82F37" w:rsidP="00B45012">
      <w:pPr>
        <w:jc w:val="both"/>
        <w:pPrChange w:id="1291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применять теорему Фалеса и теорему о пропорциональных отрезках при решении задач;</w:t>
      </w:r>
    </w:p>
    <w:p w:rsidR="00B45012" w:rsidRDefault="00C82F37" w:rsidP="00B45012">
      <w:pPr>
        <w:jc w:val="both"/>
        <w:pPrChange w:id="1292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характеризовать взаимное расположение прямой и окружности, двух окружностей.</w:t>
      </w:r>
    </w:p>
    <w:p w:rsidR="00B45012" w:rsidRDefault="00C82F37" w:rsidP="00B45012">
      <w:pPr>
        <w:jc w:val="both"/>
        <w:pPrChange w:id="1293" w:author="Школа" w:date="2018-10-23T12:14:00Z">
          <w:pPr>
            <w:pStyle w:val="a"/>
            <w:numPr>
              <w:numId w:val="0"/>
            </w:numPr>
            <w:tabs>
              <w:tab w:val="left" w:pos="1134"/>
            </w:tabs>
            <w:ind w:left="0" w:firstLine="0"/>
          </w:pPr>
        </w:pPrChange>
      </w:pPr>
      <w:r w:rsidRPr="00F45203">
        <w:t xml:space="preserve">В повседневной жизни и при изучении других предметов: </w:t>
      </w:r>
    </w:p>
    <w:p w:rsidR="00B45012" w:rsidRDefault="00C82F37" w:rsidP="00B45012">
      <w:pPr>
        <w:jc w:val="both"/>
        <w:pPrChange w:id="1294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использовать отношения для решения задач, возникающих в реальной жизни.</w:t>
      </w:r>
    </w:p>
    <w:p w:rsidR="00442312" w:rsidRPr="00F45203" w:rsidRDefault="00C82F37" w:rsidP="00442312">
      <w:pPr>
        <w:jc w:val="both"/>
      </w:pPr>
      <w:r w:rsidRPr="00F45203">
        <w:t>Измерения и вычисления</w:t>
      </w:r>
    </w:p>
    <w:p w:rsidR="00B45012" w:rsidRDefault="00C82F37" w:rsidP="00B45012">
      <w:pPr>
        <w:jc w:val="both"/>
        <w:pPrChange w:id="1295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 xml:space="preserve">Оперировать представлениями о длине, площади, объеме как величинами. </w:t>
      </w:r>
      <w:proofErr w:type="gramStart"/>
      <w:r w:rsidRPr="00F45203">
        <w:t xml:space="preserve">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F45203">
        <w:t>равносоставленности</w:t>
      </w:r>
      <w:proofErr w:type="spellEnd"/>
      <w:r w:rsidRPr="00F45203">
        <w:t>;</w:t>
      </w:r>
      <w:proofErr w:type="gramEnd"/>
    </w:p>
    <w:p w:rsidR="00B45012" w:rsidRDefault="00C82F37" w:rsidP="00B45012">
      <w:pPr>
        <w:jc w:val="both"/>
        <w:pPrChange w:id="1296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проводить простые вычисления на объемных телах;</w:t>
      </w:r>
    </w:p>
    <w:p w:rsidR="00B45012" w:rsidRDefault="00C82F37" w:rsidP="00B45012">
      <w:pPr>
        <w:jc w:val="both"/>
        <w:pPrChange w:id="1297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 xml:space="preserve">формулировать задачи на вычисление длин, площадей и объемов и решать их. </w:t>
      </w:r>
    </w:p>
    <w:p w:rsidR="00B45012" w:rsidRDefault="00C82F37" w:rsidP="00B45012">
      <w:pPr>
        <w:jc w:val="both"/>
        <w:pPrChange w:id="1298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299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проводить вычисления на местности;</w:t>
      </w:r>
    </w:p>
    <w:p w:rsidR="00B45012" w:rsidRDefault="00C82F37" w:rsidP="00B45012">
      <w:pPr>
        <w:jc w:val="both"/>
        <w:pPrChange w:id="1300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применять формулы при вычислениях в смежных учебных предметах, в окружающей действительности.</w:t>
      </w:r>
    </w:p>
    <w:p w:rsidR="00442312" w:rsidRPr="00F45203" w:rsidRDefault="00C82F37" w:rsidP="00442312">
      <w:pPr>
        <w:jc w:val="both"/>
      </w:pPr>
      <w:r w:rsidRPr="00F45203">
        <w:t>Геометрические построения</w:t>
      </w:r>
    </w:p>
    <w:p w:rsidR="00B45012" w:rsidRDefault="00C82F37" w:rsidP="00B45012">
      <w:pPr>
        <w:jc w:val="both"/>
        <w:pPrChange w:id="1301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Изображать геометрические фигуры по текстовому и символьному описанию;</w:t>
      </w:r>
    </w:p>
    <w:p w:rsidR="00B45012" w:rsidRDefault="00C82F37" w:rsidP="00B45012">
      <w:pPr>
        <w:jc w:val="both"/>
        <w:pPrChange w:id="1302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 xml:space="preserve">свободно оперировать чертежными инструментами в несложных случаях, </w:t>
      </w:r>
    </w:p>
    <w:p w:rsidR="00B45012" w:rsidRDefault="00C82F37" w:rsidP="00B45012">
      <w:pPr>
        <w:jc w:val="both"/>
        <w:pPrChange w:id="1303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B45012" w:rsidRDefault="00C82F37" w:rsidP="00B45012">
      <w:pPr>
        <w:jc w:val="both"/>
        <w:pPrChange w:id="1304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изображать типовые плоские фигуры и объемные тела с помощью простейших компьютерных инструментов.</w:t>
      </w:r>
    </w:p>
    <w:p w:rsidR="00B45012" w:rsidRDefault="00C82F37" w:rsidP="00B45012">
      <w:pPr>
        <w:jc w:val="both"/>
        <w:pPrChange w:id="1305" w:author="Школа" w:date="2018-10-23T12:14:00Z">
          <w:pPr>
            <w:pStyle w:val="a"/>
            <w:numPr>
              <w:numId w:val="0"/>
            </w:numPr>
            <w:tabs>
              <w:tab w:val="left" w:pos="1134"/>
            </w:tabs>
            <w:ind w:left="0" w:firstLine="0"/>
          </w:pPr>
        </w:pPrChange>
      </w:pPr>
      <w:r w:rsidRPr="00F45203">
        <w:t xml:space="preserve">В повседневной жизни и при изучении других предметов: </w:t>
      </w:r>
    </w:p>
    <w:p w:rsidR="00B45012" w:rsidRDefault="00C82F37" w:rsidP="00B45012">
      <w:pPr>
        <w:jc w:val="both"/>
        <w:pPrChange w:id="1306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 xml:space="preserve">выполнять простейшие построения на местности, необходимые в реальной жизни; </w:t>
      </w:r>
    </w:p>
    <w:p w:rsidR="00B45012" w:rsidRDefault="00C82F37" w:rsidP="00B45012">
      <w:pPr>
        <w:jc w:val="both"/>
        <w:pPrChange w:id="1307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оценивать размеры реальных объектов окружающего мира.</w:t>
      </w:r>
    </w:p>
    <w:p w:rsidR="00442312" w:rsidRPr="00F45203" w:rsidRDefault="00C82F37" w:rsidP="00442312">
      <w:pPr>
        <w:jc w:val="both"/>
      </w:pPr>
      <w:r w:rsidRPr="00F45203">
        <w:t>Преобразования</w:t>
      </w:r>
    </w:p>
    <w:p w:rsidR="00B45012" w:rsidRDefault="00C82F37" w:rsidP="00B45012">
      <w:pPr>
        <w:jc w:val="both"/>
        <w:pPrChange w:id="1308" w:author="Школа" w:date="2018-10-23T12:14:00Z">
          <w:pPr>
            <w:pStyle w:val="a"/>
            <w:numPr>
              <w:numId w:val="100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B45012" w:rsidRDefault="00C82F37" w:rsidP="00B45012">
      <w:pPr>
        <w:jc w:val="both"/>
        <w:pPrChange w:id="1309" w:author="Школа" w:date="2018-10-23T12:14:00Z">
          <w:pPr>
            <w:pStyle w:val="a"/>
            <w:numPr>
              <w:numId w:val="100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строить фигуру, подобную </w:t>
      </w:r>
      <w:proofErr w:type="gramStart"/>
      <w:r w:rsidRPr="00F45203">
        <w:t>данной</w:t>
      </w:r>
      <w:proofErr w:type="gramEnd"/>
      <w:r w:rsidRPr="00F45203">
        <w:t>, пользоваться свойствами подобия для обоснования свойств фигур;</w:t>
      </w:r>
    </w:p>
    <w:p w:rsidR="00B45012" w:rsidRDefault="00C82F37" w:rsidP="00B45012">
      <w:pPr>
        <w:jc w:val="both"/>
        <w:pPrChange w:id="1310" w:author="Школа" w:date="2018-10-23T12:14:00Z">
          <w:pPr>
            <w:pStyle w:val="a"/>
            <w:numPr>
              <w:numId w:val="100"/>
            </w:numPr>
            <w:tabs>
              <w:tab w:val="left" w:pos="1134"/>
            </w:tabs>
            <w:ind w:left="0" w:firstLine="709"/>
          </w:pPr>
        </w:pPrChange>
      </w:pPr>
      <w:r w:rsidRPr="00F45203">
        <w:t>применять свойства движений для проведения простейших обоснований свойств фигур.</w:t>
      </w:r>
    </w:p>
    <w:p w:rsidR="00B45012" w:rsidRDefault="00C82F37" w:rsidP="00B45012">
      <w:pPr>
        <w:jc w:val="both"/>
        <w:pPrChange w:id="1311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312" w:author="Школа" w:date="2018-10-23T12:14:00Z">
          <w:pPr>
            <w:pStyle w:val="a"/>
            <w:numPr>
              <w:numId w:val="100"/>
            </w:numPr>
            <w:tabs>
              <w:tab w:val="left" w:pos="1134"/>
            </w:tabs>
            <w:ind w:left="0" w:firstLine="709"/>
          </w:pPr>
        </w:pPrChange>
      </w:pPr>
      <w:r w:rsidRPr="00F45203">
        <w:t>применять свойства движений и применять подобие для построений и вычислений.</w:t>
      </w:r>
    </w:p>
    <w:p w:rsidR="00442312" w:rsidRPr="00F45203" w:rsidRDefault="00C82F37" w:rsidP="00442312">
      <w:pPr>
        <w:jc w:val="both"/>
      </w:pPr>
      <w:r w:rsidRPr="00F45203">
        <w:t>Векторы и координаты на плоскости</w:t>
      </w:r>
    </w:p>
    <w:p w:rsidR="00B45012" w:rsidRDefault="00C82F37" w:rsidP="00B45012">
      <w:pPr>
        <w:jc w:val="both"/>
        <w:pPrChange w:id="1313" w:author="Школа" w:date="2018-10-23T12:14:00Z">
          <w:pPr>
            <w:pStyle w:val="a5"/>
            <w:numPr>
              <w:numId w:val="99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B45012" w:rsidRDefault="00C82F37" w:rsidP="00B45012">
      <w:pPr>
        <w:jc w:val="both"/>
        <w:pPrChange w:id="1314" w:author="Школа" w:date="2018-10-23T12:14:00Z">
          <w:pPr>
            <w:pStyle w:val="a5"/>
            <w:numPr>
              <w:numId w:val="99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B45012" w:rsidRDefault="00C82F37" w:rsidP="00B45012">
      <w:pPr>
        <w:jc w:val="both"/>
        <w:pPrChange w:id="1315" w:author="Школа" w:date="2018-10-23T12:14:00Z">
          <w:pPr>
            <w:pStyle w:val="a5"/>
            <w:numPr>
              <w:numId w:val="99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применять векторы и координаты для решения геометрических задач на вычисление длин, углов.</w:t>
      </w:r>
    </w:p>
    <w:p w:rsidR="00B45012" w:rsidRDefault="00C82F37" w:rsidP="00B45012">
      <w:pPr>
        <w:jc w:val="both"/>
        <w:pPrChange w:id="1316" w:author="Школа" w:date="2018-10-23T12:14:00Z">
          <w:pPr>
            <w:pStyle w:val="a"/>
            <w:numPr>
              <w:numId w:val="0"/>
            </w:numPr>
            <w:tabs>
              <w:tab w:val="left" w:pos="1134"/>
            </w:tabs>
            <w:ind w:left="0" w:firstLine="0"/>
          </w:pPr>
        </w:pPrChange>
      </w:pPr>
      <w:r w:rsidRPr="00F45203">
        <w:t xml:space="preserve">В повседневной жизни и при изучении других предметов: </w:t>
      </w:r>
    </w:p>
    <w:p w:rsidR="00B45012" w:rsidRDefault="00C82F37" w:rsidP="00B45012">
      <w:pPr>
        <w:jc w:val="both"/>
        <w:pPrChange w:id="1317" w:author="Школа" w:date="2018-10-23T12:14:00Z">
          <w:pPr>
            <w:pStyle w:val="a5"/>
            <w:numPr>
              <w:numId w:val="99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использовать понятия векторов и координат для решения задач по физике, географии и другим учебным предметам.</w:t>
      </w:r>
    </w:p>
    <w:p w:rsidR="00442312" w:rsidRPr="00F45203" w:rsidRDefault="00C82F37" w:rsidP="00442312">
      <w:pPr>
        <w:jc w:val="both"/>
      </w:pPr>
      <w:r w:rsidRPr="00F45203">
        <w:t>История математики</w:t>
      </w:r>
    </w:p>
    <w:p w:rsidR="00B45012" w:rsidRDefault="00C82F37" w:rsidP="00B45012">
      <w:pPr>
        <w:jc w:val="both"/>
        <w:pPrChange w:id="1318" w:author="Школа" w:date="2018-10-23T12:14:00Z">
          <w:pPr>
            <w:numPr>
              <w:numId w:val="106"/>
            </w:numPr>
            <w:tabs>
              <w:tab w:val="left" w:pos="1134"/>
            </w:tabs>
            <w:ind w:left="360" w:firstLine="709"/>
            <w:jc w:val="both"/>
          </w:pPr>
        </w:pPrChange>
      </w:pPr>
      <w:r w:rsidRPr="00F45203">
        <w:t>Характеризовать вклад выдающихся математиков в развитие математики и иных научных областей;</w:t>
      </w:r>
    </w:p>
    <w:p w:rsidR="00B45012" w:rsidRDefault="00C82F37" w:rsidP="00B45012">
      <w:pPr>
        <w:jc w:val="both"/>
        <w:pPrChange w:id="1319" w:author="Школа" w:date="2018-10-23T12:14:00Z">
          <w:pPr>
            <w:numPr>
              <w:numId w:val="106"/>
            </w:numPr>
            <w:tabs>
              <w:tab w:val="left" w:pos="1134"/>
            </w:tabs>
            <w:ind w:left="360" w:firstLine="709"/>
            <w:jc w:val="both"/>
          </w:pPr>
        </w:pPrChange>
      </w:pPr>
      <w:r w:rsidRPr="00F45203">
        <w:t>понимать роль математики в развитии России.</w:t>
      </w:r>
    </w:p>
    <w:p w:rsidR="00442312" w:rsidRPr="00F45203" w:rsidRDefault="00C82F37" w:rsidP="00442312">
      <w:pPr>
        <w:jc w:val="both"/>
      </w:pPr>
      <w:r w:rsidRPr="00F45203">
        <w:t>Методы математики</w:t>
      </w:r>
    </w:p>
    <w:p w:rsidR="00B45012" w:rsidRDefault="00C82F37" w:rsidP="00B45012">
      <w:pPr>
        <w:jc w:val="both"/>
        <w:pPrChange w:id="1320" w:author="Школа" w:date="2018-10-23T12:14:00Z">
          <w:pPr>
            <w:numPr>
              <w:numId w:val="106"/>
            </w:numPr>
            <w:tabs>
              <w:tab w:val="left" w:pos="1134"/>
            </w:tabs>
            <w:ind w:left="360" w:firstLine="709"/>
            <w:jc w:val="both"/>
          </w:pPr>
        </w:pPrChange>
      </w:pPr>
      <w:r w:rsidRPr="00F45203">
        <w:t>Используя изученные методы, проводить доказательство, выполнять опровержение;</w:t>
      </w:r>
    </w:p>
    <w:p w:rsidR="00B45012" w:rsidRDefault="00C82F37" w:rsidP="00B45012">
      <w:pPr>
        <w:jc w:val="both"/>
        <w:pPrChange w:id="1321" w:author="Школа" w:date="2018-10-23T12:14:00Z">
          <w:pPr>
            <w:numPr>
              <w:numId w:val="106"/>
            </w:numPr>
            <w:tabs>
              <w:tab w:val="left" w:pos="1134"/>
            </w:tabs>
            <w:ind w:left="360" w:firstLine="709"/>
            <w:jc w:val="both"/>
          </w:pPr>
        </w:pPrChange>
      </w:pPr>
      <w:r w:rsidRPr="00F45203">
        <w:t>выбирать изученные методы и их комбинации для решения математических задач;</w:t>
      </w:r>
    </w:p>
    <w:p w:rsidR="00B45012" w:rsidRDefault="00C82F37" w:rsidP="00B45012">
      <w:pPr>
        <w:jc w:val="both"/>
        <w:pPrChange w:id="1322" w:author="Школа" w:date="2018-10-23T12:14:00Z">
          <w:pPr>
            <w:numPr>
              <w:numId w:val="106"/>
            </w:numPr>
            <w:tabs>
              <w:tab w:val="left" w:pos="1134"/>
            </w:tabs>
            <w:ind w:left="360" w:firstLine="709"/>
            <w:jc w:val="both"/>
          </w:pPr>
        </w:pPrChange>
      </w:pPr>
      <w:r w:rsidRPr="00F45203"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B45012" w:rsidRDefault="00C82F37" w:rsidP="00B45012">
      <w:pPr>
        <w:jc w:val="both"/>
        <w:pPrChange w:id="1323" w:author="Школа" w:date="2018-10-23T12:14:00Z">
          <w:pPr>
            <w:numPr>
              <w:numId w:val="106"/>
            </w:numPr>
            <w:tabs>
              <w:tab w:val="left" w:pos="1134"/>
            </w:tabs>
            <w:ind w:left="360" w:firstLine="709"/>
            <w:jc w:val="both"/>
          </w:pPr>
        </w:pPrChange>
      </w:pPr>
      <w:r w:rsidRPr="00F45203"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B45012" w:rsidRDefault="00C82F37" w:rsidP="00B45012">
      <w:pPr>
        <w:jc w:val="both"/>
        <w:pPrChange w:id="1324" w:author="Школа" w:date="2018-10-23T12:14:00Z">
          <w:pPr>
            <w:pStyle w:val="3"/>
            <w:spacing w:before="0" w:after="0"/>
            <w:jc w:val="both"/>
          </w:pPr>
        </w:pPrChange>
      </w:pPr>
      <w:bookmarkStart w:id="1325" w:name="_Toc284662723"/>
      <w:bookmarkStart w:id="1326" w:name="_Toc284663349"/>
      <w:r w:rsidRPr="00F45203">
        <w:t>Выпускник получит возможность научиться в 7-9 классах для успешного продолжения образования на углубленном уровне</w:t>
      </w:r>
      <w:bookmarkEnd w:id="1325"/>
      <w:bookmarkEnd w:id="1326"/>
    </w:p>
    <w:p w:rsidR="00442312" w:rsidRPr="00F45203" w:rsidRDefault="00C82F37" w:rsidP="00442312">
      <w:pPr>
        <w:jc w:val="both"/>
      </w:pPr>
      <w:r w:rsidRPr="00F45203">
        <w:t>Элементы теории множеств и математической логики</w:t>
      </w:r>
    </w:p>
    <w:p w:rsidR="00B45012" w:rsidRDefault="00C82F37" w:rsidP="00B45012">
      <w:pPr>
        <w:jc w:val="both"/>
        <w:pPrChange w:id="1327" w:author="Школа" w:date="2018-10-23T12:14:00Z">
          <w:pPr>
            <w:pStyle w:val="a5"/>
            <w:numPr>
              <w:numId w:val="98"/>
            </w:numPr>
            <w:tabs>
              <w:tab w:val="left" w:pos="1134"/>
            </w:tabs>
            <w:ind w:left="0" w:firstLine="709"/>
            <w:jc w:val="both"/>
          </w:pPr>
        </w:pPrChange>
      </w:pPr>
      <w:proofErr w:type="gramStart"/>
      <w:r w:rsidRPr="00F45203">
        <w:t>Свободно 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множеств, способы задание множества;</w:t>
      </w:r>
      <w:proofErr w:type="gramEnd"/>
    </w:p>
    <w:p w:rsidR="00B45012" w:rsidRDefault="00C82F37" w:rsidP="00B45012">
      <w:pPr>
        <w:jc w:val="both"/>
        <w:pPrChange w:id="1328" w:author="Школа" w:date="2018-10-23T12:14:00Z">
          <w:pPr>
            <w:pStyle w:val="a5"/>
            <w:numPr>
              <w:numId w:val="98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задавать множества разными способами;</w:t>
      </w:r>
    </w:p>
    <w:p w:rsidR="00B45012" w:rsidRDefault="00C82F37" w:rsidP="00B45012">
      <w:pPr>
        <w:jc w:val="both"/>
        <w:pPrChange w:id="1329" w:author="Школа" w:date="2018-10-23T12:14:00Z">
          <w:pPr>
            <w:pStyle w:val="a5"/>
            <w:numPr>
              <w:numId w:val="98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проверять выполнение характеристического свойства множества;</w:t>
      </w:r>
    </w:p>
    <w:p w:rsidR="00B45012" w:rsidRDefault="00C82F37" w:rsidP="00B45012">
      <w:pPr>
        <w:jc w:val="both"/>
        <w:pPrChange w:id="1330" w:author="Школа" w:date="2018-10-23T12:14:00Z">
          <w:pPr>
            <w:pStyle w:val="a5"/>
            <w:numPr>
              <w:numId w:val="98"/>
            </w:numPr>
            <w:tabs>
              <w:tab w:val="left" w:pos="1134"/>
            </w:tabs>
            <w:ind w:left="0" w:firstLine="709"/>
            <w:jc w:val="both"/>
          </w:pPr>
        </w:pPrChange>
      </w:pPr>
      <w:proofErr w:type="gramStart"/>
      <w:r w:rsidRPr="00F45203">
        <w:t>свободно оперировать понятиями: высказывание, истинность и ложность высказывания, сложные и простые высказывания, отрицание высказываний; истинность и ложность утверждения и его отрицания, операции над высказываниями: и, или, не; условные высказывания (импликации);</w:t>
      </w:r>
      <w:proofErr w:type="gramEnd"/>
    </w:p>
    <w:p w:rsidR="00B45012" w:rsidRDefault="00C82F37" w:rsidP="00B45012">
      <w:pPr>
        <w:jc w:val="both"/>
        <w:pPrChange w:id="1331" w:author="Школа" w:date="2018-10-23T12:14:00Z">
          <w:pPr>
            <w:pStyle w:val="a5"/>
            <w:numPr>
              <w:numId w:val="98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строить высказывания с использованием законов алгебры высказываний.</w:t>
      </w:r>
    </w:p>
    <w:p w:rsidR="00B45012" w:rsidRDefault="00C82F37" w:rsidP="00B45012">
      <w:pPr>
        <w:jc w:val="both"/>
        <w:pPrChange w:id="1332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333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строить рассуждения на основе использования правил логики;</w:t>
      </w:r>
    </w:p>
    <w:p w:rsidR="00B45012" w:rsidRDefault="00C82F37" w:rsidP="00B45012">
      <w:pPr>
        <w:jc w:val="both"/>
        <w:pPrChange w:id="1334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использовать множества, операции с множествами, их графическое представление для описания реальных процессов и явлений, при решении задач других учебных предметов.</w:t>
      </w:r>
    </w:p>
    <w:p w:rsidR="00442312" w:rsidRPr="00F45203" w:rsidRDefault="00C82F37" w:rsidP="00442312">
      <w:pPr>
        <w:jc w:val="both"/>
      </w:pPr>
      <w:r w:rsidRPr="00F45203">
        <w:t>Числа</w:t>
      </w:r>
    </w:p>
    <w:p w:rsidR="00B45012" w:rsidRDefault="00C82F37" w:rsidP="00B45012">
      <w:pPr>
        <w:jc w:val="both"/>
        <w:pPrChange w:id="1335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proofErr w:type="gramStart"/>
      <w:r w:rsidRPr="00F45203">
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</w:t>
      </w:r>
      <w:proofErr w:type="spellStart"/>
      <w:r w:rsidRPr="00F45203">
        <w:t>n</w:t>
      </w:r>
      <w:proofErr w:type="spellEnd"/>
      <w:r w:rsidRPr="00F45203">
        <w:t>, действительное число,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B45012" w:rsidRDefault="00C82F37" w:rsidP="00B45012">
      <w:pPr>
        <w:jc w:val="both"/>
        <w:pPrChange w:id="1336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понимать и объяснять разницу между позиционной и непозиционной системами записи чисел;</w:t>
      </w:r>
    </w:p>
    <w:p w:rsidR="00B45012" w:rsidRDefault="00C82F37" w:rsidP="00B45012">
      <w:pPr>
        <w:jc w:val="both"/>
        <w:pPrChange w:id="1337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переводить числа из одной системы записи (системы счисления) в другую;</w:t>
      </w:r>
    </w:p>
    <w:p w:rsidR="00B45012" w:rsidRDefault="00C82F37" w:rsidP="00B45012">
      <w:pPr>
        <w:jc w:val="both"/>
        <w:pPrChange w:id="1338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доказывать и использовать признаки делимости на 2, 4, 8, 5, 3, 6, 9, 10, 11 суммы и произведения чисел при выполнении вычислений и решении задач;</w:t>
      </w:r>
    </w:p>
    <w:p w:rsidR="00B45012" w:rsidRDefault="00C82F37" w:rsidP="00B45012">
      <w:pPr>
        <w:jc w:val="both"/>
        <w:pPrChange w:id="1339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выполнять округление рациональных и иррациональных чисел с заданной точностью;</w:t>
      </w:r>
    </w:p>
    <w:p w:rsidR="00B45012" w:rsidRDefault="00C82F37" w:rsidP="00B45012">
      <w:pPr>
        <w:jc w:val="both"/>
        <w:pPrChange w:id="1340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сравнивать действительные числа разными способами;</w:t>
      </w:r>
    </w:p>
    <w:p w:rsidR="00B45012" w:rsidRDefault="00C82F37" w:rsidP="00B45012">
      <w:pPr>
        <w:jc w:val="both"/>
        <w:pPrChange w:id="1341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</w:r>
    </w:p>
    <w:p w:rsidR="00B45012" w:rsidRDefault="00C82F37" w:rsidP="00B45012">
      <w:pPr>
        <w:jc w:val="both"/>
        <w:pPrChange w:id="1342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находить НОД и НОК чисел разными способами и использовать их при решении задач;</w:t>
      </w:r>
    </w:p>
    <w:p w:rsidR="00B45012" w:rsidRDefault="00C82F37" w:rsidP="00B45012">
      <w:pPr>
        <w:jc w:val="both"/>
        <w:pPrChange w:id="1343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выполнять вычисления и преобразования выражений, содержащих действительные числа, в том числе корни натуральных степеней.</w:t>
      </w:r>
    </w:p>
    <w:p w:rsidR="00B45012" w:rsidRDefault="00C82F37" w:rsidP="00B45012">
      <w:pPr>
        <w:jc w:val="both"/>
        <w:pPrChange w:id="1344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345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и объяснять результаты сравнения результатов вычислений при решении практических задач, в том числе приближенных вычислений, используя разные способы сравнений;</w:t>
      </w:r>
    </w:p>
    <w:p w:rsidR="00B45012" w:rsidRDefault="00C82F37" w:rsidP="00B45012">
      <w:pPr>
        <w:jc w:val="both"/>
        <w:pPrChange w:id="1346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записывать, сравнивать, округлять числовые данные реальных величин с использованием разных систем измерения; </w:t>
      </w:r>
    </w:p>
    <w:p w:rsidR="00B45012" w:rsidRDefault="00C82F37" w:rsidP="00B45012">
      <w:pPr>
        <w:jc w:val="both"/>
        <w:pPrChange w:id="1347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составлять и оценивать разными способами числовые выражения при решении практических задач и задач из других учебных предметов.</w:t>
      </w:r>
    </w:p>
    <w:p w:rsidR="00442312" w:rsidRPr="00F45203" w:rsidRDefault="00C82F37" w:rsidP="00442312">
      <w:pPr>
        <w:jc w:val="both"/>
      </w:pPr>
      <w:r w:rsidRPr="00F45203">
        <w:t>Тождественные преобразования</w:t>
      </w:r>
    </w:p>
    <w:p w:rsidR="00B45012" w:rsidRDefault="00C82F37" w:rsidP="00B45012">
      <w:pPr>
        <w:jc w:val="both"/>
        <w:pPrChange w:id="1348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Свободно оперировать понятиями степени с целым и дробным показателем;</w:t>
      </w:r>
    </w:p>
    <w:p w:rsidR="00B45012" w:rsidRDefault="00C82F37" w:rsidP="00B45012">
      <w:pPr>
        <w:jc w:val="both"/>
        <w:pPrChange w:id="1349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доказательство свой</w:t>
      </w:r>
      <w:proofErr w:type="gramStart"/>
      <w:r w:rsidRPr="00F45203">
        <w:t>ств ст</w:t>
      </w:r>
      <w:proofErr w:type="gramEnd"/>
      <w:r w:rsidRPr="00F45203">
        <w:t>епени с целыми и дробными показателями;</w:t>
      </w:r>
    </w:p>
    <w:p w:rsidR="00B45012" w:rsidRDefault="00C82F37" w:rsidP="00B45012">
      <w:pPr>
        <w:jc w:val="both"/>
        <w:pPrChange w:id="1350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оперировать понятиями «одночлен», «многочлен», «многочлен с одной переменной», «многочлен с несколькими переменными», коэффициенты многочлена, «стандартная запись многочлена», степень одночлена и многочлена;</w:t>
      </w:r>
    </w:p>
    <w:p w:rsidR="00B45012" w:rsidRDefault="00C82F37" w:rsidP="00B45012">
      <w:pPr>
        <w:jc w:val="both"/>
        <w:pPrChange w:id="1351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свободно владеть приемами преобразования целых и дробно-рациональных выражений;</w:t>
      </w:r>
    </w:p>
    <w:p w:rsidR="00B45012" w:rsidRDefault="00C82F37" w:rsidP="00B45012">
      <w:pPr>
        <w:jc w:val="both"/>
        <w:pPrChange w:id="1352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разложение многочленов на множители разными способами, с использованием комбинаций различных приемов;</w:t>
      </w:r>
    </w:p>
    <w:p w:rsidR="00B45012" w:rsidRDefault="00C82F37" w:rsidP="00B45012">
      <w:pPr>
        <w:jc w:val="both"/>
        <w:pPrChange w:id="1353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использовать теорему Виета и теорему, обратную теореме Виета, для поиска корней квадратного трехчлена и для решения задач, в том числе задач с параметрами на основе квадратного трехчлена;</w:t>
      </w:r>
    </w:p>
    <w:p w:rsidR="00B45012" w:rsidRDefault="00C82F37" w:rsidP="00B45012">
      <w:pPr>
        <w:jc w:val="both"/>
        <w:pPrChange w:id="1354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деление многочлена на многочлен с остатком;</w:t>
      </w:r>
    </w:p>
    <w:p w:rsidR="00B45012" w:rsidRDefault="00C82F37" w:rsidP="00B45012">
      <w:pPr>
        <w:jc w:val="both"/>
        <w:pPrChange w:id="1355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доказывать свойства квадратных корней и корней степени </w:t>
      </w:r>
      <w:proofErr w:type="spellStart"/>
      <w:r w:rsidRPr="00F45203">
        <w:t>n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1356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выполнять преобразования выражений, содержащих квадратные корни, корни степени </w:t>
      </w:r>
      <w:proofErr w:type="spellStart"/>
      <w:r w:rsidRPr="00F45203">
        <w:t>n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1357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свободно оперировать понятиями «тождество», «тождество на множестве», «тождественное преобразование»;</w:t>
      </w:r>
    </w:p>
    <w:p w:rsidR="00B45012" w:rsidRDefault="00C82F37" w:rsidP="00B45012">
      <w:pPr>
        <w:jc w:val="both"/>
        <w:pPrChange w:id="1358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различные преобразования выражений, содержащих модули.</w:t>
      </w:r>
      <w:r w:rsidR="00B45012" w:rsidRPr="00F45203">
        <w:fldChar w:fldCharType="begin"/>
      </w:r>
      <w:r w:rsidRPr="00F45203">
        <w:instrText xml:space="preserve"> QUOTE </w:instrText>
      </w:r>
      <w:r w:rsidR="00B45012">
        <w:pict>
          <v:shape id="_x0000_i1034" type="#_x0000_t75" style="width:61.05pt;height:21.9pt;visibility:visible">
            <v:imagedata r:id="rId25" o:title="" chromakey="white"/>
          </v:shape>
        </w:pict>
      </w:r>
      <w:r w:rsidR="00B45012" w:rsidRPr="00F45203">
        <w:fldChar w:fldCharType="separate"/>
      </w:r>
      <w:r w:rsidR="00B45012">
        <w:pict>
          <v:shape id="_x0000_i1035" type="#_x0000_t75" style="width:61.05pt;height:21.9pt;visibility:visible">
            <v:imagedata r:id="rId25" o:title="" chromakey="white"/>
          </v:shape>
        </w:pict>
      </w:r>
      <w:r w:rsidR="00B45012" w:rsidRPr="00F45203">
        <w:fldChar w:fldCharType="end"/>
      </w:r>
    </w:p>
    <w:p w:rsidR="00B45012" w:rsidRDefault="00C82F37" w:rsidP="00B45012">
      <w:pPr>
        <w:jc w:val="both"/>
        <w:pPrChange w:id="1359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360" w:author="Школа" w:date="2018-10-23T12:14:00Z">
          <w:pPr>
            <w:pStyle w:val="a"/>
            <w:numPr>
              <w:numId w:val="109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преобразования и действия с буквенными выражениями, числовые коэффициенты которых записаны в стандартном виде;</w:t>
      </w:r>
    </w:p>
    <w:p w:rsidR="00B45012" w:rsidRDefault="00C82F37" w:rsidP="00B45012">
      <w:pPr>
        <w:jc w:val="both"/>
        <w:pPrChange w:id="1361" w:author="Школа" w:date="2018-10-23T12:14:00Z">
          <w:pPr>
            <w:pStyle w:val="a"/>
            <w:numPr>
              <w:numId w:val="109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преобразования рациональных выражений при решении задач других учебных предметов;</w:t>
      </w:r>
    </w:p>
    <w:p w:rsidR="00B45012" w:rsidRDefault="00C82F37" w:rsidP="00B45012">
      <w:pPr>
        <w:jc w:val="both"/>
        <w:pPrChange w:id="1362" w:author="Школа" w:date="2018-10-23T12:14:00Z">
          <w:pPr>
            <w:pStyle w:val="a"/>
            <w:numPr>
              <w:numId w:val="109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проверку правдоподобия физических и химических формул на основе сравнения размерностей и валентностей.</w:t>
      </w:r>
    </w:p>
    <w:p w:rsidR="00442312" w:rsidRPr="00F45203" w:rsidRDefault="00C82F37" w:rsidP="00442312">
      <w:pPr>
        <w:jc w:val="both"/>
      </w:pPr>
      <w:r w:rsidRPr="00F45203">
        <w:t>Уравнения и неравенства</w:t>
      </w:r>
    </w:p>
    <w:p w:rsidR="00B45012" w:rsidRDefault="00C82F37" w:rsidP="00B45012">
      <w:pPr>
        <w:jc w:val="both"/>
        <w:pPrChange w:id="1363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</w:r>
    </w:p>
    <w:p w:rsidR="00B45012" w:rsidRDefault="00C82F37" w:rsidP="00B45012">
      <w:pPr>
        <w:jc w:val="both"/>
        <w:pPrChange w:id="1364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разные виды уравнений и неравенств и их систем, в том числе некоторые уравнения 3 и 4 степеней, дробно-рациональные и иррациональные;</w:t>
      </w:r>
    </w:p>
    <w:p w:rsidR="00B45012" w:rsidRDefault="00C82F37" w:rsidP="00B45012">
      <w:pPr>
        <w:jc w:val="both"/>
        <w:pPrChange w:id="1365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знать теорему Виета для уравнений степени выше второй;</w:t>
      </w:r>
    </w:p>
    <w:p w:rsidR="00B45012" w:rsidRDefault="00C82F37" w:rsidP="00B45012">
      <w:pPr>
        <w:jc w:val="both"/>
        <w:pPrChange w:id="1366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понимать смысл теорем о равносильных и неравносильных преобразованиях уравнений и уметь их доказывать;</w:t>
      </w:r>
    </w:p>
    <w:p w:rsidR="00B45012" w:rsidRDefault="00C82F37" w:rsidP="00B45012">
      <w:pPr>
        <w:jc w:val="both"/>
        <w:pPrChange w:id="1367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владеть разными методами решения уравнений, неравенств и их систем, уметь выбирать метод решения и обосновывать свой выбор;</w:t>
      </w:r>
    </w:p>
    <w:p w:rsidR="00B45012" w:rsidRDefault="00C82F37" w:rsidP="00B45012">
      <w:pPr>
        <w:jc w:val="both"/>
        <w:pPrChange w:id="1368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B45012" w:rsidRDefault="00C82F37" w:rsidP="00B45012">
      <w:pPr>
        <w:jc w:val="both"/>
        <w:pPrChange w:id="1369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алгебраические уравнения и неравенства и их системы с параметрами алгебраическим и графическим методами;</w:t>
      </w:r>
    </w:p>
    <w:p w:rsidR="00B45012" w:rsidRDefault="00C82F37" w:rsidP="00B45012">
      <w:pPr>
        <w:jc w:val="both"/>
        <w:pPrChange w:id="1370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владеть разными методами доказательства неравенств;</w:t>
      </w:r>
    </w:p>
    <w:p w:rsidR="00B45012" w:rsidRDefault="00C82F37" w:rsidP="00B45012">
      <w:pPr>
        <w:jc w:val="both"/>
        <w:pPrChange w:id="1371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уравнения в целых числах;</w:t>
      </w:r>
    </w:p>
    <w:p w:rsidR="00B45012" w:rsidRDefault="00C82F37" w:rsidP="00B45012">
      <w:pPr>
        <w:jc w:val="both"/>
        <w:pPrChange w:id="1372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изображать множества на плоскости, задаваемые уравнениями, неравенствами и их системами.</w:t>
      </w:r>
    </w:p>
    <w:p w:rsidR="00B45012" w:rsidRDefault="00C82F37" w:rsidP="00B45012">
      <w:pPr>
        <w:jc w:val="both"/>
        <w:pPrChange w:id="1373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374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составлять и решать уравнения, неравенства, их системы при решении задач других учебных предметов;</w:t>
      </w:r>
    </w:p>
    <w:p w:rsidR="00B45012" w:rsidRDefault="00C82F37" w:rsidP="00B45012">
      <w:pPr>
        <w:jc w:val="both"/>
        <w:pPrChange w:id="1375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</w:t>
      </w:r>
    </w:p>
    <w:p w:rsidR="00B45012" w:rsidRDefault="00C82F37" w:rsidP="00B45012">
      <w:pPr>
        <w:jc w:val="both"/>
        <w:pPrChange w:id="1376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составлять и решать уравнения и неравенства с параметрами при решении задач других учебных предметов;</w:t>
      </w:r>
    </w:p>
    <w:p w:rsidR="00B45012" w:rsidRDefault="00C82F37" w:rsidP="00B45012">
      <w:pPr>
        <w:jc w:val="both"/>
        <w:pPrChange w:id="1377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составлять уравнение, неравенство или их систему, описывающие реальную ситуацию или прикладную задачу, интерпретировать полученные результаты.</w:t>
      </w:r>
    </w:p>
    <w:p w:rsidR="00442312" w:rsidRPr="00F45203" w:rsidRDefault="00C82F37" w:rsidP="00442312">
      <w:pPr>
        <w:jc w:val="both"/>
      </w:pPr>
      <w:r w:rsidRPr="00F45203">
        <w:t>Функции</w:t>
      </w:r>
    </w:p>
    <w:p w:rsidR="00B45012" w:rsidRDefault="00C82F37" w:rsidP="00B45012">
      <w:pPr>
        <w:jc w:val="both"/>
        <w:pPrChange w:id="1378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proofErr w:type="gramStart"/>
      <w:r w:rsidRPr="00F45203">
        <w:t xml:space="preserve">Свободно оперировать понятиями: зависимость, функциональная зависимость, зависимая и независимая переменные, функция, способы задания функции, аргумент и значение функции, область определения и множество значения функции, нули функции, промежутки </w:t>
      </w:r>
      <w:proofErr w:type="spellStart"/>
      <w:r w:rsidRPr="00F45203">
        <w:t>знакопостоянства</w:t>
      </w:r>
      <w:proofErr w:type="spellEnd"/>
      <w:r w:rsidRPr="00F45203">
        <w:t xml:space="preserve">, монотонность функции, наибольшее и наименьшее значения, четность/нечетность функции, периодичность функции, график функции, вертикальная, горизонтальная, наклонная асимптоты; график зависимости, не являющейся функцией, </w:t>
      </w:r>
      <w:proofErr w:type="gramEnd"/>
    </w:p>
    <w:p w:rsidR="00B45012" w:rsidRDefault="00C82F37" w:rsidP="00B45012">
      <w:pPr>
        <w:jc w:val="both"/>
        <w:pPrChange w:id="1379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строить графики функций: линейной, квадратичной, дробно-линейной, степенной при разных значениях показателя степени</w:t>
      </w:r>
      <w:proofErr w:type="gramStart"/>
      <w:r w:rsidRPr="00F45203">
        <w:t xml:space="preserve">, </w:t>
      </w:r>
      <w:r w:rsidRPr="00F45203">
        <w:object w:dxaOrig="660" w:dyaOrig="380">
          <v:shape id="_x0000_i1036" type="#_x0000_t75" style="width:28.95pt;height:14.1pt" o:ole="">
            <v:imagedata r:id="rId21" o:title=""/>
          </v:shape>
          <o:OLEObject Type="Embed" ProgID="Equation.DSMT4" ShapeID="_x0000_i1036" DrawAspect="Content" ObjectID="_1602075077" r:id="rId26"/>
        </w:object>
      </w:r>
      <w:r w:rsidRPr="00F45203">
        <w:t>;</w:t>
      </w:r>
      <w:proofErr w:type="gramEnd"/>
    </w:p>
    <w:p w:rsidR="00B45012" w:rsidRDefault="00C82F37" w:rsidP="00B45012">
      <w:pPr>
        <w:jc w:val="both"/>
        <w:pPrChange w:id="1380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использовать преобразования графика функции </w:t>
      </w:r>
      <w:r w:rsidRPr="00F45203">
        <w:object w:dxaOrig="960" w:dyaOrig="380">
          <v:shape id="_x0000_i1037" type="#_x0000_t75" style="width:50.1pt;height:14.1pt" o:ole="">
            <v:imagedata r:id="rId27" o:title=""/>
          </v:shape>
          <o:OLEObject Type="Embed" ProgID="Equation.DSMT4" ShapeID="_x0000_i1037" DrawAspect="Content" ObjectID="_1602075078" r:id="rId28"/>
        </w:object>
      </w:r>
      <w:r w:rsidRPr="00F45203">
        <w:t xml:space="preserve"> для построения графиков функций </w:t>
      </w:r>
      <w:r w:rsidRPr="00F45203">
        <w:object w:dxaOrig="1780" w:dyaOrig="380">
          <v:shape id="_x0000_i1038" type="#_x0000_t75" style="width:85.3pt;height:14.1pt" o:ole="">
            <v:imagedata r:id="rId23" o:title=""/>
          </v:shape>
          <o:OLEObject Type="Embed" ProgID="Equation.DSMT4" ShapeID="_x0000_i1038" DrawAspect="Content" ObjectID="_1602075079" r:id="rId29"/>
        </w:object>
      </w:r>
      <w:r w:rsidRPr="00F45203">
        <w:t xml:space="preserve">; </w:t>
      </w:r>
    </w:p>
    <w:p w:rsidR="00B45012" w:rsidRDefault="00C82F37" w:rsidP="00B45012">
      <w:pPr>
        <w:jc w:val="both"/>
        <w:pPrChange w:id="1381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анализировать свойства функций и вид графика в зависимости от параметров;</w:t>
      </w:r>
    </w:p>
    <w:p w:rsidR="00B45012" w:rsidRDefault="00C82F37" w:rsidP="00B45012">
      <w:pPr>
        <w:jc w:val="both"/>
        <w:pPrChange w:id="1382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proofErr w:type="gramStart"/>
      <w:r w:rsidRPr="00F45203">
        <w:t xml:space="preserve">свободно оперировать понятиями: последовательность, ограниченная последовательность, монотонно возрастающая (убывающая) последовательность, предел последовательности, арифметическая прогрессия, геометрическая прогрессия, характеристическое свойство арифметической (геометрической) прогрессии; </w:t>
      </w:r>
      <w:proofErr w:type="gramEnd"/>
    </w:p>
    <w:p w:rsidR="00B45012" w:rsidRDefault="00C82F37" w:rsidP="00B45012">
      <w:pPr>
        <w:jc w:val="both"/>
        <w:pPrChange w:id="1383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использовать метод математической индукции для вывода формул, доказательства равенств и неравенств, решения задач на делимость;</w:t>
      </w:r>
    </w:p>
    <w:p w:rsidR="00B45012" w:rsidRDefault="00C82F37" w:rsidP="00B45012">
      <w:pPr>
        <w:jc w:val="both"/>
        <w:pPrChange w:id="1384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исследовать последовательности, заданные рекуррентно;</w:t>
      </w:r>
    </w:p>
    <w:p w:rsidR="00B45012" w:rsidRDefault="00C82F37" w:rsidP="00B45012">
      <w:pPr>
        <w:jc w:val="both"/>
        <w:pPrChange w:id="1385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комбинированные задачи на арифметическую и геометрическую прогрессии.</w:t>
      </w:r>
    </w:p>
    <w:p w:rsidR="00B45012" w:rsidRDefault="00C82F37" w:rsidP="00B45012">
      <w:pPr>
        <w:jc w:val="both"/>
        <w:pPrChange w:id="1386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387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конструировать и исследовать функции, соответствующие реальным процессам и явлениям, интерпретировать полученные результаты в соответствии со спецификой исследуемого процесса или явления;</w:t>
      </w:r>
    </w:p>
    <w:p w:rsidR="00B45012" w:rsidRDefault="00C82F37" w:rsidP="00B45012">
      <w:pPr>
        <w:jc w:val="both"/>
        <w:pPrChange w:id="1388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использовать графики зависимостей для исследования реальных процессов и явлений;</w:t>
      </w:r>
    </w:p>
    <w:p w:rsidR="00B45012" w:rsidRDefault="00C82F37" w:rsidP="00B45012">
      <w:pPr>
        <w:jc w:val="both"/>
        <w:pPrChange w:id="1389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конструировать и исследовать функции при решении задач других учебных предметов, интерпретировать полученные результаты в соответствии со спецификой учебного предмета.</w:t>
      </w:r>
    </w:p>
    <w:p w:rsidR="00442312" w:rsidRPr="00F45203" w:rsidRDefault="00C82F37" w:rsidP="00442312">
      <w:pPr>
        <w:jc w:val="both"/>
      </w:pPr>
      <w:r w:rsidRPr="00F45203">
        <w:t xml:space="preserve">Статистика и теория вероятностей </w:t>
      </w:r>
    </w:p>
    <w:p w:rsidR="00B45012" w:rsidRDefault="00C82F37" w:rsidP="00B45012">
      <w:pPr>
        <w:jc w:val="both"/>
        <w:pPrChange w:id="1390" w:author="Школа" w:date="2018-10-23T12:14:00Z">
          <w:pPr>
            <w:pStyle w:val="a5"/>
            <w:numPr>
              <w:numId w:val="97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Свободно 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B45012" w:rsidRDefault="00C82F37" w:rsidP="00B45012">
      <w:pPr>
        <w:jc w:val="both"/>
        <w:pPrChange w:id="1391" w:author="Школа" w:date="2018-10-23T12:14:00Z">
          <w:pPr>
            <w:pStyle w:val="a5"/>
            <w:numPr>
              <w:numId w:val="97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выбирать наиболее удобный способ представления информации, адекватный ее свойствам и целям анализа;</w:t>
      </w:r>
    </w:p>
    <w:p w:rsidR="00B45012" w:rsidRDefault="00C82F37" w:rsidP="00B45012">
      <w:pPr>
        <w:jc w:val="both"/>
        <w:pPrChange w:id="1392" w:author="Школа" w:date="2018-10-23T12:14:00Z">
          <w:pPr>
            <w:pStyle w:val="a5"/>
            <w:numPr>
              <w:numId w:val="97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вычислять числовые характеристики выборки;</w:t>
      </w:r>
    </w:p>
    <w:p w:rsidR="00B45012" w:rsidRDefault="00C82F37" w:rsidP="00B45012">
      <w:pPr>
        <w:jc w:val="both"/>
        <w:pPrChange w:id="1393" w:author="Школа" w:date="2018-10-23T12:14:00Z">
          <w:pPr>
            <w:pStyle w:val="a5"/>
            <w:numPr>
              <w:numId w:val="97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свободно оперировать понятиями: факториал числа, перестановки, сочетания и размещения, треугольник Паскаля;</w:t>
      </w:r>
    </w:p>
    <w:p w:rsidR="00B45012" w:rsidRDefault="00C82F37" w:rsidP="00B45012">
      <w:pPr>
        <w:jc w:val="both"/>
        <w:pPrChange w:id="1394" w:author="Школа" w:date="2018-10-23T12:14:00Z">
          <w:pPr>
            <w:pStyle w:val="a5"/>
            <w:numPr>
              <w:numId w:val="97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:rsidR="00B45012" w:rsidRDefault="00C82F37" w:rsidP="00B45012">
      <w:pPr>
        <w:jc w:val="both"/>
        <w:pPrChange w:id="1395" w:author="Школа" w:date="2018-10-23T12:14:00Z">
          <w:pPr>
            <w:pStyle w:val="a5"/>
            <w:numPr>
              <w:numId w:val="97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:rsidR="00B45012" w:rsidRDefault="00C82F37" w:rsidP="00B45012">
      <w:pPr>
        <w:jc w:val="both"/>
        <w:pPrChange w:id="1396" w:author="Школа" w:date="2018-10-23T12:14:00Z">
          <w:pPr>
            <w:pStyle w:val="a5"/>
            <w:numPr>
              <w:numId w:val="97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знать примеры случайных величин, и вычислять их статистические характеристики;</w:t>
      </w:r>
    </w:p>
    <w:p w:rsidR="00B45012" w:rsidRDefault="00C82F37" w:rsidP="00B45012">
      <w:pPr>
        <w:jc w:val="both"/>
        <w:pPrChange w:id="1397" w:author="Школа" w:date="2018-10-23T12:14:00Z">
          <w:pPr>
            <w:pStyle w:val="a"/>
            <w:numPr>
              <w:numId w:val="97"/>
            </w:numPr>
            <w:tabs>
              <w:tab w:val="left" w:pos="1134"/>
            </w:tabs>
            <w:ind w:left="0" w:firstLine="709"/>
          </w:pPr>
        </w:pPrChange>
      </w:pPr>
      <w:r w:rsidRPr="00F45203">
        <w:t>использовать формулы комбинаторики при решении комбинаторных задач;</w:t>
      </w:r>
    </w:p>
    <w:p w:rsidR="00B45012" w:rsidRDefault="00C82F37" w:rsidP="00B45012">
      <w:pPr>
        <w:jc w:val="both"/>
        <w:pPrChange w:id="1398" w:author="Школа" w:date="2018-10-23T12:14:00Z">
          <w:pPr>
            <w:pStyle w:val="a"/>
            <w:numPr>
              <w:numId w:val="97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решать задачи на вычисление </w:t>
      </w:r>
      <w:proofErr w:type="gramStart"/>
      <w:r w:rsidRPr="00F45203">
        <w:t>вероятности</w:t>
      </w:r>
      <w:proofErr w:type="gramEnd"/>
      <w:r w:rsidRPr="00F45203">
        <w:t xml:space="preserve"> в том числе с использованием формул.</w:t>
      </w:r>
    </w:p>
    <w:p w:rsidR="00B45012" w:rsidRDefault="00C82F37" w:rsidP="00B45012">
      <w:pPr>
        <w:jc w:val="both"/>
        <w:pPrChange w:id="1399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400" w:author="Школа" w:date="2018-10-23T12:14:00Z">
          <w:pPr>
            <w:pStyle w:val="a"/>
            <w:numPr>
              <w:numId w:val="97"/>
            </w:numPr>
            <w:tabs>
              <w:tab w:val="left" w:pos="1134"/>
            </w:tabs>
            <w:ind w:left="0" w:firstLine="709"/>
          </w:pPr>
        </w:pPrChange>
      </w:pPr>
      <w:r w:rsidRPr="00F45203">
        <w:t>представлять информацию о реальных процессах и явлениях способом, адекватным ее свойствам и цели исследования;</w:t>
      </w:r>
    </w:p>
    <w:p w:rsidR="00B45012" w:rsidRDefault="00C82F37" w:rsidP="00B45012">
      <w:pPr>
        <w:jc w:val="both"/>
        <w:pPrChange w:id="1401" w:author="Школа" w:date="2018-10-23T12:14:00Z">
          <w:pPr>
            <w:pStyle w:val="a"/>
            <w:numPr>
              <w:numId w:val="97"/>
            </w:numPr>
            <w:tabs>
              <w:tab w:val="left" w:pos="1134"/>
            </w:tabs>
            <w:ind w:left="0" w:firstLine="709"/>
          </w:pPr>
        </w:pPrChange>
      </w:pPr>
      <w:r w:rsidRPr="00F45203">
        <w:t>анализировать и сравнивать статистические характеристики выборок, полученных в процессе решения прикладной задачи, изучения реального явления, решения задачи из других учебных предметов;</w:t>
      </w:r>
    </w:p>
    <w:p w:rsidR="00B45012" w:rsidRDefault="00C82F37" w:rsidP="00B45012">
      <w:pPr>
        <w:jc w:val="both"/>
        <w:pPrChange w:id="1402" w:author="Школа" w:date="2018-10-23T12:14:00Z">
          <w:pPr>
            <w:pStyle w:val="a"/>
            <w:numPr>
              <w:numId w:val="97"/>
            </w:numPr>
            <w:tabs>
              <w:tab w:val="left" w:pos="1134"/>
            </w:tabs>
            <w:ind w:left="0" w:firstLine="709"/>
          </w:pPr>
        </w:pPrChange>
      </w:pPr>
      <w:r w:rsidRPr="00F45203">
        <w:t>оценивать вероятность реальных событий и явлений в различных ситуациях.</w:t>
      </w:r>
    </w:p>
    <w:p w:rsidR="00442312" w:rsidRPr="00F45203" w:rsidRDefault="00C82F37" w:rsidP="00442312">
      <w:pPr>
        <w:jc w:val="both"/>
      </w:pPr>
      <w:r w:rsidRPr="00F45203">
        <w:t>Текстовые задачи</w:t>
      </w:r>
    </w:p>
    <w:p w:rsidR="00B45012" w:rsidRDefault="00C82F37" w:rsidP="00B45012">
      <w:pPr>
        <w:jc w:val="both"/>
        <w:pPrChange w:id="1403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простые и сложные задачи, а также задачи повышенной трудности и выделять их математическую основу;</w:t>
      </w:r>
    </w:p>
    <w:p w:rsidR="00B45012" w:rsidRDefault="00C82F37" w:rsidP="00B45012">
      <w:pPr>
        <w:jc w:val="both"/>
        <w:pPrChange w:id="1404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распознавать разные виды и типы задач;</w:t>
      </w:r>
    </w:p>
    <w:p w:rsidR="00B45012" w:rsidRDefault="00C82F37" w:rsidP="00B45012">
      <w:pPr>
        <w:jc w:val="both"/>
        <w:pPrChange w:id="1405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использовать разные краткие записи как модели текстов сложных задач и задач повышенной сложности для построения поисковой схемы и решения задач, выбирать оптимальную для рассматриваемой в задаче ситуации модель текста задачи;</w:t>
      </w:r>
    </w:p>
    <w:p w:rsidR="00B45012" w:rsidRDefault="00C82F37" w:rsidP="00B45012">
      <w:pPr>
        <w:jc w:val="both"/>
        <w:pPrChange w:id="1406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различать модель текста и модель решения задачи, конструировать к одной модели решения сложных задач разные модели текста задачи;</w:t>
      </w:r>
    </w:p>
    <w:p w:rsidR="00B45012" w:rsidRDefault="00C82F37" w:rsidP="00B45012">
      <w:pPr>
        <w:jc w:val="both"/>
        <w:pPrChange w:id="1407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знать и применять три способа поиска решения задач (от требования к условию и от условия к требованию, </w:t>
      </w:r>
      <w:proofErr w:type="gramStart"/>
      <w:r w:rsidRPr="00F45203">
        <w:t>комбинированный</w:t>
      </w:r>
      <w:proofErr w:type="gramEnd"/>
      <w:r w:rsidRPr="00F45203">
        <w:t>);</w:t>
      </w:r>
    </w:p>
    <w:p w:rsidR="00B45012" w:rsidRDefault="00C82F37" w:rsidP="00B45012">
      <w:pPr>
        <w:jc w:val="both"/>
        <w:pPrChange w:id="1408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моделировать рассуждения при поиске решения задач с помощью </w:t>
      </w:r>
      <w:proofErr w:type="spellStart"/>
      <w:proofErr w:type="gramStart"/>
      <w:r w:rsidRPr="00F45203">
        <w:t>граф-схемы</w:t>
      </w:r>
      <w:proofErr w:type="spellEnd"/>
      <w:proofErr w:type="gramEnd"/>
      <w:r w:rsidRPr="00F45203">
        <w:t>;</w:t>
      </w:r>
    </w:p>
    <w:p w:rsidR="00B45012" w:rsidRDefault="00C82F37" w:rsidP="00B45012">
      <w:pPr>
        <w:jc w:val="both"/>
        <w:pPrChange w:id="1409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выделять этапы решения задачи и содержание каждого этапа;</w:t>
      </w:r>
    </w:p>
    <w:p w:rsidR="00B45012" w:rsidRDefault="00C82F37" w:rsidP="00B45012">
      <w:pPr>
        <w:jc w:val="both"/>
        <w:pPrChange w:id="1410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B45012" w:rsidRDefault="00C82F37" w:rsidP="00B45012">
      <w:pPr>
        <w:jc w:val="both"/>
        <w:pPrChange w:id="1411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анализировать затруднения при решении задач;</w:t>
      </w:r>
    </w:p>
    <w:p w:rsidR="00B45012" w:rsidRDefault="00C82F37" w:rsidP="00B45012">
      <w:pPr>
        <w:jc w:val="both"/>
        <w:pPrChange w:id="1412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выполнять различные преобразования предложенной задачи, конструировать новые задачи </w:t>
      </w:r>
      <w:proofErr w:type="gramStart"/>
      <w:r w:rsidRPr="00F45203">
        <w:t>из</w:t>
      </w:r>
      <w:proofErr w:type="gramEnd"/>
      <w:r w:rsidRPr="00F45203">
        <w:t xml:space="preserve"> данной, в том числе обратные;</w:t>
      </w:r>
    </w:p>
    <w:p w:rsidR="00B45012" w:rsidRDefault="00C82F37" w:rsidP="00B45012">
      <w:pPr>
        <w:jc w:val="both"/>
        <w:pPrChange w:id="1413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интерпретировать вычислительные результаты в задаче, исследовать полученное решение задачи;</w:t>
      </w:r>
    </w:p>
    <w:p w:rsidR="00B45012" w:rsidRDefault="00C82F37" w:rsidP="00B45012">
      <w:pPr>
        <w:jc w:val="both"/>
        <w:pPrChange w:id="1414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изменять условие задач (количественные или качественные данные), исследовать измененное преобразованное;</w:t>
      </w:r>
    </w:p>
    <w:p w:rsidR="00B45012" w:rsidRDefault="00C82F37" w:rsidP="00B45012">
      <w:pPr>
        <w:jc w:val="both"/>
        <w:pPrChange w:id="1415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направлениях, конструировать новые ситуации на основе изменения условий задачи при движении по реке;</w:t>
      </w:r>
    </w:p>
    <w:p w:rsidR="00B45012" w:rsidRDefault="00C82F37" w:rsidP="00B45012">
      <w:pPr>
        <w:jc w:val="both"/>
        <w:pPrChange w:id="1416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исследовать всевозможные ситуации при решении задач на движение по реке, рассматривать разные системы отсчета;</w:t>
      </w:r>
    </w:p>
    <w:p w:rsidR="00B45012" w:rsidRDefault="00C82F37" w:rsidP="00B45012">
      <w:pPr>
        <w:jc w:val="both"/>
        <w:pPrChange w:id="1417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разнообразные задачи «на части»;</w:t>
      </w:r>
    </w:p>
    <w:p w:rsidR="00B45012" w:rsidRDefault="00C82F37" w:rsidP="00B45012">
      <w:pPr>
        <w:jc w:val="both"/>
        <w:pPrChange w:id="1418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B45012" w:rsidRDefault="00C82F37" w:rsidP="00B45012">
      <w:pPr>
        <w:jc w:val="both"/>
        <w:pPrChange w:id="1419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B45012" w:rsidRDefault="00C82F37" w:rsidP="00B45012">
      <w:pPr>
        <w:jc w:val="both"/>
        <w:pPrChange w:id="1420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 xml:space="preserve">владеть основными методами решения задач на смеси, сплавы, концентрации, использовать их в новых ситуациях по отношению к </w:t>
      </w:r>
      <w:proofErr w:type="gramStart"/>
      <w:r w:rsidRPr="00F45203">
        <w:t>изученным</w:t>
      </w:r>
      <w:proofErr w:type="gramEnd"/>
      <w:r w:rsidRPr="00F45203">
        <w:t xml:space="preserve"> в процессе обучения;</w:t>
      </w:r>
    </w:p>
    <w:p w:rsidR="00B45012" w:rsidRDefault="00C82F37" w:rsidP="00B45012">
      <w:pPr>
        <w:jc w:val="both"/>
        <w:pPrChange w:id="1421" w:author="Школа" w:date="2018-10-23T12:14:00Z">
          <w:pPr>
            <w:numPr>
              <w:numId w:val="94"/>
            </w:numPr>
            <w:tabs>
              <w:tab w:val="left" w:pos="1134"/>
            </w:tabs>
            <w:ind w:left="360" w:firstLine="709"/>
            <w:jc w:val="both"/>
          </w:pPr>
        </w:pPrChange>
      </w:pPr>
      <w:r w:rsidRPr="00F45203">
        <w:t xml:space="preserve"> решать задачи на проценты, в том числе, сложные проценты с обоснованием, используя разные способы;</w:t>
      </w:r>
    </w:p>
    <w:p w:rsidR="00B45012" w:rsidRDefault="00C82F37" w:rsidP="00B45012">
      <w:pPr>
        <w:jc w:val="both"/>
        <w:pPrChange w:id="1422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логические задачи разными способами, в том числе, с двумя блоками и с тремя блоками данных с помощью таблиц;</w:t>
      </w:r>
    </w:p>
    <w:p w:rsidR="00B45012" w:rsidRDefault="00C82F37" w:rsidP="00B45012">
      <w:pPr>
        <w:jc w:val="both"/>
        <w:pPrChange w:id="1423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B45012" w:rsidRDefault="00C82F37" w:rsidP="00B45012">
      <w:pPr>
        <w:jc w:val="both"/>
        <w:pPrChange w:id="1424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несложные задачи по математической статистике;</w:t>
      </w:r>
    </w:p>
    <w:p w:rsidR="00B45012" w:rsidRDefault="00C82F37" w:rsidP="00B45012">
      <w:pPr>
        <w:jc w:val="both"/>
        <w:pPrChange w:id="1425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F45203">
        <w:t>с</w:t>
      </w:r>
      <w:proofErr w:type="gramEnd"/>
      <w:r w:rsidRPr="00F45203">
        <w:t xml:space="preserve"> изученными ситуациях.</w:t>
      </w:r>
    </w:p>
    <w:p w:rsidR="00B45012" w:rsidRDefault="00C82F37" w:rsidP="00B45012">
      <w:pPr>
        <w:jc w:val="both"/>
        <w:pPrChange w:id="1426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427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конструировать новые для данной задачи задачные ситуации с учетом реальных характеристик, в 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B45012" w:rsidRDefault="00C82F37" w:rsidP="00B45012">
      <w:pPr>
        <w:jc w:val="both"/>
        <w:pPrChange w:id="1428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решать задачи на движение по реке, рассматривая разные системы отсчета;</w:t>
      </w:r>
    </w:p>
    <w:p w:rsidR="00B45012" w:rsidRDefault="00C82F37" w:rsidP="00B45012">
      <w:pPr>
        <w:jc w:val="both"/>
        <w:pPrChange w:id="1429" w:author="Школа" w:date="2018-10-23T12:14:00Z">
          <w:pPr>
            <w:pStyle w:val="a"/>
            <w:numPr>
              <w:numId w:val="94"/>
            </w:numPr>
            <w:tabs>
              <w:tab w:val="left" w:pos="1134"/>
            </w:tabs>
            <w:ind w:left="0" w:firstLine="709"/>
          </w:pPr>
        </w:pPrChange>
      </w:pPr>
      <w:r w:rsidRPr="00F45203">
        <w:t>конструировать задачные ситуации, приближенные к реальной действительности.</w:t>
      </w:r>
    </w:p>
    <w:p w:rsidR="00442312" w:rsidRPr="00F45203" w:rsidRDefault="00C82F37" w:rsidP="00442312">
      <w:pPr>
        <w:jc w:val="both"/>
      </w:pPr>
      <w:r w:rsidRPr="00F45203">
        <w:t>Геометрические фигуры</w:t>
      </w:r>
    </w:p>
    <w:p w:rsidR="00B45012" w:rsidRDefault="00C82F37" w:rsidP="00B45012">
      <w:pPr>
        <w:jc w:val="both"/>
        <w:pPrChange w:id="1430" w:author="Школа" w:date="2018-10-23T12:14:00Z">
          <w:pPr>
            <w:pStyle w:val="a"/>
            <w:numPr>
              <w:numId w:val="110"/>
            </w:numPr>
            <w:tabs>
              <w:tab w:val="left" w:pos="1134"/>
            </w:tabs>
            <w:ind w:left="0" w:firstLine="709"/>
          </w:pPr>
        </w:pPrChange>
      </w:pPr>
      <w:r w:rsidRPr="00F45203">
        <w:t>Свободно оперировать геометрическими понятиями при решении задач и проведении математических рассуждений;</w:t>
      </w:r>
    </w:p>
    <w:p w:rsidR="00B45012" w:rsidRDefault="00C82F37" w:rsidP="00B45012">
      <w:pPr>
        <w:jc w:val="both"/>
        <w:pPrChange w:id="1431" w:author="Школа" w:date="2018-10-23T12:14:00Z">
          <w:pPr>
            <w:pStyle w:val="a"/>
            <w:numPr>
              <w:numId w:val="110"/>
            </w:numPr>
            <w:tabs>
              <w:tab w:val="left" w:pos="1134"/>
            </w:tabs>
            <w:ind w:left="0" w:firstLine="709"/>
          </w:pPr>
        </w:pPrChange>
      </w:pPr>
      <w:r w:rsidRPr="00F45203"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B45012" w:rsidRDefault="00C82F37" w:rsidP="00B45012">
      <w:pPr>
        <w:jc w:val="both"/>
        <w:pPrChange w:id="1432" w:author="Школа" w:date="2018-10-23T12:14:00Z">
          <w:pPr>
            <w:pStyle w:val="a5"/>
            <w:numPr>
              <w:numId w:val="110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B45012" w:rsidRDefault="00C82F37" w:rsidP="00B45012">
      <w:pPr>
        <w:jc w:val="both"/>
        <w:pPrChange w:id="1433" w:author="Школа" w:date="2018-10-23T12:14:00Z">
          <w:pPr>
            <w:pStyle w:val="a5"/>
            <w:numPr>
              <w:numId w:val="110"/>
            </w:numPr>
            <w:tabs>
              <w:tab w:val="left" w:pos="1134"/>
            </w:tabs>
            <w:ind w:left="0" w:firstLine="709"/>
            <w:contextualSpacing w:val="0"/>
            <w:jc w:val="both"/>
          </w:pPr>
        </w:pPrChange>
      </w:pPr>
      <w:r w:rsidRPr="00F45203"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B45012" w:rsidRDefault="00C82F37" w:rsidP="00B45012">
      <w:pPr>
        <w:jc w:val="both"/>
        <w:pPrChange w:id="1434" w:author="Школа" w:date="2018-10-23T12:14:00Z">
          <w:pPr>
            <w:pStyle w:val="a5"/>
            <w:numPr>
              <w:numId w:val="110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формулировать и доказывать геометрические утверждения.</w:t>
      </w:r>
    </w:p>
    <w:p w:rsidR="00B45012" w:rsidRDefault="00C82F37" w:rsidP="00B45012">
      <w:pPr>
        <w:jc w:val="both"/>
        <w:pPrChange w:id="1435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436" w:author="Школа" w:date="2018-10-23T12:14:00Z">
          <w:pPr>
            <w:pStyle w:val="a"/>
            <w:numPr>
              <w:numId w:val="110"/>
            </w:numPr>
            <w:tabs>
              <w:tab w:val="left" w:pos="1134"/>
            </w:tabs>
            <w:ind w:left="0" w:firstLine="709"/>
          </w:pPr>
        </w:pPrChange>
      </w:pPr>
      <w:r w:rsidRPr="00F45203">
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</w:r>
    </w:p>
    <w:p w:rsidR="00442312" w:rsidRPr="00F45203" w:rsidRDefault="00C82F37" w:rsidP="00442312">
      <w:pPr>
        <w:jc w:val="both"/>
      </w:pPr>
      <w:r w:rsidRPr="00F45203">
        <w:t>Отношения</w:t>
      </w:r>
    </w:p>
    <w:p w:rsidR="00B45012" w:rsidRDefault="00C82F37" w:rsidP="00B45012">
      <w:pPr>
        <w:jc w:val="both"/>
        <w:pPrChange w:id="1437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 xml:space="preserve">Владеть понятием отношения как </w:t>
      </w:r>
      <w:proofErr w:type="spellStart"/>
      <w:r w:rsidRPr="00F45203">
        <w:t>метапредметным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1438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proofErr w:type="gramStart"/>
      <w:r w:rsidRPr="00F45203"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B45012" w:rsidRDefault="00C82F37" w:rsidP="00B45012">
      <w:pPr>
        <w:jc w:val="both"/>
        <w:pPrChange w:id="1439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использовать свойства подобия и равенства фигур при решении задач.</w:t>
      </w:r>
    </w:p>
    <w:p w:rsidR="00B45012" w:rsidRDefault="00C82F37" w:rsidP="00B45012">
      <w:pPr>
        <w:jc w:val="both"/>
        <w:pPrChange w:id="1440" w:author="Школа" w:date="2018-10-23T12:14:00Z">
          <w:pPr>
            <w:pStyle w:val="a"/>
            <w:numPr>
              <w:numId w:val="0"/>
            </w:numPr>
            <w:tabs>
              <w:tab w:val="left" w:pos="1134"/>
            </w:tabs>
            <w:ind w:left="0" w:firstLine="0"/>
          </w:pPr>
        </w:pPrChange>
      </w:pPr>
      <w:r w:rsidRPr="00F45203">
        <w:t xml:space="preserve">В повседневной жизни и при изучении других предметов: </w:t>
      </w:r>
    </w:p>
    <w:p w:rsidR="00B45012" w:rsidRDefault="00C82F37" w:rsidP="00B45012">
      <w:pPr>
        <w:jc w:val="both"/>
        <w:pPrChange w:id="1441" w:author="Школа" w:date="2018-10-23T12:14:00Z">
          <w:pPr>
            <w:pStyle w:val="a5"/>
            <w:numPr>
              <w:numId w:val="95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использовать отношения для построения и исследования математических моделей объектов реальной жизни.</w:t>
      </w:r>
    </w:p>
    <w:p w:rsidR="00442312" w:rsidRPr="00F45203" w:rsidRDefault="00C82F37" w:rsidP="00442312">
      <w:pPr>
        <w:jc w:val="both"/>
      </w:pPr>
      <w:r w:rsidRPr="00F45203">
        <w:t>Измерения и вычисления</w:t>
      </w:r>
    </w:p>
    <w:p w:rsidR="00B45012" w:rsidRDefault="00C82F37" w:rsidP="00B45012">
      <w:pPr>
        <w:jc w:val="both"/>
        <w:pPrChange w:id="1442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jc w:val="both"/>
          </w:pPr>
        </w:pPrChange>
      </w:pPr>
      <w:proofErr w:type="gramStart"/>
      <w:r w:rsidRPr="00F45203">
        <w:t xml:space="preserve">Свободно оперировать понятиями длина, площадь, объем, величина угла как величинами, использовать равновеликость и </w:t>
      </w:r>
      <w:proofErr w:type="spellStart"/>
      <w:r w:rsidRPr="00F45203">
        <w:t>равносоставленность</w:t>
      </w:r>
      <w:proofErr w:type="spellEnd"/>
      <w:r w:rsidRPr="00F45203">
        <w:t xml:space="preserve"> при решении задач на вычисление, самостоятельно получать и использовать формулы для вычислений площадей и объемов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четырехугольника, а также с применением</w:t>
      </w:r>
      <w:proofErr w:type="gramEnd"/>
      <w:r w:rsidRPr="00F45203">
        <w:t xml:space="preserve"> тригонометрии;</w:t>
      </w:r>
    </w:p>
    <w:p w:rsidR="00B45012" w:rsidRDefault="00C82F37" w:rsidP="00B45012">
      <w:pPr>
        <w:jc w:val="both"/>
        <w:pPrChange w:id="1443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самостоятельно формулировать гипотезы и проверять их достоверность.</w:t>
      </w:r>
    </w:p>
    <w:p w:rsidR="00B45012" w:rsidRDefault="00C82F37" w:rsidP="00B45012">
      <w:pPr>
        <w:jc w:val="both"/>
        <w:pPrChange w:id="1444" w:author="Школа" w:date="2018-10-23T12:14:00Z">
          <w:pPr>
            <w:tabs>
              <w:tab w:val="left" w:pos="1134"/>
            </w:tabs>
            <w:jc w:val="both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445" w:author="Школа" w:date="2018-10-23T12:14:00Z">
          <w:pPr>
            <w:pStyle w:val="a5"/>
            <w:numPr>
              <w:numId w:val="94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442312" w:rsidRPr="00F45203" w:rsidRDefault="00C82F37" w:rsidP="00442312">
      <w:pPr>
        <w:jc w:val="both"/>
      </w:pPr>
      <w:r w:rsidRPr="00F45203">
        <w:t>Геометрические построения</w:t>
      </w:r>
    </w:p>
    <w:p w:rsidR="00B45012" w:rsidRDefault="00C82F37" w:rsidP="00B45012">
      <w:pPr>
        <w:jc w:val="both"/>
        <w:pPrChange w:id="1446" w:author="Школа" w:date="2018-10-23T12:14:00Z">
          <w:pPr>
            <w:pStyle w:val="a"/>
            <w:numPr>
              <w:numId w:val="95"/>
            </w:numPr>
            <w:tabs>
              <w:tab w:val="left" w:pos="1134"/>
            </w:tabs>
            <w:ind w:left="0" w:firstLine="709"/>
          </w:pPr>
        </w:pPrChange>
      </w:pPr>
      <w:r w:rsidRPr="00F45203">
        <w:t xml:space="preserve">Оперировать понятием набора элементов, определяющих геометрическую фигуру, </w:t>
      </w:r>
    </w:p>
    <w:p w:rsidR="00B45012" w:rsidRDefault="00C82F37" w:rsidP="00B45012">
      <w:pPr>
        <w:jc w:val="both"/>
        <w:pPrChange w:id="1447" w:author="Школа" w:date="2018-10-23T12:14:00Z">
          <w:pPr>
            <w:pStyle w:val="a"/>
            <w:numPr>
              <w:numId w:val="95"/>
            </w:numPr>
            <w:tabs>
              <w:tab w:val="left" w:pos="1134"/>
            </w:tabs>
            <w:ind w:left="0" w:firstLine="709"/>
          </w:pPr>
        </w:pPrChange>
      </w:pPr>
      <w:r w:rsidRPr="00F45203">
        <w:t>владеть набором методов построений циркулем и линейкой;</w:t>
      </w:r>
    </w:p>
    <w:p w:rsidR="00B45012" w:rsidRDefault="00C82F37" w:rsidP="00B45012">
      <w:pPr>
        <w:jc w:val="both"/>
        <w:pPrChange w:id="1448" w:author="Школа" w:date="2018-10-23T12:14:00Z">
          <w:pPr>
            <w:pStyle w:val="a"/>
            <w:numPr>
              <w:numId w:val="95"/>
            </w:numPr>
            <w:tabs>
              <w:tab w:val="left" w:pos="1134"/>
            </w:tabs>
            <w:ind w:left="0" w:firstLine="709"/>
          </w:pPr>
        </w:pPrChange>
      </w:pPr>
      <w:r w:rsidRPr="00F45203">
        <w:t>проводить анализ и реализовывать этапы решения задач на построение.</w:t>
      </w:r>
    </w:p>
    <w:p w:rsidR="00B45012" w:rsidRDefault="00C82F37" w:rsidP="00B45012">
      <w:pPr>
        <w:jc w:val="both"/>
        <w:pPrChange w:id="1449" w:author="Школа" w:date="2018-10-23T12:14:00Z">
          <w:pPr>
            <w:pStyle w:val="a"/>
            <w:numPr>
              <w:numId w:val="0"/>
            </w:numPr>
            <w:tabs>
              <w:tab w:val="left" w:pos="1134"/>
            </w:tabs>
            <w:ind w:left="0" w:firstLine="0"/>
          </w:pPr>
        </w:pPrChange>
      </w:pPr>
      <w:r w:rsidRPr="00F45203">
        <w:t>В повседневной жизни и при изучении других предметов:</w:t>
      </w:r>
    </w:p>
    <w:p w:rsidR="00B45012" w:rsidRDefault="00C82F37" w:rsidP="00B45012">
      <w:pPr>
        <w:jc w:val="both"/>
        <w:pPrChange w:id="1450" w:author="Школа" w:date="2018-10-23T12:14:00Z">
          <w:pPr>
            <w:pStyle w:val="a"/>
            <w:numPr>
              <w:numId w:val="95"/>
            </w:numPr>
            <w:tabs>
              <w:tab w:val="left" w:pos="1134"/>
            </w:tabs>
            <w:ind w:left="0" w:firstLine="709"/>
          </w:pPr>
        </w:pPrChange>
      </w:pPr>
      <w:r w:rsidRPr="00F45203">
        <w:t>выполнять построения на местности;</w:t>
      </w:r>
    </w:p>
    <w:p w:rsidR="00B45012" w:rsidRDefault="00C82F37" w:rsidP="00B45012">
      <w:pPr>
        <w:jc w:val="both"/>
        <w:pPrChange w:id="1451" w:author="Школа" w:date="2018-10-23T12:14:00Z">
          <w:pPr>
            <w:pStyle w:val="a"/>
            <w:numPr>
              <w:numId w:val="95"/>
            </w:numPr>
            <w:tabs>
              <w:tab w:val="left" w:pos="1134"/>
            </w:tabs>
            <w:ind w:left="0" w:firstLine="709"/>
          </w:pPr>
        </w:pPrChange>
      </w:pPr>
      <w:r w:rsidRPr="00F45203">
        <w:t>оценивать размеры реальных объектов окружающего мира.</w:t>
      </w:r>
    </w:p>
    <w:p w:rsidR="00442312" w:rsidRPr="00F45203" w:rsidRDefault="00C82F37" w:rsidP="00442312">
      <w:pPr>
        <w:jc w:val="both"/>
      </w:pPr>
      <w:r w:rsidRPr="00F45203">
        <w:t>Преобразования</w:t>
      </w:r>
    </w:p>
    <w:p w:rsidR="00B45012" w:rsidRDefault="00C82F37" w:rsidP="00B45012">
      <w:pPr>
        <w:jc w:val="both"/>
        <w:pPrChange w:id="1452" w:author="Школа" w:date="2018-10-23T12:14:00Z">
          <w:pPr>
            <w:pStyle w:val="a5"/>
            <w:numPr>
              <w:numId w:val="100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 xml:space="preserve">Оперировать движениями и преобразованиями как </w:t>
      </w:r>
      <w:proofErr w:type="spellStart"/>
      <w:r w:rsidRPr="00F45203">
        <w:t>метапредметными</w:t>
      </w:r>
      <w:proofErr w:type="spellEnd"/>
      <w:r w:rsidRPr="00F45203">
        <w:t xml:space="preserve"> понятиями;</w:t>
      </w:r>
    </w:p>
    <w:p w:rsidR="00B45012" w:rsidRDefault="00C82F37" w:rsidP="00B45012">
      <w:pPr>
        <w:jc w:val="both"/>
        <w:pPrChange w:id="1453" w:author="Школа" w:date="2018-10-23T12:14:00Z">
          <w:pPr>
            <w:pStyle w:val="a5"/>
            <w:numPr>
              <w:numId w:val="100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B45012" w:rsidRDefault="00C82F37" w:rsidP="00B45012">
      <w:pPr>
        <w:jc w:val="both"/>
        <w:pPrChange w:id="1454" w:author="Школа" w:date="2018-10-23T12:14:00Z">
          <w:pPr>
            <w:pStyle w:val="a5"/>
            <w:numPr>
              <w:numId w:val="100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B45012" w:rsidRDefault="00C82F37" w:rsidP="00B45012">
      <w:pPr>
        <w:jc w:val="both"/>
        <w:pPrChange w:id="1455" w:author="Школа" w:date="2018-10-23T12:14:00Z">
          <w:pPr>
            <w:pStyle w:val="a5"/>
            <w:numPr>
              <w:numId w:val="100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пользоваться свойствами движений и преобразований при решении задач.</w:t>
      </w:r>
    </w:p>
    <w:p w:rsidR="00B45012" w:rsidRDefault="00C82F37" w:rsidP="00B45012">
      <w:pPr>
        <w:jc w:val="both"/>
        <w:pPrChange w:id="1456" w:author="Школа" w:date="2018-10-23T12:14:00Z">
          <w:pPr>
            <w:pStyle w:val="a"/>
            <w:numPr>
              <w:numId w:val="0"/>
            </w:numPr>
            <w:tabs>
              <w:tab w:val="left" w:pos="1134"/>
            </w:tabs>
            <w:ind w:left="0" w:firstLine="0"/>
          </w:pPr>
        </w:pPrChange>
      </w:pPr>
      <w:r w:rsidRPr="00F45203">
        <w:t xml:space="preserve">В повседневной жизни и при изучении других предметов: </w:t>
      </w:r>
    </w:p>
    <w:p w:rsidR="00B45012" w:rsidRDefault="00C82F37" w:rsidP="00B45012">
      <w:pPr>
        <w:jc w:val="both"/>
        <w:pPrChange w:id="1457" w:author="Школа" w:date="2018-10-23T12:14:00Z">
          <w:pPr>
            <w:pStyle w:val="a5"/>
            <w:numPr>
              <w:numId w:val="100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применять свойства движений и применять подобие для построений и вычислений.</w:t>
      </w:r>
    </w:p>
    <w:p w:rsidR="00442312" w:rsidRPr="00F45203" w:rsidRDefault="00C82F37" w:rsidP="00442312">
      <w:pPr>
        <w:jc w:val="both"/>
      </w:pPr>
      <w:r w:rsidRPr="00F45203">
        <w:t>Векторы и координаты на плоскости</w:t>
      </w:r>
    </w:p>
    <w:p w:rsidR="00B45012" w:rsidRDefault="00C82F37" w:rsidP="00B45012">
      <w:pPr>
        <w:jc w:val="both"/>
        <w:pPrChange w:id="1458" w:author="Школа" w:date="2018-10-23T12:14:00Z">
          <w:pPr>
            <w:pStyle w:val="a5"/>
            <w:numPr>
              <w:numId w:val="99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B45012" w:rsidRDefault="00C82F37" w:rsidP="00B45012">
      <w:pPr>
        <w:jc w:val="both"/>
        <w:pPrChange w:id="1459" w:author="Школа" w:date="2018-10-23T12:14:00Z">
          <w:pPr>
            <w:pStyle w:val="a5"/>
            <w:numPr>
              <w:numId w:val="99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владеть векторным и координатным методом на плоскости для решения задач на вычисление и доказательства;</w:t>
      </w:r>
    </w:p>
    <w:p w:rsidR="00B45012" w:rsidRDefault="00C82F37" w:rsidP="00B45012">
      <w:pPr>
        <w:jc w:val="both"/>
        <w:pPrChange w:id="1460" w:author="Школа" w:date="2018-10-23T12:14:00Z">
          <w:pPr>
            <w:pStyle w:val="a5"/>
            <w:numPr>
              <w:numId w:val="99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B45012" w:rsidRDefault="00C82F37" w:rsidP="00B45012">
      <w:pPr>
        <w:jc w:val="both"/>
        <w:pPrChange w:id="1461" w:author="Школа" w:date="2018-10-23T12:14:00Z">
          <w:pPr>
            <w:pStyle w:val="a5"/>
            <w:numPr>
              <w:numId w:val="99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использовать уравнения фигур для решения задач и самостоятельно составлять уравнения отдельных плоских фигур.</w:t>
      </w:r>
    </w:p>
    <w:p w:rsidR="00B45012" w:rsidRDefault="00C82F37" w:rsidP="00B45012">
      <w:pPr>
        <w:jc w:val="both"/>
        <w:pPrChange w:id="1462" w:author="Школа" w:date="2018-10-23T12:14:00Z">
          <w:pPr>
            <w:pStyle w:val="a"/>
            <w:numPr>
              <w:numId w:val="0"/>
            </w:numPr>
            <w:tabs>
              <w:tab w:val="left" w:pos="1134"/>
            </w:tabs>
            <w:ind w:left="0" w:firstLine="0"/>
          </w:pPr>
        </w:pPrChange>
      </w:pPr>
      <w:r w:rsidRPr="00F45203">
        <w:t xml:space="preserve">В повседневной жизни и при изучении других предметов: </w:t>
      </w:r>
    </w:p>
    <w:p w:rsidR="00B45012" w:rsidRDefault="00C82F37" w:rsidP="00B45012">
      <w:pPr>
        <w:jc w:val="both"/>
        <w:pPrChange w:id="1463" w:author="Школа" w:date="2018-10-23T12:14:00Z">
          <w:pPr>
            <w:pStyle w:val="a5"/>
            <w:numPr>
              <w:numId w:val="99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использовать понятия векторов и координат для решения задач по физике, географии и другим учебным предметам.</w:t>
      </w:r>
    </w:p>
    <w:p w:rsidR="00442312" w:rsidRPr="00F45203" w:rsidRDefault="00C82F37" w:rsidP="00442312">
      <w:pPr>
        <w:jc w:val="both"/>
      </w:pPr>
      <w:r w:rsidRPr="00F45203">
        <w:t>История математики</w:t>
      </w:r>
    </w:p>
    <w:p w:rsidR="00B45012" w:rsidRDefault="00C82F37" w:rsidP="00B45012">
      <w:pPr>
        <w:jc w:val="both"/>
        <w:pPrChange w:id="1464" w:author="Школа" w:date="2018-10-23T12:14:00Z">
          <w:pPr>
            <w:pStyle w:val="a5"/>
            <w:numPr>
              <w:numId w:val="106"/>
            </w:numPr>
            <w:tabs>
              <w:tab w:val="left" w:pos="1134"/>
            </w:tabs>
            <w:ind w:left="0" w:firstLine="709"/>
            <w:jc w:val="both"/>
          </w:pPr>
        </w:pPrChange>
      </w:pPr>
      <w:r w:rsidRPr="00F45203"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B45012" w:rsidRDefault="00C82F37" w:rsidP="00B45012">
      <w:pPr>
        <w:jc w:val="both"/>
        <w:pPrChange w:id="1465" w:author="Школа" w:date="2018-10-23T12:14:00Z">
          <w:pPr>
            <w:pStyle w:val="a"/>
            <w:numPr>
              <w:numId w:val="106"/>
            </w:numPr>
            <w:tabs>
              <w:tab w:val="left" w:pos="1134"/>
            </w:tabs>
            <w:ind w:left="0" w:firstLine="709"/>
          </w:pPr>
        </w:pPrChange>
      </w:pPr>
      <w:r w:rsidRPr="00F45203">
        <w:t>рассматривать математику в контексте истории развития цивилизации и истории развития науки, понимать роль математики в развитии России.</w:t>
      </w:r>
    </w:p>
    <w:p w:rsidR="00442312" w:rsidRPr="00F45203" w:rsidRDefault="00C82F37" w:rsidP="00442312">
      <w:pPr>
        <w:jc w:val="both"/>
      </w:pPr>
      <w:r w:rsidRPr="00F45203">
        <w:t xml:space="preserve">Методы математики </w:t>
      </w:r>
    </w:p>
    <w:p w:rsidR="00B45012" w:rsidRDefault="00C82F37" w:rsidP="00B45012">
      <w:pPr>
        <w:jc w:val="both"/>
        <w:pPrChange w:id="1466" w:author="Школа" w:date="2018-10-23T12:14:00Z">
          <w:pPr>
            <w:numPr>
              <w:numId w:val="106"/>
            </w:numPr>
            <w:tabs>
              <w:tab w:val="left" w:pos="1134"/>
            </w:tabs>
            <w:ind w:left="360" w:firstLine="709"/>
            <w:jc w:val="both"/>
          </w:pPr>
        </w:pPrChange>
      </w:pPr>
      <w:r w:rsidRPr="00F45203"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B45012" w:rsidRDefault="00C82F37" w:rsidP="00B45012">
      <w:pPr>
        <w:jc w:val="both"/>
        <w:pPrChange w:id="1467" w:author="Школа" w:date="2018-10-23T12:14:00Z">
          <w:pPr>
            <w:numPr>
              <w:numId w:val="106"/>
            </w:numPr>
            <w:tabs>
              <w:tab w:val="left" w:pos="1134"/>
            </w:tabs>
            <w:ind w:left="360" w:firstLine="709"/>
            <w:jc w:val="both"/>
          </w:pPr>
        </w:pPrChange>
      </w:pPr>
      <w:r w:rsidRPr="00F45203">
        <w:t xml:space="preserve">владеть навыками анализа условия задачи и </w:t>
      </w:r>
      <w:proofErr w:type="gramStart"/>
      <w:r w:rsidRPr="00F45203">
        <w:t>определения</w:t>
      </w:r>
      <w:proofErr w:type="gramEnd"/>
      <w:r w:rsidRPr="00F45203">
        <w:t xml:space="preserve"> подходящих для решения задач изученных методов или их комбинаций;</w:t>
      </w:r>
    </w:p>
    <w:p w:rsidR="00B45012" w:rsidRDefault="00C82F37" w:rsidP="00B45012">
      <w:pPr>
        <w:jc w:val="both"/>
        <w:pPrChange w:id="1468" w:author="Школа" w:date="2018-10-23T12:14:00Z">
          <w:pPr>
            <w:numPr>
              <w:numId w:val="106"/>
            </w:numPr>
            <w:tabs>
              <w:tab w:val="left" w:pos="1134"/>
            </w:tabs>
            <w:ind w:left="360" w:firstLine="709"/>
            <w:jc w:val="both"/>
          </w:pPr>
        </w:pPrChange>
      </w:pPr>
      <w:r w:rsidRPr="00F45203">
        <w:t>характеризовать произведения искусства с учетом математических закономерностей в природе, использовать математические закономерности в самостоятельном творчестве.</w:t>
      </w:r>
    </w:p>
    <w:p w:rsidR="00442312" w:rsidRPr="00F45203" w:rsidRDefault="00442312" w:rsidP="00442312">
      <w:pPr>
        <w:jc w:val="both"/>
      </w:pPr>
    </w:p>
    <w:p w:rsidR="00B45012" w:rsidRDefault="00C82F37" w:rsidP="00B45012">
      <w:pPr>
        <w:jc w:val="both"/>
        <w:pPrChange w:id="1469" w:author="Школа" w:date="2018-10-23T12:14:00Z">
          <w:pPr>
            <w:pStyle w:val="4"/>
            <w:jc w:val="both"/>
          </w:pPr>
        </w:pPrChange>
      </w:pPr>
      <w:bookmarkStart w:id="1470" w:name="_Toc409691639"/>
      <w:bookmarkStart w:id="1471" w:name="_Toc410653962"/>
      <w:bookmarkStart w:id="1472" w:name="_Toc414553148"/>
      <w:r w:rsidRPr="00F45203">
        <w:rPr>
          <w:b/>
        </w:rPr>
        <w:t>1.2.5.9. Информатика</w:t>
      </w:r>
      <w:bookmarkEnd w:id="1470"/>
      <w:bookmarkEnd w:id="1471"/>
      <w:bookmarkEnd w:id="1472"/>
    </w:p>
    <w:p w:rsidR="00B45012" w:rsidRDefault="00C82F37" w:rsidP="00B45012">
      <w:pPr>
        <w:jc w:val="both"/>
        <w:pPrChange w:id="1473" w:author="Школа" w:date="2018-10-23T12:14:00Z">
          <w:pPr>
            <w:ind w:firstLine="709"/>
            <w:jc w:val="both"/>
          </w:pPr>
        </w:pPrChange>
      </w:pPr>
      <w:r w:rsidRPr="00F45203">
        <w:rPr>
          <w:b/>
        </w:rPr>
        <w:t>Выпускник научится</w:t>
      </w:r>
      <w:r w:rsidRPr="00F45203">
        <w:t>:</w:t>
      </w:r>
    </w:p>
    <w:p w:rsidR="00B45012" w:rsidRDefault="00C82F37" w:rsidP="00B45012">
      <w:pPr>
        <w:jc w:val="both"/>
        <w:pPrChange w:id="1474" w:author="Школа" w:date="2018-10-23T12:14:00Z">
          <w:pPr>
            <w:pStyle w:val="a5"/>
            <w:numPr>
              <w:numId w:val="65"/>
            </w:numPr>
            <w:tabs>
              <w:tab w:val="left" w:pos="820"/>
              <w:tab w:val="left" w:pos="993"/>
              <w:tab w:val="left" w:pos="4100"/>
              <w:tab w:val="left" w:pos="6260"/>
              <w:tab w:val="left" w:pos="8240"/>
            </w:tabs>
            <w:ind w:left="0" w:firstLine="709"/>
            <w:jc w:val="both"/>
          </w:pPr>
        </w:pPrChange>
      </w:pPr>
      <w:r w:rsidRPr="00F45203"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B45012" w:rsidRDefault="00C82F37" w:rsidP="00B45012">
      <w:pPr>
        <w:jc w:val="both"/>
        <w:pPrChange w:id="1475" w:author="Школа" w:date="2018-10-23T12:14:00Z">
          <w:pPr>
            <w:pStyle w:val="a5"/>
            <w:numPr>
              <w:numId w:val="65"/>
            </w:numPr>
            <w:tabs>
              <w:tab w:val="left" w:pos="820"/>
              <w:tab w:val="left" w:pos="993"/>
              <w:tab w:val="left" w:pos="4100"/>
              <w:tab w:val="left" w:pos="6260"/>
              <w:tab w:val="left" w:pos="8240"/>
            </w:tabs>
            <w:ind w:left="0" w:firstLine="709"/>
            <w:jc w:val="both"/>
          </w:pPr>
        </w:pPrChange>
      </w:pPr>
      <w:r w:rsidRPr="00F45203"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B45012" w:rsidRDefault="00C82F37" w:rsidP="00B45012">
      <w:pPr>
        <w:jc w:val="both"/>
        <w:pPrChange w:id="1476" w:author="Школа" w:date="2018-10-23T12:14:00Z">
          <w:pPr>
            <w:pStyle w:val="a5"/>
            <w:numPr>
              <w:numId w:val="65"/>
            </w:numPr>
            <w:tabs>
              <w:tab w:val="left" w:pos="820"/>
              <w:tab w:val="left" w:pos="993"/>
              <w:tab w:val="left" w:pos="4100"/>
              <w:tab w:val="left" w:pos="6260"/>
              <w:tab w:val="left" w:pos="8240"/>
            </w:tabs>
            <w:ind w:left="0" w:firstLine="709"/>
            <w:jc w:val="both"/>
          </w:pPr>
        </w:pPrChange>
      </w:pPr>
      <w:r w:rsidRPr="00F45203">
        <w:t>раскрывать общие закономерности протекания информационных процессов в системах различной природы;</w:t>
      </w:r>
    </w:p>
    <w:p w:rsidR="00B45012" w:rsidRDefault="00C82F37" w:rsidP="00B45012">
      <w:pPr>
        <w:jc w:val="both"/>
        <w:pPrChange w:id="1477" w:author="Школа" w:date="2018-10-23T12:14:00Z">
          <w:pPr>
            <w:pStyle w:val="a5"/>
            <w:numPr>
              <w:numId w:val="65"/>
            </w:numPr>
            <w:tabs>
              <w:tab w:val="left" w:pos="820"/>
              <w:tab w:val="left" w:pos="993"/>
              <w:tab w:val="left" w:pos="4100"/>
              <w:tab w:val="left" w:pos="6260"/>
              <w:tab w:val="left" w:pos="8240"/>
            </w:tabs>
            <w:ind w:left="0" w:firstLine="709"/>
            <w:jc w:val="both"/>
          </w:pPr>
        </w:pPrChange>
      </w:pPr>
      <w:r w:rsidRPr="00F45203"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B45012" w:rsidRDefault="00C82F37" w:rsidP="00B45012">
      <w:pPr>
        <w:jc w:val="both"/>
        <w:pPrChange w:id="1478" w:author="Школа" w:date="2018-10-23T12:14:00Z">
          <w:pPr>
            <w:pStyle w:val="a5"/>
            <w:numPr>
              <w:numId w:val="65"/>
            </w:numPr>
            <w:tabs>
              <w:tab w:val="left" w:pos="820"/>
              <w:tab w:val="left" w:pos="993"/>
              <w:tab w:val="left" w:pos="4100"/>
              <w:tab w:val="left" w:pos="6260"/>
              <w:tab w:val="left" w:pos="8240"/>
            </w:tabs>
            <w:ind w:left="0" w:firstLine="709"/>
            <w:jc w:val="both"/>
          </w:pPr>
        </w:pPrChange>
      </w:pPr>
      <w:r w:rsidRPr="00F45203">
        <w:t>классифицировать средства ИКТ в соответствии с кругом выполняемых задач;</w:t>
      </w:r>
    </w:p>
    <w:p w:rsidR="00B45012" w:rsidRDefault="00C82F37" w:rsidP="00B45012">
      <w:pPr>
        <w:jc w:val="both"/>
        <w:pPrChange w:id="1479" w:author="Школа" w:date="2018-10-23T12:14:00Z">
          <w:pPr>
            <w:pStyle w:val="a5"/>
            <w:numPr>
              <w:numId w:val="65"/>
            </w:numPr>
            <w:tabs>
              <w:tab w:val="left" w:pos="820"/>
              <w:tab w:val="left" w:pos="993"/>
              <w:tab w:val="left" w:pos="4100"/>
              <w:tab w:val="left" w:pos="6260"/>
              <w:tab w:val="left" w:pos="8240"/>
            </w:tabs>
            <w:ind w:left="0" w:firstLine="709"/>
            <w:jc w:val="both"/>
          </w:pPr>
        </w:pPrChange>
      </w:pPr>
      <w:r w:rsidRPr="00F45203"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F45203">
        <w:t>ств вв</w:t>
      </w:r>
      <w:proofErr w:type="gramEnd"/>
      <w:r w:rsidRPr="00F45203">
        <w:t>ода-вывода), характеристиках этих устройств;</w:t>
      </w:r>
    </w:p>
    <w:p w:rsidR="00B45012" w:rsidRDefault="00C82F37" w:rsidP="00B45012">
      <w:pPr>
        <w:jc w:val="both"/>
        <w:pPrChange w:id="1480" w:author="Школа" w:date="2018-10-23T12:14:00Z">
          <w:pPr>
            <w:pStyle w:val="a5"/>
            <w:numPr>
              <w:numId w:val="65"/>
            </w:numPr>
            <w:tabs>
              <w:tab w:val="left" w:pos="820"/>
              <w:tab w:val="left" w:pos="993"/>
              <w:tab w:val="left" w:pos="4100"/>
              <w:tab w:val="left" w:pos="6260"/>
              <w:tab w:val="left" w:pos="8240"/>
            </w:tabs>
            <w:ind w:left="0" w:firstLine="709"/>
            <w:jc w:val="both"/>
          </w:pPr>
        </w:pPrChange>
      </w:pPr>
      <w:r w:rsidRPr="00F45203">
        <w:t>определять качественные и количественные характеристики компонентов компьютера;</w:t>
      </w:r>
    </w:p>
    <w:p w:rsidR="00B45012" w:rsidRDefault="00C82F37" w:rsidP="00B45012">
      <w:pPr>
        <w:jc w:val="both"/>
        <w:pPrChange w:id="1481" w:author="Школа" w:date="2018-10-23T12:14:00Z">
          <w:pPr>
            <w:pStyle w:val="a5"/>
            <w:numPr>
              <w:numId w:val="65"/>
            </w:numPr>
            <w:tabs>
              <w:tab w:val="left" w:pos="820"/>
              <w:tab w:val="left" w:pos="993"/>
              <w:tab w:val="left" w:pos="4100"/>
              <w:tab w:val="left" w:pos="6260"/>
              <w:tab w:val="left" w:pos="8240"/>
            </w:tabs>
            <w:ind w:left="0" w:firstLine="709"/>
            <w:jc w:val="both"/>
          </w:pPr>
        </w:pPrChange>
      </w:pPr>
      <w:r w:rsidRPr="00F45203">
        <w:t xml:space="preserve">узнает об истории и тенденциях развития компьютеров; о </w:t>
      </w:r>
      <w:proofErr w:type="gramStart"/>
      <w:r w:rsidRPr="00F45203">
        <w:t>том</w:t>
      </w:r>
      <w:proofErr w:type="gramEnd"/>
      <w:r w:rsidRPr="00F45203">
        <w:t xml:space="preserve"> как можно улучшить характеристики компьютеров; </w:t>
      </w:r>
    </w:p>
    <w:p w:rsidR="00B45012" w:rsidRDefault="00C82F37" w:rsidP="00B45012">
      <w:pPr>
        <w:jc w:val="both"/>
        <w:pPrChange w:id="1482" w:author="Школа" w:date="2018-10-23T12:14:00Z">
          <w:pPr>
            <w:pStyle w:val="a5"/>
            <w:numPr>
              <w:numId w:val="65"/>
            </w:numPr>
            <w:tabs>
              <w:tab w:val="left" w:pos="820"/>
              <w:tab w:val="left" w:pos="993"/>
              <w:tab w:val="left" w:pos="4100"/>
              <w:tab w:val="left" w:pos="6260"/>
              <w:tab w:val="left" w:pos="8240"/>
            </w:tabs>
            <w:ind w:left="0" w:firstLine="709"/>
            <w:jc w:val="both"/>
          </w:pPr>
        </w:pPrChange>
      </w:pPr>
      <w:r w:rsidRPr="00F45203">
        <w:t>узнает о том, какие задачи решаются с помощью суперкомпьютеров.</w:t>
      </w:r>
    </w:p>
    <w:p w:rsidR="00B45012" w:rsidRDefault="00C82F37" w:rsidP="00B45012">
      <w:pPr>
        <w:jc w:val="both"/>
        <w:pPrChange w:id="1483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возможность:</w:t>
      </w:r>
    </w:p>
    <w:p w:rsidR="00B45012" w:rsidRDefault="00C82F37" w:rsidP="00B45012">
      <w:pPr>
        <w:jc w:val="both"/>
        <w:pPrChange w:id="1484" w:author="Школа" w:date="2018-10-23T12:14:00Z">
          <w:pPr>
            <w:pStyle w:val="a5"/>
            <w:numPr>
              <w:numId w:val="66"/>
            </w:numPr>
            <w:tabs>
              <w:tab w:val="left" w:pos="940"/>
            </w:tabs>
            <w:ind w:left="0" w:firstLine="709"/>
            <w:jc w:val="both"/>
          </w:pPr>
        </w:pPrChange>
      </w:pPr>
      <w:r w:rsidRPr="00F45203">
        <w:t xml:space="preserve">осознано подходить к выбору </w:t>
      </w:r>
      <w:proofErr w:type="gramStart"/>
      <w:r w:rsidRPr="00F45203">
        <w:t>ИКТ–средств</w:t>
      </w:r>
      <w:proofErr w:type="gramEnd"/>
      <w:r w:rsidRPr="00F45203">
        <w:t xml:space="preserve"> для своих учебных и иных целей;</w:t>
      </w:r>
    </w:p>
    <w:p w:rsidR="00B45012" w:rsidRDefault="00C82F37" w:rsidP="00B45012">
      <w:pPr>
        <w:jc w:val="both"/>
        <w:pPrChange w:id="1485" w:author="Школа" w:date="2018-10-23T12:14:00Z">
          <w:pPr>
            <w:pStyle w:val="a5"/>
            <w:numPr>
              <w:numId w:val="66"/>
            </w:numPr>
            <w:tabs>
              <w:tab w:val="left" w:pos="940"/>
            </w:tabs>
            <w:ind w:left="0" w:firstLine="709"/>
            <w:jc w:val="both"/>
          </w:pPr>
        </w:pPrChange>
      </w:pPr>
      <w:r w:rsidRPr="00F45203">
        <w:t>узнать о физических ограничениях на значения характеристик компьютера.</w:t>
      </w:r>
    </w:p>
    <w:p w:rsidR="00B45012" w:rsidRDefault="00C82F37" w:rsidP="00B45012">
      <w:pPr>
        <w:jc w:val="both"/>
        <w:pPrChange w:id="1486" w:author="Школа" w:date="2018-10-23T12:14:00Z">
          <w:pPr>
            <w:ind w:firstLine="709"/>
            <w:jc w:val="both"/>
          </w:pPr>
        </w:pPrChange>
      </w:pPr>
      <w:r w:rsidRPr="00F45203">
        <w:t>Математические основы информатики</w:t>
      </w:r>
    </w:p>
    <w:p w:rsidR="00B45012" w:rsidRDefault="00C82F37" w:rsidP="00B45012">
      <w:pPr>
        <w:jc w:val="both"/>
        <w:pPrChange w:id="1487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1488" w:author="Школа" w:date="2018-10-23T12:14:00Z">
          <w:pPr>
            <w:pStyle w:val="a5"/>
            <w:numPr>
              <w:numId w:val="66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B45012" w:rsidRDefault="00C82F37" w:rsidP="00B45012">
      <w:pPr>
        <w:jc w:val="both"/>
        <w:pPrChange w:id="1489" w:author="Школа" w:date="2018-10-23T12:14:00Z">
          <w:pPr>
            <w:pStyle w:val="a5"/>
            <w:numPr>
              <w:numId w:val="66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кодировать и декодировать тексты по заданной кодовой таблице;</w:t>
      </w:r>
    </w:p>
    <w:p w:rsidR="00B45012" w:rsidRDefault="00C82F37" w:rsidP="00B45012">
      <w:pPr>
        <w:jc w:val="both"/>
        <w:pPrChange w:id="1490" w:author="Школа" w:date="2018-10-23T12:14:00Z">
          <w:pPr>
            <w:pStyle w:val="a5"/>
            <w:numPr>
              <w:numId w:val="66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B45012" w:rsidRDefault="00C82F37" w:rsidP="00B45012">
      <w:pPr>
        <w:jc w:val="both"/>
        <w:pPrChange w:id="1491" w:author="Школа" w:date="2018-10-23T12:14:00Z">
          <w:pPr>
            <w:pStyle w:val="a5"/>
            <w:numPr>
              <w:numId w:val="66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proofErr w:type="gramStart"/>
      <w:r w:rsidRPr="00F45203"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B45012" w:rsidRDefault="00C82F37" w:rsidP="00B45012">
      <w:pPr>
        <w:jc w:val="both"/>
        <w:pPrChange w:id="1492" w:author="Школа" w:date="2018-10-23T12:14:00Z">
          <w:pPr>
            <w:pStyle w:val="a5"/>
            <w:numPr>
              <w:numId w:val="66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определять длину кодовой последовательности по длине исходного текста и кодовой таблице равномерного кода;</w:t>
      </w:r>
    </w:p>
    <w:p w:rsidR="00B45012" w:rsidRDefault="00C82F37" w:rsidP="00B45012">
      <w:pPr>
        <w:jc w:val="both"/>
        <w:pPrChange w:id="1493" w:author="Школа" w:date="2018-10-23T12:14:00Z">
          <w:pPr>
            <w:pStyle w:val="a5"/>
            <w:numPr>
              <w:numId w:val="66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proofErr w:type="gramStart"/>
      <w:r w:rsidRPr="00F45203"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B45012" w:rsidRDefault="00C82F37" w:rsidP="00B45012">
      <w:pPr>
        <w:jc w:val="both"/>
        <w:pPrChange w:id="1494" w:author="Школа" w:date="2018-10-23T12:14:00Z">
          <w:pPr>
            <w:pStyle w:val="a5"/>
            <w:numPr>
              <w:numId w:val="66"/>
            </w:numPr>
            <w:tabs>
              <w:tab w:val="left" w:pos="820"/>
              <w:tab w:val="left" w:pos="993"/>
              <w:tab w:val="left" w:pos="1960"/>
            </w:tabs>
            <w:ind w:left="0" w:firstLine="709"/>
            <w:jc w:val="both"/>
          </w:pPr>
        </w:pPrChange>
      </w:pPr>
      <w:r w:rsidRPr="00F45203"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B45012" w:rsidRDefault="00C82F37" w:rsidP="00B45012">
      <w:pPr>
        <w:jc w:val="both"/>
        <w:pPrChange w:id="1495" w:author="Школа" w:date="2018-10-23T12:14:00Z">
          <w:pPr>
            <w:pStyle w:val="a5"/>
            <w:numPr>
              <w:numId w:val="66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 xml:space="preserve">определять количество элементов </w:t>
      </w:r>
      <w:proofErr w:type="gramStart"/>
      <w:r w:rsidRPr="00F45203">
        <w:t>в</w:t>
      </w:r>
      <w:proofErr w:type="gramEnd"/>
      <w:r w:rsidRPr="00F45203"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B45012" w:rsidRDefault="00C82F37" w:rsidP="00B45012">
      <w:pPr>
        <w:jc w:val="both"/>
        <w:pPrChange w:id="1496" w:author="Школа" w:date="2018-10-23T12:14:00Z">
          <w:pPr>
            <w:pStyle w:val="a5"/>
            <w:numPr>
              <w:numId w:val="66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proofErr w:type="gramStart"/>
      <w:r w:rsidRPr="00F45203"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B45012" w:rsidRDefault="00C82F37" w:rsidP="00B45012">
      <w:pPr>
        <w:jc w:val="both"/>
        <w:pPrChange w:id="1497" w:author="Школа" w:date="2018-10-23T12:14:00Z">
          <w:pPr>
            <w:pStyle w:val="a5"/>
            <w:numPr>
              <w:numId w:val="66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B45012" w:rsidRDefault="00C82F37" w:rsidP="00B45012">
      <w:pPr>
        <w:jc w:val="both"/>
        <w:pPrChange w:id="1498" w:author="Школа" w:date="2018-10-23T12:14:00Z">
          <w:pPr>
            <w:pStyle w:val="a5"/>
            <w:numPr>
              <w:numId w:val="66"/>
            </w:numPr>
            <w:tabs>
              <w:tab w:val="left" w:pos="284"/>
              <w:tab w:val="left" w:pos="993"/>
            </w:tabs>
            <w:ind w:left="0" w:firstLine="709"/>
            <w:jc w:val="both"/>
          </w:pPr>
        </w:pPrChange>
      </w:pPr>
      <w:r w:rsidRPr="00F45203">
        <w:t>познакомиться с двоичным кодированием текстов и с наиболее употребительными современными кодами;</w:t>
      </w:r>
    </w:p>
    <w:p w:rsidR="00B45012" w:rsidRDefault="00C82F37" w:rsidP="00B45012">
      <w:pPr>
        <w:jc w:val="both"/>
        <w:pPrChange w:id="1499" w:author="Школа" w:date="2018-10-23T12:14:00Z">
          <w:pPr>
            <w:pStyle w:val="a5"/>
            <w:numPr>
              <w:numId w:val="66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использовать основные способы графического представления числовой информации, (графики, диаграммы).</w:t>
      </w:r>
    </w:p>
    <w:p w:rsidR="00B45012" w:rsidRDefault="00C82F37" w:rsidP="00B45012">
      <w:pPr>
        <w:jc w:val="both"/>
        <w:pPrChange w:id="1500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возможность:</w:t>
      </w:r>
    </w:p>
    <w:p w:rsidR="00B45012" w:rsidRDefault="00C82F37" w:rsidP="00B45012">
      <w:pPr>
        <w:jc w:val="both"/>
        <w:pPrChange w:id="1501" w:author="Школа" w:date="2018-10-23T12:14:00Z">
          <w:pPr>
            <w:pStyle w:val="a5"/>
            <w:numPr>
              <w:numId w:val="67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45012" w:rsidRDefault="00C82F37" w:rsidP="00B45012">
      <w:pPr>
        <w:jc w:val="both"/>
        <w:pPrChange w:id="1502" w:author="Школа" w:date="2018-10-23T12:14:00Z">
          <w:pPr>
            <w:pStyle w:val="a5"/>
            <w:numPr>
              <w:numId w:val="67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45012" w:rsidRDefault="00C82F37" w:rsidP="00B45012">
      <w:pPr>
        <w:jc w:val="both"/>
        <w:pPrChange w:id="1503" w:author="Школа" w:date="2018-10-23T12:14:00Z">
          <w:pPr>
            <w:pStyle w:val="a5"/>
            <w:numPr>
              <w:numId w:val="67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45012" w:rsidRDefault="00C82F37" w:rsidP="00B45012">
      <w:pPr>
        <w:jc w:val="both"/>
        <w:pPrChange w:id="1504" w:author="Школа" w:date="2018-10-23T12:14:00Z">
          <w:pPr>
            <w:pStyle w:val="a5"/>
            <w:numPr>
              <w:numId w:val="67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познакомиться с примерами использования графов, деревьев и списков при описании реальных объектов и процессов;</w:t>
      </w:r>
    </w:p>
    <w:p w:rsidR="00B45012" w:rsidRDefault="00C82F37" w:rsidP="00B45012">
      <w:pPr>
        <w:jc w:val="both"/>
        <w:pPrChange w:id="1505" w:author="Школа" w:date="2018-10-23T12:14:00Z">
          <w:pPr>
            <w:pStyle w:val="a5"/>
            <w:numPr>
              <w:numId w:val="67"/>
            </w:numPr>
            <w:tabs>
              <w:tab w:val="left" w:pos="940"/>
            </w:tabs>
            <w:ind w:left="0" w:firstLine="709"/>
            <w:jc w:val="both"/>
          </w:pPr>
        </w:pPrChange>
      </w:pPr>
      <w:r w:rsidRPr="00F45203"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B45012" w:rsidRDefault="00C82F37" w:rsidP="00B45012">
      <w:pPr>
        <w:jc w:val="both"/>
        <w:pPrChange w:id="1506" w:author="Школа" w:date="2018-10-23T12:14:00Z">
          <w:pPr>
            <w:pStyle w:val="a5"/>
            <w:numPr>
              <w:numId w:val="67"/>
            </w:numPr>
            <w:tabs>
              <w:tab w:val="left" w:pos="940"/>
            </w:tabs>
            <w:ind w:left="0" w:firstLine="709"/>
            <w:jc w:val="both"/>
          </w:pPr>
        </w:pPrChange>
      </w:pPr>
      <w:r w:rsidRPr="00F45203">
        <w:t>узнать о наличии кодов, которые исправляют ошибки искажения, возникающие при передаче информации.</w:t>
      </w:r>
    </w:p>
    <w:p w:rsidR="00B45012" w:rsidRDefault="00C82F37" w:rsidP="00B45012">
      <w:pPr>
        <w:jc w:val="both"/>
        <w:pPrChange w:id="1507" w:author="Школа" w:date="2018-10-23T12:14:00Z">
          <w:pPr>
            <w:ind w:firstLine="709"/>
            <w:jc w:val="both"/>
          </w:pPr>
        </w:pPrChange>
      </w:pPr>
      <w:r w:rsidRPr="00F45203">
        <w:t>Алгоритмы и элементы программирования</w:t>
      </w:r>
    </w:p>
    <w:p w:rsidR="00B45012" w:rsidRDefault="00C82F37" w:rsidP="00B45012">
      <w:pPr>
        <w:jc w:val="both"/>
        <w:pPrChange w:id="1508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1509" w:author="Школа" w:date="2018-10-23T12:14:00Z">
          <w:pPr>
            <w:pStyle w:val="a5"/>
            <w:numPr>
              <w:numId w:val="68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составлять алгоритмы для решения учебных задач различных типов;</w:t>
      </w:r>
    </w:p>
    <w:p w:rsidR="00B45012" w:rsidRDefault="00C82F37" w:rsidP="00B45012">
      <w:pPr>
        <w:jc w:val="both"/>
        <w:pPrChange w:id="1510" w:author="Школа" w:date="2018-10-23T12:14:00Z">
          <w:pPr>
            <w:pStyle w:val="a5"/>
            <w:numPr>
              <w:numId w:val="68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B45012" w:rsidRDefault="00C82F37" w:rsidP="00B45012">
      <w:pPr>
        <w:jc w:val="both"/>
        <w:pPrChange w:id="1511" w:author="Школа" w:date="2018-10-23T12:14:00Z">
          <w:pPr>
            <w:pStyle w:val="a5"/>
            <w:numPr>
              <w:numId w:val="68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B45012" w:rsidRDefault="00C82F37" w:rsidP="00B45012">
      <w:pPr>
        <w:jc w:val="both"/>
        <w:pPrChange w:id="1512" w:author="Школа" w:date="2018-10-23T12:14:00Z">
          <w:pPr>
            <w:pStyle w:val="a5"/>
            <w:numPr>
              <w:numId w:val="68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определять результат выполнения заданного алгоритма или его фрагмента;</w:t>
      </w:r>
    </w:p>
    <w:p w:rsidR="00B45012" w:rsidRDefault="00C82F37" w:rsidP="00B45012">
      <w:pPr>
        <w:jc w:val="both"/>
        <w:pPrChange w:id="1513" w:author="Школа" w:date="2018-10-23T12:14:00Z">
          <w:pPr>
            <w:pStyle w:val="a5"/>
            <w:numPr>
              <w:numId w:val="68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B45012" w:rsidRDefault="00C82F37" w:rsidP="00B45012">
      <w:pPr>
        <w:jc w:val="both"/>
        <w:pPrChange w:id="1514" w:author="Школа" w:date="2018-10-23T12:14:00Z">
          <w:pPr>
            <w:pStyle w:val="a5"/>
            <w:numPr>
              <w:numId w:val="68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F45203">
        <w:t>конкретном</w:t>
      </w:r>
      <w:proofErr w:type="gramEnd"/>
      <w:r w:rsidRPr="00F45203"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B45012" w:rsidRDefault="00C82F37" w:rsidP="00B45012">
      <w:pPr>
        <w:jc w:val="both"/>
        <w:pPrChange w:id="1515" w:author="Школа" w:date="2018-10-23T12:14:00Z">
          <w:pPr>
            <w:pStyle w:val="a5"/>
            <w:numPr>
              <w:numId w:val="68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F45203">
        <w:tab/>
        <w:t>программ на выбранном языке программирования; выполнять эти программы на компьютере;</w:t>
      </w:r>
    </w:p>
    <w:p w:rsidR="00B45012" w:rsidRDefault="00C82F37" w:rsidP="00B45012">
      <w:pPr>
        <w:jc w:val="both"/>
        <w:pPrChange w:id="1516" w:author="Школа" w:date="2018-10-23T12:14:00Z">
          <w:pPr>
            <w:pStyle w:val="a5"/>
            <w:numPr>
              <w:numId w:val="68"/>
            </w:numPr>
            <w:tabs>
              <w:tab w:val="left" w:pos="900"/>
              <w:tab w:val="left" w:pos="993"/>
            </w:tabs>
            <w:ind w:left="0" w:firstLine="709"/>
            <w:jc w:val="both"/>
          </w:pPr>
        </w:pPrChange>
      </w:pPr>
      <w:r w:rsidRPr="00F45203"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B45012" w:rsidRDefault="00C82F37" w:rsidP="00B45012">
      <w:pPr>
        <w:jc w:val="both"/>
        <w:pPrChange w:id="1517" w:author="Школа" w:date="2018-10-23T12:14:00Z">
          <w:pPr>
            <w:pStyle w:val="a5"/>
            <w:numPr>
              <w:numId w:val="68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 xml:space="preserve">анализировать предложенный алгоритм, например, </w:t>
      </w:r>
      <w:proofErr w:type="gramStart"/>
      <w:r w:rsidRPr="00F45203">
        <w:t>определять какие результаты возможны</w:t>
      </w:r>
      <w:proofErr w:type="gramEnd"/>
      <w:r w:rsidRPr="00F45203">
        <w:t xml:space="preserve"> при заданном множестве исходных значений;</w:t>
      </w:r>
    </w:p>
    <w:p w:rsidR="00B45012" w:rsidRDefault="00C82F37" w:rsidP="00B45012">
      <w:pPr>
        <w:jc w:val="both"/>
        <w:pPrChange w:id="1518" w:author="Школа" w:date="2018-10-23T12:14:00Z">
          <w:pPr>
            <w:pStyle w:val="a5"/>
            <w:numPr>
              <w:numId w:val="68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использовать логические значения, операции и выражения с ними;</w:t>
      </w:r>
    </w:p>
    <w:p w:rsidR="00B45012" w:rsidRDefault="00C82F37" w:rsidP="00B45012">
      <w:pPr>
        <w:jc w:val="both"/>
        <w:pPrChange w:id="1519" w:author="Школа" w:date="2018-10-23T12:14:00Z">
          <w:pPr>
            <w:pStyle w:val="a5"/>
            <w:numPr>
              <w:numId w:val="68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записывать на выбранном языке программирования арифметические и логические выражения и вычислять их значения.</w:t>
      </w:r>
    </w:p>
    <w:p w:rsidR="00B45012" w:rsidRDefault="00C82F37" w:rsidP="00B45012">
      <w:pPr>
        <w:jc w:val="both"/>
        <w:pPrChange w:id="1520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возможность:</w:t>
      </w:r>
    </w:p>
    <w:p w:rsidR="00B45012" w:rsidRDefault="00C82F37" w:rsidP="00B45012">
      <w:pPr>
        <w:jc w:val="both"/>
        <w:pPrChange w:id="1521" w:author="Школа" w:date="2018-10-23T12:14:00Z">
          <w:pPr>
            <w:pStyle w:val="a5"/>
            <w:numPr>
              <w:numId w:val="69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познакомиться с использованием в программах строковых величин и с операциями со строковыми величинами;</w:t>
      </w:r>
    </w:p>
    <w:p w:rsidR="00B45012" w:rsidRDefault="00C82F37" w:rsidP="00B45012">
      <w:pPr>
        <w:jc w:val="both"/>
        <w:pPrChange w:id="1522" w:author="Школа" w:date="2018-10-23T12:14:00Z">
          <w:pPr>
            <w:pStyle w:val="a5"/>
            <w:numPr>
              <w:numId w:val="69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 xml:space="preserve">создавать программы для решения задач, возникающих в процессе учебы и </w:t>
      </w:r>
      <w:proofErr w:type="gramStart"/>
      <w:r w:rsidRPr="00F45203">
        <w:t>вне</w:t>
      </w:r>
      <w:proofErr w:type="gramEnd"/>
      <w:r w:rsidRPr="00F45203">
        <w:t xml:space="preserve"> </w:t>
      </w:r>
      <w:proofErr w:type="gramStart"/>
      <w:r w:rsidRPr="00F45203">
        <w:t>ее</w:t>
      </w:r>
      <w:proofErr w:type="gramEnd"/>
      <w:r w:rsidRPr="00F45203">
        <w:t>;</w:t>
      </w:r>
    </w:p>
    <w:p w:rsidR="00B45012" w:rsidRDefault="00C82F37" w:rsidP="00B45012">
      <w:pPr>
        <w:jc w:val="both"/>
        <w:pPrChange w:id="1523" w:author="Школа" w:date="2018-10-23T12:14:00Z">
          <w:pPr>
            <w:pStyle w:val="a5"/>
            <w:numPr>
              <w:numId w:val="69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познакомиться с задачами обработки данных и алгоритмами их решения;</w:t>
      </w:r>
    </w:p>
    <w:p w:rsidR="00B45012" w:rsidRDefault="00C82F37" w:rsidP="00B45012">
      <w:pPr>
        <w:jc w:val="both"/>
        <w:pPrChange w:id="1524" w:author="Школа" w:date="2018-10-23T12:14:00Z">
          <w:pPr>
            <w:pStyle w:val="a5"/>
            <w:numPr>
              <w:numId w:val="69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45012" w:rsidRDefault="00C82F37" w:rsidP="00B45012">
      <w:pPr>
        <w:jc w:val="both"/>
        <w:pPrChange w:id="1525" w:author="Школа" w:date="2018-10-23T12:14:00Z">
          <w:pPr>
            <w:pStyle w:val="a5"/>
            <w:numPr>
              <w:numId w:val="69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45012" w:rsidRDefault="00C82F37" w:rsidP="00B45012">
      <w:pPr>
        <w:jc w:val="both"/>
        <w:pPrChange w:id="1526" w:author="Школа" w:date="2018-10-23T12:14:00Z">
          <w:pPr>
            <w:ind w:firstLine="709"/>
            <w:jc w:val="both"/>
          </w:pPr>
        </w:pPrChange>
      </w:pPr>
      <w:r w:rsidRPr="00F45203">
        <w:t>Использование программных систем и сервисов</w:t>
      </w:r>
    </w:p>
    <w:p w:rsidR="00B45012" w:rsidRDefault="00C82F37" w:rsidP="00B45012">
      <w:pPr>
        <w:jc w:val="both"/>
        <w:pPrChange w:id="1527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1528" w:author="Школа" w:date="2018-10-23T12:14:00Z">
          <w:pPr>
            <w:pStyle w:val="a5"/>
            <w:numPr>
              <w:numId w:val="70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классифицировать файлы по типу и иным параметрам;</w:t>
      </w:r>
    </w:p>
    <w:p w:rsidR="00B45012" w:rsidRDefault="00C82F37" w:rsidP="00B45012">
      <w:pPr>
        <w:jc w:val="both"/>
        <w:pPrChange w:id="1529" w:author="Школа" w:date="2018-10-23T12:14:00Z">
          <w:pPr>
            <w:pStyle w:val="a5"/>
            <w:numPr>
              <w:numId w:val="70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proofErr w:type="gramStart"/>
      <w:r w:rsidRPr="00F45203"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B45012" w:rsidRDefault="00C82F37" w:rsidP="00B45012">
      <w:pPr>
        <w:jc w:val="both"/>
        <w:pPrChange w:id="1530" w:author="Школа" w:date="2018-10-23T12:14:00Z">
          <w:pPr>
            <w:pStyle w:val="a5"/>
            <w:numPr>
              <w:numId w:val="70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разбираться в иерархической структуре файловой системы;</w:t>
      </w:r>
    </w:p>
    <w:p w:rsidR="00B45012" w:rsidRDefault="00C82F37" w:rsidP="00B45012">
      <w:pPr>
        <w:jc w:val="both"/>
        <w:pPrChange w:id="1531" w:author="Школа" w:date="2018-10-23T12:14:00Z">
          <w:pPr>
            <w:pStyle w:val="a5"/>
            <w:numPr>
              <w:numId w:val="70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осуществлять поиск файлов средствами операционной системы;</w:t>
      </w:r>
    </w:p>
    <w:p w:rsidR="00B45012" w:rsidRDefault="00C82F37" w:rsidP="00B45012">
      <w:pPr>
        <w:jc w:val="both"/>
        <w:pPrChange w:id="1532" w:author="Школа" w:date="2018-10-23T12:14:00Z">
          <w:pPr>
            <w:pStyle w:val="a5"/>
            <w:widowControl w:val="0"/>
            <w:numPr>
              <w:numId w:val="70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B45012" w:rsidRDefault="00C82F37" w:rsidP="00B45012">
      <w:pPr>
        <w:jc w:val="both"/>
        <w:pPrChange w:id="1533" w:author="Школа" w:date="2018-10-23T12:14:00Z">
          <w:pPr>
            <w:pStyle w:val="a5"/>
            <w:widowControl w:val="0"/>
            <w:numPr>
              <w:numId w:val="70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B45012" w:rsidRDefault="00C82F37" w:rsidP="00B45012">
      <w:pPr>
        <w:jc w:val="both"/>
        <w:pPrChange w:id="1534" w:author="Школа" w:date="2018-10-23T12:14:00Z">
          <w:pPr>
            <w:pStyle w:val="a5"/>
            <w:numPr>
              <w:numId w:val="70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анализировать доменные имена компьютеров и адреса документов в Интернете;</w:t>
      </w:r>
    </w:p>
    <w:p w:rsidR="00B45012" w:rsidRDefault="00C82F37" w:rsidP="00B45012">
      <w:pPr>
        <w:jc w:val="both"/>
        <w:pPrChange w:id="1535" w:author="Школа" w:date="2018-10-23T12:14:00Z">
          <w:pPr>
            <w:pStyle w:val="a5"/>
            <w:numPr>
              <w:numId w:val="70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проводить поиск информации в сети Интернет по запросам с использованием логических операций.</w:t>
      </w:r>
    </w:p>
    <w:p w:rsidR="00B45012" w:rsidRDefault="00C82F37" w:rsidP="00B45012">
      <w:pPr>
        <w:jc w:val="both"/>
        <w:pPrChange w:id="1536" w:author="Школа" w:date="2018-10-23T12:14:00Z">
          <w:pPr>
            <w:ind w:firstLine="709"/>
            <w:jc w:val="both"/>
          </w:pPr>
        </w:pPrChange>
      </w:pPr>
      <w:r w:rsidRPr="00F45203">
        <w:t xml:space="preserve">Выпускник овладеет (как результат применения программных систем и </w:t>
      </w:r>
      <w:proofErr w:type="spellStart"/>
      <w:proofErr w:type="gramStart"/>
      <w:r w:rsidRPr="00F45203">
        <w:t>интернет-сервисов</w:t>
      </w:r>
      <w:proofErr w:type="spellEnd"/>
      <w:proofErr w:type="gramEnd"/>
      <w:r w:rsidRPr="00F45203">
        <w:t xml:space="preserve"> в данном курсе и во всем образовательном процессе):</w:t>
      </w:r>
    </w:p>
    <w:p w:rsidR="00B45012" w:rsidRDefault="00C82F37" w:rsidP="00B45012">
      <w:pPr>
        <w:jc w:val="both"/>
        <w:pPrChange w:id="1537" w:author="Школа" w:date="2018-10-23T12:14:00Z">
          <w:pPr>
            <w:pStyle w:val="a5"/>
            <w:numPr>
              <w:numId w:val="70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spellStart"/>
      <w:proofErr w:type="gramStart"/>
      <w:r w:rsidRPr="00F45203">
        <w:t>интернет-сервисов</w:t>
      </w:r>
      <w:proofErr w:type="spellEnd"/>
      <w:proofErr w:type="gramEnd"/>
      <w:r w:rsidRPr="00F45203"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B45012" w:rsidRDefault="00C82F37" w:rsidP="00B45012">
      <w:pPr>
        <w:jc w:val="both"/>
        <w:pPrChange w:id="1538" w:author="Школа" w:date="2018-10-23T12:14:00Z">
          <w:pPr>
            <w:pStyle w:val="a5"/>
            <w:numPr>
              <w:numId w:val="70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различными формами представления данных (таблицы, диаграммы, графики и т. д.);</w:t>
      </w:r>
    </w:p>
    <w:p w:rsidR="00B45012" w:rsidRDefault="00C82F37" w:rsidP="00B45012">
      <w:pPr>
        <w:jc w:val="both"/>
        <w:pPrChange w:id="1539" w:author="Школа" w:date="2018-10-23T12:14:00Z">
          <w:pPr>
            <w:pStyle w:val="a5"/>
            <w:numPr>
              <w:numId w:val="70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Pr="00F45203">
        <w:t>интернет-сервисов</w:t>
      </w:r>
      <w:proofErr w:type="spellEnd"/>
      <w:proofErr w:type="gramEnd"/>
      <w:r w:rsidRPr="00F45203">
        <w:t xml:space="preserve"> и т. п.;</w:t>
      </w:r>
    </w:p>
    <w:p w:rsidR="00B45012" w:rsidRDefault="00C82F37" w:rsidP="00B45012">
      <w:pPr>
        <w:jc w:val="both"/>
        <w:pPrChange w:id="1540" w:author="Школа" w:date="2018-10-23T12:14:00Z">
          <w:pPr>
            <w:pStyle w:val="a5"/>
            <w:numPr>
              <w:numId w:val="70"/>
            </w:numPr>
            <w:tabs>
              <w:tab w:val="left" w:pos="820"/>
              <w:tab w:val="left" w:pos="993"/>
            </w:tabs>
            <w:ind w:hanging="360"/>
            <w:jc w:val="both"/>
          </w:pPr>
        </w:pPrChange>
      </w:pPr>
      <w:r w:rsidRPr="00F45203">
        <w:t>основами соблюдения норм информационной этики и права;</w:t>
      </w:r>
    </w:p>
    <w:p w:rsidR="00B45012" w:rsidRDefault="00C82F37" w:rsidP="00B45012">
      <w:pPr>
        <w:jc w:val="both"/>
        <w:pPrChange w:id="1541" w:author="Школа" w:date="2018-10-23T12:14:00Z">
          <w:pPr>
            <w:pStyle w:val="a5"/>
            <w:numPr>
              <w:numId w:val="70"/>
            </w:numPr>
            <w:tabs>
              <w:tab w:val="left" w:pos="780"/>
              <w:tab w:val="left" w:pos="993"/>
            </w:tabs>
            <w:ind w:hanging="360"/>
            <w:jc w:val="both"/>
          </w:pPr>
        </w:pPrChange>
      </w:pPr>
      <w:r w:rsidRPr="00F45203">
        <w:t>познакомится с программными средствами для работы с аудиовизуальными данными и соответствующим понятийным аппаратом;</w:t>
      </w:r>
    </w:p>
    <w:p w:rsidR="00B45012" w:rsidRDefault="00C82F37" w:rsidP="00B45012">
      <w:pPr>
        <w:jc w:val="both"/>
        <w:pPrChange w:id="1542" w:author="Школа" w:date="2018-10-23T12:14:00Z">
          <w:pPr>
            <w:pStyle w:val="a5"/>
            <w:numPr>
              <w:numId w:val="70"/>
            </w:numPr>
            <w:tabs>
              <w:tab w:val="left" w:pos="820"/>
              <w:tab w:val="left" w:pos="993"/>
            </w:tabs>
            <w:ind w:hanging="360"/>
            <w:jc w:val="both"/>
          </w:pPr>
        </w:pPrChange>
      </w:pPr>
      <w:r w:rsidRPr="00F45203">
        <w:t>узнает о дискретном представлен</w:t>
      </w:r>
      <w:proofErr w:type="gramStart"/>
      <w:r w:rsidRPr="00F45203">
        <w:t>ии ау</w:t>
      </w:r>
      <w:proofErr w:type="gramEnd"/>
      <w:r w:rsidRPr="00F45203">
        <w:t>диовизуальных данных.</w:t>
      </w:r>
    </w:p>
    <w:p w:rsidR="00B45012" w:rsidRDefault="00C82F37" w:rsidP="00B45012">
      <w:pPr>
        <w:jc w:val="both"/>
        <w:pPrChange w:id="1543" w:author="Школа" w:date="2018-10-23T12:14:00Z">
          <w:pPr>
            <w:tabs>
              <w:tab w:val="left" w:pos="1660"/>
              <w:tab w:val="left" w:pos="2900"/>
              <w:tab w:val="left" w:pos="4840"/>
              <w:tab w:val="left" w:pos="5300"/>
              <w:tab w:val="left" w:pos="6440"/>
              <w:tab w:val="left" w:pos="7320"/>
              <w:tab w:val="left" w:pos="7720"/>
              <w:tab w:val="left" w:pos="8520"/>
            </w:tabs>
            <w:ind w:firstLine="709"/>
            <w:jc w:val="both"/>
          </w:pPr>
        </w:pPrChange>
      </w:pPr>
      <w:r w:rsidRPr="00F45203">
        <w:t>Выпускник получит возможность (в данном курсе и иной учебной деятельности):</w:t>
      </w:r>
    </w:p>
    <w:p w:rsidR="00B45012" w:rsidRDefault="00C82F37" w:rsidP="00B45012">
      <w:pPr>
        <w:jc w:val="both"/>
        <w:pPrChange w:id="1544" w:author="Школа" w:date="2018-10-23T12:14:00Z">
          <w:pPr>
            <w:pStyle w:val="a5"/>
            <w:numPr>
              <w:numId w:val="71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узнать о данных от датчиков, например, датчиков роботизированных устройств;</w:t>
      </w:r>
    </w:p>
    <w:p w:rsidR="00B45012" w:rsidRDefault="00C82F37" w:rsidP="00B45012">
      <w:pPr>
        <w:jc w:val="both"/>
        <w:pPrChange w:id="1545" w:author="Школа" w:date="2018-10-23T12:14:00Z">
          <w:pPr>
            <w:pStyle w:val="a5"/>
            <w:numPr>
              <w:numId w:val="71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45012" w:rsidRDefault="00C82F37" w:rsidP="00B45012">
      <w:pPr>
        <w:jc w:val="both"/>
        <w:pPrChange w:id="1546" w:author="Школа" w:date="2018-10-23T12:14:00Z">
          <w:pPr>
            <w:pStyle w:val="a5"/>
            <w:numPr>
              <w:numId w:val="71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познакомиться с примерами использования математического моделирования в современном мире;</w:t>
      </w:r>
    </w:p>
    <w:p w:rsidR="00B45012" w:rsidRDefault="00C82F37" w:rsidP="00B45012">
      <w:pPr>
        <w:jc w:val="both"/>
        <w:pPrChange w:id="1547" w:author="Школа" w:date="2018-10-23T12:14:00Z">
          <w:pPr>
            <w:pStyle w:val="a5"/>
            <w:numPr>
              <w:numId w:val="71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45012" w:rsidRDefault="00C82F37" w:rsidP="00B45012">
      <w:pPr>
        <w:jc w:val="both"/>
        <w:pPrChange w:id="1548" w:author="Школа" w:date="2018-10-23T12:14:00Z">
          <w:pPr>
            <w:pStyle w:val="a5"/>
            <w:numPr>
              <w:numId w:val="71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45012" w:rsidRDefault="00C82F37" w:rsidP="00B45012">
      <w:pPr>
        <w:jc w:val="both"/>
        <w:pPrChange w:id="1549" w:author="Школа" w:date="2018-10-23T12:14:00Z">
          <w:pPr>
            <w:pStyle w:val="a5"/>
            <w:numPr>
              <w:numId w:val="71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узнать о том, что в сфере информатики и ИКТ существуют международные и национальные стандарты;</w:t>
      </w:r>
    </w:p>
    <w:p w:rsidR="00B45012" w:rsidRDefault="00C82F37" w:rsidP="00B45012">
      <w:pPr>
        <w:jc w:val="both"/>
        <w:pPrChange w:id="1550" w:author="Школа" w:date="2018-10-23T12:14:00Z">
          <w:pPr>
            <w:pStyle w:val="a5"/>
            <w:numPr>
              <w:numId w:val="71"/>
            </w:numPr>
            <w:tabs>
              <w:tab w:val="left" w:pos="820"/>
              <w:tab w:val="left" w:pos="993"/>
            </w:tabs>
            <w:ind w:left="0" w:firstLine="709"/>
            <w:jc w:val="both"/>
          </w:pPr>
        </w:pPrChange>
      </w:pPr>
      <w:r w:rsidRPr="00F45203">
        <w:t>узнать о структуре современных компьютеров и назначении их элементов;</w:t>
      </w:r>
    </w:p>
    <w:p w:rsidR="00B45012" w:rsidRDefault="00C82F37" w:rsidP="00B45012">
      <w:pPr>
        <w:jc w:val="both"/>
        <w:pPrChange w:id="1551" w:author="Школа" w:date="2018-10-23T12:14:00Z">
          <w:pPr>
            <w:pStyle w:val="a5"/>
            <w:numPr>
              <w:numId w:val="71"/>
            </w:numPr>
            <w:tabs>
              <w:tab w:val="left" w:pos="780"/>
              <w:tab w:val="left" w:pos="993"/>
            </w:tabs>
            <w:ind w:left="0" w:firstLine="709"/>
            <w:jc w:val="both"/>
          </w:pPr>
        </w:pPrChange>
      </w:pPr>
      <w:r w:rsidRPr="00F45203">
        <w:t>получить представление об истории и тенденциях развития ИКТ;</w:t>
      </w:r>
    </w:p>
    <w:p w:rsidR="00B45012" w:rsidRDefault="00C82F37" w:rsidP="00B45012">
      <w:pPr>
        <w:jc w:val="both"/>
        <w:pPrChange w:id="1552" w:author="Школа" w:date="2018-10-23T12:14:00Z">
          <w:pPr>
            <w:pStyle w:val="a5"/>
            <w:numPr>
              <w:numId w:val="71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познакомиться с примерами использования ИКТ в современном мире;</w:t>
      </w:r>
    </w:p>
    <w:p w:rsidR="00B45012" w:rsidRDefault="00C82F37" w:rsidP="00B45012">
      <w:pPr>
        <w:jc w:val="both"/>
        <w:pPrChange w:id="1553" w:author="Школа" w:date="2018-10-23T12:14:00Z">
          <w:pPr>
            <w:pStyle w:val="a5"/>
            <w:numPr>
              <w:numId w:val="71"/>
            </w:numPr>
            <w:tabs>
              <w:tab w:val="left" w:pos="940"/>
              <w:tab w:val="left" w:pos="993"/>
            </w:tabs>
            <w:ind w:left="0" w:firstLine="709"/>
            <w:jc w:val="both"/>
          </w:pPr>
        </w:pPrChange>
      </w:pPr>
      <w:r w:rsidRPr="00F45203">
        <w:t>получить представления о роботизированных устройствах и их использовании на произво</w:t>
      </w:r>
      <w:bookmarkStart w:id="1554" w:name="_Toc409691640"/>
      <w:r w:rsidR="000057F1" w:rsidRPr="00F45203">
        <w:t>дстве и в научных исследованиях.</w:t>
      </w:r>
    </w:p>
    <w:p w:rsidR="00B45012" w:rsidRDefault="00C82F37" w:rsidP="00B45012">
      <w:pPr>
        <w:jc w:val="both"/>
        <w:pPrChange w:id="1555" w:author="Школа" w:date="2018-10-23T12:14:00Z">
          <w:pPr>
            <w:pStyle w:val="4"/>
            <w:jc w:val="both"/>
          </w:pPr>
        </w:pPrChange>
      </w:pPr>
      <w:bookmarkStart w:id="1556" w:name="_Toc410653963"/>
      <w:bookmarkStart w:id="1557" w:name="_Toc414553149"/>
      <w:r w:rsidRPr="00F45203">
        <w:rPr>
          <w:b/>
        </w:rPr>
        <w:t>1.2.5.10. Физика</w:t>
      </w:r>
      <w:bookmarkEnd w:id="1554"/>
      <w:bookmarkEnd w:id="1556"/>
      <w:bookmarkEnd w:id="1557"/>
    </w:p>
    <w:p w:rsidR="00B45012" w:rsidRDefault="00C82F37" w:rsidP="00B45012">
      <w:pPr>
        <w:jc w:val="both"/>
        <w:pPrChange w:id="1558" w:author="Школа" w:date="2018-10-23T12:14:00Z">
          <w:pPr>
            <w:tabs>
              <w:tab w:val="left" w:pos="851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rPr>
          <w:b/>
        </w:rPr>
        <w:t>Выпускник научится</w:t>
      </w:r>
      <w:r w:rsidRPr="00F45203">
        <w:t>:</w:t>
      </w:r>
    </w:p>
    <w:p w:rsidR="00B45012" w:rsidRDefault="00C82F37" w:rsidP="00B45012">
      <w:pPr>
        <w:jc w:val="both"/>
        <w:pPrChange w:id="1559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соблюдать правила безопасности и охраны труда при работе с учебным и лабораторным оборудованием;</w:t>
      </w:r>
    </w:p>
    <w:p w:rsidR="00B45012" w:rsidRDefault="00C82F37" w:rsidP="00B45012">
      <w:pPr>
        <w:jc w:val="both"/>
        <w:pPrChange w:id="1560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B45012" w:rsidRDefault="00C82F37" w:rsidP="00B45012">
      <w:pPr>
        <w:jc w:val="both"/>
        <w:pPrChange w:id="1561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B45012" w:rsidRDefault="00C82F37" w:rsidP="00B45012">
      <w:pPr>
        <w:jc w:val="both"/>
        <w:pPrChange w:id="1562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B45012" w:rsidRDefault="00C82F37" w:rsidP="00B45012">
      <w:pPr>
        <w:jc w:val="both"/>
        <w:pPrChange w:id="1563" w:author="Школа" w:date="2018-10-23T12:14:00Z">
          <w:pPr>
            <w:tabs>
              <w:tab w:val="left" w:pos="851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B45012" w:rsidRDefault="00C82F37" w:rsidP="00B45012">
      <w:pPr>
        <w:jc w:val="both"/>
        <w:pPrChange w:id="1564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понимать роль эксперимента в получении научной информации;</w:t>
      </w:r>
    </w:p>
    <w:p w:rsidR="00B45012" w:rsidRDefault="00C82F37" w:rsidP="00B45012">
      <w:pPr>
        <w:jc w:val="both"/>
        <w:pPrChange w:id="1565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proofErr w:type="gramStart"/>
      <w:r w:rsidRPr="00F45203"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  <w:proofErr w:type="gramEnd"/>
    </w:p>
    <w:p w:rsidR="00B45012" w:rsidRDefault="00C82F37" w:rsidP="00B45012">
      <w:pPr>
        <w:jc w:val="both"/>
        <w:pPrChange w:id="1566" w:author="Школа" w:date="2018-10-23T12:14:00Z">
          <w:pPr>
            <w:tabs>
              <w:tab w:val="left" w:pos="851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Примечание. Любая учебная программа должна обеспечивать овладение прямыми измерениями всех перечисленных физических величин.</w:t>
      </w:r>
    </w:p>
    <w:p w:rsidR="00B45012" w:rsidRDefault="00C82F37" w:rsidP="00B45012">
      <w:pPr>
        <w:jc w:val="both"/>
        <w:pPrChange w:id="1567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proofErr w:type="gramStart"/>
      <w:r w:rsidRPr="00F45203">
        <w:t>п</w:t>
      </w:r>
      <w:proofErr w:type="gramEnd"/>
      <w:r w:rsidRPr="00F45203">
        <w:t>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B45012" w:rsidRDefault="00C82F37" w:rsidP="00B45012">
      <w:pPr>
        <w:jc w:val="both"/>
        <w:pPrChange w:id="1568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B45012" w:rsidRDefault="00C82F37" w:rsidP="00B45012">
      <w:pPr>
        <w:jc w:val="both"/>
        <w:pPrChange w:id="1569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B45012" w:rsidRDefault="00C82F37" w:rsidP="00B45012">
      <w:pPr>
        <w:jc w:val="both"/>
        <w:pPrChange w:id="1570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B45012" w:rsidRDefault="00C82F37" w:rsidP="00B45012">
      <w:pPr>
        <w:jc w:val="both"/>
        <w:pPrChange w:id="1571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B45012" w:rsidRDefault="00C82F37" w:rsidP="00B45012">
      <w:pPr>
        <w:jc w:val="both"/>
        <w:pPrChange w:id="1572" w:author="Школа" w:date="2018-10-23T12:14:00Z">
          <w:pPr>
            <w:tabs>
              <w:tab w:val="left" w:pos="851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1573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B45012" w:rsidRDefault="00C82F37" w:rsidP="00B45012">
      <w:pPr>
        <w:jc w:val="both"/>
        <w:pPrChange w:id="1574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B45012" w:rsidRDefault="00C82F37" w:rsidP="00B45012">
      <w:pPr>
        <w:jc w:val="both"/>
        <w:pPrChange w:id="1575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B45012" w:rsidRDefault="00C82F37" w:rsidP="00B45012">
      <w:pPr>
        <w:jc w:val="both"/>
        <w:pPrChange w:id="1576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B45012" w:rsidRDefault="00C82F37" w:rsidP="00B45012">
      <w:pPr>
        <w:jc w:val="both"/>
        <w:pPrChange w:id="1577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B45012" w:rsidRDefault="00C82F37" w:rsidP="00B45012">
      <w:pPr>
        <w:jc w:val="both"/>
        <w:pPrChange w:id="1578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45012" w:rsidRDefault="00C82F37" w:rsidP="00B45012">
      <w:pPr>
        <w:jc w:val="both"/>
        <w:pPrChange w:id="1579" w:author="Школа" w:date="2018-10-23T12:14:00Z">
          <w:pPr>
            <w:tabs>
              <w:tab w:val="left" w:pos="851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Механические явления</w:t>
      </w:r>
    </w:p>
    <w:p w:rsidR="00B45012" w:rsidRDefault="00C82F37" w:rsidP="00B45012">
      <w:pPr>
        <w:jc w:val="both"/>
        <w:pPrChange w:id="1580" w:author="Школа" w:date="2018-10-23T12:14:00Z">
          <w:pPr>
            <w:tabs>
              <w:tab w:val="left" w:pos="851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1581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proofErr w:type="gramStart"/>
      <w:r w:rsidRPr="00F45203"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F45203">
        <w:t>, резонанс, волновое движение (звук);</w:t>
      </w:r>
    </w:p>
    <w:p w:rsidR="00B45012" w:rsidRDefault="00C82F37" w:rsidP="00B45012">
      <w:pPr>
        <w:jc w:val="both"/>
        <w:pPrChange w:id="1582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proofErr w:type="gramStart"/>
      <w:r w:rsidRPr="00F45203"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F45203"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B45012" w:rsidRDefault="00C82F37" w:rsidP="00B45012">
      <w:pPr>
        <w:jc w:val="both"/>
        <w:pPrChange w:id="1583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B45012" w:rsidRDefault="00C82F37" w:rsidP="00B45012">
      <w:pPr>
        <w:jc w:val="both"/>
        <w:pPrChange w:id="1584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различать основные признаки изученных физических моделей: материальная точка, инерциальная система отсчета;</w:t>
      </w:r>
    </w:p>
    <w:p w:rsidR="00B45012" w:rsidRDefault="00C82F37" w:rsidP="00B45012">
      <w:pPr>
        <w:jc w:val="both"/>
        <w:pPrChange w:id="1585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proofErr w:type="gramStart"/>
      <w:r w:rsidRPr="00F45203"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F45203"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B45012" w:rsidRDefault="00C82F37" w:rsidP="00B45012">
      <w:pPr>
        <w:jc w:val="both"/>
        <w:pPrChange w:id="1586" w:author="Школа" w:date="2018-10-23T12:14:00Z">
          <w:pPr>
            <w:tabs>
              <w:tab w:val="left" w:pos="851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1587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proofErr w:type="gramStart"/>
      <w:r w:rsidRPr="00F45203"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B45012" w:rsidRDefault="00C82F37" w:rsidP="00B45012">
      <w:pPr>
        <w:jc w:val="both"/>
        <w:pPrChange w:id="1588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B45012" w:rsidRDefault="00C82F37" w:rsidP="00B45012">
      <w:pPr>
        <w:jc w:val="both"/>
        <w:pPrChange w:id="1589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B45012" w:rsidRDefault="00C82F37" w:rsidP="00B45012">
      <w:pPr>
        <w:jc w:val="both"/>
        <w:pPrChange w:id="1590" w:author="Школа" w:date="2018-10-23T12:14:00Z">
          <w:pPr>
            <w:tabs>
              <w:tab w:val="left" w:pos="851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Тепловые явления</w:t>
      </w:r>
    </w:p>
    <w:p w:rsidR="00B45012" w:rsidRDefault="00C82F37" w:rsidP="00B45012">
      <w:pPr>
        <w:jc w:val="both"/>
        <w:pPrChange w:id="1591" w:author="Школа" w:date="2018-10-23T12:14:00Z">
          <w:pPr>
            <w:tabs>
              <w:tab w:val="left" w:pos="851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1592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F45203"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B45012" w:rsidRDefault="00C82F37" w:rsidP="00B45012">
      <w:pPr>
        <w:jc w:val="both"/>
        <w:pPrChange w:id="1593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proofErr w:type="gramStart"/>
      <w:r w:rsidRPr="00F45203"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B45012" w:rsidRDefault="00C82F37" w:rsidP="00B45012">
      <w:pPr>
        <w:jc w:val="both"/>
        <w:pPrChange w:id="1594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B45012" w:rsidRDefault="00C82F37" w:rsidP="00B45012">
      <w:pPr>
        <w:jc w:val="both"/>
        <w:pPrChange w:id="1595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различать основные признаки изученных физических моделей строения газов, жидкостей и твердых тел;</w:t>
      </w:r>
    </w:p>
    <w:p w:rsidR="00B45012" w:rsidRDefault="00C82F37" w:rsidP="00B45012">
      <w:pPr>
        <w:jc w:val="both"/>
        <w:pPrChange w:id="1596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приводить примеры практического использования физических знаний о тепловых явлениях;</w:t>
      </w:r>
    </w:p>
    <w:p w:rsidR="00B45012" w:rsidRDefault="00C82F37" w:rsidP="00B45012">
      <w:pPr>
        <w:jc w:val="both"/>
        <w:pPrChange w:id="1597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proofErr w:type="gramStart"/>
      <w:r w:rsidRPr="00F45203"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F45203">
        <w:t xml:space="preserve"> физической величины.</w:t>
      </w:r>
    </w:p>
    <w:p w:rsidR="00B45012" w:rsidRDefault="00C82F37" w:rsidP="00B45012">
      <w:pPr>
        <w:jc w:val="both"/>
        <w:pPrChange w:id="1598" w:author="Школа" w:date="2018-10-23T12:14:00Z">
          <w:pPr>
            <w:tabs>
              <w:tab w:val="left" w:pos="851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1599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 xml:space="preserve">использовать знания </w:t>
      </w:r>
      <w:proofErr w:type="gramStart"/>
      <w:r w:rsidRPr="00F45203">
        <w:t>о тепловых явлениях в повседневной жизни для обеспечения безопасности при обращении с приборами</w:t>
      </w:r>
      <w:proofErr w:type="gramEnd"/>
      <w:r w:rsidRPr="00F45203"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B45012" w:rsidRDefault="00C82F37" w:rsidP="00B45012">
      <w:pPr>
        <w:jc w:val="both"/>
        <w:pPrChange w:id="1600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B45012" w:rsidRDefault="00C82F37" w:rsidP="00B45012">
      <w:pPr>
        <w:jc w:val="both"/>
        <w:pPrChange w:id="1601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B45012" w:rsidRDefault="00C82F37" w:rsidP="00B45012">
      <w:pPr>
        <w:jc w:val="both"/>
        <w:pPrChange w:id="1602" w:author="Школа" w:date="2018-10-23T12:14:00Z">
          <w:pPr>
            <w:tabs>
              <w:tab w:val="left" w:pos="851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Электрические и магнитные явления</w:t>
      </w:r>
    </w:p>
    <w:p w:rsidR="00B45012" w:rsidRDefault="00C82F37" w:rsidP="00B45012">
      <w:pPr>
        <w:jc w:val="both"/>
        <w:pPrChange w:id="1603" w:author="Школа" w:date="2018-10-23T12:14:00Z">
          <w:pPr>
            <w:tabs>
              <w:tab w:val="left" w:pos="851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1604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proofErr w:type="gramStart"/>
      <w:r w:rsidRPr="00F45203"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F45203">
        <w:t xml:space="preserve"> света.</w:t>
      </w:r>
    </w:p>
    <w:p w:rsidR="00B45012" w:rsidRDefault="00C82F37" w:rsidP="00B45012">
      <w:pPr>
        <w:jc w:val="both"/>
        <w:pPrChange w:id="1605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B45012" w:rsidRDefault="00C82F37" w:rsidP="00B45012">
      <w:pPr>
        <w:jc w:val="both"/>
        <w:pPrChange w:id="1606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использовать оптические схемы для построения изображений в плоском зеркале и собирающей линзе.</w:t>
      </w:r>
    </w:p>
    <w:p w:rsidR="00B45012" w:rsidRDefault="00C82F37" w:rsidP="00B45012">
      <w:pPr>
        <w:jc w:val="both"/>
        <w:pPrChange w:id="1607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F45203">
        <w:t>описании</w:t>
      </w:r>
      <w:proofErr w:type="gramEnd"/>
      <w:r w:rsidRPr="00F45203"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B45012" w:rsidRDefault="00C82F37" w:rsidP="00B45012">
      <w:pPr>
        <w:jc w:val="both"/>
        <w:pPrChange w:id="1608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spellStart"/>
      <w:proofErr w:type="gramStart"/>
      <w:r w:rsidRPr="00F45203">
        <w:t>Джоуля-Ленца</w:t>
      </w:r>
      <w:proofErr w:type="spellEnd"/>
      <w:proofErr w:type="gramEnd"/>
      <w:r w:rsidRPr="00F45203"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B45012" w:rsidRDefault="00C82F37" w:rsidP="00B45012">
      <w:pPr>
        <w:jc w:val="both"/>
        <w:pPrChange w:id="1609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 xml:space="preserve">приводить примеры практического использования физических знаний </w:t>
      </w:r>
      <w:proofErr w:type="gramStart"/>
      <w:r w:rsidRPr="00F45203">
        <w:t>о</w:t>
      </w:r>
      <w:proofErr w:type="gramEnd"/>
      <w:r w:rsidRPr="00F45203">
        <w:t xml:space="preserve"> электромагнитных явлениях</w:t>
      </w:r>
    </w:p>
    <w:p w:rsidR="00B45012" w:rsidRDefault="00C82F37" w:rsidP="00B45012">
      <w:pPr>
        <w:jc w:val="both"/>
        <w:pPrChange w:id="1610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proofErr w:type="gramStart"/>
      <w:r w:rsidRPr="00F45203">
        <w:t xml:space="preserve">решать задачи, используя физические законы (закон Ома для участка цепи, закон </w:t>
      </w:r>
      <w:proofErr w:type="spellStart"/>
      <w:r w:rsidRPr="00F45203">
        <w:t>Джоуля-Ленца</w:t>
      </w:r>
      <w:proofErr w:type="spellEnd"/>
      <w:r w:rsidRPr="00F45203">
        <w:t>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</w:t>
      </w:r>
      <w:proofErr w:type="gramEnd"/>
      <w:r w:rsidRPr="00F45203">
        <w:t xml:space="preserve"> </w:t>
      </w:r>
      <w:proofErr w:type="gramStart"/>
      <w:r w:rsidRPr="00F45203">
        <w:t>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B45012" w:rsidRDefault="00C82F37" w:rsidP="00B45012">
      <w:pPr>
        <w:jc w:val="both"/>
        <w:pPrChange w:id="1611" w:author="Школа" w:date="2018-10-23T12:14:00Z">
          <w:pPr>
            <w:tabs>
              <w:tab w:val="left" w:pos="851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1612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 xml:space="preserve">использовать знания </w:t>
      </w:r>
      <w:proofErr w:type="gramStart"/>
      <w:r w:rsidRPr="00F45203"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F45203"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B45012" w:rsidRDefault="00C82F37" w:rsidP="00B45012">
      <w:pPr>
        <w:jc w:val="both"/>
        <w:pPrChange w:id="1613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spellStart"/>
      <w:proofErr w:type="gramStart"/>
      <w:r w:rsidRPr="00F45203">
        <w:t>Джоуля-Ленца</w:t>
      </w:r>
      <w:proofErr w:type="spellEnd"/>
      <w:proofErr w:type="gramEnd"/>
      <w:r w:rsidRPr="00F45203">
        <w:t xml:space="preserve"> и др.);</w:t>
      </w:r>
    </w:p>
    <w:p w:rsidR="00B45012" w:rsidRDefault="00C82F37" w:rsidP="00B45012">
      <w:pPr>
        <w:jc w:val="both"/>
        <w:pPrChange w:id="1614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B45012" w:rsidRDefault="00C82F37" w:rsidP="00B45012">
      <w:pPr>
        <w:jc w:val="both"/>
        <w:pPrChange w:id="1615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B45012" w:rsidRDefault="00C82F37" w:rsidP="00B45012">
      <w:pPr>
        <w:jc w:val="both"/>
        <w:pPrChange w:id="1616" w:author="Школа" w:date="2018-10-23T12:14:00Z">
          <w:pPr>
            <w:tabs>
              <w:tab w:val="left" w:pos="851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Квантовые явления</w:t>
      </w:r>
    </w:p>
    <w:p w:rsidR="00B45012" w:rsidRDefault="00C82F37" w:rsidP="00B45012">
      <w:pPr>
        <w:jc w:val="both"/>
        <w:pPrChange w:id="1617" w:author="Школа" w:date="2018-10-23T12:14:00Z">
          <w:pPr>
            <w:tabs>
              <w:tab w:val="left" w:pos="851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1618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F45203">
        <w:t>γ-</w:t>
      </w:r>
      <w:proofErr w:type="gramEnd"/>
      <w:r w:rsidRPr="00F45203">
        <w:t>излучения, возникновение линейчатого спектра излучения атома;</w:t>
      </w:r>
    </w:p>
    <w:p w:rsidR="00B45012" w:rsidRDefault="00C82F37" w:rsidP="00B45012">
      <w:pPr>
        <w:jc w:val="both"/>
        <w:pPrChange w:id="1619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B45012" w:rsidRDefault="00C82F37" w:rsidP="00B45012">
      <w:pPr>
        <w:jc w:val="both"/>
        <w:pPrChange w:id="1620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B45012" w:rsidRDefault="00C82F37" w:rsidP="00B45012">
      <w:pPr>
        <w:jc w:val="both"/>
        <w:pPrChange w:id="1621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различать основные признаки планетарной модели атома, нуклонной модели атомного ядра;</w:t>
      </w:r>
    </w:p>
    <w:p w:rsidR="00B45012" w:rsidRDefault="00C82F37" w:rsidP="00B45012">
      <w:pPr>
        <w:jc w:val="both"/>
        <w:pPrChange w:id="1622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B45012" w:rsidRDefault="00C82F37" w:rsidP="00B45012">
      <w:pPr>
        <w:jc w:val="both"/>
        <w:pPrChange w:id="1623" w:author="Школа" w:date="2018-10-23T12:14:00Z">
          <w:pPr>
            <w:tabs>
              <w:tab w:val="left" w:pos="709"/>
              <w:tab w:val="left" w:pos="851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1624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B45012" w:rsidRDefault="00C82F37" w:rsidP="00B45012">
      <w:pPr>
        <w:jc w:val="both"/>
        <w:pPrChange w:id="1625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соотносить энергию связи атомных ядер с дефектом массы;</w:t>
      </w:r>
    </w:p>
    <w:p w:rsidR="00B45012" w:rsidRDefault="00C82F37" w:rsidP="00B45012">
      <w:pPr>
        <w:jc w:val="both"/>
        <w:pPrChange w:id="1626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B45012" w:rsidRDefault="00C82F37" w:rsidP="00B45012">
      <w:pPr>
        <w:jc w:val="both"/>
        <w:pPrChange w:id="1627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B45012" w:rsidRDefault="00C82F37" w:rsidP="00B45012">
      <w:pPr>
        <w:jc w:val="both"/>
        <w:pPrChange w:id="1628" w:author="Школа" w:date="2018-10-23T12:14:00Z">
          <w:pPr>
            <w:tabs>
              <w:tab w:val="left" w:pos="851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Элементы астрономии</w:t>
      </w:r>
    </w:p>
    <w:p w:rsidR="00B45012" w:rsidRDefault="00C82F37" w:rsidP="00B45012">
      <w:pPr>
        <w:jc w:val="both"/>
        <w:pPrChange w:id="1629" w:author="Школа" w:date="2018-10-23T12:14:00Z">
          <w:pPr>
            <w:tabs>
              <w:tab w:val="left" w:pos="851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1630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B45012" w:rsidRDefault="00C82F37" w:rsidP="00B45012">
      <w:pPr>
        <w:jc w:val="both"/>
        <w:pPrChange w:id="1631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понимать различия между гелиоцентрической и геоцентрической системами мира;</w:t>
      </w:r>
    </w:p>
    <w:p w:rsidR="00B45012" w:rsidRDefault="00C82F37" w:rsidP="00B45012">
      <w:pPr>
        <w:jc w:val="both"/>
        <w:pPrChange w:id="1632" w:author="Школа" w:date="2018-10-23T12:14:00Z">
          <w:pPr>
            <w:tabs>
              <w:tab w:val="left" w:pos="851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1633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B45012" w:rsidRDefault="00C82F37" w:rsidP="00B45012">
      <w:pPr>
        <w:jc w:val="both"/>
        <w:pPrChange w:id="1634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различать основные характеристики звезд (размер, цвет, температура) соотносить цвет звезды с ее температурой;</w:t>
      </w:r>
    </w:p>
    <w:p w:rsidR="00B45012" w:rsidRDefault="00C82F37" w:rsidP="00B45012">
      <w:pPr>
        <w:jc w:val="both"/>
        <w:pPrChange w:id="1635" w:author="Школа" w:date="2018-10-23T12:14:00Z">
          <w:pPr>
            <w:widowControl w:val="0"/>
            <w:numPr>
              <w:numId w:val="39"/>
            </w:numPr>
            <w:tabs>
              <w:tab w:val="left" w:pos="993"/>
            </w:tabs>
            <w:autoSpaceDE w:val="0"/>
            <w:autoSpaceDN w:val="0"/>
            <w:adjustRightInd w:val="0"/>
            <w:ind w:left="1429" w:firstLine="709"/>
            <w:contextualSpacing/>
            <w:jc w:val="both"/>
          </w:pPr>
        </w:pPrChange>
      </w:pPr>
      <w:r w:rsidRPr="00F45203">
        <w:t>различать гипотезы о происхождении Солнечной системы.</w:t>
      </w:r>
    </w:p>
    <w:p w:rsidR="00B45012" w:rsidRDefault="00B45012" w:rsidP="00B45012">
      <w:pPr>
        <w:jc w:val="both"/>
        <w:pPrChange w:id="1636" w:author="Школа" w:date="2018-10-23T12:14:00Z">
          <w:pPr>
            <w:ind w:firstLine="709"/>
            <w:jc w:val="both"/>
          </w:pPr>
        </w:pPrChange>
      </w:pPr>
    </w:p>
    <w:p w:rsidR="00B45012" w:rsidRDefault="00C82F37" w:rsidP="00B45012">
      <w:pPr>
        <w:jc w:val="both"/>
        <w:pPrChange w:id="1637" w:author="Школа" w:date="2018-10-23T12:14:00Z">
          <w:pPr>
            <w:pStyle w:val="4"/>
            <w:jc w:val="both"/>
          </w:pPr>
        </w:pPrChange>
      </w:pPr>
      <w:bookmarkStart w:id="1638" w:name="_Toc409691641"/>
      <w:bookmarkStart w:id="1639" w:name="_Toc410653964"/>
      <w:bookmarkStart w:id="1640" w:name="_Toc414553150"/>
      <w:r w:rsidRPr="00F45203">
        <w:rPr>
          <w:b/>
        </w:rPr>
        <w:t>1.2.5.11. Биология</w:t>
      </w:r>
      <w:bookmarkEnd w:id="1638"/>
      <w:bookmarkEnd w:id="1639"/>
      <w:bookmarkEnd w:id="1640"/>
    </w:p>
    <w:p w:rsidR="00B45012" w:rsidRDefault="00C82F37" w:rsidP="00B45012">
      <w:pPr>
        <w:jc w:val="both"/>
        <w:pPrChange w:id="1641" w:author="Школа" w:date="2018-10-23T12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 xml:space="preserve">В результате изучения курса биологии в основной школе: </w:t>
      </w:r>
    </w:p>
    <w:p w:rsidR="00B45012" w:rsidRDefault="00C82F37" w:rsidP="00B45012">
      <w:pPr>
        <w:jc w:val="both"/>
        <w:pPrChange w:id="1642" w:author="Школа" w:date="2018-10-23T12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научится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45012" w:rsidRDefault="00C82F37" w:rsidP="00B45012">
      <w:pPr>
        <w:jc w:val="both"/>
        <w:pPrChange w:id="1643" w:author="Школа" w:date="2018-10-23T12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proofErr w:type="spellStart"/>
      <w:r w:rsidRPr="00F45203">
        <w:t>Выпускниковладеетсистемой</w:t>
      </w:r>
      <w:proofErr w:type="spellEnd"/>
      <w:r w:rsidRPr="00F45203">
        <w:t xml:space="preserve">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45012" w:rsidRDefault="00C82F37" w:rsidP="00B45012">
      <w:pPr>
        <w:jc w:val="both"/>
        <w:pPrChange w:id="1644" w:author="Школа" w:date="2018-10-23T12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B45012" w:rsidRDefault="00C82F37" w:rsidP="00B45012">
      <w:pPr>
        <w:jc w:val="both"/>
        <w:pPrChange w:id="1645" w:author="Школа" w:date="2018-10-23T12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B45012" w:rsidRDefault="00C82F37" w:rsidP="00B45012">
      <w:pPr>
        <w:jc w:val="both"/>
        <w:pPrChange w:id="1646" w:author="Школа" w:date="2018-10-23T12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1647" w:author="Школа" w:date="2018-10-23T12:14:00Z">
          <w:pPr>
            <w:numPr>
              <w:numId w:val="72"/>
            </w:numPr>
            <w:tabs>
              <w:tab w:val="left" w:pos="993"/>
            </w:tabs>
            <w:autoSpaceDE w:val="0"/>
            <w:autoSpaceDN w:val="0"/>
            <w:adjustRightInd w:val="0"/>
            <w:ind w:left="1174" w:firstLine="709"/>
            <w:contextualSpacing/>
            <w:jc w:val="both"/>
          </w:pPr>
        </w:pPrChange>
      </w:pPr>
      <w:r w:rsidRPr="00F45203">
        <w:t>осознанно использовать знания основных правил поведения в природе и основ здорового образа жизни в быту;</w:t>
      </w:r>
    </w:p>
    <w:p w:rsidR="00B45012" w:rsidRDefault="00C82F37" w:rsidP="00B45012">
      <w:pPr>
        <w:jc w:val="both"/>
        <w:pPrChange w:id="1648" w:author="Школа" w:date="2018-10-23T12:14:00Z">
          <w:pPr>
            <w:numPr>
              <w:numId w:val="72"/>
            </w:numPr>
            <w:tabs>
              <w:tab w:val="left" w:pos="993"/>
            </w:tabs>
            <w:autoSpaceDE w:val="0"/>
            <w:autoSpaceDN w:val="0"/>
            <w:adjustRightInd w:val="0"/>
            <w:ind w:left="1174" w:firstLine="709"/>
            <w:contextualSpacing/>
            <w:jc w:val="both"/>
          </w:pPr>
        </w:pPrChange>
      </w:pPr>
      <w:r w:rsidRPr="00F45203"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B45012" w:rsidRDefault="00C82F37" w:rsidP="00B45012">
      <w:pPr>
        <w:jc w:val="both"/>
        <w:pPrChange w:id="1649" w:author="Школа" w:date="2018-10-23T12:14:00Z">
          <w:pPr>
            <w:numPr>
              <w:numId w:val="72"/>
            </w:numPr>
            <w:tabs>
              <w:tab w:val="left" w:pos="993"/>
            </w:tabs>
            <w:autoSpaceDE w:val="0"/>
            <w:autoSpaceDN w:val="0"/>
            <w:adjustRightInd w:val="0"/>
            <w:ind w:left="1174" w:firstLine="709"/>
            <w:contextualSpacing/>
            <w:jc w:val="both"/>
          </w:pPr>
        </w:pPrChange>
      </w:pPr>
      <w:r w:rsidRPr="00F45203"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B45012" w:rsidRDefault="00C82F37" w:rsidP="00B45012">
      <w:pPr>
        <w:jc w:val="both"/>
        <w:pPrChange w:id="1650" w:author="Школа" w:date="2018-10-23T12:14:00Z">
          <w:pPr>
            <w:numPr>
              <w:numId w:val="72"/>
            </w:numPr>
            <w:tabs>
              <w:tab w:val="left" w:pos="993"/>
            </w:tabs>
            <w:autoSpaceDE w:val="0"/>
            <w:autoSpaceDN w:val="0"/>
            <w:adjustRightInd w:val="0"/>
            <w:ind w:left="1174" w:firstLine="709"/>
            <w:contextualSpacing/>
            <w:jc w:val="both"/>
          </w:pPr>
        </w:pPrChange>
      </w:pPr>
      <w:r w:rsidRPr="00F45203"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45012" w:rsidRDefault="00C82F37" w:rsidP="00B45012">
      <w:pPr>
        <w:jc w:val="both"/>
        <w:pPrChange w:id="1651" w:author="Школа" w:date="2018-10-23T12:14:00Z">
          <w:pPr>
            <w:tabs>
              <w:tab w:val="center" w:pos="4904"/>
            </w:tabs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Живые организмы</w:t>
      </w:r>
    </w:p>
    <w:p w:rsidR="00B45012" w:rsidRDefault="00C82F37" w:rsidP="00B45012">
      <w:pPr>
        <w:jc w:val="both"/>
        <w:pPrChange w:id="1652" w:author="Школа" w:date="2018-10-23T12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1653" w:author="Школа" w:date="2018-10-23T12:14:00Z">
          <w:pPr>
            <w:numPr>
              <w:ilvl w:val="2"/>
              <w:numId w:val="73"/>
            </w:numPr>
            <w:tabs>
              <w:tab w:val="left" w:pos="993"/>
            </w:tabs>
            <w:autoSpaceDE w:val="0"/>
            <w:autoSpaceDN w:val="0"/>
            <w:adjustRightInd w:val="0"/>
            <w:ind w:left="1346" w:firstLine="709"/>
            <w:contextualSpacing/>
            <w:jc w:val="both"/>
          </w:pPr>
        </w:pPrChange>
      </w:pPr>
      <w:r w:rsidRPr="00F45203"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B45012" w:rsidRDefault="00C82F37" w:rsidP="00B45012">
      <w:pPr>
        <w:jc w:val="both"/>
        <w:pPrChange w:id="1654" w:author="Школа" w:date="2018-10-23T12:14:00Z">
          <w:pPr>
            <w:numPr>
              <w:ilvl w:val="2"/>
              <w:numId w:val="73"/>
            </w:numPr>
            <w:tabs>
              <w:tab w:val="left" w:pos="993"/>
            </w:tabs>
            <w:autoSpaceDE w:val="0"/>
            <w:autoSpaceDN w:val="0"/>
            <w:adjustRightInd w:val="0"/>
            <w:ind w:left="1346" w:firstLine="709"/>
            <w:contextualSpacing/>
            <w:jc w:val="both"/>
          </w:pPr>
        </w:pPrChange>
      </w:pPr>
      <w:r w:rsidRPr="00F45203">
        <w:t>аргументировать, приводить доказательства родства различных таксонов растений, животных, грибов и бактерий;</w:t>
      </w:r>
    </w:p>
    <w:p w:rsidR="00B45012" w:rsidRDefault="00C82F37" w:rsidP="00B45012">
      <w:pPr>
        <w:jc w:val="both"/>
        <w:pPrChange w:id="1655" w:author="Школа" w:date="2018-10-23T12:14:00Z">
          <w:pPr>
            <w:numPr>
              <w:ilvl w:val="2"/>
              <w:numId w:val="73"/>
            </w:numPr>
            <w:tabs>
              <w:tab w:val="left" w:pos="993"/>
            </w:tabs>
            <w:autoSpaceDE w:val="0"/>
            <w:autoSpaceDN w:val="0"/>
            <w:adjustRightInd w:val="0"/>
            <w:ind w:left="1346" w:firstLine="709"/>
            <w:contextualSpacing/>
            <w:jc w:val="both"/>
          </w:pPr>
        </w:pPrChange>
      </w:pPr>
      <w:r w:rsidRPr="00F45203">
        <w:t>аргументировать, приводить доказательства различий растений, животных, грибов и бактерий;</w:t>
      </w:r>
    </w:p>
    <w:p w:rsidR="00B45012" w:rsidRDefault="00C82F37" w:rsidP="00B45012">
      <w:pPr>
        <w:jc w:val="both"/>
        <w:pPrChange w:id="1656" w:author="Школа" w:date="2018-10-23T12:14:00Z">
          <w:pPr>
            <w:numPr>
              <w:ilvl w:val="2"/>
              <w:numId w:val="73"/>
            </w:numPr>
            <w:tabs>
              <w:tab w:val="left" w:pos="993"/>
            </w:tabs>
            <w:autoSpaceDE w:val="0"/>
            <w:autoSpaceDN w:val="0"/>
            <w:adjustRightInd w:val="0"/>
            <w:ind w:left="1346" w:firstLine="709"/>
            <w:contextualSpacing/>
            <w:jc w:val="both"/>
          </w:pPr>
        </w:pPrChange>
      </w:pPr>
      <w:r w:rsidRPr="00F45203"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B45012" w:rsidRDefault="00C82F37" w:rsidP="00B45012">
      <w:pPr>
        <w:jc w:val="both"/>
        <w:pPrChange w:id="1657" w:author="Школа" w:date="2018-10-23T12:14:00Z">
          <w:pPr>
            <w:numPr>
              <w:ilvl w:val="2"/>
              <w:numId w:val="73"/>
            </w:numPr>
            <w:tabs>
              <w:tab w:val="left" w:pos="993"/>
            </w:tabs>
            <w:autoSpaceDE w:val="0"/>
            <w:autoSpaceDN w:val="0"/>
            <w:adjustRightInd w:val="0"/>
            <w:ind w:left="1346" w:firstLine="709"/>
            <w:contextualSpacing/>
            <w:jc w:val="both"/>
          </w:pPr>
        </w:pPrChange>
      </w:pPr>
      <w:r w:rsidRPr="00F45203">
        <w:t>раскрывать роль биологии в практической деятельности людей; роль различных организмов в жизни человека;</w:t>
      </w:r>
    </w:p>
    <w:p w:rsidR="00B45012" w:rsidRDefault="00C82F37" w:rsidP="00B45012">
      <w:pPr>
        <w:jc w:val="both"/>
        <w:pPrChange w:id="1658" w:author="Школа" w:date="2018-10-23T12:14:00Z">
          <w:pPr>
            <w:numPr>
              <w:ilvl w:val="2"/>
              <w:numId w:val="73"/>
            </w:numPr>
            <w:tabs>
              <w:tab w:val="left" w:pos="993"/>
            </w:tabs>
            <w:autoSpaceDE w:val="0"/>
            <w:autoSpaceDN w:val="0"/>
            <w:adjustRightInd w:val="0"/>
            <w:ind w:left="1346" w:firstLine="709"/>
            <w:contextualSpacing/>
            <w:jc w:val="both"/>
          </w:pPr>
        </w:pPrChange>
      </w:pPr>
      <w:r w:rsidRPr="00F45203"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B45012" w:rsidRDefault="00C82F37" w:rsidP="00B45012">
      <w:pPr>
        <w:jc w:val="both"/>
        <w:pPrChange w:id="1659" w:author="Школа" w:date="2018-10-23T12:14:00Z">
          <w:pPr>
            <w:numPr>
              <w:ilvl w:val="2"/>
              <w:numId w:val="73"/>
            </w:numPr>
            <w:tabs>
              <w:tab w:val="left" w:pos="993"/>
            </w:tabs>
            <w:autoSpaceDE w:val="0"/>
            <w:autoSpaceDN w:val="0"/>
            <w:adjustRightInd w:val="0"/>
            <w:ind w:left="1346" w:firstLine="709"/>
            <w:contextualSpacing/>
            <w:jc w:val="both"/>
          </w:pPr>
        </w:pPrChange>
      </w:pPr>
      <w:r w:rsidRPr="00F45203">
        <w:t>выявлять примеры и раскрывать сущность приспособленности организмов к среде обитания;</w:t>
      </w:r>
    </w:p>
    <w:p w:rsidR="00B45012" w:rsidRDefault="00C82F37" w:rsidP="00B45012">
      <w:pPr>
        <w:jc w:val="both"/>
        <w:pPrChange w:id="1660" w:author="Школа" w:date="2018-10-23T12:14:00Z">
          <w:pPr>
            <w:widowControl w:val="0"/>
            <w:numPr>
              <w:ilvl w:val="2"/>
              <w:numId w:val="73"/>
            </w:numPr>
            <w:tabs>
              <w:tab w:val="left" w:pos="993"/>
            </w:tabs>
            <w:autoSpaceDE w:val="0"/>
            <w:autoSpaceDN w:val="0"/>
            <w:adjustRightInd w:val="0"/>
            <w:ind w:left="1346" w:firstLine="709"/>
            <w:contextualSpacing/>
            <w:jc w:val="both"/>
          </w:pPr>
        </w:pPrChange>
      </w:pPr>
      <w:proofErr w:type="spellStart"/>
      <w:r w:rsidRPr="00F45203">
        <w:t>различатьпо</w:t>
      </w:r>
      <w:proofErr w:type="spellEnd"/>
      <w:r w:rsidRPr="00F45203"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45012" w:rsidRDefault="00C82F37" w:rsidP="00B45012">
      <w:pPr>
        <w:jc w:val="both"/>
        <w:pPrChange w:id="1661" w:author="Школа" w:date="2018-10-23T12:14:00Z">
          <w:pPr>
            <w:numPr>
              <w:ilvl w:val="2"/>
              <w:numId w:val="73"/>
            </w:numPr>
            <w:tabs>
              <w:tab w:val="left" w:pos="993"/>
            </w:tabs>
            <w:autoSpaceDE w:val="0"/>
            <w:autoSpaceDN w:val="0"/>
            <w:adjustRightInd w:val="0"/>
            <w:ind w:left="1346" w:firstLine="709"/>
            <w:contextualSpacing/>
            <w:jc w:val="both"/>
          </w:pPr>
        </w:pPrChange>
      </w:pPr>
      <w:r w:rsidRPr="00F45203"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B45012" w:rsidRDefault="00C82F37" w:rsidP="00B45012">
      <w:pPr>
        <w:jc w:val="both"/>
        <w:pPrChange w:id="1662" w:author="Школа" w:date="2018-10-23T12:14:00Z">
          <w:pPr>
            <w:numPr>
              <w:ilvl w:val="2"/>
              <w:numId w:val="73"/>
            </w:numPr>
            <w:tabs>
              <w:tab w:val="left" w:pos="993"/>
            </w:tabs>
            <w:autoSpaceDE w:val="0"/>
            <w:autoSpaceDN w:val="0"/>
            <w:adjustRightInd w:val="0"/>
            <w:ind w:left="1346" w:firstLine="709"/>
            <w:contextualSpacing/>
            <w:jc w:val="both"/>
          </w:pPr>
        </w:pPrChange>
      </w:pPr>
      <w:r w:rsidRPr="00F45203">
        <w:t>устанавливать взаимосвязи между особенностями строения и функциями клеток и тканей, органов и систем органов;</w:t>
      </w:r>
    </w:p>
    <w:p w:rsidR="00B45012" w:rsidRDefault="00C82F37" w:rsidP="00B45012">
      <w:pPr>
        <w:jc w:val="both"/>
        <w:pPrChange w:id="1663" w:author="Школа" w:date="2018-10-23T12:14:00Z">
          <w:pPr>
            <w:numPr>
              <w:ilvl w:val="2"/>
              <w:numId w:val="73"/>
            </w:numPr>
            <w:tabs>
              <w:tab w:val="left" w:pos="993"/>
            </w:tabs>
            <w:autoSpaceDE w:val="0"/>
            <w:autoSpaceDN w:val="0"/>
            <w:adjustRightInd w:val="0"/>
            <w:ind w:left="1346" w:firstLine="709"/>
            <w:contextualSpacing/>
            <w:jc w:val="both"/>
          </w:pPr>
        </w:pPrChange>
      </w:pPr>
      <w:r w:rsidRPr="00F45203"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B45012" w:rsidRDefault="00C82F37" w:rsidP="00B45012">
      <w:pPr>
        <w:jc w:val="both"/>
        <w:pPrChange w:id="1664" w:author="Школа" w:date="2018-10-23T12:14:00Z">
          <w:pPr>
            <w:numPr>
              <w:ilvl w:val="2"/>
              <w:numId w:val="73"/>
            </w:numPr>
            <w:tabs>
              <w:tab w:val="left" w:pos="993"/>
            </w:tabs>
            <w:autoSpaceDE w:val="0"/>
            <w:autoSpaceDN w:val="0"/>
            <w:adjustRightInd w:val="0"/>
            <w:ind w:left="1346" w:firstLine="709"/>
            <w:contextualSpacing/>
            <w:jc w:val="both"/>
          </w:pPr>
        </w:pPrChange>
      </w:pPr>
      <w:r w:rsidRPr="00F45203">
        <w:t>знать и аргументировать основные правила поведения в природе;</w:t>
      </w:r>
    </w:p>
    <w:p w:rsidR="00B45012" w:rsidRDefault="00C82F37" w:rsidP="00B45012">
      <w:pPr>
        <w:jc w:val="both"/>
        <w:pPrChange w:id="1665" w:author="Школа" w:date="2018-10-23T12:14:00Z">
          <w:pPr>
            <w:numPr>
              <w:ilvl w:val="2"/>
              <w:numId w:val="73"/>
            </w:numPr>
            <w:tabs>
              <w:tab w:val="left" w:pos="993"/>
            </w:tabs>
            <w:autoSpaceDE w:val="0"/>
            <w:autoSpaceDN w:val="0"/>
            <w:adjustRightInd w:val="0"/>
            <w:ind w:left="1346" w:firstLine="709"/>
            <w:contextualSpacing/>
            <w:jc w:val="both"/>
          </w:pPr>
        </w:pPrChange>
      </w:pPr>
      <w:r w:rsidRPr="00F45203">
        <w:t>анализировать и оценивать последствия деятельности человека в природе;</w:t>
      </w:r>
    </w:p>
    <w:p w:rsidR="00B45012" w:rsidRDefault="00C82F37" w:rsidP="00B45012">
      <w:pPr>
        <w:jc w:val="both"/>
        <w:pPrChange w:id="1666" w:author="Школа" w:date="2018-10-23T12:14:00Z">
          <w:pPr>
            <w:numPr>
              <w:ilvl w:val="2"/>
              <w:numId w:val="73"/>
            </w:numPr>
            <w:tabs>
              <w:tab w:val="left" w:pos="993"/>
            </w:tabs>
            <w:autoSpaceDE w:val="0"/>
            <w:autoSpaceDN w:val="0"/>
            <w:adjustRightInd w:val="0"/>
            <w:ind w:left="1346" w:firstLine="709"/>
            <w:contextualSpacing/>
            <w:jc w:val="both"/>
          </w:pPr>
        </w:pPrChange>
      </w:pPr>
      <w:r w:rsidRPr="00F45203">
        <w:t>описывать и использовать приемы выращивания и размножения культурных растений и домашних животных, ухода за ними;</w:t>
      </w:r>
    </w:p>
    <w:p w:rsidR="00B45012" w:rsidRDefault="00C82F37" w:rsidP="00B45012">
      <w:pPr>
        <w:jc w:val="both"/>
        <w:pPrChange w:id="1667" w:author="Школа" w:date="2018-10-23T12:14:00Z">
          <w:pPr>
            <w:numPr>
              <w:ilvl w:val="2"/>
              <w:numId w:val="73"/>
            </w:numPr>
            <w:tabs>
              <w:tab w:val="left" w:pos="993"/>
            </w:tabs>
            <w:autoSpaceDE w:val="0"/>
            <w:autoSpaceDN w:val="0"/>
            <w:adjustRightInd w:val="0"/>
            <w:ind w:left="1346" w:firstLine="709"/>
            <w:contextualSpacing/>
            <w:jc w:val="both"/>
          </w:pPr>
        </w:pPrChange>
      </w:pPr>
      <w:r w:rsidRPr="00F45203">
        <w:t>знать и соблюдать правила работы в кабинете биологии.</w:t>
      </w:r>
    </w:p>
    <w:p w:rsidR="00B45012" w:rsidRDefault="00C82F37" w:rsidP="00B45012">
      <w:pPr>
        <w:jc w:val="both"/>
        <w:pPrChange w:id="1668" w:author="Школа" w:date="2018-10-23T12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1669" w:author="Школа" w:date="2018-10-23T12:14:00Z">
          <w:pPr>
            <w:numPr>
              <w:numId w:val="74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45012" w:rsidRDefault="00C82F37" w:rsidP="00B45012">
      <w:pPr>
        <w:jc w:val="both"/>
        <w:pPrChange w:id="1670" w:author="Школа" w:date="2018-10-23T12:14:00Z">
          <w:pPr>
            <w:numPr>
              <w:numId w:val="74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45012" w:rsidRDefault="00C82F37" w:rsidP="00B45012">
      <w:pPr>
        <w:jc w:val="both"/>
        <w:pPrChange w:id="1671" w:author="Школа" w:date="2018-10-23T12:14:00Z">
          <w:pPr>
            <w:numPr>
              <w:numId w:val="74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B45012" w:rsidRDefault="00C82F37" w:rsidP="00B45012">
      <w:pPr>
        <w:jc w:val="both"/>
        <w:pPrChange w:id="1672" w:author="Школа" w:date="2018-10-23T12:14:00Z">
          <w:pPr>
            <w:numPr>
              <w:numId w:val="74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45012" w:rsidRDefault="00C82F37" w:rsidP="00B45012">
      <w:pPr>
        <w:jc w:val="both"/>
        <w:pPrChange w:id="1673" w:author="Школа" w:date="2018-10-23T12:14:00Z">
          <w:pPr>
            <w:numPr>
              <w:numId w:val="74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45012" w:rsidRDefault="00C82F37" w:rsidP="00B45012">
      <w:pPr>
        <w:jc w:val="both"/>
        <w:pPrChange w:id="1674" w:author="Школа" w:date="2018-10-23T12:14:00Z">
          <w:pPr>
            <w:numPr>
              <w:numId w:val="74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45012" w:rsidRDefault="00C82F37" w:rsidP="00B45012">
      <w:pPr>
        <w:jc w:val="both"/>
        <w:pPrChange w:id="1675" w:author="Школа" w:date="2018-10-23T12:14:00Z">
          <w:pPr>
            <w:numPr>
              <w:numId w:val="74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45012" w:rsidRDefault="00C82F37" w:rsidP="00B45012">
      <w:pPr>
        <w:jc w:val="both"/>
        <w:pPrChange w:id="1676" w:author="Школа" w:date="2018-10-23T12:14:00Z">
          <w:pPr>
            <w:autoSpaceDE w:val="0"/>
            <w:autoSpaceDN w:val="0"/>
            <w:adjustRightInd w:val="0"/>
            <w:ind w:firstLine="709"/>
            <w:contextualSpacing/>
            <w:jc w:val="both"/>
          </w:pPr>
        </w:pPrChange>
      </w:pPr>
      <w:r w:rsidRPr="00F45203">
        <w:t>Человек и его здоровье</w:t>
      </w:r>
    </w:p>
    <w:p w:rsidR="00B45012" w:rsidRDefault="00C82F37" w:rsidP="00B45012">
      <w:pPr>
        <w:jc w:val="both"/>
        <w:pPrChange w:id="1677" w:author="Школа" w:date="2018-10-23T12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1678" w:author="Школа" w:date="2018-10-23T12:14:00Z">
          <w:pPr>
            <w:numPr>
              <w:numId w:val="75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B45012" w:rsidRDefault="00C82F37" w:rsidP="00B45012">
      <w:pPr>
        <w:jc w:val="both"/>
        <w:pPrChange w:id="1679" w:author="Школа" w:date="2018-10-23T12:14:00Z">
          <w:pPr>
            <w:numPr>
              <w:numId w:val="75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аргументировать, приводить доказательства взаимосвязи человека и окружающей среды, родства человека с животными;</w:t>
      </w:r>
    </w:p>
    <w:p w:rsidR="00B45012" w:rsidRDefault="00C82F37" w:rsidP="00B45012">
      <w:pPr>
        <w:jc w:val="both"/>
        <w:pPrChange w:id="1680" w:author="Школа" w:date="2018-10-23T12:14:00Z">
          <w:pPr>
            <w:numPr>
              <w:numId w:val="75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аргументировать, приводить доказательства отличий человека от животных;</w:t>
      </w:r>
    </w:p>
    <w:p w:rsidR="00B45012" w:rsidRDefault="00C82F37" w:rsidP="00B45012">
      <w:pPr>
        <w:jc w:val="both"/>
        <w:pPrChange w:id="1681" w:author="Школа" w:date="2018-10-23T12:14:00Z">
          <w:pPr>
            <w:numPr>
              <w:numId w:val="75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B45012" w:rsidRDefault="00C82F37" w:rsidP="00B45012">
      <w:pPr>
        <w:jc w:val="both"/>
        <w:pPrChange w:id="1682" w:author="Школа" w:date="2018-10-23T12:14:00Z">
          <w:pPr>
            <w:numPr>
              <w:numId w:val="75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B45012" w:rsidRDefault="00C82F37" w:rsidP="00B45012">
      <w:pPr>
        <w:jc w:val="both"/>
        <w:pPrChange w:id="1683" w:author="Школа" w:date="2018-10-23T12:14:00Z">
          <w:pPr>
            <w:numPr>
              <w:numId w:val="75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B45012" w:rsidRDefault="00C82F37" w:rsidP="00B45012">
      <w:pPr>
        <w:jc w:val="both"/>
        <w:pPrChange w:id="1684" w:author="Школа" w:date="2018-10-23T12:14:00Z">
          <w:pPr>
            <w:numPr>
              <w:numId w:val="75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B45012" w:rsidRDefault="00C82F37" w:rsidP="00B45012">
      <w:pPr>
        <w:jc w:val="both"/>
        <w:pPrChange w:id="1685" w:author="Школа" w:date="2018-10-23T12:14:00Z">
          <w:pPr>
            <w:numPr>
              <w:numId w:val="75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proofErr w:type="gramStart"/>
      <w:r w:rsidRPr="00F45203"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B45012" w:rsidRDefault="00C82F37" w:rsidP="00B45012">
      <w:pPr>
        <w:jc w:val="both"/>
        <w:pPrChange w:id="1686" w:author="Школа" w:date="2018-10-23T12:14:00Z">
          <w:pPr>
            <w:numPr>
              <w:numId w:val="75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устанавливать взаимосвязи между особенностями строения и функциями клеток и тканей, органов и систем органов;</w:t>
      </w:r>
    </w:p>
    <w:p w:rsidR="00B45012" w:rsidRDefault="00C82F37" w:rsidP="00B45012">
      <w:pPr>
        <w:jc w:val="both"/>
        <w:pPrChange w:id="1687" w:author="Школа" w:date="2018-10-23T12:14:00Z">
          <w:pPr>
            <w:numPr>
              <w:numId w:val="75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B45012" w:rsidRDefault="00C82F37" w:rsidP="00B45012">
      <w:pPr>
        <w:jc w:val="both"/>
        <w:pPrChange w:id="1688" w:author="Школа" w:date="2018-10-23T12:14:00Z">
          <w:pPr>
            <w:numPr>
              <w:numId w:val="75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знать и аргументировать основные принципы здорового образа жизни, рациональной организации труда и отдыха;</w:t>
      </w:r>
    </w:p>
    <w:p w:rsidR="00B45012" w:rsidRDefault="00C82F37" w:rsidP="00B45012">
      <w:pPr>
        <w:jc w:val="both"/>
        <w:pPrChange w:id="1689" w:author="Школа" w:date="2018-10-23T12:14:00Z">
          <w:pPr>
            <w:numPr>
              <w:numId w:val="75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анализировать и оценивать влияние факторов риска на здоровье человека;</w:t>
      </w:r>
    </w:p>
    <w:p w:rsidR="00B45012" w:rsidRDefault="00C82F37" w:rsidP="00B45012">
      <w:pPr>
        <w:jc w:val="both"/>
        <w:pPrChange w:id="1690" w:author="Школа" w:date="2018-10-23T12:14:00Z">
          <w:pPr>
            <w:numPr>
              <w:numId w:val="75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описывать и использовать приемы оказания первой помощи;</w:t>
      </w:r>
    </w:p>
    <w:p w:rsidR="00B45012" w:rsidRDefault="00C82F37" w:rsidP="00B45012">
      <w:pPr>
        <w:jc w:val="both"/>
        <w:pPrChange w:id="1691" w:author="Школа" w:date="2018-10-23T12:14:00Z">
          <w:pPr>
            <w:numPr>
              <w:numId w:val="75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знать и соблюдать правила работы в кабинете биологии.</w:t>
      </w:r>
    </w:p>
    <w:p w:rsidR="00B45012" w:rsidRDefault="00C82F37" w:rsidP="00B45012">
      <w:pPr>
        <w:jc w:val="both"/>
        <w:pPrChange w:id="1692" w:author="Школа" w:date="2018-10-23T12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1693" w:author="Школа" w:date="2018-10-23T12:14:00Z">
          <w:pPr>
            <w:numPr>
              <w:numId w:val="76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B45012" w:rsidRDefault="00C82F37" w:rsidP="00B45012">
      <w:pPr>
        <w:jc w:val="both"/>
        <w:pPrChange w:id="1694" w:author="Школа" w:date="2018-10-23T12:14:00Z">
          <w:pPr>
            <w:numPr>
              <w:numId w:val="76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B45012" w:rsidRDefault="00C82F37" w:rsidP="00B45012">
      <w:pPr>
        <w:jc w:val="both"/>
        <w:pPrChange w:id="1695" w:author="Школа" w:date="2018-10-23T12:14:00Z">
          <w:pPr>
            <w:numPr>
              <w:numId w:val="76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ориентироваться в системе моральных норм и ценностей по отношению к собственному здоровью и здоровью других людей;</w:t>
      </w:r>
    </w:p>
    <w:p w:rsidR="00B45012" w:rsidRDefault="00C82F37" w:rsidP="00B45012">
      <w:pPr>
        <w:jc w:val="both"/>
        <w:pPrChange w:id="1696" w:author="Школа" w:date="2018-10-23T12:14:00Z">
          <w:pPr>
            <w:numPr>
              <w:numId w:val="76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B45012" w:rsidRDefault="00C82F37" w:rsidP="00B45012">
      <w:pPr>
        <w:jc w:val="both"/>
        <w:pPrChange w:id="1697" w:author="Школа" w:date="2018-10-23T12:14:00Z">
          <w:pPr>
            <w:numPr>
              <w:numId w:val="76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B45012" w:rsidRDefault="00C82F37" w:rsidP="00B45012">
      <w:pPr>
        <w:jc w:val="both"/>
        <w:pPrChange w:id="1698" w:author="Школа" w:date="2018-10-23T12:14:00Z">
          <w:pPr>
            <w:numPr>
              <w:numId w:val="76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45012" w:rsidRDefault="00C82F37" w:rsidP="00B45012">
      <w:pPr>
        <w:jc w:val="both"/>
        <w:pPrChange w:id="1699" w:author="Школа" w:date="2018-10-23T12:14:00Z">
          <w:pPr>
            <w:numPr>
              <w:numId w:val="76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45012" w:rsidRDefault="00C82F37" w:rsidP="00B45012">
      <w:pPr>
        <w:jc w:val="both"/>
        <w:pPrChange w:id="1700" w:author="Школа" w:date="2018-10-23T12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Общие биологические закономерности</w:t>
      </w:r>
    </w:p>
    <w:p w:rsidR="00B45012" w:rsidRDefault="00C82F37" w:rsidP="00B45012">
      <w:pPr>
        <w:jc w:val="both"/>
        <w:pPrChange w:id="1701" w:author="Школа" w:date="2018-10-23T12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1702" w:author="Школа" w:date="2018-10-23T12:14:00Z">
          <w:pPr>
            <w:numPr>
              <w:numId w:val="77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B45012" w:rsidRDefault="00C82F37" w:rsidP="00B45012">
      <w:pPr>
        <w:jc w:val="both"/>
        <w:pPrChange w:id="1703" w:author="Школа" w:date="2018-10-23T12:14:00Z">
          <w:pPr>
            <w:numPr>
              <w:numId w:val="77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аргументировать, приводить доказательства необходимости защиты окружающей среды;</w:t>
      </w:r>
    </w:p>
    <w:p w:rsidR="00B45012" w:rsidRDefault="00C82F37" w:rsidP="00B45012">
      <w:pPr>
        <w:jc w:val="both"/>
        <w:pPrChange w:id="1704" w:author="Школа" w:date="2018-10-23T12:14:00Z">
          <w:pPr>
            <w:numPr>
              <w:numId w:val="77"/>
            </w:numPr>
            <w:tabs>
              <w:tab w:val="num" w:pos="360"/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аргументировать, приводить доказательства зависимости здоровья человека от состояния окружающей среды;</w:t>
      </w:r>
    </w:p>
    <w:p w:rsidR="00B45012" w:rsidRDefault="00C82F37" w:rsidP="00B45012">
      <w:pPr>
        <w:jc w:val="both"/>
        <w:pPrChange w:id="1705" w:author="Школа" w:date="2018-10-23T12:14:00Z">
          <w:pPr>
            <w:numPr>
              <w:numId w:val="77"/>
            </w:numPr>
            <w:tabs>
              <w:tab w:val="num" w:pos="360"/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B45012" w:rsidRDefault="00C82F37" w:rsidP="00B45012">
      <w:pPr>
        <w:jc w:val="both"/>
        <w:pPrChange w:id="1706" w:author="Школа" w:date="2018-10-23T12:14:00Z">
          <w:pPr>
            <w:numPr>
              <w:numId w:val="77"/>
            </w:numPr>
            <w:tabs>
              <w:tab w:val="num" w:pos="360"/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B45012" w:rsidRDefault="00C82F37" w:rsidP="00B45012">
      <w:pPr>
        <w:jc w:val="both"/>
        <w:pPrChange w:id="1707" w:author="Школа" w:date="2018-10-23T12:14:00Z">
          <w:pPr>
            <w:numPr>
              <w:numId w:val="77"/>
            </w:numPr>
            <w:tabs>
              <w:tab w:val="num" w:pos="360"/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B45012" w:rsidRDefault="00C82F37" w:rsidP="00B45012">
      <w:pPr>
        <w:jc w:val="both"/>
        <w:pPrChange w:id="1708" w:author="Школа" w:date="2018-10-23T12:14:00Z">
          <w:pPr>
            <w:numPr>
              <w:numId w:val="77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объяснять механизмы наследственности и изменчивости, возникновения приспособленности, процесс видообразования;</w:t>
      </w:r>
    </w:p>
    <w:p w:rsidR="00B45012" w:rsidRDefault="00C82F37" w:rsidP="00B45012">
      <w:pPr>
        <w:jc w:val="both"/>
        <w:pPrChange w:id="1709" w:author="Школа" w:date="2018-10-23T12:14:00Z">
          <w:pPr>
            <w:numPr>
              <w:numId w:val="77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B45012" w:rsidRDefault="00C82F37" w:rsidP="00B45012">
      <w:pPr>
        <w:jc w:val="both"/>
        <w:pPrChange w:id="1710" w:author="Школа" w:date="2018-10-23T12:14:00Z">
          <w:pPr>
            <w:numPr>
              <w:numId w:val="77"/>
            </w:numPr>
            <w:tabs>
              <w:tab w:val="num" w:pos="360"/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 xml:space="preserve">сравнивать биологические объекты, процессы; делать выводы и умозаключения на основе сравнения; </w:t>
      </w:r>
    </w:p>
    <w:p w:rsidR="00B45012" w:rsidRDefault="00C82F37" w:rsidP="00B45012">
      <w:pPr>
        <w:jc w:val="both"/>
        <w:pPrChange w:id="1711" w:author="Школа" w:date="2018-10-23T12:14:00Z">
          <w:pPr>
            <w:numPr>
              <w:numId w:val="77"/>
            </w:numPr>
            <w:tabs>
              <w:tab w:val="num" w:pos="360"/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устанавливать взаимосвязи между особенностями строения и функциями органов и систем органов;</w:t>
      </w:r>
    </w:p>
    <w:p w:rsidR="00B45012" w:rsidRDefault="00C82F37" w:rsidP="00B45012">
      <w:pPr>
        <w:jc w:val="both"/>
        <w:pPrChange w:id="1712" w:author="Школа" w:date="2018-10-23T12:14:00Z">
          <w:pPr>
            <w:numPr>
              <w:numId w:val="77"/>
            </w:numPr>
            <w:tabs>
              <w:tab w:val="num" w:pos="360"/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B45012" w:rsidRDefault="00C82F37" w:rsidP="00B45012">
      <w:pPr>
        <w:jc w:val="both"/>
        <w:pPrChange w:id="1713" w:author="Школа" w:date="2018-10-23T12:14:00Z">
          <w:pPr>
            <w:numPr>
              <w:numId w:val="77"/>
            </w:numPr>
            <w:tabs>
              <w:tab w:val="num" w:pos="360"/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B45012" w:rsidRDefault="00C82F37" w:rsidP="00B45012">
      <w:pPr>
        <w:jc w:val="both"/>
        <w:pPrChange w:id="1714" w:author="Школа" w:date="2018-10-23T12:14:00Z">
          <w:pPr>
            <w:numPr>
              <w:numId w:val="77"/>
            </w:numPr>
            <w:tabs>
              <w:tab w:val="num" w:pos="360"/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F45203">
        <w:t>агроценозах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1715" w:author="Школа" w:date="2018-10-23T12:14:00Z">
          <w:pPr>
            <w:numPr>
              <w:numId w:val="77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B45012" w:rsidRDefault="00C82F37" w:rsidP="00B45012">
      <w:pPr>
        <w:jc w:val="both"/>
        <w:pPrChange w:id="1716" w:author="Школа" w:date="2018-10-23T12:14:00Z">
          <w:pPr>
            <w:numPr>
              <w:numId w:val="77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знать и соблюдать правила работы в кабинете биологии.</w:t>
      </w:r>
    </w:p>
    <w:p w:rsidR="00B45012" w:rsidRDefault="00C82F37" w:rsidP="00B45012">
      <w:pPr>
        <w:jc w:val="both"/>
        <w:pPrChange w:id="1717" w:author="Школа" w:date="2018-10-23T12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1718" w:author="Школа" w:date="2018-10-23T12:14:00Z">
          <w:pPr>
            <w:numPr>
              <w:numId w:val="78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B45012" w:rsidRDefault="00C82F37" w:rsidP="00B45012">
      <w:pPr>
        <w:jc w:val="both"/>
        <w:pPrChange w:id="1719" w:author="Школа" w:date="2018-10-23T12:14:00Z">
          <w:pPr>
            <w:numPr>
              <w:numId w:val="78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B45012" w:rsidRDefault="00C82F37" w:rsidP="00B45012">
      <w:pPr>
        <w:jc w:val="both"/>
        <w:pPrChange w:id="1720" w:author="Школа" w:date="2018-10-23T12:14:00Z">
          <w:pPr>
            <w:numPr>
              <w:numId w:val="78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B45012" w:rsidRDefault="00C82F37" w:rsidP="00B45012">
      <w:pPr>
        <w:jc w:val="both"/>
        <w:pPrChange w:id="1721" w:author="Школа" w:date="2018-10-23T12:14:00Z">
          <w:pPr>
            <w:numPr>
              <w:numId w:val="78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45012" w:rsidRDefault="00C82F37" w:rsidP="00B45012">
      <w:pPr>
        <w:jc w:val="both"/>
        <w:pPrChange w:id="1722" w:author="Школа" w:date="2018-10-23T12:14:00Z">
          <w:pPr>
            <w:numPr>
              <w:numId w:val="78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45012" w:rsidRDefault="00C82F37" w:rsidP="00B45012">
      <w:pPr>
        <w:jc w:val="both"/>
        <w:pPrChange w:id="1723" w:author="Школа" w:date="2018-10-23T12:14:00Z">
          <w:pPr>
            <w:numPr>
              <w:numId w:val="78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contextualSpacing/>
            <w:jc w:val="both"/>
          </w:pPr>
        </w:pPrChange>
      </w:pPr>
      <w:r w:rsidRPr="00F45203"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45012" w:rsidRDefault="00B45012" w:rsidP="00B45012">
      <w:pPr>
        <w:jc w:val="both"/>
        <w:pPrChange w:id="1724" w:author="Школа" w:date="2018-10-23T12:14:00Z">
          <w:pPr>
            <w:ind w:firstLine="709"/>
            <w:jc w:val="both"/>
          </w:pPr>
        </w:pPrChange>
      </w:pPr>
    </w:p>
    <w:p w:rsidR="00B45012" w:rsidRDefault="00C82F37" w:rsidP="00B45012">
      <w:pPr>
        <w:jc w:val="both"/>
        <w:pPrChange w:id="1725" w:author="Школа" w:date="2018-10-23T12:14:00Z">
          <w:pPr>
            <w:pStyle w:val="4"/>
            <w:jc w:val="both"/>
          </w:pPr>
        </w:pPrChange>
      </w:pPr>
      <w:bookmarkStart w:id="1726" w:name="_Toc409691642"/>
      <w:bookmarkStart w:id="1727" w:name="_Toc410653965"/>
      <w:bookmarkStart w:id="1728" w:name="_Toc414553151"/>
      <w:r w:rsidRPr="00F45203">
        <w:rPr>
          <w:b/>
        </w:rPr>
        <w:t>1.2.5.12. Химия</w:t>
      </w:r>
      <w:bookmarkEnd w:id="1726"/>
      <w:bookmarkEnd w:id="1727"/>
      <w:bookmarkEnd w:id="1728"/>
    </w:p>
    <w:p w:rsidR="00B45012" w:rsidRDefault="00C82F37" w:rsidP="00B45012">
      <w:pPr>
        <w:jc w:val="both"/>
        <w:pPrChange w:id="1729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1730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характеризовать основные методы познания: наблюдение, измерение, эксперимент;</w:t>
      </w:r>
    </w:p>
    <w:p w:rsidR="00B45012" w:rsidRDefault="00C82F37" w:rsidP="00B45012">
      <w:pPr>
        <w:jc w:val="both"/>
        <w:pPrChange w:id="1731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описывать свойства твердых, жидких, газообразных веществ, выделяя их существенные признаки;</w:t>
      </w:r>
    </w:p>
    <w:p w:rsidR="00B45012" w:rsidRDefault="00C82F37" w:rsidP="00B45012">
      <w:pPr>
        <w:jc w:val="both"/>
        <w:pPrChange w:id="1732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B45012" w:rsidRDefault="00C82F37" w:rsidP="00B45012">
      <w:pPr>
        <w:jc w:val="both"/>
        <w:pPrChange w:id="1733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раскрывать смысл законов сохранения массы веществ, постоянства состава, атомно-молекулярной теории;</w:t>
      </w:r>
    </w:p>
    <w:p w:rsidR="00B45012" w:rsidRDefault="00C82F37" w:rsidP="00B45012">
      <w:pPr>
        <w:jc w:val="both"/>
        <w:pPrChange w:id="1734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различать химические и физические явления;</w:t>
      </w:r>
    </w:p>
    <w:p w:rsidR="00B45012" w:rsidRDefault="00C82F37" w:rsidP="00B45012">
      <w:pPr>
        <w:jc w:val="both"/>
        <w:pPrChange w:id="1735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называть химические элементы;</w:t>
      </w:r>
    </w:p>
    <w:p w:rsidR="00B45012" w:rsidRDefault="00C82F37" w:rsidP="00B45012">
      <w:pPr>
        <w:jc w:val="both"/>
        <w:pPrChange w:id="1736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определять состав веществ по их формулам;</w:t>
      </w:r>
    </w:p>
    <w:p w:rsidR="00B45012" w:rsidRDefault="00C82F37" w:rsidP="00B45012">
      <w:pPr>
        <w:jc w:val="both"/>
        <w:pPrChange w:id="1737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определять валентность атома элемента в соединениях;</w:t>
      </w:r>
    </w:p>
    <w:p w:rsidR="00B45012" w:rsidRDefault="00C82F37" w:rsidP="00B45012">
      <w:pPr>
        <w:jc w:val="both"/>
        <w:pPrChange w:id="1738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определять тип химических реакций;</w:t>
      </w:r>
    </w:p>
    <w:p w:rsidR="00B45012" w:rsidRDefault="00C82F37" w:rsidP="00B45012">
      <w:pPr>
        <w:jc w:val="both"/>
        <w:pPrChange w:id="1739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называть признаки и условия протекания химических реакций;</w:t>
      </w:r>
    </w:p>
    <w:p w:rsidR="00B45012" w:rsidRDefault="00C82F37" w:rsidP="00B45012">
      <w:pPr>
        <w:jc w:val="both"/>
        <w:pPrChange w:id="1740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выявлять признаки, свидетельствующие о протекании химической реакции при выполнении химического опыта;</w:t>
      </w:r>
    </w:p>
    <w:p w:rsidR="00B45012" w:rsidRDefault="00C82F37" w:rsidP="00B45012">
      <w:pPr>
        <w:jc w:val="both"/>
        <w:pPrChange w:id="1741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составлять формулы бинарных соединений;</w:t>
      </w:r>
    </w:p>
    <w:p w:rsidR="00B45012" w:rsidRDefault="00C82F37" w:rsidP="00B45012">
      <w:pPr>
        <w:jc w:val="both"/>
        <w:pPrChange w:id="1742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составлять уравнения химических реакций;</w:t>
      </w:r>
    </w:p>
    <w:p w:rsidR="00B45012" w:rsidRDefault="00C82F37" w:rsidP="00B45012">
      <w:pPr>
        <w:jc w:val="both"/>
        <w:pPrChange w:id="1743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соблюдать правила безопасной работы при проведении опытов;</w:t>
      </w:r>
    </w:p>
    <w:p w:rsidR="00B45012" w:rsidRDefault="00C82F37" w:rsidP="00B45012">
      <w:pPr>
        <w:jc w:val="both"/>
        <w:pPrChange w:id="1744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пользоваться лабораторным оборудованием и посудой;</w:t>
      </w:r>
    </w:p>
    <w:p w:rsidR="00B45012" w:rsidRDefault="00C82F37" w:rsidP="00B45012">
      <w:pPr>
        <w:jc w:val="both"/>
        <w:pPrChange w:id="1745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вычислять относительную молекулярную и молярную массы веществ;</w:t>
      </w:r>
    </w:p>
    <w:p w:rsidR="00B45012" w:rsidRDefault="00C82F37" w:rsidP="00B45012">
      <w:pPr>
        <w:jc w:val="both"/>
        <w:pPrChange w:id="1746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вычислять массовую долю химического элемента по формуле соединения;</w:t>
      </w:r>
    </w:p>
    <w:p w:rsidR="00B45012" w:rsidRDefault="00C82F37" w:rsidP="00B45012">
      <w:pPr>
        <w:jc w:val="both"/>
        <w:pPrChange w:id="1747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вычислять количество, объем или массу вещества по количеству, объему, массе реагентов или продуктов реакции;</w:t>
      </w:r>
    </w:p>
    <w:p w:rsidR="00B45012" w:rsidRDefault="00C82F37" w:rsidP="00B45012">
      <w:pPr>
        <w:jc w:val="both"/>
        <w:pPrChange w:id="1748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характеризовать физические и химические свойства простых веществ: кислорода и водорода;</w:t>
      </w:r>
    </w:p>
    <w:p w:rsidR="00B45012" w:rsidRDefault="00C82F37" w:rsidP="00B45012">
      <w:pPr>
        <w:jc w:val="both"/>
        <w:pPrChange w:id="1749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получать, собирать кислород и водород;</w:t>
      </w:r>
    </w:p>
    <w:p w:rsidR="00B45012" w:rsidRDefault="00C82F37" w:rsidP="00B45012">
      <w:pPr>
        <w:jc w:val="both"/>
        <w:pPrChange w:id="1750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распознавать опытным путем газообразные вещества: кислород, водород;</w:t>
      </w:r>
    </w:p>
    <w:p w:rsidR="00B45012" w:rsidRDefault="00C82F37" w:rsidP="00B45012">
      <w:pPr>
        <w:jc w:val="both"/>
        <w:pPrChange w:id="1751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раскрывать смысл закона Авогадро;</w:t>
      </w:r>
    </w:p>
    <w:p w:rsidR="00B45012" w:rsidRDefault="00C82F37" w:rsidP="00B45012">
      <w:pPr>
        <w:jc w:val="both"/>
        <w:pPrChange w:id="1752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раскрывать смысл понятий «тепловой эффект реакции», «молярный объем»;</w:t>
      </w:r>
    </w:p>
    <w:p w:rsidR="00B45012" w:rsidRDefault="00C82F37" w:rsidP="00B45012">
      <w:pPr>
        <w:jc w:val="both"/>
        <w:pPrChange w:id="1753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характеризовать физические и химические свойства воды;</w:t>
      </w:r>
    </w:p>
    <w:p w:rsidR="00B45012" w:rsidRDefault="00C82F37" w:rsidP="00B45012">
      <w:pPr>
        <w:jc w:val="both"/>
        <w:pPrChange w:id="1754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раскрывать смысл понятия «раствор»;</w:t>
      </w:r>
    </w:p>
    <w:p w:rsidR="00B45012" w:rsidRDefault="00C82F37" w:rsidP="00B45012">
      <w:pPr>
        <w:jc w:val="both"/>
        <w:pPrChange w:id="1755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вычислять массовую долю растворенного вещества в растворе;</w:t>
      </w:r>
    </w:p>
    <w:p w:rsidR="00B45012" w:rsidRDefault="00C82F37" w:rsidP="00B45012">
      <w:pPr>
        <w:jc w:val="both"/>
        <w:pPrChange w:id="1756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приготовлять растворы с определенной массовой долей растворенного вещества;</w:t>
      </w:r>
    </w:p>
    <w:p w:rsidR="00B45012" w:rsidRDefault="00C82F37" w:rsidP="00B45012">
      <w:pPr>
        <w:jc w:val="both"/>
        <w:pPrChange w:id="1757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называть соединения изученных классов неорганических веществ;</w:t>
      </w:r>
    </w:p>
    <w:p w:rsidR="00B45012" w:rsidRDefault="00C82F37" w:rsidP="00B45012">
      <w:pPr>
        <w:jc w:val="both"/>
        <w:pPrChange w:id="1758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B45012" w:rsidRDefault="00C82F37" w:rsidP="00B45012">
      <w:pPr>
        <w:jc w:val="both"/>
        <w:pPrChange w:id="1759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определять принадлежность веществ к определенному классу соединений;</w:t>
      </w:r>
    </w:p>
    <w:p w:rsidR="00B45012" w:rsidRDefault="00C82F37" w:rsidP="00B45012">
      <w:pPr>
        <w:jc w:val="both"/>
        <w:pPrChange w:id="1760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составлять формулы неорганических соединений изученных классов;</w:t>
      </w:r>
    </w:p>
    <w:p w:rsidR="00B45012" w:rsidRDefault="00C82F37" w:rsidP="00B45012">
      <w:pPr>
        <w:jc w:val="both"/>
        <w:pPrChange w:id="1761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проводить опыты, подтверждающие химические свойства изученных классов неорганических веществ;</w:t>
      </w:r>
    </w:p>
    <w:p w:rsidR="00B45012" w:rsidRDefault="00C82F37" w:rsidP="00B45012">
      <w:pPr>
        <w:jc w:val="both"/>
        <w:pPrChange w:id="1762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распознавать опытным путем растворы кислот и щелочей по изменению окраски индикатора;</w:t>
      </w:r>
    </w:p>
    <w:p w:rsidR="00B45012" w:rsidRDefault="00C82F37" w:rsidP="00B45012">
      <w:pPr>
        <w:jc w:val="both"/>
        <w:pPrChange w:id="1763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характеризовать взаимосвязь между классами неорганических соединений;</w:t>
      </w:r>
    </w:p>
    <w:p w:rsidR="00B45012" w:rsidRDefault="00C82F37" w:rsidP="00B45012">
      <w:pPr>
        <w:jc w:val="both"/>
        <w:pPrChange w:id="1764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раскрывать смысл Периодического закона Д.И. Менделеева;</w:t>
      </w:r>
    </w:p>
    <w:p w:rsidR="00B45012" w:rsidRDefault="00C82F37" w:rsidP="00B45012">
      <w:pPr>
        <w:jc w:val="both"/>
        <w:pPrChange w:id="1765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B45012" w:rsidRDefault="00C82F37" w:rsidP="00B45012">
      <w:pPr>
        <w:jc w:val="both"/>
        <w:pPrChange w:id="1766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B45012" w:rsidRDefault="00C82F37" w:rsidP="00B45012">
      <w:pPr>
        <w:jc w:val="both"/>
        <w:pPrChange w:id="1767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B45012" w:rsidRDefault="00C82F37" w:rsidP="00B45012">
      <w:pPr>
        <w:jc w:val="both"/>
        <w:pPrChange w:id="1768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составлять схемы строения атомов первых 20 элементов периодической системы Д.И. Менделеева;</w:t>
      </w:r>
    </w:p>
    <w:p w:rsidR="00B45012" w:rsidRDefault="00C82F37" w:rsidP="00B45012">
      <w:pPr>
        <w:jc w:val="both"/>
        <w:pPrChange w:id="1769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раскрывать смысл понятий: «химическая связь», «</w:t>
      </w:r>
      <w:proofErr w:type="spellStart"/>
      <w:r w:rsidRPr="00F45203">
        <w:t>электроотрицательность</w:t>
      </w:r>
      <w:proofErr w:type="spellEnd"/>
      <w:r w:rsidRPr="00F45203">
        <w:t>»;</w:t>
      </w:r>
    </w:p>
    <w:p w:rsidR="00B45012" w:rsidRDefault="00C82F37" w:rsidP="00B45012">
      <w:pPr>
        <w:jc w:val="both"/>
        <w:pPrChange w:id="1770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характеризовать зависимость физических свойств веществ от типа кристаллической решетки;</w:t>
      </w:r>
    </w:p>
    <w:p w:rsidR="00B45012" w:rsidRDefault="00C82F37" w:rsidP="00B45012">
      <w:pPr>
        <w:jc w:val="both"/>
        <w:pPrChange w:id="1771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определять вид химической связи в неорганических соединениях;</w:t>
      </w:r>
    </w:p>
    <w:p w:rsidR="00B45012" w:rsidRDefault="00C82F37" w:rsidP="00B45012">
      <w:pPr>
        <w:jc w:val="both"/>
        <w:pPrChange w:id="1772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изображать схемы строения молекул веществ, образованных разными видами химических связей;</w:t>
      </w:r>
    </w:p>
    <w:p w:rsidR="00B45012" w:rsidRDefault="00C82F37" w:rsidP="00B45012">
      <w:pPr>
        <w:jc w:val="both"/>
        <w:pPrChange w:id="1773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proofErr w:type="gramStart"/>
      <w:r w:rsidRPr="00F45203">
        <w:t>раскрывать смысл понятий «ион», «катион», «анион», «электролиты», «</w:t>
      </w:r>
      <w:proofErr w:type="spellStart"/>
      <w:r w:rsidRPr="00F45203">
        <w:t>неэлектролиты</w:t>
      </w:r>
      <w:proofErr w:type="spellEnd"/>
      <w:r w:rsidRPr="00F45203"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B45012" w:rsidRDefault="00C82F37" w:rsidP="00B45012">
      <w:pPr>
        <w:jc w:val="both"/>
        <w:pPrChange w:id="1774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определять степень окисления атома элемента в соединении;</w:t>
      </w:r>
    </w:p>
    <w:p w:rsidR="00B45012" w:rsidRDefault="00C82F37" w:rsidP="00B45012">
      <w:pPr>
        <w:jc w:val="both"/>
        <w:pPrChange w:id="1775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раскрывать смысл теории электролитической диссоциации;</w:t>
      </w:r>
    </w:p>
    <w:p w:rsidR="00B45012" w:rsidRDefault="00C82F37" w:rsidP="00B45012">
      <w:pPr>
        <w:jc w:val="both"/>
        <w:pPrChange w:id="1776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составлять уравнения электролитической диссоциации кислот, щелочей, солей;</w:t>
      </w:r>
    </w:p>
    <w:p w:rsidR="00B45012" w:rsidRDefault="00C82F37" w:rsidP="00B45012">
      <w:pPr>
        <w:jc w:val="both"/>
        <w:pPrChange w:id="1777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объяснять сущность процесса электролитической диссоциации и реакций ионного обмена;</w:t>
      </w:r>
    </w:p>
    <w:p w:rsidR="00B45012" w:rsidRDefault="00C82F37" w:rsidP="00B45012">
      <w:pPr>
        <w:jc w:val="both"/>
        <w:pPrChange w:id="1778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составлять полные и сокращенные ионные уравнения реакции обмена;</w:t>
      </w:r>
    </w:p>
    <w:p w:rsidR="00B45012" w:rsidRDefault="00C82F37" w:rsidP="00B45012">
      <w:pPr>
        <w:jc w:val="both"/>
        <w:pPrChange w:id="1779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определять возможность протекания реакций ионного обмена;</w:t>
      </w:r>
    </w:p>
    <w:p w:rsidR="00B45012" w:rsidRDefault="00C82F37" w:rsidP="00B45012">
      <w:pPr>
        <w:jc w:val="both"/>
        <w:pPrChange w:id="1780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проводить реакции, подтверждающие качественный состав различных веществ;</w:t>
      </w:r>
    </w:p>
    <w:p w:rsidR="00B45012" w:rsidRDefault="00C82F37" w:rsidP="00B45012">
      <w:pPr>
        <w:jc w:val="both"/>
        <w:pPrChange w:id="1781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определять окислитель и восстановитель;</w:t>
      </w:r>
    </w:p>
    <w:p w:rsidR="00B45012" w:rsidRDefault="00C82F37" w:rsidP="00B45012">
      <w:pPr>
        <w:jc w:val="both"/>
        <w:pPrChange w:id="1782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составлять уравнения окислительно-восстановительных реакций;</w:t>
      </w:r>
    </w:p>
    <w:p w:rsidR="00B45012" w:rsidRDefault="00C82F37" w:rsidP="00B45012">
      <w:pPr>
        <w:jc w:val="both"/>
        <w:pPrChange w:id="1783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называть факторы, влияющие на скорость химической реакции;</w:t>
      </w:r>
    </w:p>
    <w:p w:rsidR="00B45012" w:rsidRDefault="00C82F37" w:rsidP="00B45012">
      <w:pPr>
        <w:jc w:val="both"/>
        <w:pPrChange w:id="1784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классифицировать химические реакции по различным признакам;</w:t>
      </w:r>
    </w:p>
    <w:p w:rsidR="00B45012" w:rsidRDefault="00C82F37" w:rsidP="00B45012">
      <w:pPr>
        <w:jc w:val="both"/>
        <w:pPrChange w:id="1785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характеризовать взаимосвязь между составом, строением и свойствами неметаллов;</w:t>
      </w:r>
    </w:p>
    <w:p w:rsidR="00B45012" w:rsidRDefault="00C82F37" w:rsidP="00B45012">
      <w:pPr>
        <w:jc w:val="both"/>
        <w:pPrChange w:id="1786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B45012" w:rsidRDefault="00C82F37" w:rsidP="00B45012">
      <w:pPr>
        <w:jc w:val="both"/>
        <w:pPrChange w:id="1787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распознавать опытным путем газообразные вещества: углекислый газ и аммиак;</w:t>
      </w:r>
    </w:p>
    <w:p w:rsidR="00B45012" w:rsidRDefault="00C82F37" w:rsidP="00B45012">
      <w:pPr>
        <w:jc w:val="both"/>
        <w:pPrChange w:id="1788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характеризовать взаимосвязь между составом, строением и свойствами металлов;</w:t>
      </w:r>
    </w:p>
    <w:p w:rsidR="00B45012" w:rsidRDefault="00C82F37" w:rsidP="00B45012">
      <w:pPr>
        <w:jc w:val="both"/>
        <w:pPrChange w:id="1789" w:author="Школа" w:date="2018-10-23T12:14:00Z">
          <w:pPr>
            <w:widowControl w:val="0"/>
            <w:numPr>
              <w:numId w:val="80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proofErr w:type="gramStart"/>
      <w:r w:rsidRPr="00F45203"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B45012" w:rsidRDefault="00C82F37" w:rsidP="00B45012">
      <w:pPr>
        <w:jc w:val="both"/>
        <w:pPrChange w:id="1790" w:author="Школа" w:date="2018-10-23T12:14:00Z">
          <w:pPr>
            <w:widowControl w:val="0"/>
            <w:numPr>
              <w:numId w:val="80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оценивать влияние химического загрязнения окружающей среды на организм человека;</w:t>
      </w:r>
    </w:p>
    <w:p w:rsidR="00B45012" w:rsidRDefault="00C82F37" w:rsidP="00B45012">
      <w:pPr>
        <w:jc w:val="both"/>
        <w:pPrChange w:id="1791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грамотно обращаться с веществами в повседневной жизни</w:t>
      </w:r>
    </w:p>
    <w:p w:rsidR="00B45012" w:rsidRDefault="00C82F37" w:rsidP="00B45012">
      <w:pPr>
        <w:jc w:val="both"/>
        <w:pPrChange w:id="1792" w:author="Школа" w:date="2018-10-23T12:14:00Z">
          <w:pPr>
            <w:numPr>
              <w:numId w:val="79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B45012" w:rsidRDefault="00C82F37" w:rsidP="00B45012">
      <w:pPr>
        <w:jc w:val="both"/>
        <w:pPrChange w:id="1793" w:author="Школа" w:date="2018-10-23T12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1794" w:author="Школа" w:date="2018-10-23T12:14:00Z">
          <w:pPr>
            <w:numPr>
              <w:numId w:val="80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B45012" w:rsidRDefault="00C82F37" w:rsidP="00B45012">
      <w:pPr>
        <w:jc w:val="both"/>
        <w:pPrChange w:id="1795" w:author="Школа" w:date="2018-10-23T12:14:00Z">
          <w:pPr>
            <w:numPr>
              <w:numId w:val="80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B45012" w:rsidRDefault="00C82F37" w:rsidP="00B45012">
      <w:pPr>
        <w:jc w:val="both"/>
        <w:pPrChange w:id="1796" w:author="Школа" w:date="2018-10-23T12:14:00Z">
          <w:pPr>
            <w:numPr>
              <w:numId w:val="80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составлять молекулярные и полные ионные уравнения по сокращенным ионным уравнениям;</w:t>
      </w:r>
    </w:p>
    <w:p w:rsidR="00B45012" w:rsidRDefault="00C82F37" w:rsidP="00B45012">
      <w:pPr>
        <w:jc w:val="both"/>
        <w:pPrChange w:id="1797" w:author="Школа" w:date="2018-10-23T12:14:00Z">
          <w:pPr>
            <w:numPr>
              <w:numId w:val="80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B45012" w:rsidRDefault="00C82F37" w:rsidP="00B45012">
      <w:pPr>
        <w:jc w:val="both"/>
        <w:pPrChange w:id="1798" w:author="Школа" w:date="2018-10-23T12:14:00Z">
          <w:pPr>
            <w:numPr>
              <w:numId w:val="80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B45012" w:rsidRDefault="00C82F37" w:rsidP="00B45012">
      <w:pPr>
        <w:jc w:val="both"/>
        <w:pPrChange w:id="1799" w:author="Школа" w:date="2018-10-23T12:14:00Z">
          <w:pPr>
            <w:widowControl w:val="0"/>
            <w:numPr>
              <w:numId w:val="80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B45012" w:rsidRDefault="00C82F37" w:rsidP="00B45012">
      <w:pPr>
        <w:jc w:val="both"/>
        <w:pPrChange w:id="1800" w:author="Школа" w:date="2018-10-23T12:14:00Z">
          <w:pPr>
            <w:numPr>
              <w:numId w:val="80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использовать приобретенные знания для экологически грамотного поведения в окружающей среде;</w:t>
      </w:r>
    </w:p>
    <w:p w:rsidR="00B45012" w:rsidRDefault="00C82F37" w:rsidP="00B45012">
      <w:pPr>
        <w:jc w:val="both"/>
        <w:pPrChange w:id="1801" w:author="Школа" w:date="2018-10-23T12:14:00Z">
          <w:pPr>
            <w:numPr>
              <w:numId w:val="80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B45012" w:rsidRDefault="00C82F37" w:rsidP="00B45012">
      <w:pPr>
        <w:jc w:val="both"/>
        <w:pPrChange w:id="1802" w:author="Школа" w:date="2018-10-23T12:14:00Z">
          <w:pPr>
            <w:numPr>
              <w:numId w:val="80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объективно оценивать информацию о веществах и химических процессах;</w:t>
      </w:r>
    </w:p>
    <w:p w:rsidR="00B45012" w:rsidRDefault="00C82F37" w:rsidP="00B45012">
      <w:pPr>
        <w:jc w:val="both"/>
        <w:pPrChange w:id="1803" w:author="Школа" w:date="2018-10-23T12:14:00Z">
          <w:pPr>
            <w:numPr>
              <w:numId w:val="80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критически относиться к псевдонаучной информации, недобросовестной рекламе в средствах массовой информации;</w:t>
      </w:r>
    </w:p>
    <w:p w:rsidR="00B45012" w:rsidRDefault="00C82F37" w:rsidP="00B45012">
      <w:pPr>
        <w:jc w:val="both"/>
        <w:pPrChange w:id="1804" w:author="Школа" w:date="2018-10-23T12:14:00Z">
          <w:pPr>
            <w:numPr>
              <w:numId w:val="80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осознавать значение теоретических знаний по химии для практической деятельности человека;</w:t>
      </w:r>
    </w:p>
    <w:p w:rsidR="00B45012" w:rsidRDefault="00C82F37" w:rsidP="00B45012">
      <w:pPr>
        <w:jc w:val="both"/>
        <w:pPrChange w:id="1805" w:author="Школа" w:date="2018-10-23T12:14:00Z">
          <w:pPr>
            <w:numPr>
              <w:numId w:val="80"/>
            </w:numPr>
            <w:tabs>
              <w:tab w:val="left" w:pos="993"/>
            </w:tabs>
            <w:autoSpaceDE w:val="0"/>
            <w:autoSpaceDN w:val="0"/>
            <w:adjustRightInd w:val="0"/>
            <w:ind w:left="829" w:firstLine="709"/>
            <w:jc w:val="both"/>
          </w:pPr>
        </w:pPrChange>
      </w:pPr>
      <w:r w:rsidRPr="00F45203"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B45012" w:rsidRDefault="00B45012" w:rsidP="00B45012">
      <w:pPr>
        <w:jc w:val="both"/>
        <w:pPrChange w:id="1806" w:author="Школа" w:date="2018-10-23T12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</w:p>
    <w:p w:rsidR="00B45012" w:rsidRDefault="00C82F37" w:rsidP="00B45012">
      <w:pPr>
        <w:jc w:val="both"/>
        <w:pPrChange w:id="1807" w:author="Школа" w:date="2018-10-23T12:14:00Z">
          <w:pPr>
            <w:pStyle w:val="4"/>
            <w:jc w:val="both"/>
          </w:pPr>
        </w:pPrChange>
      </w:pPr>
      <w:bookmarkStart w:id="1808" w:name="_Toc409691643"/>
      <w:bookmarkStart w:id="1809" w:name="_Toc410653966"/>
      <w:bookmarkStart w:id="1810" w:name="_Toc414553152"/>
      <w:r w:rsidRPr="00F45203">
        <w:rPr>
          <w:b/>
        </w:rPr>
        <w:t>1.2.5.13. Изобразительное искусство</w:t>
      </w:r>
      <w:bookmarkEnd w:id="1808"/>
      <w:bookmarkEnd w:id="1809"/>
      <w:bookmarkEnd w:id="1810"/>
    </w:p>
    <w:p w:rsidR="00B45012" w:rsidRDefault="00C82F37" w:rsidP="00B45012">
      <w:pPr>
        <w:jc w:val="both"/>
        <w:rPr>
          <w:b/>
        </w:rPr>
        <w:pPrChange w:id="1811" w:author="Школа" w:date="2018-10-23T12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rPr>
          <w:b/>
        </w:rPr>
        <w:t>Выпускник научится:</w:t>
      </w:r>
    </w:p>
    <w:p w:rsidR="00B45012" w:rsidRDefault="00C82F37" w:rsidP="00B45012">
      <w:pPr>
        <w:jc w:val="both"/>
        <w:pPrChange w:id="1812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B45012" w:rsidRDefault="00C82F37" w:rsidP="00B45012">
      <w:pPr>
        <w:jc w:val="both"/>
        <w:pPrChange w:id="1813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B45012" w:rsidRDefault="00C82F37" w:rsidP="00B45012">
      <w:pPr>
        <w:jc w:val="both"/>
        <w:pPrChange w:id="1814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создавать эскизы декоративного убранства русской избы;</w:t>
      </w:r>
    </w:p>
    <w:p w:rsidR="00B45012" w:rsidRDefault="00C82F37" w:rsidP="00B45012">
      <w:pPr>
        <w:jc w:val="both"/>
        <w:pPrChange w:id="1815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создавать цветовую композицию внутреннего убранства избы;</w:t>
      </w:r>
    </w:p>
    <w:p w:rsidR="00B45012" w:rsidRDefault="00C82F37" w:rsidP="00B45012">
      <w:pPr>
        <w:jc w:val="both"/>
        <w:pPrChange w:id="1816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определять специфику образного языка декоративно-прикладного искусства;</w:t>
      </w:r>
    </w:p>
    <w:p w:rsidR="00B45012" w:rsidRDefault="00C82F37" w:rsidP="00B45012">
      <w:pPr>
        <w:jc w:val="both"/>
        <w:pPrChange w:id="1817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создавать самостоятельные варианты орнаментального построения вышивки с опорой на народные традиции;</w:t>
      </w:r>
    </w:p>
    <w:p w:rsidR="00B45012" w:rsidRDefault="00C82F37" w:rsidP="00B45012">
      <w:pPr>
        <w:jc w:val="both"/>
        <w:pPrChange w:id="1818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создавать эскизы народного праздничного костюма, его отдельных элементов в цветовом решении;</w:t>
      </w:r>
    </w:p>
    <w:p w:rsidR="00B45012" w:rsidRDefault="00C82F37" w:rsidP="00B45012">
      <w:pPr>
        <w:jc w:val="both"/>
        <w:pPrChange w:id="1819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B45012" w:rsidRDefault="00C82F37" w:rsidP="00B45012">
      <w:pPr>
        <w:jc w:val="both"/>
        <w:pPrChange w:id="1820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B45012" w:rsidRDefault="00C82F37" w:rsidP="00B45012">
      <w:pPr>
        <w:jc w:val="both"/>
        <w:pPrChange w:id="1821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B45012" w:rsidRDefault="00C82F37" w:rsidP="00B45012">
      <w:pPr>
        <w:jc w:val="both"/>
        <w:pPrChange w:id="1822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B45012" w:rsidRDefault="00C82F37" w:rsidP="00B45012">
      <w:pPr>
        <w:jc w:val="both"/>
        <w:pPrChange w:id="1823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характеризовать основы народного орнамента; создавать орнаменты на основе народных традиций;</w:t>
      </w:r>
    </w:p>
    <w:p w:rsidR="00B45012" w:rsidRDefault="00C82F37" w:rsidP="00B45012">
      <w:pPr>
        <w:jc w:val="both"/>
        <w:pPrChange w:id="1824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различать виды и материалы декоративно-прикладного искусства;</w:t>
      </w:r>
    </w:p>
    <w:p w:rsidR="00B45012" w:rsidRDefault="00C82F37" w:rsidP="00B45012">
      <w:pPr>
        <w:jc w:val="both"/>
        <w:pPrChange w:id="1825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различать национальные особенности русского орнамента и орнаментов других народов России;</w:t>
      </w:r>
    </w:p>
    <w:p w:rsidR="00B45012" w:rsidRDefault="00C82F37" w:rsidP="00B45012">
      <w:pPr>
        <w:jc w:val="both"/>
        <w:pPrChange w:id="1826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B45012" w:rsidRDefault="00C82F37" w:rsidP="00B45012">
      <w:pPr>
        <w:jc w:val="both"/>
        <w:pPrChange w:id="1827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различать и характеризовать несколько народных художественных промыслов России;</w:t>
      </w:r>
    </w:p>
    <w:p w:rsidR="00B45012" w:rsidRDefault="00C82F37" w:rsidP="00B45012">
      <w:pPr>
        <w:jc w:val="both"/>
        <w:pPrChange w:id="1828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B45012" w:rsidRDefault="00C82F37" w:rsidP="00B45012">
      <w:pPr>
        <w:jc w:val="both"/>
        <w:pPrChange w:id="1829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B45012" w:rsidRDefault="00C82F37" w:rsidP="00B45012">
      <w:pPr>
        <w:jc w:val="both"/>
        <w:pPrChange w:id="1830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объяснять разницу между предметом изображения, сюжетом и содержанием изображения;</w:t>
      </w:r>
    </w:p>
    <w:p w:rsidR="00B45012" w:rsidRDefault="00C82F37" w:rsidP="00B45012">
      <w:pPr>
        <w:jc w:val="both"/>
        <w:pPrChange w:id="1831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композиционным навыкам работы, чувству ритма, работе с различными художественными материалами;</w:t>
      </w:r>
    </w:p>
    <w:p w:rsidR="00B45012" w:rsidRDefault="00C82F37" w:rsidP="00B45012">
      <w:pPr>
        <w:jc w:val="both"/>
        <w:pPrChange w:id="1832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создавать образы, используя все выразительные возможности художественных материалов;</w:t>
      </w:r>
    </w:p>
    <w:p w:rsidR="00B45012" w:rsidRDefault="00C82F37" w:rsidP="00B45012">
      <w:pPr>
        <w:jc w:val="both"/>
        <w:pPrChange w:id="1833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простым навыкам изображения с помощью пятна и тональных отношений;</w:t>
      </w:r>
    </w:p>
    <w:p w:rsidR="00B45012" w:rsidRDefault="00C82F37" w:rsidP="00B45012">
      <w:pPr>
        <w:jc w:val="both"/>
        <w:pPrChange w:id="1834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навыку плоскостного силуэтного изображения обычных, простых предметов (кухонная утварь);</w:t>
      </w:r>
    </w:p>
    <w:p w:rsidR="00B45012" w:rsidRDefault="00C82F37" w:rsidP="00B45012">
      <w:pPr>
        <w:jc w:val="both"/>
        <w:pPrChange w:id="1835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изображать сложную форму предмета (силуэт) как соотношение простых геометрических фигур, соблюдая их пропорции;</w:t>
      </w:r>
    </w:p>
    <w:p w:rsidR="00B45012" w:rsidRDefault="00C82F37" w:rsidP="00B45012">
      <w:pPr>
        <w:jc w:val="both"/>
        <w:pPrChange w:id="1836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создавать линейные изображения геометрических тел и натюрморт с натуры из геометрических тел;</w:t>
      </w:r>
    </w:p>
    <w:p w:rsidR="00B45012" w:rsidRDefault="00C82F37" w:rsidP="00B45012">
      <w:pPr>
        <w:jc w:val="both"/>
        <w:pPrChange w:id="1837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строить изображения простых предметов по правилам линейной перспективы;</w:t>
      </w:r>
    </w:p>
    <w:p w:rsidR="00B45012" w:rsidRDefault="00C82F37" w:rsidP="00B45012">
      <w:pPr>
        <w:jc w:val="both"/>
        <w:pPrChange w:id="1838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B45012" w:rsidRDefault="00C82F37" w:rsidP="00B45012">
      <w:pPr>
        <w:jc w:val="both"/>
        <w:pPrChange w:id="1839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передавать с помощью света характер формы и эмоциональное напряжение в композиции натюрморта;</w:t>
      </w:r>
    </w:p>
    <w:p w:rsidR="00B45012" w:rsidRDefault="00C82F37" w:rsidP="00B45012">
      <w:pPr>
        <w:jc w:val="both"/>
        <w:pPrChange w:id="1840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творческому опыту выполнения графического натюрморта и гравюры наклейками на картоне;</w:t>
      </w:r>
    </w:p>
    <w:p w:rsidR="00B45012" w:rsidRDefault="00C82F37" w:rsidP="00B45012">
      <w:pPr>
        <w:jc w:val="both"/>
        <w:pPrChange w:id="1841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выражать цветом в натюрморте собственное настроение и переживания;</w:t>
      </w:r>
    </w:p>
    <w:p w:rsidR="00B45012" w:rsidRDefault="00C82F37" w:rsidP="00B45012">
      <w:pPr>
        <w:jc w:val="both"/>
        <w:pPrChange w:id="1842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B45012" w:rsidRDefault="00C82F37" w:rsidP="00B45012">
      <w:pPr>
        <w:jc w:val="both"/>
        <w:pPrChange w:id="1843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применять перспективу в практической творческой работе;</w:t>
      </w:r>
    </w:p>
    <w:p w:rsidR="00B45012" w:rsidRDefault="00C82F37" w:rsidP="00B45012">
      <w:pPr>
        <w:jc w:val="both"/>
        <w:pPrChange w:id="1844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навыкам изображения перспективных сокращений в зарисовках наблюдаемого;</w:t>
      </w:r>
    </w:p>
    <w:p w:rsidR="00B45012" w:rsidRDefault="00C82F37" w:rsidP="00B45012">
      <w:pPr>
        <w:jc w:val="both"/>
        <w:pPrChange w:id="1845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навыкам изображения уходящего вдаль пространства, применяя правила линейной и воздушной перспективы;</w:t>
      </w:r>
    </w:p>
    <w:p w:rsidR="00B45012" w:rsidRDefault="00C82F37" w:rsidP="00B45012">
      <w:pPr>
        <w:jc w:val="both"/>
        <w:pPrChange w:id="1846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видеть, наблюдать и эстетически переживать изменчивость цветового состояния и настроения в природе;</w:t>
      </w:r>
    </w:p>
    <w:p w:rsidR="00B45012" w:rsidRDefault="00C82F37" w:rsidP="00B45012">
      <w:pPr>
        <w:jc w:val="both"/>
        <w:pPrChange w:id="1847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навыкам создания пейзажных зарисовок;</w:t>
      </w:r>
    </w:p>
    <w:p w:rsidR="00B45012" w:rsidRDefault="00C82F37" w:rsidP="00B45012">
      <w:pPr>
        <w:jc w:val="both"/>
        <w:pPrChange w:id="1848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различать и характеризовать понятия: пространство, ракурс, воздушная перспектива;</w:t>
      </w:r>
    </w:p>
    <w:p w:rsidR="00B45012" w:rsidRDefault="00C82F37" w:rsidP="00B45012">
      <w:pPr>
        <w:jc w:val="both"/>
        <w:pPrChange w:id="1849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пользоваться правилами работы на пленэре;</w:t>
      </w:r>
    </w:p>
    <w:p w:rsidR="00B45012" w:rsidRDefault="00C82F37" w:rsidP="00B45012">
      <w:pPr>
        <w:jc w:val="both"/>
        <w:pPrChange w:id="1850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B45012" w:rsidRDefault="00C82F37" w:rsidP="00B45012">
      <w:pPr>
        <w:jc w:val="both"/>
        <w:pPrChange w:id="1851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навыкам композиции, наблюдательной перспективы и ритмической организации плоскости изображения;</w:t>
      </w:r>
    </w:p>
    <w:p w:rsidR="00B45012" w:rsidRDefault="00C82F37" w:rsidP="00B45012">
      <w:pPr>
        <w:jc w:val="both"/>
        <w:pPrChange w:id="1852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B45012" w:rsidRDefault="00C82F37" w:rsidP="00B45012">
      <w:pPr>
        <w:jc w:val="both"/>
        <w:pPrChange w:id="1853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B45012" w:rsidRDefault="00C82F37" w:rsidP="00B45012">
      <w:pPr>
        <w:jc w:val="both"/>
        <w:pPrChange w:id="1854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</w:r>
      <w:proofErr w:type="spellStart"/>
      <w:r w:rsidRPr="00F45203">
        <w:t>коллажные</w:t>
      </w:r>
      <w:proofErr w:type="spellEnd"/>
      <w:r w:rsidRPr="00F45203">
        <w:t xml:space="preserve"> техники;</w:t>
      </w:r>
    </w:p>
    <w:p w:rsidR="00B45012" w:rsidRDefault="00C82F37" w:rsidP="00B45012">
      <w:pPr>
        <w:jc w:val="both"/>
        <w:pPrChange w:id="1855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B45012" w:rsidRDefault="00C82F37" w:rsidP="00B45012">
      <w:pPr>
        <w:jc w:val="both"/>
        <w:pPrChange w:id="1856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различать и характеризовать виды портрета;</w:t>
      </w:r>
    </w:p>
    <w:p w:rsidR="00B45012" w:rsidRDefault="00C82F37" w:rsidP="00B45012">
      <w:pPr>
        <w:jc w:val="both"/>
        <w:pPrChange w:id="1857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понимать и характеризовать основы изображения головы человека;</w:t>
      </w:r>
    </w:p>
    <w:p w:rsidR="00B45012" w:rsidRDefault="00C82F37" w:rsidP="00B45012">
      <w:pPr>
        <w:jc w:val="both"/>
        <w:pPrChange w:id="1858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пользоваться навыками работы с доступными скульптурными материалами;</w:t>
      </w:r>
    </w:p>
    <w:p w:rsidR="00B45012" w:rsidRDefault="00C82F37" w:rsidP="00B45012">
      <w:pPr>
        <w:jc w:val="both"/>
        <w:pPrChange w:id="1859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B45012" w:rsidRDefault="00C82F37" w:rsidP="00B45012">
      <w:pPr>
        <w:jc w:val="both"/>
        <w:pPrChange w:id="1860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B45012" w:rsidRDefault="00C82F37" w:rsidP="00B45012">
      <w:pPr>
        <w:jc w:val="both"/>
        <w:pPrChange w:id="1861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использовать графические материалы в работе над портретом;</w:t>
      </w:r>
    </w:p>
    <w:p w:rsidR="00B45012" w:rsidRDefault="00C82F37" w:rsidP="00B45012">
      <w:pPr>
        <w:jc w:val="both"/>
        <w:pPrChange w:id="1862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использовать образные возможности освещения в портрете;</w:t>
      </w:r>
    </w:p>
    <w:p w:rsidR="00B45012" w:rsidRDefault="00C82F37" w:rsidP="00B45012">
      <w:pPr>
        <w:jc w:val="both"/>
        <w:pPrChange w:id="1863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пользоваться правилами схематического построения головы человека в рисунке;</w:t>
      </w:r>
    </w:p>
    <w:p w:rsidR="00B45012" w:rsidRDefault="00C82F37" w:rsidP="00B45012">
      <w:pPr>
        <w:jc w:val="both"/>
        <w:pPrChange w:id="1864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называть имена выдающихся русских и зарубежных художников - портретистов и определять их произведения;</w:t>
      </w:r>
    </w:p>
    <w:p w:rsidR="00B45012" w:rsidRDefault="00C82F37" w:rsidP="00B45012">
      <w:pPr>
        <w:jc w:val="both"/>
        <w:pPrChange w:id="1865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навыкам передачи в плоскостном изображении простых движений фигуры человека;</w:t>
      </w:r>
    </w:p>
    <w:p w:rsidR="00B45012" w:rsidRDefault="00C82F37" w:rsidP="00B45012">
      <w:pPr>
        <w:jc w:val="both"/>
        <w:pPrChange w:id="1866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навыкам понимания особенностей восприятия скульптурного образа;</w:t>
      </w:r>
    </w:p>
    <w:p w:rsidR="00B45012" w:rsidRDefault="00C82F37" w:rsidP="00B45012">
      <w:pPr>
        <w:jc w:val="both"/>
        <w:pPrChange w:id="1867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навыкам лепки и работы с пластилином или глиной;</w:t>
      </w:r>
    </w:p>
    <w:p w:rsidR="00B45012" w:rsidRDefault="00C82F37" w:rsidP="00B45012">
      <w:pPr>
        <w:jc w:val="both"/>
        <w:pPrChange w:id="1868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B45012" w:rsidRDefault="00C82F37" w:rsidP="00B45012">
      <w:pPr>
        <w:jc w:val="both"/>
        <w:pPrChange w:id="1869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B45012" w:rsidRDefault="00C82F37" w:rsidP="00B45012">
      <w:pPr>
        <w:jc w:val="both"/>
        <w:pPrChange w:id="1870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B45012" w:rsidRDefault="00C82F37" w:rsidP="00B45012">
      <w:pPr>
        <w:jc w:val="both"/>
        <w:pPrChange w:id="1871" w:author="Школа" w:date="2018-10-23T12:14:00Z">
          <w:pPr>
            <w:pStyle w:val="a5"/>
            <w:widowControl w:val="0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объяснять понятия «тема», «содержание», «сюжет» в произведениях станковой живописи;</w:t>
      </w:r>
    </w:p>
    <w:p w:rsidR="00B45012" w:rsidRDefault="00C82F37" w:rsidP="00B45012">
      <w:pPr>
        <w:jc w:val="both"/>
        <w:pPrChange w:id="1872" w:author="Школа" w:date="2018-10-23T12:14:00Z">
          <w:pPr>
            <w:pStyle w:val="a5"/>
            <w:widowControl w:val="0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изобразительным и композиционным навыкам в процессе работы над эскизом;</w:t>
      </w:r>
    </w:p>
    <w:p w:rsidR="00B45012" w:rsidRDefault="00C82F37" w:rsidP="00B45012">
      <w:pPr>
        <w:jc w:val="both"/>
        <w:pPrChange w:id="1873" w:author="Школа" w:date="2018-10-23T12:14:00Z">
          <w:pPr>
            <w:pStyle w:val="a5"/>
            <w:widowControl w:val="0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узнавать и объяснять понятия «тематическая картина», «станковая живопись»;</w:t>
      </w:r>
    </w:p>
    <w:p w:rsidR="00B45012" w:rsidRDefault="00C82F37" w:rsidP="00B45012">
      <w:pPr>
        <w:jc w:val="both"/>
        <w:pPrChange w:id="1874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перечислять и характеризовать основные жанры сюжетно- тематической картины;</w:t>
      </w:r>
    </w:p>
    <w:p w:rsidR="00B45012" w:rsidRDefault="00C82F37" w:rsidP="00B45012">
      <w:pPr>
        <w:jc w:val="both"/>
        <w:pPrChange w:id="1875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B45012" w:rsidRDefault="00C82F37" w:rsidP="00B45012">
      <w:pPr>
        <w:jc w:val="both"/>
        <w:pPrChange w:id="1876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B45012" w:rsidRDefault="00C82F37" w:rsidP="00B45012">
      <w:pPr>
        <w:jc w:val="both"/>
        <w:pPrChange w:id="1877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характеризовать значение тематической картины XIX века в развитии русской культуры;</w:t>
      </w:r>
    </w:p>
    <w:p w:rsidR="00B45012" w:rsidRDefault="00C82F37" w:rsidP="00B45012">
      <w:pPr>
        <w:jc w:val="both"/>
        <w:pPrChange w:id="1878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B45012" w:rsidRDefault="00C82F37" w:rsidP="00B45012">
      <w:pPr>
        <w:jc w:val="both"/>
        <w:pPrChange w:id="1879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называть имена нескольких известных художников объединения «Мир искусства» и их наиболее известные произведения;</w:t>
      </w:r>
    </w:p>
    <w:p w:rsidR="00B45012" w:rsidRDefault="00C82F37" w:rsidP="00B45012">
      <w:pPr>
        <w:jc w:val="both"/>
        <w:pPrChange w:id="1880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творческому опыту по разработке и созданию изобразительного образа на выбранный исторический сюжет;</w:t>
      </w:r>
    </w:p>
    <w:p w:rsidR="00B45012" w:rsidRDefault="00C82F37" w:rsidP="00B45012">
      <w:pPr>
        <w:jc w:val="both"/>
        <w:pPrChange w:id="1881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творческому опыту по разработке художественного проекта </w:t>
      </w:r>
      <w:proofErr w:type="gramStart"/>
      <w:r w:rsidRPr="00F45203">
        <w:t>–р</w:t>
      </w:r>
      <w:proofErr w:type="gramEnd"/>
      <w:r w:rsidRPr="00F45203">
        <w:t>азработки композиции на историческую тему;</w:t>
      </w:r>
    </w:p>
    <w:p w:rsidR="00B45012" w:rsidRDefault="00C82F37" w:rsidP="00B45012">
      <w:pPr>
        <w:jc w:val="both"/>
        <w:pPrChange w:id="1882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творческому опыту создания композиции на основе библейских сюжетов;</w:t>
      </w:r>
    </w:p>
    <w:p w:rsidR="00B45012" w:rsidRDefault="00C82F37" w:rsidP="00B45012">
      <w:pPr>
        <w:jc w:val="both"/>
        <w:pPrChange w:id="1883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B45012" w:rsidRDefault="00C82F37" w:rsidP="00B45012">
      <w:pPr>
        <w:jc w:val="both"/>
        <w:pPrChange w:id="1884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называть имена великих европейских и русских художников, творивших на библейские темы;</w:t>
      </w:r>
    </w:p>
    <w:p w:rsidR="00B45012" w:rsidRDefault="00C82F37" w:rsidP="00B45012">
      <w:pPr>
        <w:jc w:val="both"/>
        <w:pPrChange w:id="1885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узнавать и характеризовать произведения великих европейских и русских художников на библейские темы;</w:t>
      </w:r>
    </w:p>
    <w:p w:rsidR="00B45012" w:rsidRDefault="00C82F37" w:rsidP="00B45012">
      <w:pPr>
        <w:jc w:val="both"/>
        <w:pPrChange w:id="1886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характеризовать роль монументальных памятников в жизни общества;</w:t>
      </w:r>
    </w:p>
    <w:p w:rsidR="00B45012" w:rsidRDefault="00C82F37" w:rsidP="00B45012">
      <w:pPr>
        <w:jc w:val="both"/>
        <w:pPrChange w:id="1887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рассуждать об особенностях художественного образа советского народа в годы Великой Отечественной войны;</w:t>
      </w:r>
    </w:p>
    <w:p w:rsidR="00B45012" w:rsidRDefault="00C82F37" w:rsidP="00B45012">
      <w:pPr>
        <w:jc w:val="both"/>
        <w:pPrChange w:id="1888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B45012" w:rsidRDefault="00C82F37" w:rsidP="00B45012">
      <w:pPr>
        <w:jc w:val="both"/>
        <w:pPrChange w:id="1889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творческому опыту лепки памятника, посвященного значимому историческому событию или историческому герою;</w:t>
      </w:r>
    </w:p>
    <w:p w:rsidR="00B45012" w:rsidRDefault="00C82F37" w:rsidP="00B45012">
      <w:pPr>
        <w:jc w:val="both"/>
        <w:pPrChange w:id="1890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анализировать художественно-выразительные средства произведений изобразительного искусства XX века;</w:t>
      </w:r>
    </w:p>
    <w:p w:rsidR="00B45012" w:rsidRDefault="00C82F37" w:rsidP="00B45012">
      <w:pPr>
        <w:jc w:val="both"/>
        <w:pPrChange w:id="1891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культуре зрительского восприятия;</w:t>
      </w:r>
    </w:p>
    <w:p w:rsidR="00B45012" w:rsidRDefault="00C82F37" w:rsidP="00B45012">
      <w:pPr>
        <w:jc w:val="both"/>
        <w:pPrChange w:id="1892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характеризовать временные и пространственные искусства;</w:t>
      </w:r>
    </w:p>
    <w:p w:rsidR="00B45012" w:rsidRDefault="00C82F37" w:rsidP="00B45012">
      <w:pPr>
        <w:jc w:val="both"/>
        <w:pPrChange w:id="1893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понимать разницу между реальностью и художественным образом;</w:t>
      </w:r>
    </w:p>
    <w:p w:rsidR="00B45012" w:rsidRDefault="00C82F37" w:rsidP="00B45012">
      <w:pPr>
        <w:jc w:val="both"/>
        <w:pPrChange w:id="1894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F45203">
        <w:t>Билибин</w:t>
      </w:r>
      <w:proofErr w:type="spellEnd"/>
      <w:r w:rsidRPr="00F45203">
        <w:t xml:space="preserve">. В.А. </w:t>
      </w:r>
      <w:proofErr w:type="spellStart"/>
      <w:r w:rsidRPr="00F45203">
        <w:t>Милашевский</w:t>
      </w:r>
      <w:proofErr w:type="spellEnd"/>
      <w:r w:rsidRPr="00F45203">
        <w:t>. В.А. Фаворский;</w:t>
      </w:r>
    </w:p>
    <w:p w:rsidR="00B45012" w:rsidRDefault="00C82F37" w:rsidP="00B45012">
      <w:pPr>
        <w:jc w:val="both"/>
        <w:pPrChange w:id="1895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опыту художественного иллюстрирования и навыкам работы графическими материалами;</w:t>
      </w:r>
    </w:p>
    <w:p w:rsidR="00B45012" w:rsidRDefault="00C82F37" w:rsidP="00B45012">
      <w:pPr>
        <w:jc w:val="both"/>
        <w:pPrChange w:id="1896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B45012" w:rsidRDefault="00C82F37" w:rsidP="00B45012">
      <w:pPr>
        <w:jc w:val="both"/>
        <w:pPrChange w:id="1897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представлениям об анималистическом жанре изобразительного искусства и творчестве художников-анималистов;</w:t>
      </w:r>
    </w:p>
    <w:p w:rsidR="00B45012" w:rsidRDefault="00C82F37" w:rsidP="00B45012">
      <w:pPr>
        <w:jc w:val="both"/>
        <w:pPrChange w:id="1898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опыту художественного творчества по созданию стилизованных образов животных;</w:t>
      </w:r>
    </w:p>
    <w:p w:rsidR="00B45012" w:rsidRDefault="00C82F37" w:rsidP="00B45012">
      <w:pPr>
        <w:jc w:val="both"/>
        <w:pPrChange w:id="1899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систематизировать и характеризовать основные этапы развития и истории архитектуры и дизайна;</w:t>
      </w:r>
    </w:p>
    <w:p w:rsidR="00B45012" w:rsidRDefault="00C82F37" w:rsidP="00B45012">
      <w:pPr>
        <w:jc w:val="both"/>
        <w:pPrChange w:id="1900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распознавать объект и пространство в конструктивных видах искусства;</w:t>
      </w:r>
    </w:p>
    <w:p w:rsidR="00B45012" w:rsidRDefault="00C82F37" w:rsidP="00B45012">
      <w:pPr>
        <w:jc w:val="both"/>
        <w:pPrChange w:id="1901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понимать сочетание различных объемов в здании;</w:t>
      </w:r>
    </w:p>
    <w:p w:rsidR="00B45012" w:rsidRDefault="00C82F37" w:rsidP="00B45012">
      <w:pPr>
        <w:jc w:val="both"/>
        <w:pPrChange w:id="1902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понимать единство </w:t>
      </w:r>
      <w:proofErr w:type="gramStart"/>
      <w:r w:rsidRPr="00F45203">
        <w:t>художественного</w:t>
      </w:r>
      <w:proofErr w:type="gramEnd"/>
      <w:r w:rsidRPr="00F45203">
        <w:t xml:space="preserve"> и функционального в вещи, форму и материал;</w:t>
      </w:r>
    </w:p>
    <w:p w:rsidR="00B45012" w:rsidRDefault="00C82F37" w:rsidP="00B45012">
      <w:pPr>
        <w:jc w:val="both"/>
        <w:pPrChange w:id="1903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иметь общее представление и рассказывать об особенностях архитектурно-художественных стилей разных эпох;</w:t>
      </w:r>
    </w:p>
    <w:p w:rsidR="00B45012" w:rsidRDefault="00C82F37" w:rsidP="00B45012">
      <w:pPr>
        <w:jc w:val="both"/>
        <w:pPrChange w:id="1904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понимать тенденции и перспективы развития современной архитектуры;</w:t>
      </w:r>
    </w:p>
    <w:p w:rsidR="00B45012" w:rsidRDefault="00C82F37" w:rsidP="00B45012">
      <w:pPr>
        <w:jc w:val="both"/>
        <w:pPrChange w:id="1905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различать образно-стилевой язык архитектуры прошлого;</w:t>
      </w:r>
    </w:p>
    <w:p w:rsidR="00B45012" w:rsidRDefault="00C82F37" w:rsidP="00B45012">
      <w:pPr>
        <w:jc w:val="both"/>
        <w:pPrChange w:id="1906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характеризовать и различать малые формы архитектуры и дизайна в пространстве городской среды;</w:t>
      </w:r>
    </w:p>
    <w:p w:rsidR="00B45012" w:rsidRDefault="00C82F37" w:rsidP="00B45012">
      <w:pPr>
        <w:jc w:val="both"/>
        <w:pPrChange w:id="1907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понимать плоскостную композицию как возможное схематическое изображение объемов при взгляде на них сверху;</w:t>
      </w:r>
    </w:p>
    <w:p w:rsidR="00B45012" w:rsidRDefault="00C82F37" w:rsidP="00B45012">
      <w:pPr>
        <w:jc w:val="both"/>
        <w:pPrChange w:id="1908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осознавать чертеж как плоскостное изображение объемов, когда точка – вертикаль, круг – цилиндр, шар и т. д.;</w:t>
      </w:r>
    </w:p>
    <w:p w:rsidR="00B45012" w:rsidRDefault="00C82F37" w:rsidP="00B45012">
      <w:pPr>
        <w:jc w:val="both"/>
        <w:pPrChange w:id="1909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B45012" w:rsidRDefault="00C82F37" w:rsidP="00B45012">
      <w:pPr>
        <w:jc w:val="both"/>
        <w:pPrChange w:id="1910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B45012" w:rsidRDefault="00C82F37" w:rsidP="00B45012">
      <w:pPr>
        <w:jc w:val="both"/>
        <w:pPrChange w:id="1911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создавать композиционные макеты объектов на предметной плоскости и в пространстве;</w:t>
      </w:r>
    </w:p>
    <w:p w:rsidR="00B45012" w:rsidRDefault="00C82F37" w:rsidP="00B45012">
      <w:pPr>
        <w:jc w:val="both"/>
        <w:pPrChange w:id="1912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создавать практические творческие композиции в технике коллажа, </w:t>
      </w:r>
      <w:proofErr w:type="spellStart"/>
      <w:proofErr w:type="gramStart"/>
      <w:r w:rsidRPr="00F45203">
        <w:t>дизайн-проектов</w:t>
      </w:r>
      <w:proofErr w:type="spellEnd"/>
      <w:proofErr w:type="gramEnd"/>
      <w:r w:rsidRPr="00F45203">
        <w:t>;</w:t>
      </w:r>
    </w:p>
    <w:p w:rsidR="00B45012" w:rsidRDefault="00C82F37" w:rsidP="00B45012">
      <w:pPr>
        <w:jc w:val="both"/>
        <w:pPrChange w:id="1913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B45012" w:rsidRDefault="00C82F37" w:rsidP="00B45012">
      <w:pPr>
        <w:jc w:val="both"/>
        <w:pPrChange w:id="1914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приобретать общее представление о традициях ландшафтно-парковой архитектуры;</w:t>
      </w:r>
    </w:p>
    <w:p w:rsidR="00B45012" w:rsidRDefault="00C82F37" w:rsidP="00B45012">
      <w:pPr>
        <w:jc w:val="both"/>
        <w:pPrChange w:id="1915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характеризовать основные школы садово-паркового искусства;</w:t>
      </w:r>
    </w:p>
    <w:p w:rsidR="00B45012" w:rsidRDefault="00C82F37" w:rsidP="00B45012">
      <w:pPr>
        <w:jc w:val="both"/>
        <w:pPrChange w:id="1916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понимать основы краткой истории русской усадебной культуры XVIII – XIX веков;</w:t>
      </w:r>
    </w:p>
    <w:p w:rsidR="00B45012" w:rsidRDefault="00C82F37" w:rsidP="00B45012">
      <w:pPr>
        <w:jc w:val="both"/>
        <w:pPrChange w:id="1917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называть и раскрывать смысл основ искусства флористики;</w:t>
      </w:r>
    </w:p>
    <w:p w:rsidR="00B45012" w:rsidRDefault="00C82F37" w:rsidP="00B45012">
      <w:pPr>
        <w:jc w:val="both"/>
        <w:pPrChange w:id="1918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понимать основы краткой истории костюма;</w:t>
      </w:r>
    </w:p>
    <w:p w:rsidR="00B45012" w:rsidRDefault="00C82F37" w:rsidP="00B45012">
      <w:pPr>
        <w:jc w:val="both"/>
        <w:pPrChange w:id="1919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характеризовать и раскрывать смысл композиционно-конструктивных принципов дизайна одежды;</w:t>
      </w:r>
    </w:p>
    <w:p w:rsidR="00B45012" w:rsidRDefault="00C82F37" w:rsidP="00B45012">
      <w:pPr>
        <w:jc w:val="both"/>
        <w:pPrChange w:id="1920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F45203">
        <w:t>икэбаны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1921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B45012" w:rsidRDefault="00C82F37" w:rsidP="00B45012">
      <w:pPr>
        <w:jc w:val="both"/>
        <w:pPrChange w:id="1922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отражать в эскизном проекте дизайна сада образно-архитектурный композиционный замысел;</w:t>
      </w:r>
    </w:p>
    <w:p w:rsidR="00B45012" w:rsidRDefault="00C82F37" w:rsidP="00B45012">
      <w:pPr>
        <w:jc w:val="both"/>
        <w:pPrChange w:id="1923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B45012" w:rsidRDefault="00C82F37" w:rsidP="00B45012">
      <w:pPr>
        <w:jc w:val="both"/>
        <w:pPrChange w:id="1924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узнавать и характеризовать памятники архитектуры Древнего Киева. София Киевская. Фрески. Мозаики;</w:t>
      </w:r>
    </w:p>
    <w:p w:rsidR="00B45012" w:rsidRDefault="00C82F37" w:rsidP="00B45012">
      <w:pPr>
        <w:jc w:val="both"/>
        <w:pPrChange w:id="1925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B45012" w:rsidRDefault="00C82F37" w:rsidP="00B45012">
      <w:pPr>
        <w:jc w:val="both"/>
        <w:pPrChange w:id="1926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B45012" w:rsidRDefault="00C82F37" w:rsidP="00B45012">
      <w:pPr>
        <w:jc w:val="both"/>
        <w:pPrChange w:id="1927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узнавать и описывать памятники шатрового зодчества;</w:t>
      </w:r>
    </w:p>
    <w:p w:rsidR="00B45012" w:rsidRDefault="00C82F37" w:rsidP="00B45012">
      <w:pPr>
        <w:jc w:val="both"/>
        <w:pPrChange w:id="1928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характеризовать особенности церкви Вознесения в селе Коломенском и храма </w:t>
      </w:r>
      <w:proofErr w:type="spellStart"/>
      <w:r w:rsidRPr="00F45203">
        <w:t>Покрова-на-Рву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1929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раскрывать особенности новых иконописных традиций в XVII веке. Отличать по характерным особенностям икону и парсуну;</w:t>
      </w:r>
    </w:p>
    <w:p w:rsidR="00B45012" w:rsidRDefault="00C82F37" w:rsidP="00B45012">
      <w:pPr>
        <w:jc w:val="both"/>
        <w:pPrChange w:id="1930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B45012" w:rsidRDefault="00C82F37" w:rsidP="00B45012">
      <w:pPr>
        <w:jc w:val="both"/>
        <w:pPrChange w:id="1931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различать стилевые особенности разных школ архитектуры Древней Руси;</w:t>
      </w:r>
    </w:p>
    <w:p w:rsidR="00B45012" w:rsidRDefault="00C82F37" w:rsidP="00B45012">
      <w:pPr>
        <w:jc w:val="both"/>
        <w:pPrChange w:id="1932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создавать с натуры и по воображению архитектурные образы графическими материалами и др.;</w:t>
      </w:r>
    </w:p>
    <w:p w:rsidR="00B45012" w:rsidRDefault="00C82F37" w:rsidP="00B45012">
      <w:pPr>
        <w:jc w:val="both"/>
        <w:pPrChange w:id="1933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B45012" w:rsidRDefault="00C82F37" w:rsidP="00B45012">
      <w:pPr>
        <w:jc w:val="both"/>
        <w:pPrChange w:id="1934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сравнивать, сопоставлять и анализировать произведения живописи Древней Руси;</w:t>
      </w:r>
    </w:p>
    <w:p w:rsidR="00B45012" w:rsidRDefault="00C82F37" w:rsidP="00B45012">
      <w:pPr>
        <w:jc w:val="both"/>
        <w:pPrChange w:id="1935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рассуждать о значении художественного образа древнерусской культуры;</w:t>
      </w:r>
    </w:p>
    <w:p w:rsidR="00B45012" w:rsidRDefault="00C82F37" w:rsidP="00B45012">
      <w:pPr>
        <w:jc w:val="both"/>
        <w:pPrChange w:id="1936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B45012" w:rsidRDefault="00C82F37" w:rsidP="00B45012">
      <w:pPr>
        <w:jc w:val="both"/>
        <w:pPrChange w:id="1937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использовать в речи новые термины, связанные со стилями в изобразительном искусстве и архитектуре XVIII – XIX веков;</w:t>
      </w:r>
    </w:p>
    <w:p w:rsidR="00B45012" w:rsidRDefault="00C82F37" w:rsidP="00B45012">
      <w:pPr>
        <w:jc w:val="both"/>
        <w:pPrChange w:id="1938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выявлять и называть характерные особенности русской портретной живописи XVIII века;</w:t>
      </w:r>
    </w:p>
    <w:p w:rsidR="00B45012" w:rsidRDefault="00C82F37" w:rsidP="00B45012">
      <w:pPr>
        <w:jc w:val="both"/>
        <w:pPrChange w:id="1939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характеризовать признаки и особенности московского барокко;</w:t>
      </w:r>
    </w:p>
    <w:p w:rsidR="00B45012" w:rsidRDefault="00C82F37" w:rsidP="00B45012">
      <w:pPr>
        <w:jc w:val="both"/>
        <w:pPrChange w:id="1940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создавать разнообразные творческие работы (фантазийные конструкции) в материале.</w:t>
      </w:r>
    </w:p>
    <w:p w:rsidR="00B45012" w:rsidRDefault="00C82F37" w:rsidP="00B45012">
      <w:pPr>
        <w:jc w:val="both"/>
        <w:pPrChange w:id="1941" w:author="Школа" w:date="2018-10-23T12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1942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B45012" w:rsidRDefault="00C82F37" w:rsidP="00B45012">
      <w:pPr>
        <w:jc w:val="both"/>
        <w:pPrChange w:id="1943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B45012" w:rsidRDefault="00C82F37" w:rsidP="00B45012">
      <w:pPr>
        <w:jc w:val="both"/>
        <w:pPrChange w:id="1944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B45012" w:rsidRDefault="00C82F37" w:rsidP="00B45012">
      <w:pPr>
        <w:jc w:val="both"/>
        <w:pPrChange w:id="1945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выделять признаки для установления стилевых связей в процессе изучения изобразительного искусства;</w:t>
      </w:r>
    </w:p>
    <w:p w:rsidR="00B45012" w:rsidRDefault="00C82F37" w:rsidP="00B45012">
      <w:pPr>
        <w:jc w:val="both"/>
        <w:pPrChange w:id="1946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понимать специфику изображения в полиграфии;</w:t>
      </w:r>
    </w:p>
    <w:p w:rsidR="00B45012" w:rsidRDefault="00C82F37" w:rsidP="00B45012">
      <w:pPr>
        <w:jc w:val="both"/>
        <w:pPrChange w:id="1947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различать формы полиграфической продукции: книги, журналы, плакаты, афиши и др.);</w:t>
      </w:r>
    </w:p>
    <w:p w:rsidR="00B45012" w:rsidRDefault="00C82F37" w:rsidP="00B45012">
      <w:pPr>
        <w:jc w:val="both"/>
        <w:pPrChange w:id="1948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B45012" w:rsidRDefault="00C82F37" w:rsidP="00B45012">
      <w:pPr>
        <w:jc w:val="both"/>
        <w:pPrChange w:id="1949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проектировать обложку книги, рекламы открытки, визитки и др.;</w:t>
      </w:r>
    </w:p>
    <w:p w:rsidR="00B45012" w:rsidRDefault="00C82F37" w:rsidP="00B45012">
      <w:pPr>
        <w:jc w:val="both"/>
        <w:pPrChange w:id="1950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создавать художественную композицию макета книги, журнала;</w:t>
      </w:r>
    </w:p>
    <w:p w:rsidR="00B45012" w:rsidRDefault="00C82F37" w:rsidP="00B45012">
      <w:pPr>
        <w:jc w:val="both"/>
        <w:pPrChange w:id="1951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называть имена великих русских живописцев и архитекторов XVIII – XIX веков;</w:t>
      </w:r>
    </w:p>
    <w:p w:rsidR="00B45012" w:rsidRDefault="00C82F37" w:rsidP="00B45012">
      <w:pPr>
        <w:jc w:val="both"/>
        <w:pPrChange w:id="1952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B45012" w:rsidRDefault="00C82F37" w:rsidP="00B45012">
      <w:pPr>
        <w:jc w:val="both"/>
        <w:pPrChange w:id="1953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называть имена выдающихся русских художников-ваятелей XVIII века и определять скульптурные памятники;</w:t>
      </w:r>
    </w:p>
    <w:p w:rsidR="00B45012" w:rsidRDefault="00C82F37" w:rsidP="00B45012">
      <w:pPr>
        <w:jc w:val="both"/>
        <w:pPrChange w:id="1954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называть имена выдающихся художников «Товарищества передвижников» и определять их произведения живописи;</w:t>
      </w:r>
    </w:p>
    <w:p w:rsidR="00B45012" w:rsidRDefault="00C82F37" w:rsidP="00B45012">
      <w:pPr>
        <w:jc w:val="both"/>
        <w:pPrChange w:id="1955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называть имена выдающихся русских художников-пейзажистов XIX века и определять произведения пейзажной живописи;</w:t>
      </w:r>
    </w:p>
    <w:p w:rsidR="00B45012" w:rsidRDefault="00C82F37" w:rsidP="00B45012">
      <w:pPr>
        <w:jc w:val="both"/>
        <w:pPrChange w:id="1956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понимать особенности исторического жанра, определять произведения исторической живописи;</w:t>
      </w:r>
    </w:p>
    <w:p w:rsidR="00B45012" w:rsidRDefault="00C82F37" w:rsidP="00B45012">
      <w:pPr>
        <w:jc w:val="both"/>
        <w:pPrChange w:id="1957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активно воспринимать произведения искусства и </w:t>
      </w:r>
      <w:proofErr w:type="spellStart"/>
      <w:r w:rsidRPr="00F45203">
        <w:t>аргументированно</w:t>
      </w:r>
      <w:proofErr w:type="spellEnd"/>
      <w:r w:rsidRPr="00F45203"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B45012" w:rsidRDefault="00C82F37" w:rsidP="00B45012">
      <w:pPr>
        <w:jc w:val="both"/>
        <w:pPrChange w:id="1958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определять «Русский стиль» в архитектуре модерна, называть памятники архитектуры модерна;</w:t>
      </w:r>
    </w:p>
    <w:p w:rsidR="00B45012" w:rsidRDefault="00C82F37" w:rsidP="00B45012">
      <w:pPr>
        <w:jc w:val="both"/>
        <w:pPrChange w:id="1959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B45012" w:rsidRDefault="00C82F37" w:rsidP="00B45012">
      <w:pPr>
        <w:jc w:val="both"/>
        <w:pPrChange w:id="1960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B45012" w:rsidRDefault="00C82F37" w:rsidP="00B45012">
      <w:pPr>
        <w:jc w:val="both"/>
        <w:pPrChange w:id="1961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создавать разнообразные творческие работы (фантазийные конструкции) в материале;</w:t>
      </w:r>
    </w:p>
    <w:p w:rsidR="00B45012" w:rsidRDefault="00C82F37" w:rsidP="00B45012">
      <w:pPr>
        <w:jc w:val="both"/>
        <w:pPrChange w:id="1962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узнавать основные художественные направления в искусстве XIX и XX веков;</w:t>
      </w:r>
    </w:p>
    <w:p w:rsidR="00B45012" w:rsidRDefault="00C82F37" w:rsidP="00B45012">
      <w:pPr>
        <w:jc w:val="both"/>
        <w:pPrChange w:id="1963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B45012" w:rsidRDefault="00C82F37" w:rsidP="00B45012">
      <w:pPr>
        <w:jc w:val="both"/>
        <w:pPrChange w:id="1964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B45012" w:rsidRDefault="00C82F37" w:rsidP="00B45012">
      <w:pPr>
        <w:jc w:val="both"/>
        <w:pPrChange w:id="1965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применять творческий опыт разработки художественного проекта – создания композиции на определенную тему;</w:t>
      </w:r>
    </w:p>
    <w:p w:rsidR="00B45012" w:rsidRDefault="00C82F37" w:rsidP="00B45012">
      <w:pPr>
        <w:jc w:val="both"/>
        <w:pPrChange w:id="1966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понимать смысл традиций и новаторства в изобразительном искусстве XX века. Модерн. Авангард. Сюрреализм;</w:t>
      </w:r>
    </w:p>
    <w:p w:rsidR="00B45012" w:rsidRDefault="00C82F37" w:rsidP="00B45012">
      <w:pPr>
        <w:jc w:val="both"/>
        <w:pPrChange w:id="1967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характеризовать стиль модерн в архитектуре. Ф.О. </w:t>
      </w:r>
      <w:proofErr w:type="spellStart"/>
      <w:r w:rsidRPr="00F45203">
        <w:t>Шехтель</w:t>
      </w:r>
      <w:proofErr w:type="spellEnd"/>
      <w:r w:rsidRPr="00F45203">
        <w:t>. А. </w:t>
      </w:r>
      <w:proofErr w:type="spellStart"/>
      <w:r w:rsidRPr="00F45203">
        <w:t>Гауди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1968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создавать с натуры и по воображению архитектурные образы графическими материалами и др.;</w:t>
      </w:r>
    </w:p>
    <w:p w:rsidR="00B45012" w:rsidRDefault="00C82F37" w:rsidP="00B45012">
      <w:pPr>
        <w:jc w:val="both"/>
        <w:pPrChange w:id="1969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работать над эскизом монументального произведения (витраж, мозаика, роспись, монументальная скульптура);</w:t>
      </w:r>
    </w:p>
    <w:p w:rsidR="00B45012" w:rsidRDefault="00C82F37" w:rsidP="00B45012">
      <w:pPr>
        <w:jc w:val="both"/>
        <w:pPrChange w:id="1970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использовать выразительный язык при моделировании архитектурного пространства;</w:t>
      </w:r>
    </w:p>
    <w:p w:rsidR="00B45012" w:rsidRDefault="00C82F37" w:rsidP="00B45012">
      <w:pPr>
        <w:jc w:val="both"/>
        <w:pPrChange w:id="1971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характеризовать крупнейшие художественные музеи мира и России;</w:t>
      </w:r>
    </w:p>
    <w:p w:rsidR="00B45012" w:rsidRDefault="00C82F37" w:rsidP="00B45012">
      <w:pPr>
        <w:jc w:val="both"/>
        <w:pPrChange w:id="1972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получать представления об особенностях художественных коллекций крупнейших музеев мира;</w:t>
      </w:r>
    </w:p>
    <w:p w:rsidR="00B45012" w:rsidRDefault="00C82F37" w:rsidP="00B45012">
      <w:pPr>
        <w:jc w:val="both"/>
        <w:pPrChange w:id="1973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использовать навыки коллективной работы над объемно- пространственной композицией;</w:t>
      </w:r>
    </w:p>
    <w:p w:rsidR="00B45012" w:rsidRDefault="00C82F37" w:rsidP="00B45012">
      <w:pPr>
        <w:jc w:val="both"/>
        <w:pPrChange w:id="1974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понимать основы сценографии как вида художественного творчества;</w:t>
      </w:r>
    </w:p>
    <w:p w:rsidR="00B45012" w:rsidRDefault="00C82F37" w:rsidP="00B45012">
      <w:pPr>
        <w:jc w:val="both"/>
        <w:pPrChange w:id="1975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понимать роль костюма, маски и грима в искусстве актерского перевоплощения;</w:t>
      </w:r>
    </w:p>
    <w:p w:rsidR="00B45012" w:rsidRDefault="00C82F37" w:rsidP="00B45012">
      <w:pPr>
        <w:jc w:val="both"/>
        <w:pPrChange w:id="1976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 xml:space="preserve">называть имена российских художников (А.Я. Головин, А.Н. Бенуа, М.В. </w:t>
      </w:r>
      <w:proofErr w:type="spellStart"/>
      <w:r w:rsidRPr="00F45203">
        <w:t>Добужинский</w:t>
      </w:r>
      <w:proofErr w:type="spellEnd"/>
      <w:r w:rsidRPr="00F45203">
        <w:t>);</w:t>
      </w:r>
    </w:p>
    <w:p w:rsidR="00B45012" w:rsidRDefault="00C82F37" w:rsidP="00B45012">
      <w:pPr>
        <w:jc w:val="both"/>
        <w:pPrChange w:id="1977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различать особенности художественной фотографии;</w:t>
      </w:r>
    </w:p>
    <w:p w:rsidR="00B45012" w:rsidRDefault="00C82F37" w:rsidP="00B45012">
      <w:pPr>
        <w:jc w:val="both"/>
        <w:pPrChange w:id="1978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различать выразительные средства художественной фотографии (композиция, план, ракурс, свет, ритм и др.);</w:t>
      </w:r>
    </w:p>
    <w:p w:rsidR="00B45012" w:rsidRDefault="00C82F37" w:rsidP="00B45012">
      <w:pPr>
        <w:jc w:val="both"/>
        <w:pPrChange w:id="1979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понимать изобразительную природу экранных искусств;</w:t>
      </w:r>
    </w:p>
    <w:p w:rsidR="00B45012" w:rsidRDefault="00C82F37" w:rsidP="00B45012">
      <w:pPr>
        <w:jc w:val="both"/>
        <w:pPrChange w:id="1980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характеризовать принципы киномонтажа в создании художественного образа;</w:t>
      </w:r>
    </w:p>
    <w:p w:rsidR="00B45012" w:rsidRDefault="00C82F37" w:rsidP="00B45012">
      <w:pPr>
        <w:jc w:val="both"/>
        <w:pPrChange w:id="1981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различать понятия: игровой и документальный фильм;</w:t>
      </w:r>
    </w:p>
    <w:p w:rsidR="00B45012" w:rsidRDefault="00C82F37" w:rsidP="00B45012">
      <w:pPr>
        <w:jc w:val="both"/>
        <w:pPrChange w:id="1982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называть имена мастеров российского кинематографа. С.М. Эйзенштейн. А.А. Тарковский. С.Ф. Бондарчук. Н.С. Михалков;</w:t>
      </w:r>
    </w:p>
    <w:p w:rsidR="00B45012" w:rsidRDefault="00C82F37" w:rsidP="00B45012">
      <w:pPr>
        <w:jc w:val="both"/>
        <w:pPrChange w:id="1983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понимать основы искусства телевидения;</w:t>
      </w:r>
    </w:p>
    <w:p w:rsidR="00B45012" w:rsidRDefault="00C82F37" w:rsidP="00B45012">
      <w:pPr>
        <w:jc w:val="both"/>
        <w:pPrChange w:id="1984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понимать различия в творческой работе художника-живописца и сценографа;</w:t>
      </w:r>
    </w:p>
    <w:p w:rsidR="00B45012" w:rsidRDefault="00C82F37" w:rsidP="00B45012">
      <w:pPr>
        <w:jc w:val="both"/>
        <w:pPrChange w:id="1985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применять полученные знания о типах оформления сцены при создании школьного спектакля;</w:t>
      </w:r>
    </w:p>
    <w:p w:rsidR="00B45012" w:rsidRDefault="00C82F37" w:rsidP="00B45012">
      <w:pPr>
        <w:jc w:val="both"/>
        <w:pPrChange w:id="1986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B45012" w:rsidRDefault="00C82F37" w:rsidP="00B45012">
      <w:pPr>
        <w:jc w:val="both"/>
        <w:pPrChange w:id="1987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B45012" w:rsidRDefault="00C82F37" w:rsidP="00B45012">
      <w:pPr>
        <w:jc w:val="both"/>
        <w:pPrChange w:id="1988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B45012" w:rsidRDefault="00C82F37" w:rsidP="00B45012">
      <w:pPr>
        <w:jc w:val="both"/>
        <w:pPrChange w:id="1989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B45012" w:rsidRDefault="00C82F37" w:rsidP="00B45012">
      <w:pPr>
        <w:jc w:val="both"/>
        <w:pPrChange w:id="1990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пользоваться компьютерной обработкой фотоснимка при исправлении отдельных недочетов и случайностей;</w:t>
      </w:r>
    </w:p>
    <w:p w:rsidR="00B45012" w:rsidRDefault="00C82F37" w:rsidP="00B45012">
      <w:pPr>
        <w:jc w:val="both"/>
        <w:pPrChange w:id="1991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понимать и объяснять синтетическую природу фильма;</w:t>
      </w:r>
    </w:p>
    <w:p w:rsidR="00B45012" w:rsidRDefault="00C82F37" w:rsidP="00B45012">
      <w:pPr>
        <w:jc w:val="both"/>
        <w:pPrChange w:id="1992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применять первоначальные навыки в создании сценария и замысла фильма;</w:t>
      </w:r>
    </w:p>
    <w:p w:rsidR="00B45012" w:rsidRDefault="00C82F37" w:rsidP="00B45012">
      <w:pPr>
        <w:jc w:val="both"/>
        <w:pPrChange w:id="1993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применять полученные ранее знания по композиции и построению кадра;</w:t>
      </w:r>
    </w:p>
    <w:p w:rsidR="00B45012" w:rsidRDefault="00C82F37" w:rsidP="00B45012">
      <w:pPr>
        <w:jc w:val="both"/>
        <w:pPrChange w:id="1994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использовать первоначальные навыки операторской грамоты, техники съемки и компьютерного монтажа;</w:t>
      </w:r>
    </w:p>
    <w:p w:rsidR="00B45012" w:rsidRDefault="00C82F37" w:rsidP="00B45012">
      <w:pPr>
        <w:jc w:val="both"/>
        <w:pPrChange w:id="1995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B45012" w:rsidRDefault="00C82F37" w:rsidP="00B45012">
      <w:pPr>
        <w:jc w:val="both"/>
        <w:pPrChange w:id="1996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смотреть и анализировать с точки зрения режиссерского, монтажно-операторского искусства фильмы мастеров кино;</w:t>
      </w:r>
    </w:p>
    <w:p w:rsidR="00B45012" w:rsidRDefault="00C82F37" w:rsidP="00B45012">
      <w:pPr>
        <w:jc w:val="both"/>
        <w:pPrChange w:id="1997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использовать опыт документальной съемки и тележурналистики для формирования школьного телевидения;</w:t>
      </w:r>
    </w:p>
    <w:p w:rsidR="00B45012" w:rsidRDefault="00C82F37" w:rsidP="00B45012">
      <w:pPr>
        <w:jc w:val="both"/>
        <w:pPrChange w:id="1998" w:author="Школа" w:date="2018-10-23T12:14:00Z">
          <w:pPr>
            <w:pStyle w:val="a5"/>
            <w:numPr>
              <w:numId w:val="87"/>
            </w:numPr>
            <w:tabs>
              <w:tab w:val="left" w:pos="993"/>
            </w:tabs>
            <w:autoSpaceDE w:val="0"/>
            <w:autoSpaceDN w:val="0"/>
            <w:adjustRightInd w:val="0"/>
            <w:ind w:left="0" w:firstLine="709"/>
            <w:jc w:val="both"/>
          </w:pPr>
        </w:pPrChange>
      </w:pPr>
      <w:r w:rsidRPr="00F45203">
        <w:t>реализовывать сценарно-режиссерскую и операторскую грамоту в практике создания видео-этюда.</w:t>
      </w:r>
    </w:p>
    <w:p w:rsidR="00B45012" w:rsidRDefault="00B45012" w:rsidP="00B45012">
      <w:pPr>
        <w:jc w:val="both"/>
        <w:pPrChange w:id="1999" w:author="Школа" w:date="2018-10-23T12:14:00Z">
          <w:pPr>
            <w:ind w:firstLine="709"/>
            <w:jc w:val="both"/>
          </w:pPr>
        </w:pPrChange>
      </w:pPr>
    </w:p>
    <w:p w:rsidR="00B45012" w:rsidRDefault="00B45012" w:rsidP="00B45012">
      <w:pPr>
        <w:jc w:val="both"/>
        <w:pPrChange w:id="2000" w:author="Школа" w:date="2018-10-23T12:14:00Z">
          <w:pPr>
            <w:ind w:firstLine="709"/>
            <w:jc w:val="both"/>
          </w:pPr>
        </w:pPrChange>
      </w:pPr>
    </w:p>
    <w:p w:rsidR="00B45012" w:rsidRDefault="00C82F37" w:rsidP="00B45012">
      <w:pPr>
        <w:jc w:val="both"/>
        <w:pPrChange w:id="2001" w:author="Школа" w:date="2018-10-23T12:14:00Z">
          <w:pPr>
            <w:pStyle w:val="4"/>
            <w:jc w:val="both"/>
          </w:pPr>
        </w:pPrChange>
      </w:pPr>
      <w:bookmarkStart w:id="2002" w:name="_Toc409691644"/>
      <w:bookmarkStart w:id="2003" w:name="_Toc410653967"/>
      <w:bookmarkStart w:id="2004" w:name="_Toc414553153"/>
      <w:r w:rsidRPr="00F45203">
        <w:rPr>
          <w:b/>
        </w:rPr>
        <w:t>1.2.5.14. Музыка</w:t>
      </w:r>
      <w:bookmarkEnd w:id="2002"/>
      <w:bookmarkEnd w:id="2003"/>
      <w:bookmarkEnd w:id="2004"/>
    </w:p>
    <w:p w:rsidR="00B45012" w:rsidRDefault="00C82F37" w:rsidP="00B45012">
      <w:pPr>
        <w:jc w:val="both"/>
        <w:pPrChange w:id="2005" w:author="Школа" w:date="2018-10-23T12:14:00Z">
          <w:pPr>
            <w:ind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2006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понимать значение интонации в музыке как носителя образного смысла;</w:t>
      </w:r>
    </w:p>
    <w:p w:rsidR="00B45012" w:rsidRDefault="00C82F37" w:rsidP="00B45012">
      <w:pPr>
        <w:jc w:val="both"/>
        <w:pPrChange w:id="2007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анализировать средства музыкальной выразительности: мелодию, ритм, темп, динамику, лад;</w:t>
      </w:r>
    </w:p>
    <w:p w:rsidR="00B45012" w:rsidRDefault="00C82F37" w:rsidP="00B45012">
      <w:pPr>
        <w:jc w:val="both"/>
        <w:pPrChange w:id="2008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определять характер музыкальных образов (лирических, драматических, героических, романтических, эпических);</w:t>
      </w:r>
    </w:p>
    <w:p w:rsidR="00B45012" w:rsidRDefault="00C82F37" w:rsidP="00B45012">
      <w:pPr>
        <w:jc w:val="both"/>
        <w:pPrChange w:id="2009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B45012" w:rsidRDefault="00C82F37" w:rsidP="00B45012">
      <w:pPr>
        <w:jc w:val="both"/>
        <w:pPrChange w:id="2010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понимать жизненно-образное содержание музыкальных произведений разных жанров;</w:t>
      </w:r>
    </w:p>
    <w:p w:rsidR="00B45012" w:rsidRDefault="00C82F37" w:rsidP="00B45012">
      <w:pPr>
        <w:jc w:val="both"/>
        <w:pPrChange w:id="2011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различать и характеризовать приемы взаимодействия и развития образов музыкальных произведений;</w:t>
      </w:r>
    </w:p>
    <w:p w:rsidR="00B45012" w:rsidRDefault="00C82F37" w:rsidP="00B45012">
      <w:pPr>
        <w:jc w:val="both"/>
        <w:pPrChange w:id="2012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различать многообразие музыкальных образов и способов их развития;</w:t>
      </w:r>
    </w:p>
    <w:p w:rsidR="00B45012" w:rsidRDefault="00C82F37" w:rsidP="00B45012">
      <w:pPr>
        <w:jc w:val="both"/>
        <w:pPrChange w:id="2013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производить интонационно-образный анализ музыкального произведения;</w:t>
      </w:r>
    </w:p>
    <w:p w:rsidR="00B45012" w:rsidRDefault="00C82F37" w:rsidP="00B45012">
      <w:pPr>
        <w:jc w:val="both"/>
        <w:pPrChange w:id="2014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понимать основной принцип построения и развития музыки;</w:t>
      </w:r>
    </w:p>
    <w:p w:rsidR="00B45012" w:rsidRDefault="00C82F37" w:rsidP="00B45012">
      <w:pPr>
        <w:jc w:val="both"/>
        <w:pPrChange w:id="2015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анализировать взаимосвязь жизненного содержания музыки и музыкальных образов;</w:t>
      </w:r>
    </w:p>
    <w:p w:rsidR="00B45012" w:rsidRDefault="00C82F37" w:rsidP="00B45012">
      <w:pPr>
        <w:jc w:val="both"/>
        <w:pPrChange w:id="2016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B45012" w:rsidRDefault="00C82F37" w:rsidP="00B45012">
      <w:pPr>
        <w:jc w:val="both"/>
        <w:pPrChange w:id="2017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понимать значение устного народного музыкального творчества в развитии общей культуры народа;</w:t>
      </w:r>
    </w:p>
    <w:p w:rsidR="00B45012" w:rsidRDefault="00C82F37" w:rsidP="00B45012">
      <w:pPr>
        <w:jc w:val="both"/>
        <w:pPrChange w:id="2018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B45012" w:rsidRDefault="00C82F37" w:rsidP="00B45012">
      <w:pPr>
        <w:jc w:val="both"/>
        <w:pPrChange w:id="2019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понимать специфику перевоплощения народной музыки в произведениях композиторов;</w:t>
      </w:r>
    </w:p>
    <w:p w:rsidR="00B45012" w:rsidRDefault="00C82F37" w:rsidP="00B45012">
      <w:pPr>
        <w:jc w:val="both"/>
        <w:pPrChange w:id="2020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понимать взаимосвязь профессиональной композиторской музыки и народного музыкального творчества;</w:t>
      </w:r>
    </w:p>
    <w:p w:rsidR="00B45012" w:rsidRDefault="00C82F37" w:rsidP="00B45012">
      <w:pPr>
        <w:jc w:val="both"/>
        <w:pPrChange w:id="2021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B45012" w:rsidRDefault="00C82F37" w:rsidP="00B45012">
      <w:pPr>
        <w:jc w:val="both"/>
        <w:pPrChange w:id="2022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B45012" w:rsidRDefault="00C82F37" w:rsidP="00B45012">
      <w:pPr>
        <w:jc w:val="both"/>
        <w:pPrChange w:id="2023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B45012" w:rsidRDefault="00C82F37" w:rsidP="00B45012">
      <w:pPr>
        <w:jc w:val="both"/>
        <w:pPrChange w:id="2024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узнавать характерные черты и образцы творчества крупнейших русских и зарубежных композиторов;</w:t>
      </w:r>
    </w:p>
    <w:p w:rsidR="00B45012" w:rsidRDefault="00C82F37" w:rsidP="00B45012">
      <w:pPr>
        <w:jc w:val="both"/>
        <w:pPrChange w:id="2025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B45012" w:rsidRDefault="00C82F37" w:rsidP="00B45012">
      <w:pPr>
        <w:jc w:val="both"/>
        <w:pPrChange w:id="2026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B45012" w:rsidRDefault="00C82F37" w:rsidP="00B45012">
      <w:pPr>
        <w:jc w:val="both"/>
        <w:pPrChange w:id="2027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proofErr w:type="gramStart"/>
      <w:r w:rsidRPr="00F45203"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B45012" w:rsidRDefault="00C82F37" w:rsidP="00B45012">
      <w:pPr>
        <w:jc w:val="both"/>
        <w:pPrChange w:id="2028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узнавать формы построения музыки (</w:t>
      </w:r>
      <w:proofErr w:type="spellStart"/>
      <w:r w:rsidRPr="00F45203">
        <w:t>двухчастную</w:t>
      </w:r>
      <w:proofErr w:type="spellEnd"/>
      <w:r w:rsidRPr="00F45203">
        <w:t xml:space="preserve">, </w:t>
      </w:r>
      <w:proofErr w:type="gramStart"/>
      <w:r w:rsidRPr="00F45203">
        <w:t>трехчастную</w:t>
      </w:r>
      <w:proofErr w:type="gramEnd"/>
      <w:r w:rsidRPr="00F45203">
        <w:t>, вариации, рондо);</w:t>
      </w:r>
    </w:p>
    <w:p w:rsidR="00B45012" w:rsidRDefault="00C82F37" w:rsidP="00B45012">
      <w:pPr>
        <w:jc w:val="both"/>
        <w:pPrChange w:id="2029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определять тембры музыкальных инструментов;</w:t>
      </w:r>
    </w:p>
    <w:p w:rsidR="00B45012" w:rsidRDefault="00C82F37" w:rsidP="00B45012">
      <w:pPr>
        <w:jc w:val="both"/>
        <w:pPrChange w:id="2030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называть и определять звучание музыкальных инструментов: духовых, струнных, ударных, современных электронных;</w:t>
      </w:r>
    </w:p>
    <w:p w:rsidR="00B45012" w:rsidRDefault="00C82F37" w:rsidP="00B45012">
      <w:pPr>
        <w:jc w:val="both"/>
        <w:pPrChange w:id="2031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B45012" w:rsidRDefault="00C82F37" w:rsidP="00B45012">
      <w:pPr>
        <w:jc w:val="both"/>
        <w:pPrChange w:id="2032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владеть музыкальными терминами в пределах изучаемой темы;</w:t>
      </w:r>
    </w:p>
    <w:p w:rsidR="00B45012" w:rsidRDefault="00C82F37" w:rsidP="00B45012">
      <w:pPr>
        <w:jc w:val="both"/>
        <w:pPrChange w:id="2033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B45012" w:rsidRDefault="00C82F37" w:rsidP="00B45012">
      <w:pPr>
        <w:jc w:val="both"/>
        <w:pPrChange w:id="2034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определять характерные особенности музыкального языка;</w:t>
      </w:r>
    </w:p>
    <w:p w:rsidR="00B45012" w:rsidRDefault="00C82F37" w:rsidP="00B45012">
      <w:pPr>
        <w:jc w:val="both"/>
        <w:pPrChange w:id="2035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proofErr w:type="gramStart"/>
      <w:r w:rsidRPr="00F45203">
        <w:t>эмоционально-образно</w:t>
      </w:r>
      <w:proofErr w:type="gramEnd"/>
      <w:r w:rsidRPr="00F45203">
        <w:t xml:space="preserve"> воспринимать и характеризовать музыкальные произведения;</w:t>
      </w:r>
    </w:p>
    <w:p w:rsidR="00B45012" w:rsidRDefault="00C82F37" w:rsidP="00B45012">
      <w:pPr>
        <w:jc w:val="both"/>
        <w:pPrChange w:id="2036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анализировать произведения выдающихся композиторов прошлого и современности;</w:t>
      </w:r>
    </w:p>
    <w:p w:rsidR="00B45012" w:rsidRDefault="00C82F37" w:rsidP="00B45012">
      <w:pPr>
        <w:jc w:val="both"/>
        <w:pPrChange w:id="2037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анализировать единство жизненного содержания и художественной формы в различных музыкальных образах;</w:t>
      </w:r>
    </w:p>
    <w:p w:rsidR="00B45012" w:rsidRDefault="00C82F37" w:rsidP="00B45012">
      <w:pPr>
        <w:jc w:val="both"/>
        <w:pPrChange w:id="2038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творчески интерпретировать содержание музыкальных произведений;</w:t>
      </w:r>
    </w:p>
    <w:p w:rsidR="00B45012" w:rsidRDefault="00C82F37" w:rsidP="00B45012">
      <w:pPr>
        <w:jc w:val="both"/>
        <w:pPrChange w:id="2039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B45012" w:rsidRDefault="00C82F37" w:rsidP="00B45012">
      <w:pPr>
        <w:jc w:val="both"/>
        <w:pPrChange w:id="2040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B45012" w:rsidRDefault="00C82F37" w:rsidP="00B45012">
      <w:pPr>
        <w:jc w:val="both"/>
        <w:pPrChange w:id="2041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различать интерпретацию классической музыки в современных обработках;</w:t>
      </w:r>
    </w:p>
    <w:p w:rsidR="00B45012" w:rsidRDefault="00C82F37" w:rsidP="00B45012">
      <w:pPr>
        <w:jc w:val="both"/>
        <w:pPrChange w:id="2042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определять характерные признаки современной популярной музыки;</w:t>
      </w:r>
    </w:p>
    <w:p w:rsidR="00B45012" w:rsidRDefault="00C82F37" w:rsidP="00B45012">
      <w:pPr>
        <w:jc w:val="both"/>
        <w:pPrChange w:id="2043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 xml:space="preserve">называть стили рок-музыки и ее отдельных направлений: </w:t>
      </w:r>
      <w:proofErr w:type="spellStart"/>
      <w:proofErr w:type="gramStart"/>
      <w:r w:rsidRPr="00F45203">
        <w:t>рок-оперы</w:t>
      </w:r>
      <w:proofErr w:type="spellEnd"/>
      <w:proofErr w:type="gramEnd"/>
      <w:r w:rsidRPr="00F45203">
        <w:t>, рок-н-ролла и др.;</w:t>
      </w:r>
    </w:p>
    <w:p w:rsidR="00B45012" w:rsidRDefault="00C82F37" w:rsidP="00B45012">
      <w:pPr>
        <w:jc w:val="both"/>
        <w:pPrChange w:id="2044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анализировать творчество исполнителей авторской песни;</w:t>
      </w:r>
    </w:p>
    <w:p w:rsidR="00B45012" w:rsidRDefault="00C82F37" w:rsidP="00B45012">
      <w:pPr>
        <w:jc w:val="both"/>
        <w:pPrChange w:id="2045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выявлять особенности взаимодействия музыки с другими видами искусства;</w:t>
      </w:r>
    </w:p>
    <w:p w:rsidR="00B45012" w:rsidRDefault="00C82F37" w:rsidP="00B45012">
      <w:pPr>
        <w:jc w:val="both"/>
        <w:pPrChange w:id="2046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находить жанровые параллели между музыкой и другими видами искусств;</w:t>
      </w:r>
    </w:p>
    <w:p w:rsidR="00B45012" w:rsidRDefault="00C82F37" w:rsidP="00B45012">
      <w:pPr>
        <w:jc w:val="both"/>
        <w:pPrChange w:id="2047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сравнивать интонации музыкального, живописного и литературного произведений;</w:t>
      </w:r>
    </w:p>
    <w:p w:rsidR="00B45012" w:rsidRDefault="00C82F37" w:rsidP="00B45012">
      <w:pPr>
        <w:jc w:val="both"/>
        <w:pPrChange w:id="2048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B45012" w:rsidRDefault="00C82F37" w:rsidP="00B45012">
      <w:pPr>
        <w:jc w:val="both"/>
        <w:pPrChange w:id="2049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находить ассоциативные связи между художественными образами музыки, изобразительного искусства и литературы;</w:t>
      </w:r>
    </w:p>
    <w:p w:rsidR="00B45012" w:rsidRDefault="00C82F37" w:rsidP="00B45012">
      <w:pPr>
        <w:jc w:val="both"/>
        <w:pPrChange w:id="2050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понимать значимость музыки в творчестве писателей и поэтов;</w:t>
      </w:r>
    </w:p>
    <w:p w:rsidR="00B45012" w:rsidRDefault="00C82F37" w:rsidP="00B45012">
      <w:pPr>
        <w:jc w:val="both"/>
        <w:pPrChange w:id="2051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proofErr w:type="gramStart"/>
      <w:r w:rsidRPr="00F45203">
        <w:t>называть и определять на слух мужские (тенор, баритон, бас) и женские (сопрано, меццо-сопрано, контральто) певческие голоса;</w:t>
      </w:r>
      <w:proofErr w:type="gramEnd"/>
    </w:p>
    <w:p w:rsidR="00B45012" w:rsidRDefault="00C82F37" w:rsidP="00B45012">
      <w:pPr>
        <w:jc w:val="both"/>
        <w:pPrChange w:id="2052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определять разновидности хоровых коллективов по стилю (манере) исполнения: народные, академические;</w:t>
      </w:r>
    </w:p>
    <w:p w:rsidR="00B45012" w:rsidRDefault="00C82F37" w:rsidP="00B45012">
      <w:pPr>
        <w:jc w:val="both"/>
        <w:pPrChange w:id="2053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 xml:space="preserve">владеть навыками </w:t>
      </w:r>
      <w:proofErr w:type="gramStart"/>
      <w:r w:rsidRPr="00F45203">
        <w:t>вокально-хорового</w:t>
      </w:r>
      <w:proofErr w:type="gramEnd"/>
      <w:r w:rsidRPr="00F45203">
        <w:t xml:space="preserve"> </w:t>
      </w:r>
      <w:proofErr w:type="spellStart"/>
      <w:r w:rsidRPr="00F45203">
        <w:t>музицирования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2054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применять навыки вокально-хоровой работы при пении с музыкальным сопровождением и без сопровождения (</w:t>
      </w:r>
      <w:proofErr w:type="spellStart"/>
      <w:r w:rsidRPr="00F45203">
        <w:t>acappella</w:t>
      </w:r>
      <w:proofErr w:type="spellEnd"/>
      <w:r w:rsidRPr="00F45203">
        <w:t>);</w:t>
      </w:r>
    </w:p>
    <w:p w:rsidR="00B45012" w:rsidRDefault="00C82F37" w:rsidP="00B45012">
      <w:pPr>
        <w:jc w:val="both"/>
        <w:pPrChange w:id="2055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творчески интерпретировать содержание музыкального произведения в пении;</w:t>
      </w:r>
    </w:p>
    <w:p w:rsidR="00B45012" w:rsidRDefault="00C82F37" w:rsidP="00B45012">
      <w:pPr>
        <w:jc w:val="both"/>
        <w:pPrChange w:id="2056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 xml:space="preserve">участвовать в коллективной исполнительской деятельности, используя различные формы </w:t>
      </w:r>
      <w:proofErr w:type="gramStart"/>
      <w:r w:rsidRPr="00F45203">
        <w:t>индивидуального</w:t>
      </w:r>
      <w:proofErr w:type="gramEnd"/>
      <w:r w:rsidRPr="00F45203">
        <w:t xml:space="preserve"> и группового </w:t>
      </w:r>
      <w:proofErr w:type="spellStart"/>
      <w:r w:rsidRPr="00F45203">
        <w:t>музицирования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2057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B45012" w:rsidRDefault="00C82F37" w:rsidP="00B45012">
      <w:pPr>
        <w:jc w:val="both"/>
        <w:pPrChange w:id="2058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 xml:space="preserve">передавать свои музыкальные впечатления в устной или письменной форме; </w:t>
      </w:r>
    </w:p>
    <w:p w:rsidR="00B45012" w:rsidRDefault="00C82F37" w:rsidP="00B45012">
      <w:pPr>
        <w:jc w:val="both"/>
        <w:pPrChange w:id="2059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проявлять творческую инициативу, участвуя в музыкально-эстетической деятельности;</w:t>
      </w:r>
    </w:p>
    <w:p w:rsidR="00B45012" w:rsidRDefault="00C82F37" w:rsidP="00B45012">
      <w:pPr>
        <w:jc w:val="both"/>
        <w:pPrChange w:id="2060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понимать специфику музыки как вида искусства и ее значение в жизни человека и общества;</w:t>
      </w:r>
    </w:p>
    <w:p w:rsidR="00B45012" w:rsidRDefault="00C82F37" w:rsidP="00B45012">
      <w:pPr>
        <w:jc w:val="both"/>
        <w:pPrChange w:id="2061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B45012" w:rsidRDefault="00C82F37" w:rsidP="00B45012">
      <w:pPr>
        <w:jc w:val="both"/>
        <w:pPrChange w:id="2062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B45012" w:rsidRDefault="00C82F37" w:rsidP="00B45012">
      <w:pPr>
        <w:jc w:val="both"/>
        <w:pPrChange w:id="2063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применять современные информационно-коммуникационные технологии для записи и воспроизведения музыки;</w:t>
      </w:r>
    </w:p>
    <w:p w:rsidR="00B45012" w:rsidRDefault="00C82F37" w:rsidP="00B45012">
      <w:pPr>
        <w:jc w:val="both"/>
        <w:pPrChange w:id="2064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обосновывать собственные предпочтения, касающиеся музыкальных произведений различных стилей и жанров;</w:t>
      </w:r>
    </w:p>
    <w:p w:rsidR="00B45012" w:rsidRDefault="00C82F37" w:rsidP="00B45012">
      <w:pPr>
        <w:jc w:val="both"/>
        <w:pPrChange w:id="2065" w:author="Школа" w:date="2018-10-23T12:14:00Z">
          <w:pPr>
            <w:numPr>
              <w:numId w:val="86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использовать знания о музыке и музыкантах, полученные на занятиях, при составлении домашней фонотеки, видеотеки;</w:t>
      </w:r>
    </w:p>
    <w:p w:rsidR="00B45012" w:rsidRDefault="00C82F37" w:rsidP="00B45012">
      <w:pPr>
        <w:jc w:val="both"/>
        <w:pPrChange w:id="2066" w:author="Школа" w:date="2018-10-23T12:14:00Z">
          <w:pPr>
            <w:tabs>
              <w:tab w:val="left" w:pos="993"/>
            </w:tabs>
            <w:contextualSpacing/>
            <w:jc w:val="both"/>
          </w:pPr>
        </w:pPrChange>
      </w:pPr>
      <w:r w:rsidRPr="00F45203"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B45012" w:rsidRDefault="00C82F37" w:rsidP="00B45012">
      <w:pPr>
        <w:jc w:val="both"/>
        <w:pPrChange w:id="2067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2068" w:author="Школа" w:date="2018-10-23T12:14:00Z">
          <w:pPr>
            <w:numPr>
              <w:numId w:val="85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B45012" w:rsidRDefault="00C82F37" w:rsidP="00B45012">
      <w:pPr>
        <w:jc w:val="both"/>
        <w:pPrChange w:id="2069" w:author="Школа" w:date="2018-10-23T12:14:00Z">
          <w:pPr>
            <w:numPr>
              <w:numId w:val="85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B45012" w:rsidRDefault="00C82F37" w:rsidP="00B45012">
      <w:pPr>
        <w:jc w:val="both"/>
        <w:pPrChange w:id="2070" w:author="Школа" w:date="2018-10-23T12:14:00Z">
          <w:pPr>
            <w:numPr>
              <w:numId w:val="85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B45012" w:rsidRDefault="00C82F37" w:rsidP="00B45012">
      <w:pPr>
        <w:jc w:val="both"/>
        <w:pPrChange w:id="2071" w:author="Школа" w:date="2018-10-23T12:14:00Z">
          <w:pPr>
            <w:numPr>
              <w:numId w:val="85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определять специфику духовной музыки в эпоху Средневековья;</w:t>
      </w:r>
    </w:p>
    <w:p w:rsidR="00B45012" w:rsidRDefault="00C82F37" w:rsidP="00B45012">
      <w:pPr>
        <w:jc w:val="both"/>
        <w:pPrChange w:id="2072" w:author="Школа" w:date="2018-10-23T12:14:00Z">
          <w:pPr>
            <w:numPr>
              <w:numId w:val="85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распознавать мелодику знаменного распева – основы древнерусской церковной музыки;</w:t>
      </w:r>
    </w:p>
    <w:p w:rsidR="00B45012" w:rsidRDefault="00C82F37" w:rsidP="00B45012">
      <w:pPr>
        <w:jc w:val="both"/>
        <w:pPrChange w:id="2073" w:author="Школа" w:date="2018-10-23T12:14:00Z">
          <w:pPr>
            <w:numPr>
              <w:numId w:val="85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B45012" w:rsidRDefault="00C82F37" w:rsidP="00B45012">
      <w:pPr>
        <w:jc w:val="both"/>
        <w:pPrChange w:id="2074" w:author="Школа" w:date="2018-10-23T12:14:00Z">
          <w:pPr>
            <w:numPr>
              <w:numId w:val="85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выделять признаки для установления стилевых связей в процессе изучения музыкального искусства;</w:t>
      </w:r>
    </w:p>
    <w:p w:rsidR="00B45012" w:rsidRDefault="00C82F37" w:rsidP="00B45012">
      <w:pPr>
        <w:jc w:val="both"/>
        <w:pPrChange w:id="2075" w:author="Школа" w:date="2018-10-23T12:14:00Z">
          <w:pPr>
            <w:numPr>
              <w:numId w:val="85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B45012" w:rsidRDefault="00C82F37" w:rsidP="00B45012">
      <w:pPr>
        <w:jc w:val="both"/>
        <w:pPrChange w:id="2076" w:author="Школа" w:date="2018-10-23T12:14:00Z">
          <w:pPr>
            <w:numPr>
              <w:numId w:val="85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исполнять свою партию в хоре в простейших двухголосных произведениях, в том числе с ориентацией на нотную запись;</w:t>
      </w:r>
    </w:p>
    <w:p w:rsidR="00B45012" w:rsidRDefault="00C82F37" w:rsidP="00B45012">
      <w:pPr>
        <w:jc w:val="both"/>
        <w:pPrChange w:id="2077" w:author="Школа" w:date="2018-10-23T12:14:00Z">
          <w:pPr>
            <w:numPr>
              <w:numId w:val="85"/>
            </w:numPr>
            <w:tabs>
              <w:tab w:val="left" w:pos="993"/>
            </w:tabs>
            <w:ind w:left="720" w:firstLine="709"/>
            <w:contextualSpacing/>
            <w:jc w:val="both"/>
          </w:pPr>
        </w:pPrChange>
      </w:pPr>
      <w:r w:rsidRPr="00F45203"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B45012" w:rsidRDefault="00B45012" w:rsidP="00B45012">
      <w:pPr>
        <w:jc w:val="both"/>
        <w:rPr>
          <w:rFonts w:eastAsia="Calibri"/>
        </w:rPr>
        <w:pPrChange w:id="2078" w:author="Школа" w:date="2018-10-23T12:14:00Z">
          <w:pPr>
            <w:pStyle w:val="3"/>
            <w:spacing w:before="0" w:after="0"/>
            <w:ind w:firstLine="709"/>
            <w:jc w:val="both"/>
          </w:pPr>
        </w:pPrChange>
      </w:pPr>
    </w:p>
    <w:p w:rsidR="00B45012" w:rsidRDefault="00C82F37" w:rsidP="00B45012">
      <w:pPr>
        <w:jc w:val="both"/>
        <w:pPrChange w:id="2079" w:author="Школа" w:date="2018-10-23T12:14:00Z">
          <w:pPr>
            <w:pStyle w:val="4"/>
            <w:jc w:val="both"/>
          </w:pPr>
        </w:pPrChange>
      </w:pPr>
      <w:bookmarkStart w:id="2080" w:name="_Toc409691645"/>
      <w:bookmarkStart w:id="2081" w:name="_Toc410653968"/>
      <w:bookmarkStart w:id="2082" w:name="_Toc414553154"/>
      <w:r w:rsidRPr="00F45203">
        <w:rPr>
          <w:b/>
        </w:rPr>
        <w:t>1.2.5.15. Технология</w:t>
      </w:r>
      <w:bookmarkEnd w:id="2080"/>
      <w:bookmarkEnd w:id="2081"/>
      <w:bookmarkEnd w:id="2082"/>
    </w:p>
    <w:p w:rsidR="00B45012" w:rsidRDefault="00C82F37" w:rsidP="00B45012">
      <w:pPr>
        <w:jc w:val="both"/>
        <w:pPrChange w:id="2083" w:author="Школа" w:date="2018-10-23T12:14:00Z">
          <w:pPr>
            <w:tabs>
              <w:tab w:val="left" w:pos="851"/>
            </w:tabs>
            <w:ind w:firstLine="709"/>
            <w:jc w:val="both"/>
          </w:pPr>
        </w:pPrChange>
      </w:pPr>
      <w:r w:rsidRPr="00F45203"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 </w:t>
      </w:r>
    </w:p>
    <w:p w:rsidR="00B45012" w:rsidRDefault="00C82F37" w:rsidP="00B45012">
      <w:pPr>
        <w:jc w:val="both"/>
        <w:pPrChange w:id="2084" w:author="Школа" w:date="2018-10-23T12:14:00Z">
          <w:pPr>
            <w:pStyle w:val="a5"/>
            <w:numPr>
              <w:numId w:val="45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F45203">
        <w:t>техносфере</w:t>
      </w:r>
      <w:proofErr w:type="spellEnd"/>
      <w:r w:rsidRPr="00F45203"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B45012" w:rsidRDefault="00C82F37" w:rsidP="00B45012">
      <w:pPr>
        <w:jc w:val="both"/>
        <w:pPrChange w:id="2085" w:author="Школа" w:date="2018-10-23T12:14:00Z">
          <w:pPr>
            <w:pStyle w:val="a5"/>
            <w:numPr>
              <w:numId w:val="45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B45012" w:rsidRDefault="00C82F37" w:rsidP="00B45012">
      <w:pPr>
        <w:jc w:val="both"/>
        <w:pPrChange w:id="2086" w:author="Школа" w:date="2018-10-23T12:14:00Z">
          <w:pPr>
            <w:pStyle w:val="a5"/>
            <w:numPr>
              <w:numId w:val="45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B45012" w:rsidRDefault="00C82F37" w:rsidP="00B45012">
      <w:pPr>
        <w:jc w:val="both"/>
        <w:pPrChange w:id="2087" w:author="Школа" w:date="2018-10-23T12:14:00Z">
          <w:pPr>
            <w:pStyle w:val="a5"/>
            <w:numPr>
              <w:numId w:val="45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B45012" w:rsidRDefault="00C82F37" w:rsidP="00B45012">
      <w:pPr>
        <w:jc w:val="both"/>
        <w:pPrChange w:id="2088" w:author="Школа" w:date="2018-10-23T12:14:00Z">
          <w:pPr>
            <w:pStyle w:val="a5"/>
            <w:numPr>
              <w:numId w:val="45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B45012" w:rsidRDefault="00C82F37" w:rsidP="00B45012">
      <w:pPr>
        <w:jc w:val="both"/>
        <w:pPrChange w:id="2089" w:author="Школа" w:date="2018-10-23T12:14:00Z">
          <w:pPr>
            <w:pStyle w:val="a5"/>
            <w:numPr>
              <w:numId w:val="45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 xml:space="preserve">формирование представлений о мире профессий, связанных с изучаемыми технологиями, их </w:t>
      </w:r>
      <w:proofErr w:type="spellStart"/>
      <w:r w:rsidRPr="00F45203">
        <w:t>востребованности</w:t>
      </w:r>
      <w:proofErr w:type="spellEnd"/>
      <w:r w:rsidRPr="00F45203">
        <w:t xml:space="preserve"> на рынке труда.</w:t>
      </w:r>
    </w:p>
    <w:p w:rsidR="00B45012" w:rsidRDefault="00C82F37" w:rsidP="00B45012">
      <w:pPr>
        <w:jc w:val="both"/>
        <w:pPrChange w:id="2090" w:author="Школа" w:date="2018-10-23T12:14:00Z">
          <w:pPr>
            <w:tabs>
              <w:tab w:val="left" w:pos="851"/>
            </w:tabs>
            <w:ind w:firstLine="709"/>
            <w:jc w:val="both"/>
          </w:pPr>
        </w:pPrChange>
      </w:pPr>
      <w:r w:rsidRPr="00F45203"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F45203">
        <w:t>метапредметным</w:t>
      </w:r>
      <w:proofErr w:type="spellEnd"/>
      <w:r w:rsidRPr="00F45203">
        <w:t xml:space="preserve"> результатам и требования индивидуализации обучения, в </w:t>
      </w:r>
      <w:proofErr w:type="gramStart"/>
      <w:r w:rsidRPr="00F45203">
        <w:t>связи</w:t>
      </w:r>
      <w:proofErr w:type="gramEnd"/>
      <w:r w:rsidRPr="00F45203">
        <w:t xml:space="preserve">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B45012" w:rsidRDefault="00C82F37" w:rsidP="00B45012">
      <w:pPr>
        <w:jc w:val="both"/>
        <w:pPrChange w:id="2091" w:author="Школа" w:date="2018-10-23T12:14:00Z">
          <w:pPr>
            <w:pStyle w:val="-11"/>
            <w:ind w:left="0" w:firstLine="709"/>
            <w:jc w:val="both"/>
          </w:pPr>
        </w:pPrChange>
      </w:pPr>
      <w:r w:rsidRPr="00F45203">
        <w:t>Результаты, заявленные образовательной программой «Технология» по блокам содержания</w:t>
      </w:r>
    </w:p>
    <w:p w:rsidR="00B45012" w:rsidRDefault="00C82F37" w:rsidP="00B45012">
      <w:pPr>
        <w:jc w:val="both"/>
        <w:pPrChange w:id="2092" w:author="Школа" w:date="2018-10-23T12:14:00Z">
          <w:pPr>
            <w:pStyle w:val="-11"/>
            <w:ind w:left="0" w:firstLine="709"/>
            <w:jc w:val="both"/>
          </w:pPr>
        </w:pPrChange>
      </w:pPr>
      <w:r w:rsidRPr="00F45203">
        <w:t>Современные материальные, информационные и гуманитарные технологии и перспективы их развития</w:t>
      </w:r>
    </w:p>
    <w:p w:rsidR="00B45012" w:rsidRDefault="00C82F37" w:rsidP="00B45012">
      <w:pPr>
        <w:jc w:val="both"/>
        <w:rPr>
          <w:rFonts w:eastAsia="MS Mincho"/>
        </w:rPr>
        <w:pPrChange w:id="2093" w:author="Школа" w:date="2018-10-23T12:14:00Z">
          <w:pPr>
            <w:pStyle w:val="-11"/>
            <w:ind w:left="0"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2094" w:author="Школа" w:date="2018-10-23T12:14:00Z">
          <w:pPr>
            <w:pStyle w:val="-11"/>
            <w:numPr>
              <w:numId w:val="41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F45203">
        <w:t>нанотехнологии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2095" w:author="Школа" w:date="2018-10-23T12:14:00Z">
          <w:pPr>
            <w:pStyle w:val="-11"/>
            <w:numPr>
              <w:numId w:val="41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 xml:space="preserve">называть 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F45203">
        <w:t>нанотехнологии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2096" w:author="Школа" w:date="2018-10-23T12:14:00Z">
          <w:pPr>
            <w:pStyle w:val="-11"/>
            <w:numPr>
              <w:numId w:val="41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B45012" w:rsidRDefault="00C82F37" w:rsidP="00B45012">
      <w:pPr>
        <w:jc w:val="both"/>
        <w:pPrChange w:id="2097" w:author="Школа" w:date="2018-10-23T12:14:00Z">
          <w:pPr>
            <w:pStyle w:val="-11"/>
            <w:numPr>
              <w:numId w:val="41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B45012" w:rsidRDefault="00C82F37" w:rsidP="00B45012">
      <w:pPr>
        <w:jc w:val="both"/>
        <w:pPrChange w:id="2098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2099" w:author="Школа" w:date="2018-10-23T12:14:00Z">
          <w:pPr>
            <w:pStyle w:val="-11"/>
            <w:numPr>
              <w:numId w:val="41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B45012" w:rsidRDefault="00C82F37" w:rsidP="00B45012">
      <w:pPr>
        <w:jc w:val="both"/>
        <w:pPrChange w:id="2100" w:author="Школа" w:date="2018-10-23T12:14:00Z">
          <w:pPr>
            <w:pStyle w:val="-11"/>
            <w:ind w:left="0" w:firstLine="709"/>
            <w:jc w:val="both"/>
          </w:pPr>
        </w:pPrChange>
      </w:pPr>
      <w:r w:rsidRPr="00F45203">
        <w:t xml:space="preserve">Формирование технологической культуры и проектно-технологического мышления </w:t>
      </w:r>
      <w:proofErr w:type="gramStart"/>
      <w:r w:rsidRPr="00F45203">
        <w:t>обучающихся</w:t>
      </w:r>
      <w:proofErr w:type="gramEnd"/>
    </w:p>
    <w:p w:rsidR="00B45012" w:rsidRDefault="00C82F37" w:rsidP="00B45012">
      <w:pPr>
        <w:jc w:val="both"/>
        <w:rPr>
          <w:rFonts w:eastAsia="MS Mincho"/>
        </w:rPr>
        <w:pPrChange w:id="2101" w:author="Школа" w:date="2018-10-23T12:14:00Z">
          <w:pPr>
            <w:pStyle w:val="-11"/>
            <w:ind w:left="0"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2102" w:author="Школа" w:date="2018-10-23T12:14:00Z">
          <w:pPr>
            <w:pStyle w:val="-11"/>
            <w:numPr>
              <w:ilvl w:val="1"/>
              <w:numId w:val="46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следовать технологии, в том числе в процессе изготовления субъективно нового продукта;</w:t>
      </w:r>
    </w:p>
    <w:p w:rsidR="00B45012" w:rsidRDefault="00C82F37" w:rsidP="00B45012">
      <w:pPr>
        <w:jc w:val="both"/>
        <w:pPrChange w:id="2103" w:author="Школа" w:date="2018-10-23T12:14:00Z">
          <w:pPr>
            <w:pStyle w:val="-11"/>
            <w:numPr>
              <w:ilvl w:val="1"/>
              <w:numId w:val="46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 xml:space="preserve">оценивать условия применимости </w:t>
      </w:r>
      <w:proofErr w:type="gramStart"/>
      <w:r w:rsidRPr="00F45203">
        <w:t>технологии</w:t>
      </w:r>
      <w:proofErr w:type="gramEnd"/>
      <w:r w:rsidRPr="00F45203">
        <w:t xml:space="preserve"> в том числе с позиций экологической защищенности;</w:t>
      </w:r>
    </w:p>
    <w:p w:rsidR="00B45012" w:rsidRDefault="00C82F37" w:rsidP="00B45012">
      <w:pPr>
        <w:jc w:val="both"/>
        <w:pPrChange w:id="2104" w:author="Школа" w:date="2018-10-23T12:14:00Z">
          <w:pPr>
            <w:pStyle w:val="-11"/>
            <w:numPr>
              <w:ilvl w:val="1"/>
              <w:numId w:val="46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B45012" w:rsidRDefault="00C82F37" w:rsidP="00B45012">
      <w:pPr>
        <w:jc w:val="both"/>
        <w:pPrChange w:id="2105" w:author="Школа" w:date="2018-10-23T12:14:00Z">
          <w:pPr>
            <w:pStyle w:val="-11"/>
            <w:numPr>
              <w:ilvl w:val="1"/>
              <w:numId w:val="46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в зависимости от ситуации оптимизировать базовые технологии (</w:t>
      </w:r>
      <w:proofErr w:type="spellStart"/>
      <w:r w:rsidRPr="00F45203">
        <w:t>затратность</w:t>
      </w:r>
      <w:proofErr w:type="spellEnd"/>
      <w:r w:rsidRPr="00F45203"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B45012" w:rsidRDefault="00C82F37" w:rsidP="00B45012">
      <w:pPr>
        <w:jc w:val="both"/>
        <w:pPrChange w:id="2106" w:author="Школа" w:date="2018-10-23T12:14:00Z">
          <w:pPr>
            <w:pStyle w:val="-11"/>
            <w:numPr>
              <w:ilvl w:val="1"/>
              <w:numId w:val="46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проводить оценку и испытание полученного продукта;</w:t>
      </w:r>
    </w:p>
    <w:p w:rsidR="00B45012" w:rsidRDefault="00C82F37" w:rsidP="00B45012">
      <w:pPr>
        <w:jc w:val="both"/>
        <w:pPrChange w:id="2107" w:author="Школа" w:date="2018-10-23T12:14:00Z">
          <w:pPr>
            <w:pStyle w:val="-11"/>
            <w:numPr>
              <w:ilvl w:val="1"/>
              <w:numId w:val="46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проводить анализ потребностей в тех или иных материальных или информационных продуктах;</w:t>
      </w:r>
    </w:p>
    <w:p w:rsidR="00B45012" w:rsidRDefault="00C82F37" w:rsidP="00B45012">
      <w:pPr>
        <w:jc w:val="both"/>
        <w:pPrChange w:id="2108" w:author="Школа" w:date="2018-10-23T12:14:00Z">
          <w:pPr>
            <w:pStyle w:val="-11"/>
            <w:numPr>
              <w:ilvl w:val="1"/>
              <w:numId w:val="46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описывать технологическое решение с помощью текста, рисунков, графического изображения;</w:t>
      </w:r>
    </w:p>
    <w:p w:rsidR="00B45012" w:rsidRDefault="00C82F37" w:rsidP="00B45012">
      <w:pPr>
        <w:jc w:val="both"/>
        <w:pPrChange w:id="2109" w:author="Школа" w:date="2018-10-23T12:14:00Z">
          <w:pPr>
            <w:pStyle w:val="-11"/>
            <w:numPr>
              <w:ilvl w:val="1"/>
              <w:numId w:val="46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B45012" w:rsidRDefault="00C82F37" w:rsidP="00B45012">
      <w:pPr>
        <w:jc w:val="both"/>
        <w:pPrChange w:id="2110" w:author="Школа" w:date="2018-10-23T12:14:00Z">
          <w:pPr>
            <w:pStyle w:val="-11"/>
            <w:numPr>
              <w:ilvl w:val="1"/>
              <w:numId w:val="46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проводить и анализировать разработку и / или реализацию прикладных проектов, предполагающих:</w:t>
      </w:r>
    </w:p>
    <w:p w:rsidR="00B45012" w:rsidRDefault="00C82F37" w:rsidP="00B45012">
      <w:pPr>
        <w:jc w:val="both"/>
        <w:pPrChange w:id="2111" w:author="Школа" w:date="2018-10-23T12:14:00Z">
          <w:pPr>
            <w:pStyle w:val="-11"/>
            <w:numPr>
              <w:ilvl w:val="1"/>
              <w:numId w:val="92"/>
            </w:numPr>
            <w:ind w:left="709" w:firstLine="11"/>
            <w:jc w:val="both"/>
          </w:pPr>
        </w:pPrChange>
      </w:pPr>
      <w:r w:rsidRPr="00F45203"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B45012" w:rsidRDefault="00C82F37" w:rsidP="00B45012">
      <w:pPr>
        <w:jc w:val="both"/>
        <w:pPrChange w:id="2112" w:author="Школа" w:date="2018-10-23T12:14:00Z">
          <w:pPr>
            <w:pStyle w:val="-11"/>
            <w:numPr>
              <w:ilvl w:val="1"/>
              <w:numId w:val="92"/>
            </w:numPr>
            <w:ind w:left="709" w:firstLine="11"/>
            <w:jc w:val="both"/>
          </w:pPr>
        </w:pPrChange>
      </w:pPr>
      <w:r w:rsidRPr="00F45203"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B45012" w:rsidRDefault="00C82F37" w:rsidP="00B45012">
      <w:pPr>
        <w:jc w:val="both"/>
        <w:pPrChange w:id="2113" w:author="Школа" w:date="2018-10-23T12:14:00Z">
          <w:pPr>
            <w:pStyle w:val="-11"/>
            <w:numPr>
              <w:ilvl w:val="1"/>
              <w:numId w:val="92"/>
            </w:numPr>
            <w:ind w:left="709" w:firstLine="11"/>
            <w:jc w:val="both"/>
          </w:pPr>
        </w:pPrChange>
      </w:pPr>
      <w:r w:rsidRPr="00F45203"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B45012" w:rsidRDefault="00C82F37" w:rsidP="00B45012">
      <w:pPr>
        <w:jc w:val="both"/>
        <w:pPrChange w:id="2114" w:author="Школа" w:date="2018-10-23T12:14:00Z">
          <w:pPr>
            <w:pStyle w:val="-11"/>
            <w:numPr>
              <w:ilvl w:val="1"/>
              <w:numId w:val="92"/>
            </w:numPr>
            <w:ind w:left="709" w:firstLine="11"/>
            <w:jc w:val="both"/>
          </w:pPr>
        </w:pPrChange>
      </w:pPr>
      <w:r w:rsidRPr="00F45203">
        <w:t>встраивание созданного информационного продукта в заданную оболочку;</w:t>
      </w:r>
    </w:p>
    <w:p w:rsidR="00B45012" w:rsidRDefault="00C82F37" w:rsidP="00B45012">
      <w:pPr>
        <w:jc w:val="both"/>
        <w:pPrChange w:id="2115" w:author="Школа" w:date="2018-10-23T12:14:00Z">
          <w:pPr>
            <w:pStyle w:val="-11"/>
            <w:numPr>
              <w:ilvl w:val="1"/>
              <w:numId w:val="92"/>
            </w:numPr>
            <w:ind w:left="709" w:firstLine="11"/>
            <w:jc w:val="both"/>
          </w:pPr>
        </w:pPrChange>
      </w:pPr>
      <w:r w:rsidRPr="00F45203">
        <w:t>изготовление информационного продукта по заданному алгоритму в заданной оболочке;</w:t>
      </w:r>
    </w:p>
    <w:p w:rsidR="00B45012" w:rsidRDefault="00C82F37" w:rsidP="00B45012">
      <w:pPr>
        <w:jc w:val="both"/>
        <w:pPrChange w:id="2116" w:author="Школа" w:date="2018-10-23T12:14:00Z">
          <w:pPr>
            <w:pStyle w:val="-11"/>
            <w:numPr>
              <w:ilvl w:val="1"/>
              <w:numId w:val="46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проводить и анализировать разработку и / или реализацию технологических проектов, предполагающих:</w:t>
      </w:r>
    </w:p>
    <w:p w:rsidR="00B45012" w:rsidRDefault="00C82F37" w:rsidP="00B45012">
      <w:pPr>
        <w:jc w:val="both"/>
        <w:pPrChange w:id="2117" w:author="Школа" w:date="2018-10-23T12:14:00Z">
          <w:pPr>
            <w:pStyle w:val="-11"/>
            <w:numPr>
              <w:ilvl w:val="1"/>
              <w:numId w:val="92"/>
            </w:numPr>
            <w:ind w:left="709" w:firstLine="11"/>
            <w:jc w:val="both"/>
          </w:pPr>
        </w:pPrChange>
      </w:pPr>
      <w:r w:rsidRPr="00F45203"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B45012" w:rsidRDefault="00C82F37" w:rsidP="00B45012">
      <w:pPr>
        <w:jc w:val="both"/>
        <w:pPrChange w:id="2118" w:author="Школа" w:date="2018-10-23T12:14:00Z">
          <w:pPr>
            <w:pStyle w:val="-11"/>
            <w:numPr>
              <w:ilvl w:val="1"/>
              <w:numId w:val="92"/>
            </w:numPr>
            <w:ind w:left="709" w:firstLine="11"/>
            <w:jc w:val="both"/>
          </w:pPr>
        </w:pPrChange>
      </w:pPr>
      <w:r w:rsidRPr="00F45203"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F45203">
        <w:t>процессированием</w:t>
      </w:r>
      <w:proofErr w:type="spellEnd"/>
      <w:r w:rsidRPr="00F45203">
        <w:t xml:space="preserve">, регламентацией) технологии производства данного продукта и ее </w:t>
      </w:r>
      <w:proofErr w:type="spellStart"/>
      <w:r w:rsidRPr="00F45203">
        <w:t>пилотного</w:t>
      </w:r>
      <w:proofErr w:type="spellEnd"/>
      <w:r w:rsidRPr="00F45203">
        <w:t xml:space="preserve"> применения; разработку инструкций, технологических карт для исполнителей, согласование с заинтересованными субъектами;</w:t>
      </w:r>
    </w:p>
    <w:p w:rsidR="00B45012" w:rsidRDefault="00C82F37" w:rsidP="00B45012">
      <w:pPr>
        <w:jc w:val="both"/>
        <w:pPrChange w:id="2119" w:author="Школа" w:date="2018-10-23T12:14:00Z">
          <w:pPr>
            <w:pStyle w:val="-11"/>
            <w:numPr>
              <w:ilvl w:val="1"/>
              <w:numId w:val="92"/>
            </w:numPr>
            <w:ind w:left="709" w:firstLine="11"/>
            <w:jc w:val="both"/>
          </w:pPr>
        </w:pPrChange>
      </w:pPr>
      <w:r w:rsidRPr="00F45203"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B45012" w:rsidRDefault="00C82F37" w:rsidP="00B45012">
      <w:pPr>
        <w:jc w:val="both"/>
        <w:pPrChange w:id="2120" w:author="Школа" w:date="2018-10-23T12:14:00Z">
          <w:pPr>
            <w:pStyle w:val="-11"/>
            <w:numPr>
              <w:ilvl w:val="1"/>
              <w:numId w:val="46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проводить и анализировать разработку и / или реализацию проектов, предполагающих:</w:t>
      </w:r>
    </w:p>
    <w:p w:rsidR="00B45012" w:rsidRDefault="00C82F37" w:rsidP="00B45012">
      <w:pPr>
        <w:jc w:val="both"/>
        <w:pPrChange w:id="2121" w:author="Школа" w:date="2018-10-23T12:14:00Z">
          <w:pPr>
            <w:pStyle w:val="-11"/>
            <w:numPr>
              <w:ilvl w:val="1"/>
              <w:numId w:val="92"/>
            </w:numPr>
            <w:ind w:left="709" w:firstLine="11"/>
            <w:jc w:val="both"/>
          </w:pPr>
        </w:pPrChange>
      </w:pPr>
      <w:r w:rsidRPr="00F45203"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B45012" w:rsidRDefault="00C82F37" w:rsidP="00B45012">
      <w:pPr>
        <w:jc w:val="both"/>
        <w:pPrChange w:id="2122" w:author="Школа" w:date="2018-10-23T12:14:00Z">
          <w:pPr>
            <w:pStyle w:val="-11"/>
            <w:numPr>
              <w:ilvl w:val="1"/>
              <w:numId w:val="92"/>
            </w:numPr>
            <w:ind w:left="709" w:firstLine="11"/>
            <w:jc w:val="both"/>
          </w:pPr>
        </w:pPrChange>
      </w:pPr>
      <w:r w:rsidRPr="00F45203"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B45012" w:rsidRDefault="00C82F37" w:rsidP="00B45012">
      <w:pPr>
        <w:jc w:val="both"/>
        <w:pPrChange w:id="2123" w:author="Школа" w:date="2018-10-23T12:14:00Z">
          <w:pPr>
            <w:pStyle w:val="-11"/>
            <w:numPr>
              <w:ilvl w:val="1"/>
              <w:numId w:val="92"/>
            </w:numPr>
            <w:ind w:left="709" w:firstLine="11"/>
            <w:jc w:val="both"/>
          </w:pPr>
        </w:pPrChange>
      </w:pPr>
      <w:r w:rsidRPr="00F45203">
        <w:t>разработку плана продвижения продукта;</w:t>
      </w:r>
    </w:p>
    <w:p w:rsidR="00B45012" w:rsidRDefault="00C82F37" w:rsidP="00B45012">
      <w:pPr>
        <w:jc w:val="both"/>
        <w:pPrChange w:id="2124" w:author="Школа" w:date="2018-10-23T12:14:00Z">
          <w:pPr>
            <w:pStyle w:val="-11"/>
            <w:numPr>
              <w:ilvl w:val="1"/>
              <w:numId w:val="46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B45012" w:rsidRDefault="00C82F37" w:rsidP="00B45012">
      <w:pPr>
        <w:jc w:val="both"/>
        <w:pPrChange w:id="2125" w:author="Школа" w:date="2018-10-23T12:14:00Z">
          <w:pPr>
            <w:pStyle w:val="-11"/>
            <w:numPr>
              <w:ilvl w:val="1"/>
              <w:numId w:val="46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2126" w:author="Школа" w:date="2018-10-23T12:14:00Z">
          <w:pPr>
            <w:pStyle w:val="-11"/>
            <w:numPr>
              <w:ilvl w:val="1"/>
              <w:numId w:val="44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выявлять и формулировать проблему, требующую технологического решения;</w:t>
      </w:r>
    </w:p>
    <w:p w:rsidR="00B45012" w:rsidRDefault="00C82F37" w:rsidP="00B45012">
      <w:pPr>
        <w:jc w:val="both"/>
        <w:pPrChange w:id="2127" w:author="Школа" w:date="2018-10-23T12:14:00Z">
          <w:pPr>
            <w:pStyle w:val="-11"/>
            <w:numPr>
              <w:ilvl w:val="1"/>
              <w:numId w:val="44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B45012" w:rsidRDefault="00C82F37" w:rsidP="00B45012">
      <w:pPr>
        <w:jc w:val="both"/>
        <w:pPrChange w:id="2128" w:author="Школа" w:date="2018-10-23T12:14:00Z">
          <w:pPr>
            <w:pStyle w:val="-11"/>
            <w:numPr>
              <w:ilvl w:val="1"/>
              <w:numId w:val="44"/>
            </w:numPr>
            <w:tabs>
              <w:tab w:val="left" w:pos="993"/>
            </w:tabs>
            <w:ind w:left="0" w:firstLine="709"/>
            <w:jc w:val="both"/>
          </w:pPr>
        </w:pPrChange>
      </w:pPr>
      <w:proofErr w:type="spellStart"/>
      <w:r w:rsidRPr="00F45203">
        <w:t>технологизировать</w:t>
      </w:r>
      <w:proofErr w:type="spellEnd"/>
      <w:r w:rsidRPr="00F45203"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B45012" w:rsidRDefault="00C82F37" w:rsidP="00B45012">
      <w:pPr>
        <w:jc w:val="both"/>
        <w:pPrChange w:id="2129" w:author="Школа" w:date="2018-10-23T12:14:00Z">
          <w:pPr>
            <w:pStyle w:val="-11"/>
            <w:numPr>
              <w:ilvl w:val="1"/>
              <w:numId w:val="44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оценивать коммерческий потенциал продукта и / или технологии.</w:t>
      </w:r>
    </w:p>
    <w:p w:rsidR="00B45012" w:rsidRDefault="00C82F37" w:rsidP="00B45012">
      <w:pPr>
        <w:jc w:val="both"/>
        <w:pPrChange w:id="2130" w:author="Школа" w:date="2018-10-23T12:14:00Z">
          <w:pPr>
            <w:pStyle w:val="-11"/>
            <w:ind w:left="0" w:firstLine="709"/>
            <w:jc w:val="both"/>
          </w:pPr>
        </w:pPrChange>
      </w:pPr>
      <w:r w:rsidRPr="00F45203">
        <w:t>Построение образовательных траекторий и планов в области профессионального самоопределения</w:t>
      </w:r>
    </w:p>
    <w:p w:rsidR="00B45012" w:rsidRDefault="00C82F37" w:rsidP="00B45012">
      <w:pPr>
        <w:jc w:val="both"/>
        <w:rPr>
          <w:rFonts w:eastAsia="MS Mincho"/>
        </w:rPr>
        <w:pPrChange w:id="2131" w:author="Школа" w:date="2018-10-23T12:14:00Z">
          <w:pPr>
            <w:pStyle w:val="-11"/>
            <w:ind w:left="0" w:firstLine="709"/>
            <w:jc w:val="both"/>
          </w:pPr>
        </w:pPrChange>
      </w:pPr>
      <w:r w:rsidRPr="00F45203">
        <w:t>Выпускник научится:</w:t>
      </w:r>
    </w:p>
    <w:p w:rsidR="00B45012" w:rsidRDefault="00C82F37" w:rsidP="00B45012">
      <w:pPr>
        <w:jc w:val="both"/>
        <w:pPrChange w:id="2132" w:author="Школа" w:date="2018-10-23T12:14:00Z">
          <w:pPr>
            <w:pStyle w:val="-11"/>
            <w:numPr>
              <w:ilvl w:val="1"/>
              <w:numId w:val="43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B45012" w:rsidRDefault="00C82F37" w:rsidP="00B45012">
      <w:pPr>
        <w:jc w:val="both"/>
        <w:pPrChange w:id="2133" w:author="Школа" w:date="2018-10-23T12:14:00Z">
          <w:pPr>
            <w:pStyle w:val="-11"/>
            <w:numPr>
              <w:ilvl w:val="1"/>
              <w:numId w:val="43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характеризовать ситуацию на региональном рынке труда, называет тенденции ее развития,</w:t>
      </w:r>
    </w:p>
    <w:p w:rsidR="00B45012" w:rsidRDefault="00C82F37" w:rsidP="00B45012">
      <w:pPr>
        <w:jc w:val="both"/>
        <w:pPrChange w:id="2134" w:author="Школа" w:date="2018-10-23T12:14:00Z">
          <w:pPr>
            <w:pStyle w:val="-11"/>
            <w:numPr>
              <w:ilvl w:val="1"/>
              <w:numId w:val="43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разъяснять социальное значение групп профессий, востребованных на региональном рынке труда,</w:t>
      </w:r>
    </w:p>
    <w:p w:rsidR="00B45012" w:rsidRDefault="00C82F37" w:rsidP="00B45012">
      <w:pPr>
        <w:jc w:val="both"/>
        <w:pPrChange w:id="2135" w:author="Школа" w:date="2018-10-23T12:14:00Z">
          <w:pPr>
            <w:pStyle w:val="-11"/>
            <w:numPr>
              <w:ilvl w:val="1"/>
              <w:numId w:val="43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характеризовать группы предприятий региона проживания,</w:t>
      </w:r>
    </w:p>
    <w:p w:rsidR="00B45012" w:rsidRDefault="00C82F37" w:rsidP="00B45012">
      <w:pPr>
        <w:jc w:val="both"/>
        <w:pPrChange w:id="2136" w:author="Школа" w:date="2018-10-23T12:14:00Z">
          <w:pPr>
            <w:pStyle w:val="-11"/>
            <w:numPr>
              <w:ilvl w:val="1"/>
              <w:numId w:val="43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B45012" w:rsidRDefault="00C82F37" w:rsidP="00B45012">
      <w:pPr>
        <w:jc w:val="both"/>
        <w:pPrChange w:id="2137" w:author="Школа" w:date="2018-10-23T12:14:00Z">
          <w:pPr>
            <w:pStyle w:val="-11"/>
            <w:numPr>
              <w:ilvl w:val="1"/>
              <w:numId w:val="43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анализировать свои мотивы и причины принятия тех или иных решений,</w:t>
      </w:r>
    </w:p>
    <w:p w:rsidR="00B45012" w:rsidRDefault="00C82F37" w:rsidP="00B45012">
      <w:pPr>
        <w:jc w:val="both"/>
        <w:pPrChange w:id="2138" w:author="Школа" w:date="2018-10-23T12:14:00Z">
          <w:pPr>
            <w:pStyle w:val="-11"/>
            <w:numPr>
              <w:ilvl w:val="1"/>
              <w:numId w:val="43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B45012" w:rsidRDefault="00C82F37" w:rsidP="00B45012">
      <w:pPr>
        <w:jc w:val="both"/>
        <w:pPrChange w:id="2139" w:author="Школа" w:date="2018-10-23T12:14:00Z">
          <w:pPr>
            <w:pStyle w:val="-11"/>
            <w:numPr>
              <w:ilvl w:val="1"/>
              <w:numId w:val="43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B45012" w:rsidRDefault="00C82F37" w:rsidP="00B45012">
      <w:pPr>
        <w:jc w:val="both"/>
        <w:pPrChange w:id="2140" w:author="Школа" w:date="2018-10-23T12:14:00Z">
          <w:pPr>
            <w:pStyle w:val="-11"/>
            <w:numPr>
              <w:ilvl w:val="1"/>
              <w:numId w:val="43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B45012" w:rsidRDefault="00C82F37" w:rsidP="00B45012">
      <w:pPr>
        <w:jc w:val="both"/>
        <w:pPrChange w:id="2141" w:author="Школа" w:date="2018-10-23T12:14:00Z">
          <w:pPr>
            <w:pStyle w:val="-11"/>
            <w:numPr>
              <w:ilvl w:val="1"/>
              <w:numId w:val="43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получит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F45203">
        <w:t>дств в р</w:t>
      </w:r>
      <w:proofErr w:type="gramEnd"/>
      <w:r w:rsidRPr="00F45203">
        <w:t>егионе проживания, а также информации об актуальном состоянии и перспективах развития регионального рынка труда.</w:t>
      </w:r>
    </w:p>
    <w:p w:rsidR="00B45012" w:rsidRDefault="00C82F37" w:rsidP="00B45012">
      <w:pPr>
        <w:jc w:val="both"/>
        <w:pPrChange w:id="2142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2143" w:author="Школа" w:date="2018-10-23T12:14:00Z">
          <w:pPr>
            <w:pStyle w:val="-11"/>
            <w:numPr>
              <w:ilvl w:val="1"/>
              <w:numId w:val="42"/>
            </w:numPr>
            <w:tabs>
              <w:tab w:val="left" w:pos="284"/>
              <w:tab w:val="left" w:pos="993"/>
            </w:tabs>
            <w:ind w:left="0" w:firstLine="709"/>
            <w:jc w:val="both"/>
          </w:pPr>
        </w:pPrChange>
      </w:pPr>
      <w:r w:rsidRPr="00F45203">
        <w:t>предлагать альтернативные варианты траекторий профессионального образования для занятия заданных должностей;</w:t>
      </w:r>
    </w:p>
    <w:p w:rsidR="00B45012" w:rsidRDefault="00C82F37" w:rsidP="00B45012">
      <w:pPr>
        <w:jc w:val="both"/>
        <w:pPrChange w:id="2144" w:author="Школа" w:date="2018-10-23T12:14:00Z">
          <w:pPr>
            <w:pStyle w:val="-11"/>
            <w:numPr>
              <w:ilvl w:val="1"/>
              <w:numId w:val="40"/>
            </w:numPr>
            <w:tabs>
              <w:tab w:val="left" w:pos="284"/>
              <w:tab w:val="left" w:pos="993"/>
            </w:tabs>
            <w:ind w:left="0" w:firstLine="709"/>
            <w:jc w:val="both"/>
          </w:pPr>
        </w:pPrChange>
      </w:pPr>
      <w:r w:rsidRPr="00F45203"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B45012" w:rsidRDefault="00C82F37" w:rsidP="00B45012">
      <w:pPr>
        <w:jc w:val="both"/>
        <w:pPrChange w:id="2145" w:author="Школа" w:date="2018-10-23T12:14:00Z">
          <w:pPr>
            <w:pStyle w:val="afffa"/>
            <w:spacing w:line="240" w:lineRule="auto"/>
            <w:ind w:firstLine="709"/>
            <w:outlineLvl w:val="0"/>
          </w:pPr>
        </w:pPrChange>
      </w:pPr>
      <w:bookmarkStart w:id="2146" w:name="_Toc409691646"/>
      <w:bookmarkStart w:id="2147" w:name="_Toc410653969"/>
      <w:bookmarkStart w:id="2148" w:name="_Toc410702973"/>
      <w:bookmarkStart w:id="2149" w:name="_Toc414553155"/>
      <w:r w:rsidRPr="00F45203">
        <w:t>По годам обучения результаты могут быть структурированы и конкретизированы следующим образом:</w:t>
      </w:r>
      <w:bookmarkEnd w:id="2146"/>
      <w:bookmarkEnd w:id="2147"/>
      <w:bookmarkEnd w:id="2148"/>
      <w:bookmarkEnd w:id="2149"/>
    </w:p>
    <w:p w:rsidR="00B45012" w:rsidRDefault="00C82F37" w:rsidP="00B45012">
      <w:pPr>
        <w:jc w:val="both"/>
        <w:pPrChange w:id="2150" w:author="Школа" w:date="2018-10-23T12:14:00Z">
          <w:pPr>
            <w:tabs>
              <w:tab w:val="left" w:pos="851"/>
            </w:tabs>
            <w:ind w:firstLine="709"/>
            <w:jc w:val="both"/>
          </w:pPr>
        </w:pPrChange>
      </w:pPr>
      <w:r w:rsidRPr="00F45203">
        <w:t>5 класс</w:t>
      </w:r>
    </w:p>
    <w:p w:rsidR="00B45012" w:rsidRDefault="00C82F37" w:rsidP="00B45012">
      <w:pPr>
        <w:jc w:val="both"/>
        <w:pPrChange w:id="2151" w:author="Школа" w:date="2018-10-23T12:14:00Z">
          <w:pPr>
            <w:tabs>
              <w:tab w:val="left" w:pos="851"/>
            </w:tabs>
            <w:ind w:firstLine="709"/>
            <w:jc w:val="both"/>
          </w:pPr>
        </w:pPrChange>
      </w:pPr>
      <w:r w:rsidRPr="00F45203">
        <w:t xml:space="preserve">По завершении учебного года </w:t>
      </w:r>
      <w:proofErr w:type="gramStart"/>
      <w:r w:rsidRPr="00F45203">
        <w:t>обучающийся</w:t>
      </w:r>
      <w:proofErr w:type="gramEnd"/>
      <w:r w:rsidRPr="00F45203">
        <w:t>:</w:t>
      </w:r>
    </w:p>
    <w:p w:rsidR="00B45012" w:rsidRDefault="00C82F37" w:rsidP="00B45012">
      <w:pPr>
        <w:jc w:val="both"/>
        <w:pPrChange w:id="2152" w:author="Школа" w:date="2018-10-23T12:14:00Z">
          <w:pPr>
            <w:numPr>
              <w:ilvl w:val="1"/>
              <w:numId w:val="40"/>
            </w:numPr>
            <w:tabs>
              <w:tab w:val="left" w:pos="284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характеризует рекламу как средство формирования потребностей;</w:t>
      </w:r>
    </w:p>
    <w:p w:rsidR="00B45012" w:rsidRDefault="00C82F37" w:rsidP="00B45012">
      <w:pPr>
        <w:jc w:val="both"/>
        <w:pPrChange w:id="2153" w:author="Школа" w:date="2018-10-23T12:14:00Z">
          <w:pPr>
            <w:numPr>
              <w:ilvl w:val="1"/>
              <w:numId w:val="40"/>
            </w:numPr>
            <w:tabs>
              <w:tab w:val="left" w:pos="284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характеризует виды ресурсов, объясняет место ресурсов в проектировании и реализации технологического процесса;</w:t>
      </w:r>
    </w:p>
    <w:p w:rsidR="00B45012" w:rsidRDefault="00C82F37" w:rsidP="00B45012">
      <w:pPr>
        <w:jc w:val="both"/>
        <w:pPrChange w:id="2154" w:author="Школа" w:date="2018-10-23T12:14:00Z">
          <w:pPr>
            <w:numPr>
              <w:ilvl w:val="1"/>
              <w:numId w:val="40"/>
            </w:numPr>
            <w:tabs>
              <w:tab w:val="left" w:pos="284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B45012" w:rsidRDefault="00C82F37" w:rsidP="00B45012">
      <w:pPr>
        <w:jc w:val="both"/>
        <w:pPrChange w:id="2155" w:author="Школа" w:date="2018-10-23T12:14:00Z">
          <w:pPr>
            <w:numPr>
              <w:ilvl w:val="1"/>
              <w:numId w:val="40"/>
            </w:numPr>
            <w:tabs>
              <w:tab w:val="left" w:pos="284"/>
              <w:tab w:val="left" w:pos="993"/>
              <w:tab w:val="left" w:pos="1134"/>
            </w:tabs>
            <w:ind w:left="1288" w:firstLine="709"/>
            <w:jc w:val="both"/>
          </w:pPr>
        </w:pPrChange>
      </w:pPr>
      <w:proofErr w:type="gramStart"/>
      <w:r w:rsidRPr="00F45203"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  <w:proofErr w:type="gramEnd"/>
    </w:p>
    <w:p w:rsidR="00B45012" w:rsidRDefault="00C82F37" w:rsidP="00B45012">
      <w:pPr>
        <w:jc w:val="both"/>
        <w:pPrChange w:id="2156" w:author="Школа" w:date="2018-10-23T12:14:00Z">
          <w:pPr>
            <w:numPr>
              <w:ilvl w:val="1"/>
              <w:numId w:val="40"/>
            </w:numPr>
            <w:tabs>
              <w:tab w:val="left" w:pos="284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B45012" w:rsidRDefault="00C82F37" w:rsidP="00B45012">
      <w:pPr>
        <w:jc w:val="both"/>
        <w:pPrChange w:id="2157" w:author="Школа" w:date="2018-10-23T12:14:00Z">
          <w:pPr>
            <w:numPr>
              <w:ilvl w:val="1"/>
              <w:numId w:val="40"/>
            </w:numPr>
            <w:tabs>
              <w:tab w:val="left" w:pos="284"/>
              <w:tab w:val="left" w:pos="993"/>
              <w:tab w:val="left" w:pos="1134"/>
            </w:tabs>
            <w:ind w:left="1288" w:firstLine="709"/>
            <w:jc w:val="both"/>
          </w:pPr>
        </w:pPrChange>
      </w:pPr>
      <w:r w:rsidRPr="00F45203">
        <w:t>приводит произвольные примеры производственных технологий и технологий в сфере быта;</w:t>
      </w:r>
    </w:p>
    <w:p w:rsidR="00B45012" w:rsidRDefault="00C82F37" w:rsidP="00B45012">
      <w:pPr>
        <w:jc w:val="both"/>
        <w:pPrChange w:id="2158" w:author="Школа" w:date="2018-10-23T12:14:00Z">
          <w:pPr>
            <w:numPr>
              <w:ilvl w:val="1"/>
              <w:numId w:val="40"/>
            </w:numPr>
            <w:tabs>
              <w:tab w:val="left" w:pos="284"/>
              <w:tab w:val="left" w:pos="993"/>
              <w:tab w:val="left" w:pos="1134"/>
            </w:tabs>
            <w:ind w:left="1288" w:firstLine="709"/>
            <w:jc w:val="both"/>
          </w:pPr>
        </w:pPrChange>
      </w:pPr>
      <w:r w:rsidRPr="00F45203">
        <w:t>объясняет, приводя примеры, принципиальную технологическую схему, в том числе характеризуя негативные эффекты;</w:t>
      </w:r>
    </w:p>
    <w:p w:rsidR="00B45012" w:rsidRDefault="00C82F37" w:rsidP="00B45012">
      <w:pPr>
        <w:jc w:val="both"/>
        <w:pPrChange w:id="2159" w:author="Школа" w:date="2018-10-23T12:14:00Z">
          <w:pPr>
            <w:numPr>
              <w:ilvl w:val="1"/>
              <w:numId w:val="40"/>
            </w:numPr>
            <w:tabs>
              <w:tab w:val="left" w:pos="284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составляет техническое задание, памятку, инструкцию, технологическую карту;</w:t>
      </w:r>
    </w:p>
    <w:p w:rsidR="00B45012" w:rsidRDefault="00C82F37" w:rsidP="00B45012">
      <w:pPr>
        <w:jc w:val="both"/>
        <w:pPrChange w:id="2160" w:author="Школа" w:date="2018-10-23T12:14:00Z">
          <w:pPr>
            <w:numPr>
              <w:ilvl w:val="1"/>
              <w:numId w:val="40"/>
            </w:numPr>
            <w:tabs>
              <w:tab w:val="left" w:pos="284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осуществляет сборку моделей с помощью образовательного конструктора по инструкции;</w:t>
      </w:r>
    </w:p>
    <w:p w:rsidR="00B45012" w:rsidRDefault="00C82F37" w:rsidP="00B45012">
      <w:pPr>
        <w:jc w:val="both"/>
        <w:pPrChange w:id="2161" w:author="Школа" w:date="2018-10-23T12:14:00Z">
          <w:pPr>
            <w:numPr>
              <w:ilvl w:val="1"/>
              <w:numId w:val="40"/>
            </w:numPr>
            <w:tabs>
              <w:tab w:val="left" w:pos="284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осуществляет выбор товара в модельной ситуации;</w:t>
      </w:r>
    </w:p>
    <w:p w:rsidR="00B45012" w:rsidRDefault="00C82F37" w:rsidP="00B45012">
      <w:pPr>
        <w:jc w:val="both"/>
        <w:pPrChange w:id="2162" w:author="Школа" w:date="2018-10-23T12:14:00Z">
          <w:pPr>
            <w:numPr>
              <w:ilvl w:val="1"/>
              <w:numId w:val="40"/>
            </w:numPr>
            <w:tabs>
              <w:tab w:val="left" w:pos="284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 xml:space="preserve"> осуществляет сохранение информации в формах описания, схемы, эскиза, фотографии;</w:t>
      </w:r>
    </w:p>
    <w:p w:rsidR="00B45012" w:rsidRDefault="00C82F37" w:rsidP="00B45012">
      <w:pPr>
        <w:jc w:val="both"/>
        <w:pPrChange w:id="2163" w:author="Школа" w:date="2018-10-23T12:14:00Z">
          <w:pPr>
            <w:numPr>
              <w:ilvl w:val="1"/>
              <w:numId w:val="40"/>
            </w:numPr>
            <w:tabs>
              <w:tab w:val="left" w:pos="284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конструирует модель по заданному прототипу;</w:t>
      </w:r>
    </w:p>
    <w:p w:rsidR="00B45012" w:rsidRDefault="00C82F37" w:rsidP="00B45012">
      <w:pPr>
        <w:jc w:val="both"/>
        <w:pPrChange w:id="2164" w:author="Школа" w:date="2018-10-23T12:14:00Z">
          <w:pPr>
            <w:numPr>
              <w:ilvl w:val="1"/>
              <w:numId w:val="40"/>
            </w:numPr>
            <w:tabs>
              <w:tab w:val="left" w:pos="284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B45012" w:rsidRDefault="00C82F37" w:rsidP="00B45012">
      <w:pPr>
        <w:jc w:val="both"/>
        <w:pPrChange w:id="2165" w:author="Школа" w:date="2018-10-23T12:14:00Z">
          <w:pPr>
            <w:numPr>
              <w:ilvl w:val="1"/>
              <w:numId w:val="40"/>
            </w:numPr>
            <w:tabs>
              <w:tab w:val="left" w:pos="284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B45012" w:rsidRDefault="00C82F37" w:rsidP="00B45012">
      <w:pPr>
        <w:jc w:val="both"/>
        <w:pPrChange w:id="2166" w:author="Школа" w:date="2018-10-23T12:14:00Z">
          <w:pPr>
            <w:numPr>
              <w:ilvl w:val="1"/>
              <w:numId w:val="40"/>
            </w:numPr>
            <w:tabs>
              <w:tab w:val="left" w:pos="284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получил и проанализировал опыт проведения испытания, анализа, модернизации модели;</w:t>
      </w:r>
    </w:p>
    <w:p w:rsidR="00B45012" w:rsidRDefault="00C82F37" w:rsidP="00B45012">
      <w:pPr>
        <w:jc w:val="both"/>
        <w:pPrChange w:id="2167" w:author="Школа" w:date="2018-10-23T12:14:00Z">
          <w:pPr>
            <w:numPr>
              <w:ilvl w:val="1"/>
              <w:numId w:val="40"/>
            </w:numPr>
            <w:tabs>
              <w:tab w:val="left" w:pos="284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B45012" w:rsidRDefault="00C82F37" w:rsidP="00B45012">
      <w:pPr>
        <w:jc w:val="both"/>
        <w:pPrChange w:id="2168" w:author="Школа" w:date="2018-10-23T12:14:00Z">
          <w:pPr>
            <w:numPr>
              <w:ilvl w:val="1"/>
              <w:numId w:val="40"/>
            </w:numPr>
            <w:tabs>
              <w:tab w:val="left" w:pos="284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получил и проанализировал опыт изготовления информационного продукта по заданному алгоритму;</w:t>
      </w:r>
    </w:p>
    <w:p w:rsidR="00B45012" w:rsidRDefault="00C82F37" w:rsidP="00B45012">
      <w:pPr>
        <w:jc w:val="both"/>
        <w:pPrChange w:id="2169" w:author="Школа" w:date="2018-10-23T12:14:00Z">
          <w:pPr>
            <w:numPr>
              <w:ilvl w:val="1"/>
              <w:numId w:val="40"/>
            </w:numPr>
            <w:tabs>
              <w:tab w:val="left" w:pos="284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B45012" w:rsidRDefault="00C82F37" w:rsidP="00B45012">
      <w:pPr>
        <w:jc w:val="both"/>
        <w:pPrChange w:id="2170" w:author="Школа" w:date="2018-10-23T12:14:00Z">
          <w:pPr>
            <w:numPr>
              <w:ilvl w:val="1"/>
              <w:numId w:val="40"/>
            </w:numPr>
            <w:tabs>
              <w:tab w:val="left" w:pos="284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B45012" w:rsidRDefault="00C82F37" w:rsidP="00B45012">
      <w:pPr>
        <w:jc w:val="both"/>
        <w:pPrChange w:id="2171" w:author="Школа" w:date="2018-10-23T12:14:00Z">
          <w:pPr>
            <w:tabs>
              <w:tab w:val="left" w:pos="851"/>
            </w:tabs>
            <w:ind w:firstLine="709"/>
            <w:jc w:val="both"/>
          </w:pPr>
        </w:pPrChange>
      </w:pPr>
      <w:r w:rsidRPr="00F45203">
        <w:t>6 класс</w:t>
      </w:r>
    </w:p>
    <w:p w:rsidR="00B45012" w:rsidRDefault="00C82F37" w:rsidP="00B45012">
      <w:pPr>
        <w:jc w:val="both"/>
        <w:pPrChange w:id="2172" w:author="Школа" w:date="2018-10-23T12:14:00Z">
          <w:pPr>
            <w:tabs>
              <w:tab w:val="left" w:pos="851"/>
            </w:tabs>
            <w:ind w:firstLine="709"/>
            <w:jc w:val="both"/>
          </w:pPr>
        </w:pPrChange>
      </w:pPr>
      <w:r w:rsidRPr="00F45203">
        <w:t xml:space="preserve">По завершении учебного года </w:t>
      </w:r>
      <w:proofErr w:type="gramStart"/>
      <w:r w:rsidRPr="00F45203">
        <w:t>обучающийся</w:t>
      </w:r>
      <w:proofErr w:type="gramEnd"/>
      <w:r w:rsidRPr="00F45203">
        <w:t>:</w:t>
      </w:r>
    </w:p>
    <w:p w:rsidR="00B45012" w:rsidRDefault="00C82F37" w:rsidP="00B45012">
      <w:pPr>
        <w:jc w:val="both"/>
        <w:pPrChange w:id="2173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B45012" w:rsidRDefault="00C82F37" w:rsidP="00B45012">
      <w:pPr>
        <w:jc w:val="both"/>
        <w:pPrChange w:id="2174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описывает жизненный цикл технологии, приводя примеры;</w:t>
      </w:r>
    </w:p>
    <w:p w:rsidR="00B45012" w:rsidRDefault="00C82F37" w:rsidP="00B45012">
      <w:pPr>
        <w:jc w:val="both"/>
        <w:pPrChange w:id="2175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оперирует понятием «технологическая система» при описании средств удовлетворения потребностей человека;</w:t>
      </w:r>
    </w:p>
    <w:p w:rsidR="00B45012" w:rsidRDefault="00C82F37" w:rsidP="00B45012">
      <w:pPr>
        <w:jc w:val="both"/>
        <w:pPrChange w:id="2176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проводит морфологический и функциональный анализ технологической системы;</w:t>
      </w:r>
    </w:p>
    <w:p w:rsidR="00B45012" w:rsidRDefault="00C82F37" w:rsidP="00B45012">
      <w:pPr>
        <w:jc w:val="both"/>
        <w:pPrChange w:id="2177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проводит анализ технологической системы – надсистемы – подсистемы в процессе проектирования продукта;</w:t>
      </w:r>
    </w:p>
    <w:p w:rsidR="00B45012" w:rsidRDefault="00C82F37" w:rsidP="00B45012">
      <w:pPr>
        <w:jc w:val="both"/>
        <w:pPrChange w:id="2178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читает элементарные чертежи и эскизы;</w:t>
      </w:r>
    </w:p>
    <w:p w:rsidR="00B45012" w:rsidRDefault="00C82F37" w:rsidP="00B45012">
      <w:pPr>
        <w:jc w:val="both"/>
        <w:pPrChange w:id="2179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выполняет эскизы механизмов, интерьера;</w:t>
      </w:r>
    </w:p>
    <w:p w:rsidR="00B45012" w:rsidRDefault="00C82F37" w:rsidP="00B45012">
      <w:pPr>
        <w:jc w:val="both"/>
        <w:pPrChange w:id="2180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 xml:space="preserve">освоил техники обработки материалов (по выбору </w:t>
      </w:r>
      <w:proofErr w:type="gramStart"/>
      <w:r w:rsidRPr="00F45203">
        <w:t>обучающегося</w:t>
      </w:r>
      <w:proofErr w:type="gramEnd"/>
      <w:r w:rsidRPr="00F45203">
        <w:t xml:space="preserve"> в соответствии с содержанием проектной деятельности);</w:t>
      </w:r>
    </w:p>
    <w:p w:rsidR="00B45012" w:rsidRDefault="00C82F37" w:rsidP="00B45012">
      <w:pPr>
        <w:jc w:val="both"/>
        <w:pPrChange w:id="2181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B45012" w:rsidRDefault="00C82F37" w:rsidP="00B45012">
      <w:pPr>
        <w:jc w:val="both"/>
        <w:pPrChange w:id="2182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строит модель механизма, состоящего из нескольких простых механизмов по кинематической схеме;</w:t>
      </w:r>
    </w:p>
    <w:p w:rsidR="00B45012" w:rsidRDefault="00C82F37" w:rsidP="00B45012">
      <w:pPr>
        <w:jc w:val="both"/>
        <w:pPrChange w:id="2183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B45012" w:rsidRDefault="00C82F37" w:rsidP="00B45012">
      <w:pPr>
        <w:jc w:val="both"/>
        <w:pPrChange w:id="2184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получил и проанализировал опыт решения задач на взаимодействие со службами ЖКХ;</w:t>
      </w:r>
    </w:p>
    <w:p w:rsidR="00B45012" w:rsidRDefault="00C82F37" w:rsidP="00B45012">
      <w:pPr>
        <w:jc w:val="both"/>
        <w:pPrChange w:id="2185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1134"/>
            </w:tabs>
            <w:ind w:left="1288" w:firstLine="709"/>
            <w:jc w:val="both"/>
          </w:pPr>
        </w:pPrChange>
      </w:pPr>
      <w:r w:rsidRPr="00F45203"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B45012" w:rsidRDefault="00C82F37" w:rsidP="00B45012">
      <w:pPr>
        <w:jc w:val="both"/>
        <w:pPrChange w:id="2186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1134"/>
            </w:tabs>
            <w:ind w:left="1288" w:firstLine="709"/>
            <w:jc w:val="both"/>
          </w:pPr>
        </w:pPrChange>
      </w:pPr>
      <w:r w:rsidRPr="00F45203"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B45012" w:rsidRDefault="00C82F37" w:rsidP="00B45012">
      <w:pPr>
        <w:jc w:val="both"/>
        <w:pPrChange w:id="2187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1134"/>
            </w:tabs>
            <w:ind w:left="1288" w:firstLine="709"/>
            <w:jc w:val="both"/>
          </w:pPr>
        </w:pPrChange>
      </w:pPr>
      <w:r w:rsidRPr="00F45203"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B45012" w:rsidRDefault="00C82F37" w:rsidP="00B45012">
      <w:pPr>
        <w:jc w:val="both"/>
        <w:pPrChange w:id="2188" w:author="Школа" w:date="2018-10-23T12:14:00Z">
          <w:pPr>
            <w:tabs>
              <w:tab w:val="left" w:pos="851"/>
            </w:tabs>
            <w:ind w:firstLine="709"/>
            <w:jc w:val="both"/>
          </w:pPr>
        </w:pPrChange>
      </w:pPr>
      <w:r w:rsidRPr="00F45203">
        <w:t>7 класс</w:t>
      </w:r>
    </w:p>
    <w:p w:rsidR="00B45012" w:rsidRDefault="00C82F37" w:rsidP="00B45012">
      <w:pPr>
        <w:jc w:val="both"/>
        <w:pPrChange w:id="2189" w:author="Школа" w:date="2018-10-23T12:14:00Z">
          <w:pPr>
            <w:tabs>
              <w:tab w:val="left" w:pos="851"/>
            </w:tabs>
            <w:ind w:firstLine="709"/>
            <w:jc w:val="both"/>
          </w:pPr>
        </w:pPrChange>
      </w:pPr>
      <w:r w:rsidRPr="00F45203">
        <w:t xml:space="preserve">По завершении учебного года </w:t>
      </w:r>
      <w:proofErr w:type="gramStart"/>
      <w:r w:rsidRPr="00F45203">
        <w:t>обучающийся</w:t>
      </w:r>
      <w:proofErr w:type="gramEnd"/>
      <w:r w:rsidRPr="00F45203">
        <w:t>:</w:t>
      </w:r>
    </w:p>
    <w:p w:rsidR="00B45012" w:rsidRDefault="00C82F37" w:rsidP="00B45012">
      <w:pPr>
        <w:jc w:val="both"/>
        <w:pPrChange w:id="2190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</w:tabs>
            <w:ind w:left="1288" w:firstLine="709"/>
            <w:jc w:val="both"/>
          </w:pPr>
        </w:pPrChange>
      </w:pPr>
      <w:r w:rsidRPr="00F45203"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B45012" w:rsidRDefault="00C82F37" w:rsidP="00B45012">
      <w:pPr>
        <w:jc w:val="both"/>
        <w:pPrChange w:id="2191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</w:tabs>
            <w:ind w:left="1288" w:firstLine="709"/>
            <w:jc w:val="both"/>
          </w:pPr>
        </w:pPrChange>
      </w:pPr>
      <w:r w:rsidRPr="00F45203"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B45012" w:rsidRDefault="00C82F37" w:rsidP="00B45012">
      <w:pPr>
        <w:jc w:val="both"/>
        <w:pPrChange w:id="2192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B45012" w:rsidRDefault="00C82F37" w:rsidP="00B45012">
      <w:pPr>
        <w:jc w:val="both"/>
        <w:pPrChange w:id="2193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</w:tabs>
            <w:ind w:left="1288" w:firstLine="709"/>
            <w:jc w:val="both"/>
          </w:pPr>
        </w:pPrChange>
      </w:pPr>
      <w:r w:rsidRPr="00F45203">
        <w:t>перечисляет, характеризует и распознает устройства для накопления энергии, для передачи энергии;</w:t>
      </w:r>
    </w:p>
    <w:p w:rsidR="00B45012" w:rsidRDefault="00C82F37" w:rsidP="00B45012">
      <w:pPr>
        <w:jc w:val="both"/>
        <w:pPrChange w:id="2194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</w:tabs>
            <w:ind w:left="1288" w:firstLine="709"/>
            <w:jc w:val="both"/>
          </w:pPr>
        </w:pPrChange>
      </w:pPr>
      <w:r w:rsidRPr="00F45203"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B45012" w:rsidRDefault="00C82F37" w:rsidP="00B45012">
      <w:pPr>
        <w:jc w:val="both"/>
        <w:pPrChange w:id="2195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 xml:space="preserve">объясняет сущность управления в технологических системах, характеризует автоматические и </w:t>
      </w:r>
      <w:proofErr w:type="spellStart"/>
      <w:r w:rsidRPr="00F45203">
        <w:t>саморегулируемые</w:t>
      </w:r>
      <w:proofErr w:type="spellEnd"/>
      <w:r w:rsidRPr="00F45203">
        <w:t xml:space="preserve"> системы;</w:t>
      </w:r>
    </w:p>
    <w:p w:rsidR="00B45012" w:rsidRDefault="00C82F37" w:rsidP="00B45012">
      <w:pPr>
        <w:jc w:val="both"/>
        <w:pPrChange w:id="2196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осуществляет сборку электрических цепей по электрической схеме, проводит анализ неполадок электрической цепи;</w:t>
      </w:r>
    </w:p>
    <w:p w:rsidR="00B45012" w:rsidRDefault="00C82F37" w:rsidP="00B45012">
      <w:pPr>
        <w:jc w:val="both"/>
        <w:pPrChange w:id="2197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B45012" w:rsidRDefault="00C82F37" w:rsidP="00B45012">
      <w:pPr>
        <w:jc w:val="both"/>
        <w:pPrChange w:id="2198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B45012" w:rsidRDefault="00C82F37" w:rsidP="00B45012">
      <w:pPr>
        <w:jc w:val="both"/>
        <w:pPrChange w:id="2199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конструирует простые системы с обратной связью на основе технических конструкторов;</w:t>
      </w:r>
    </w:p>
    <w:p w:rsidR="00B45012" w:rsidRDefault="00C82F37" w:rsidP="00B45012">
      <w:pPr>
        <w:jc w:val="both"/>
        <w:pPrChange w:id="2200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следует технологии, в том числе, в процессе изготовления субъективно нового продукта;</w:t>
      </w:r>
    </w:p>
    <w:p w:rsidR="00B45012" w:rsidRDefault="00C82F37" w:rsidP="00B45012">
      <w:pPr>
        <w:jc w:val="both"/>
        <w:pPrChange w:id="2201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B45012" w:rsidRDefault="00C82F37" w:rsidP="00B45012">
      <w:pPr>
        <w:jc w:val="both"/>
        <w:pPrChange w:id="2202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B45012" w:rsidRDefault="00C82F37" w:rsidP="00B45012">
      <w:pPr>
        <w:jc w:val="both"/>
        <w:pPrChange w:id="2203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B45012" w:rsidRDefault="00C82F37" w:rsidP="00B45012">
      <w:pPr>
        <w:jc w:val="both"/>
        <w:pPrChange w:id="2204" w:author="Школа" w:date="2018-10-23T12:14:00Z">
          <w:pPr>
            <w:tabs>
              <w:tab w:val="left" w:pos="851"/>
            </w:tabs>
            <w:ind w:firstLine="709"/>
            <w:jc w:val="both"/>
          </w:pPr>
        </w:pPrChange>
      </w:pPr>
      <w:r w:rsidRPr="00F45203">
        <w:t>8 класс</w:t>
      </w:r>
    </w:p>
    <w:p w:rsidR="00B45012" w:rsidRDefault="00C82F37" w:rsidP="00B45012">
      <w:pPr>
        <w:jc w:val="both"/>
        <w:pPrChange w:id="2205" w:author="Школа" w:date="2018-10-23T12:14:00Z">
          <w:pPr>
            <w:tabs>
              <w:tab w:val="left" w:pos="851"/>
            </w:tabs>
            <w:ind w:firstLine="709"/>
            <w:jc w:val="both"/>
          </w:pPr>
        </w:pPrChange>
      </w:pPr>
      <w:r w:rsidRPr="00F45203">
        <w:t xml:space="preserve">По завершении учебного года </w:t>
      </w:r>
      <w:proofErr w:type="gramStart"/>
      <w:r w:rsidRPr="00F45203">
        <w:t>обучающийся</w:t>
      </w:r>
      <w:proofErr w:type="gramEnd"/>
      <w:r w:rsidRPr="00F45203">
        <w:t>:</w:t>
      </w:r>
    </w:p>
    <w:p w:rsidR="00B45012" w:rsidRDefault="00C82F37" w:rsidP="00B45012">
      <w:pPr>
        <w:jc w:val="both"/>
        <w:pPrChange w:id="2206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B45012" w:rsidRDefault="00C82F37" w:rsidP="00B45012">
      <w:pPr>
        <w:jc w:val="both"/>
        <w:pPrChange w:id="2207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характеризует современную индустрию питания, в том числе в регионе проживания, и перспективы ее развития;</w:t>
      </w:r>
    </w:p>
    <w:p w:rsidR="00B45012" w:rsidRDefault="00C82F37" w:rsidP="00B45012">
      <w:pPr>
        <w:jc w:val="both"/>
        <w:pPrChange w:id="2208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называет и характеризует актуальные и перспективные технологии транспорта;</w:t>
      </w:r>
    </w:p>
    <w:p w:rsidR="00B45012" w:rsidRDefault="00C82F37" w:rsidP="00B45012">
      <w:pPr>
        <w:jc w:val="both"/>
        <w:pPrChange w:id="2209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</w:t>
      </w:r>
    </w:p>
    <w:p w:rsidR="00B45012" w:rsidRDefault="00C82F37" w:rsidP="00B45012">
      <w:pPr>
        <w:jc w:val="both"/>
        <w:pPrChange w:id="2210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</w:tabs>
            <w:ind w:left="1288" w:firstLine="709"/>
            <w:jc w:val="both"/>
          </w:pPr>
        </w:pPrChange>
      </w:pPr>
      <w:r w:rsidRPr="00F45203">
        <w:t>характеризует ситуацию на региональном рынке труда, называет тенденции ее развития;</w:t>
      </w:r>
    </w:p>
    <w:p w:rsidR="00B45012" w:rsidRDefault="00C82F37" w:rsidP="00B45012">
      <w:pPr>
        <w:jc w:val="both"/>
        <w:pPrChange w:id="2211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перечисляет и характеризует виды технической и технологической документации;</w:t>
      </w:r>
    </w:p>
    <w:p w:rsidR="00B45012" w:rsidRDefault="00C82F37" w:rsidP="00B45012">
      <w:pPr>
        <w:jc w:val="both"/>
        <w:pPrChange w:id="2212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F45203">
        <w:t>экологичность</w:t>
      </w:r>
      <w:proofErr w:type="spellEnd"/>
      <w:r w:rsidRPr="00F45203">
        <w:t xml:space="preserve"> (с использованием произвольно избранных источников информации);</w:t>
      </w:r>
    </w:p>
    <w:p w:rsidR="00B45012" w:rsidRDefault="00C82F37" w:rsidP="00B45012">
      <w:pPr>
        <w:jc w:val="both"/>
        <w:pPrChange w:id="2213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технологий;</w:t>
      </w:r>
    </w:p>
    <w:p w:rsidR="00B45012" w:rsidRDefault="00C82F37" w:rsidP="00B45012">
      <w:pPr>
        <w:jc w:val="both"/>
        <w:pPrChange w:id="2214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разъясняет функции модели и принципы моделирования;</w:t>
      </w:r>
    </w:p>
    <w:p w:rsidR="00B45012" w:rsidRDefault="00C82F37" w:rsidP="00B45012">
      <w:pPr>
        <w:jc w:val="both"/>
        <w:pPrChange w:id="2215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создает модель, адекватную практической задаче;</w:t>
      </w:r>
    </w:p>
    <w:p w:rsidR="00B45012" w:rsidRDefault="00C82F37" w:rsidP="00B45012">
      <w:pPr>
        <w:jc w:val="both"/>
        <w:pPrChange w:id="2216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отбирает материал в соответствии с техническим решением или по заданным критериям;</w:t>
      </w:r>
    </w:p>
    <w:p w:rsidR="00B45012" w:rsidRDefault="00C82F37" w:rsidP="00B45012">
      <w:pPr>
        <w:jc w:val="both"/>
        <w:pPrChange w:id="2217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составляет рацион питания, адекватный ситуации;</w:t>
      </w:r>
    </w:p>
    <w:p w:rsidR="00B45012" w:rsidRDefault="00C82F37" w:rsidP="00B45012">
      <w:pPr>
        <w:jc w:val="both"/>
        <w:pPrChange w:id="2218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планирует продвижение продукта;</w:t>
      </w:r>
    </w:p>
    <w:p w:rsidR="00B45012" w:rsidRDefault="00C82F37" w:rsidP="00B45012">
      <w:pPr>
        <w:jc w:val="both"/>
        <w:pPrChange w:id="2219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регламентирует заданный процесс в заданной форме;</w:t>
      </w:r>
    </w:p>
    <w:p w:rsidR="00B45012" w:rsidRDefault="00C82F37" w:rsidP="00B45012">
      <w:pPr>
        <w:jc w:val="both"/>
        <w:pPrChange w:id="2220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проводит оценку и испытание полученного продукта;</w:t>
      </w:r>
    </w:p>
    <w:p w:rsidR="00B45012" w:rsidRDefault="00C82F37" w:rsidP="00B45012">
      <w:pPr>
        <w:jc w:val="both"/>
        <w:pPrChange w:id="2221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описывает технологическое решение с помощью текста, рисунков, графического изображения;</w:t>
      </w:r>
    </w:p>
    <w:p w:rsidR="00B45012" w:rsidRDefault="00C82F37" w:rsidP="00B45012">
      <w:pPr>
        <w:jc w:val="both"/>
        <w:pPrChange w:id="2222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получил и проанализировал опыт лабораторного исследования продуктов питания;</w:t>
      </w:r>
    </w:p>
    <w:p w:rsidR="00B45012" w:rsidRDefault="00C82F37" w:rsidP="00B45012">
      <w:pPr>
        <w:jc w:val="both"/>
        <w:pPrChange w:id="2223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 xml:space="preserve">получил и проанализировал опыт разработки организационного проекта и решения </w:t>
      </w:r>
      <w:proofErr w:type="spellStart"/>
      <w:r w:rsidRPr="00F45203">
        <w:t>логистических</w:t>
      </w:r>
      <w:proofErr w:type="spellEnd"/>
      <w:r w:rsidRPr="00F45203">
        <w:t xml:space="preserve"> задач;</w:t>
      </w:r>
    </w:p>
    <w:p w:rsidR="00B45012" w:rsidRDefault="00C82F37" w:rsidP="00B45012">
      <w:pPr>
        <w:jc w:val="both"/>
        <w:pPrChange w:id="2224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 xml:space="preserve">получил и проанализировал опыт компьютерного моделирования / проведения виртуального эксперимента по избранной </w:t>
      </w:r>
      <w:proofErr w:type="gramStart"/>
      <w:r w:rsidRPr="00F45203">
        <w:t>обучающимся</w:t>
      </w:r>
      <w:proofErr w:type="gramEnd"/>
      <w:r w:rsidRPr="00F45203">
        <w:t xml:space="preserve"> характеристике транспортного средства;</w:t>
      </w:r>
    </w:p>
    <w:p w:rsidR="00B45012" w:rsidRDefault="00C82F37" w:rsidP="00B45012">
      <w:pPr>
        <w:jc w:val="both"/>
        <w:pPrChange w:id="2225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 xml:space="preserve">получил и проанализировал опыт выявления проблем транспортной логистики населенного пункта / </w:t>
      </w:r>
      <w:proofErr w:type="gramStart"/>
      <w:r w:rsidRPr="00F45203">
        <w:t>трассы</w:t>
      </w:r>
      <w:proofErr w:type="gramEnd"/>
      <w:r w:rsidRPr="00F45203">
        <w:t xml:space="preserve"> на основе самостоятельно спланированного наблюдения; </w:t>
      </w:r>
    </w:p>
    <w:p w:rsidR="00B45012" w:rsidRDefault="00C82F37" w:rsidP="00B45012">
      <w:pPr>
        <w:jc w:val="both"/>
        <w:pPrChange w:id="2226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получил и проанализировал опыт моделирования транспортных потоков;</w:t>
      </w:r>
    </w:p>
    <w:p w:rsidR="00B45012" w:rsidRDefault="00C82F37" w:rsidP="00B45012">
      <w:pPr>
        <w:jc w:val="both"/>
        <w:pPrChange w:id="2227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получил опыт анализа объявлений, предлагающих работу;</w:t>
      </w:r>
    </w:p>
    <w:p w:rsidR="00B45012" w:rsidRDefault="00C82F37" w:rsidP="00B45012">
      <w:pPr>
        <w:jc w:val="both"/>
        <w:pPrChange w:id="2228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B45012" w:rsidRDefault="00C82F37" w:rsidP="00B45012">
      <w:pPr>
        <w:jc w:val="both"/>
        <w:pPrChange w:id="2229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получил и проанализировал опыт создания информационного продукта и его встраивания в заданную оболочку;</w:t>
      </w:r>
    </w:p>
    <w:p w:rsidR="00B45012" w:rsidRDefault="00C82F37" w:rsidP="00B45012">
      <w:pPr>
        <w:jc w:val="both"/>
        <w:pPrChange w:id="2230" w:author="Школа" w:date="2018-10-23T12:14:00Z">
          <w:pPr>
            <w:numPr>
              <w:ilvl w:val="1"/>
              <w:numId w:val="40"/>
            </w:numPr>
            <w:tabs>
              <w:tab w:val="left" w:pos="993"/>
              <w:tab w:val="left" w:pos="1134"/>
              <w:tab w:val="left" w:pos="2410"/>
            </w:tabs>
            <w:ind w:left="1288" w:firstLine="709"/>
            <w:jc w:val="both"/>
          </w:pPr>
        </w:pPrChange>
      </w:pPr>
      <w:r w:rsidRPr="00F45203"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B45012" w:rsidRDefault="00C82F37" w:rsidP="00B45012">
      <w:pPr>
        <w:jc w:val="both"/>
        <w:pPrChange w:id="2231" w:author="Школа" w:date="2018-10-23T12:14:00Z">
          <w:pPr>
            <w:tabs>
              <w:tab w:val="left" w:pos="851"/>
            </w:tabs>
            <w:ind w:firstLine="851"/>
            <w:jc w:val="both"/>
          </w:pPr>
        </w:pPrChange>
      </w:pPr>
      <w:r w:rsidRPr="00F45203">
        <w:t xml:space="preserve">9 класс </w:t>
      </w:r>
    </w:p>
    <w:p w:rsidR="00B45012" w:rsidRDefault="00C82F37" w:rsidP="00B45012">
      <w:pPr>
        <w:jc w:val="both"/>
        <w:pPrChange w:id="2232" w:author="Школа" w:date="2018-10-23T12:14:00Z">
          <w:pPr>
            <w:tabs>
              <w:tab w:val="left" w:pos="851"/>
            </w:tabs>
            <w:ind w:firstLine="851"/>
            <w:jc w:val="both"/>
          </w:pPr>
        </w:pPrChange>
      </w:pPr>
      <w:r w:rsidRPr="00F45203">
        <w:t xml:space="preserve">По завершении учебного года </w:t>
      </w:r>
      <w:proofErr w:type="gramStart"/>
      <w:r w:rsidRPr="00F45203">
        <w:t>обучающийся</w:t>
      </w:r>
      <w:proofErr w:type="gramEnd"/>
      <w:r w:rsidRPr="00F45203">
        <w:t>:</w:t>
      </w:r>
    </w:p>
    <w:p w:rsidR="00B45012" w:rsidRDefault="00C82F37" w:rsidP="00B45012">
      <w:pPr>
        <w:jc w:val="both"/>
        <w:pPrChange w:id="2233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2410"/>
            </w:tabs>
            <w:ind w:left="1288" w:firstLine="709"/>
            <w:jc w:val="both"/>
          </w:pPr>
        </w:pPrChange>
      </w:pPr>
      <w:r w:rsidRPr="00F45203">
        <w:t xml:space="preserve">называет и характеризует актуальные и перспективные медицинские технологии,  </w:t>
      </w:r>
    </w:p>
    <w:p w:rsidR="00B45012" w:rsidRDefault="00C82F37" w:rsidP="00B45012">
      <w:pPr>
        <w:jc w:val="both"/>
        <w:pPrChange w:id="2234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2410"/>
            </w:tabs>
            <w:ind w:left="1288" w:firstLine="709"/>
            <w:jc w:val="both"/>
          </w:pPr>
        </w:pPrChange>
      </w:pPr>
      <w:r w:rsidRPr="00F45203">
        <w:t>называет и характеризует технологии в области электроники, тенденции их развития и новые продукты на их основе,</w:t>
      </w:r>
    </w:p>
    <w:p w:rsidR="00B45012" w:rsidRDefault="00C82F37" w:rsidP="00B45012">
      <w:pPr>
        <w:jc w:val="both"/>
        <w:pPrChange w:id="2235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2410"/>
            </w:tabs>
            <w:ind w:left="1288" w:firstLine="709"/>
            <w:jc w:val="both"/>
          </w:pPr>
        </w:pPrChange>
      </w:pPr>
      <w:r w:rsidRPr="00F45203">
        <w:t>объясняет закономерности технологического развития цивилизации,</w:t>
      </w:r>
    </w:p>
    <w:p w:rsidR="00B45012" w:rsidRDefault="00C82F37" w:rsidP="00B45012">
      <w:pPr>
        <w:jc w:val="both"/>
        <w:pPrChange w:id="2236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</w:tabs>
            <w:ind w:left="1288" w:firstLine="709"/>
            <w:jc w:val="both"/>
          </w:pPr>
        </w:pPrChange>
      </w:pPr>
      <w:r w:rsidRPr="00F45203">
        <w:t>разъясняет социальное значение групп профессий, востребованных на региональном рынке труда,</w:t>
      </w:r>
    </w:p>
    <w:p w:rsidR="00B45012" w:rsidRDefault="00C82F37" w:rsidP="00B45012">
      <w:pPr>
        <w:jc w:val="both"/>
        <w:pPrChange w:id="2237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2410"/>
            </w:tabs>
            <w:ind w:left="1288" w:firstLine="709"/>
            <w:jc w:val="both"/>
          </w:pPr>
        </w:pPrChange>
      </w:pPr>
      <w:r w:rsidRPr="00F45203">
        <w:t xml:space="preserve">оценивает условия использования </w:t>
      </w:r>
      <w:proofErr w:type="gramStart"/>
      <w:r w:rsidRPr="00F45203">
        <w:t>технологии</w:t>
      </w:r>
      <w:proofErr w:type="gramEnd"/>
      <w:r w:rsidRPr="00F45203">
        <w:t xml:space="preserve"> в том числе с позиций экологической защищенности,</w:t>
      </w:r>
    </w:p>
    <w:p w:rsidR="00B45012" w:rsidRDefault="00C82F37" w:rsidP="00B45012">
      <w:pPr>
        <w:jc w:val="both"/>
        <w:pPrChange w:id="2238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2410"/>
            </w:tabs>
            <w:ind w:left="1288" w:firstLine="709"/>
            <w:jc w:val="both"/>
          </w:pPr>
        </w:pPrChange>
      </w:pPr>
      <w:r w:rsidRPr="00F45203">
        <w:t>прогнозирует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эксперименты,</w:t>
      </w:r>
    </w:p>
    <w:p w:rsidR="00B45012" w:rsidRDefault="00C82F37" w:rsidP="00B45012">
      <w:pPr>
        <w:jc w:val="both"/>
        <w:pPrChange w:id="2239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2410"/>
            </w:tabs>
            <w:ind w:left="1288" w:firstLine="709"/>
            <w:jc w:val="both"/>
          </w:pPr>
        </w:pPrChange>
      </w:pPr>
      <w:r w:rsidRPr="00F45203">
        <w:t xml:space="preserve">анализирует возможные технологические решения, определяет их достоинства и недостатки в контексте заданной ситуации, </w:t>
      </w:r>
    </w:p>
    <w:p w:rsidR="00B45012" w:rsidRDefault="00C82F37" w:rsidP="00B45012">
      <w:pPr>
        <w:jc w:val="both"/>
        <w:pPrChange w:id="2240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  <w:tab w:val="left" w:pos="2410"/>
            </w:tabs>
            <w:ind w:left="1288" w:firstLine="709"/>
            <w:jc w:val="both"/>
          </w:pPr>
        </w:pPrChange>
      </w:pPr>
      <w:r w:rsidRPr="00F45203">
        <w:t>в зависимости от ситуации оптимизирует базовые технологии (</w:t>
      </w:r>
      <w:proofErr w:type="spellStart"/>
      <w:r w:rsidRPr="00F45203">
        <w:t>затратность</w:t>
      </w:r>
      <w:proofErr w:type="spellEnd"/>
      <w:r w:rsidRPr="00F45203"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продукта,</w:t>
      </w:r>
    </w:p>
    <w:p w:rsidR="00B45012" w:rsidRDefault="00C82F37" w:rsidP="00B45012">
      <w:pPr>
        <w:jc w:val="both"/>
        <w:pPrChange w:id="2241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</w:tabs>
            <w:ind w:left="1288" w:firstLine="709"/>
            <w:jc w:val="both"/>
          </w:pPr>
        </w:pPrChange>
      </w:pPr>
      <w:r w:rsidRPr="00F45203">
        <w:t>анализирует результаты и последствия своих решений, связанных с выбором и реализацией собственной образовательной траектории,</w:t>
      </w:r>
    </w:p>
    <w:p w:rsidR="00B45012" w:rsidRDefault="00C82F37" w:rsidP="00B45012">
      <w:pPr>
        <w:jc w:val="both"/>
        <w:pPrChange w:id="2242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</w:tabs>
            <w:ind w:left="1288" w:firstLine="709"/>
            <w:jc w:val="both"/>
          </w:pPr>
        </w:pPrChange>
      </w:pPr>
      <w:r w:rsidRPr="00F45203">
        <w:t>анализирует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B45012" w:rsidRDefault="00C82F37" w:rsidP="00B45012">
      <w:pPr>
        <w:jc w:val="both"/>
        <w:pPrChange w:id="2243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</w:tabs>
            <w:ind w:left="1288" w:firstLine="709"/>
            <w:jc w:val="both"/>
          </w:pPr>
        </w:pPrChange>
      </w:pPr>
      <w:r w:rsidRPr="00F45203">
        <w:t>получил и проанализировал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B45012" w:rsidRDefault="00C82F37" w:rsidP="00B45012">
      <w:pPr>
        <w:jc w:val="both"/>
        <w:pPrChange w:id="2244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</w:tabs>
            <w:ind w:left="1288" w:firstLine="709"/>
            <w:jc w:val="both"/>
          </w:pPr>
        </w:pPrChange>
      </w:pPr>
      <w:r w:rsidRPr="00F45203">
        <w:t>получил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F45203">
        <w:t>дств в р</w:t>
      </w:r>
      <w:proofErr w:type="gramEnd"/>
      <w:r w:rsidRPr="00F45203">
        <w:t>егионе проживания, а также информации об актуальном состоянии и перспективах развития регионального рынка труда,</w:t>
      </w:r>
    </w:p>
    <w:p w:rsidR="00B45012" w:rsidRDefault="00C82F37" w:rsidP="00B45012">
      <w:pPr>
        <w:jc w:val="both"/>
        <w:pPrChange w:id="2245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</w:tabs>
            <w:ind w:left="1288" w:firstLine="709"/>
            <w:jc w:val="both"/>
          </w:pPr>
        </w:pPrChange>
      </w:pPr>
      <w:r w:rsidRPr="00F45203">
        <w:t xml:space="preserve">получил и проанализировал опыт </w:t>
      </w:r>
      <w:proofErr w:type="spellStart"/>
      <w:r w:rsidRPr="00F45203">
        <w:t>предпрофессиональных</w:t>
      </w:r>
      <w:proofErr w:type="spellEnd"/>
      <w:r w:rsidRPr="00F45203">
        <w:t xml:space="preserve"> проб,</w:t>
      </w:r>
    </w:p>
    <w:p w:rsidR="00B45012" w:rsidRDefault="00C82F37" w:rsidP="00B45012">
      <w:pPr>
        <w:jc w:val="both"/>
        <w:pPrChange w:id="2246" w:author="Школа" w:date="2018-10-23T12:14:00Z">
          <w:pPr>
            <w:numPr>
              <w:ilvl w:val="1"/>
              <w:numId w:val="40"/>
            </w:numPr>
            <w:tabs>
              <w:tab w:val="left" w:pos="426"/>
              <w:tab w:val="left" w:pos="993"/>
            </w:tabs>
            <w:ind w:left="1288" w:firstLine="709"/>
            <w:jc w:val="both"/>
          </w:pPr>
        </w:pPrChange>
      </w:pPr>
      <w:r w:rsidRPr="00F45203">
        <w:t>получил и проанализировал опыт разработки и / или реализации специализированного проекта.</w:t>
      </w:r>
    </w:p>
    <w:p w:rsidR="00B45012" w:rsidRDefault="00B45012" w:rsidP="00B45012">
      <w:pPr>
        <w:jc w:val="both"/>
        <w:pPrChange w:id="2247" w:author="Школа" w:date="2018-10-23T12:14:00Z">
          <w:pPr>
            <w:ind w:firstLine="709"/>
            <w:jc w:val="both"/>
          </w:pPr>
        </w:pPrChange>
      </w:pPr>
    </w:p>
    <w:p w:rsidR="00B45012" w:rsidRDefault="00C82F37" w:rsidP="00B45012">
      <w:pPr>
        <w:jc w:val="both"/>
        <w:pPrChange w:id="2248" w:author="Школа" w:date="2018-10-23T12:14:00Z">
          <w:pPr>
            <w:pStyle w:val="4"/>
            <w:jc w:val="both"/>
          </w:pPr>
        </w:pPrChange>
      </w:pPr>
      <w:bookmarkStart w:id="2249" w:name="_Toc409691647"/>
      <w:bookmarkStart w:id="2250" w:name="_Toc410653970"/>
      <w:bookmarkStart w:id="2251" w:name="_Toc414553156"/>
      <w:r w:rsidRPr="00F45203">
        <w:rPr>
          <w:b/>
        </w:rPr>
        <w:t>1.2.5.16. Физическая культура</w:t>
      </w:r>
      <w:bookmarkEnd w:id="2249"/>
      <w:bookmarkEnd w:id="2250"/>
      <w:bookmarkEnd w:id="2251"/>
    </w:p>
    <w:p w:rsidR="00B45012" w:rsidRDefault="00C82F37" w:rsidP="00B45012">
      <w:pPr>
        <w:jc w:val="both"/>
        <w:pPrChange w:id="2252" w:author="Школа" w:date="2018-10-23T12:14:00Z">
          <w:pPr>
            <w:ind w:right="-5"/>
            <w:jc w:val="both"/>
          </w:pPr>
        </w:pPrChange>
      </w:pPr>
      <w:r w:rsidRPr="00F45203">
        <w:rPr>
          <w:b/>
        </w:rPr>
        <w:t>Выпускник научится</w:t>
      </w:r>
      <w:r w:rsidRPr="00F45203">
        <w:t xml:space="preserve">: </w:t>
      </w:r>
    </w:p>
    <w:p w:rsidR="00B45012" w:rsidRDefault="00C82F37" w:rsidP="00B45012">
      <w:pPr>
        <w:jc w:val="both"/>
        <w:pPrChange w:id="2253" w:author="Школа" w:date="2018-10-23T12:14:00Z">
          <w:pPr>
            <w:numPr>
              <w:numId w:val="81"/>
            </w:numPr>
            <w:tabs>
              <w:tab w:val="left" w:pos="709"/>
              <w:tab w:val="left" w:pos="1134"/>
            </w:tabs>
            <w:ind w:left="1068" w:right="-5" w:firstLine="709"/>
            <w:contextualSpacing/>
            <w:jc w:val="both"/>
          </w:pPr>
        </w:pPrChange>
      </w:pPr>
      <w:r w:rsidRPr="00F45203"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B45012" w:rsidRDefault="00C82F37" w:rsidP="00B45012">
      <w:pPr>
        <w:jc w:val="both"/>
        <w:pPrChange w:id="2254" w:author="Школа" w:date="2018-10-23T12:14:00Z">
          <w:pPr>
            <w:numPr>
              <w:numId w:val="81"/>
            </w:numPr>
            <w:tabs>
              <w:tab w:val="left" w:pos="709"/>
              <w:tab w:val="left" w:pos="1134"/>
            </w:tabs>
            <w:ind w:left="1068" w:right="-5" w:firstLine="709"/>
            <w:contextualSpacing/>
            <w:jc w:val="both"/>
          </w:pPr>
        </w:pPrChange>
      </w:pPr>
      <w:r w:rsidRPr="00F45203"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B45012" w:rsidRDefault="00C82F37" w:rsidP="00B45012">
      <w:pPr>
        <w:jc w:val="both"/>
        <w:pPrChange w:id="2255" w:author="Школа" w:date="2018-10-23T12:14:00Z">
          <w:pPr>
            <w:numPr>
              <w:numId w:val="81"/>
            </w:numPr>
            <w:tabs>
              <w:tab w:val="left" w:pos="709"/>
              <w:tab w:val="left" w:pos="1134"/>
            </w:tabs>
            <w:ind w:left="1068" w:right="-5" w:firstLine="709"/>
            <w:contextualSpacing/>
            <w:jc w:val="both"/>
          </w:pPr>
        </w:pPrChange>
      </w:pPr>
      <w:r w:rsidRPr="00F45203"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B45012" w:rsidRDefault="00C82F37" w:rsidP="00B45012">
      <w:pPr>
        <w:jc w:val="both"/>
        <w:pPrChange w:id="2256" w:author="Школа" w:date="2018-10-23T12:14:00Z">
          <w:pPr>
            <w:numPr>
              <w:numId w:val="81"/>
            </w:numPr>
            <w:tabs>
              <w:tab w:val="left" w:pos="709"/>
              <w:tab w:val="left" w:pos="1134"/>
            </w:tabs>
            <w:ind w:left="1068" w:right="-5" w:firstLine="709"/>
            <w:contextualSpacing/>
            <w:jc w:val="both"/>
          </w:pPr>
        </w:pPrChange>
      </w:pPr>
      <w:r w:rsidRPr="00F45203"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B45012" w:rsidRDefault="00C82F37" w:rsidP="00B45012">
      <w:pPr>
        <w:jc w:val="both"/>
        <w:pPrChange w:id="2257" w:author="Школа" w:date="2018-10-23T12:14:00Z">
          <w:pPr>
            <w:numPr>
              <w:numId w:val="81"/>
            </w:numPr>
            <w:tabs>
              <w:tab w:val="left" w:pos="709"/>
              <w:tab w:val="left" w:pos="1134"/>
            </w:tabs>
            <w:ind w:left="1068" w:right="-5" w:firstLine="709"/>
            <w:contextualSpacing/>
            <w:jc w:val="both"/>
          </w:pPr>
        </w:pPrChange>
      </w:pPr>
      <w:r w:rsidRPr="00F45203"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B45012" w:rsidRDefault="00C82F37" w:rsidP="00B45012">
      <w:pPr>
        <w:jc w:val="both"/>
        <w:pPrChange w:id="2258" w:author="Школа" w:date="2018-10-23T12:14:00Z">
          <w:pPr>
            <w:numPr>
              <w:numId w:val="81"/>
            </w:numPr>
            <w:tabs>
              <w:tab w:val="left" w:pos="709"/>
              <w:tab w:val="left" w:pos="1134"/>
            </w:tabs>
            <w:ind w:left="1068" w:right="-5" w:firstLine="709"/>
            <w:contextualSpacing/>
            <w:jc w:val="both"/>
          </w:pPr>
        </w:pPrChange>
      </w:pPr>
      <w:r w:rsidRPr="00F45203"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B45012" w:rsidRDefault="00C82F37" w:rsidP="00B45012">
      <w:pPr>
        <w:jc w:val="both"/>
        <w:pPrChange w:id="2259" w:author="Школа" w:date="2018-10-23T12:14:00Z">
          <w:pPr>
            <w:numPr>
              <w:numId w:val="81"/>
            </w:numPr>
            <w:tabs>
              <w:tab w:val="left" w:pos="709"/>
              <w:tab w:val="left" w:pos="1134"/>
            </w:tabs>
            <w:ind w:left="1068" w:right="-5" w:firstLine="709"/>
            <w:contextualSpacing/>
            <w:jc w:val="both"/>
          </w:pPr>
        </w:pPrChange>
      </w:pPr>
      <w:r w:rsidRPr="00F45203"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B45012" w:rsidRDefault="00C82F37" w:rsidP="00B45012">
      <w:pPr>
        <w:jc w:val="both"/>
        <w:pPrChange w:id="2260" w:author="Школа" w:date="2018-10-23T12:14:00Z">
          <w:pPr>
            <w:numPr>
              <w:numId w:val="81"/>
            </w:numPr>
            <w:tabs>
              <w:tab w:val="left" w:pos="709"/>
              <w:tab w:val="left" w:pos="1134"/>
            </w:tabs>
            <w:ind w:left="1068" w:right="-5" w:firstLine="709"/>
            <w:contextualSpacing/>
            <w:jc w:val="both"/>
          </w:pPr>
        </w:pPrChange>
      </w:pPr>
      <w:r w:rsidRPr="00F45203"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B45012" w:rsidRDefault="00C82F37" w:rsidP="00B45012">
      <w:pPr>
        <w:jc w:val="both"/>
        <w:pPrChange w:id="2261" w:author="Школа" w:date="2018-10-23T12:14:00Z">
          <w:pPr>
            <w:numPr>
              <w:numId w:val="81"/>
            </w:numPr>
            <w:tabs>
              <w:tab w:val="left" w:pos="709"/>
              <w:tab w:val="left" w:pos="1134"/>
            </w:tabs>
            <w:ind w:left="1068" w:right="-5" w:firstLine="709"/>
            <w:contextualSpacing/>
            <w:jc w:val="both"/>
          </w:pPr>
        </w:pPrChange>
      </w:pPr>
      <w:r w:rsidRPr="00F45203"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B45012" w:rsidRDefault="00C82F37" w:rsidP="00B45012">
      <w:pPr>
        <w:jc w:val="both"/>
        <w:pPrChange w:id="2262" w:author="Школа" w:date="2018-10-23T12:14:00Z">
          <w:pPr>
            <w:numPr>
              <w:numId w:val="81"/>
            </w:numPr>
            <w:tabs>
              <w:tab w:val="left" w:pos="709"/>
              <w:tab w:val="left" w:pos="1134"/>
            </w:tabs>
            <w:ind w:left="1068" w:right="-5" w:firstLine="709"/>
            <w:contextualSpacing/>
            <w:jc w:val="both"/>
          </w:pPr>
        </w:pPrChange>
      </w:pPr>
      <w:r w:rsidRPr="00F45203"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B45012" w:rsidRDefault="00C82F37" w:rsidP="00B45012">
      <w:pPr>
        <w:jc w:val="both"/>
        <w:pPrChange w:id="2263" w:author="Школа" w:date="2018-10-23T12:14:00Z">
          <w:pPr>
            <w:numPr>
              <w:numId w:val="81"/>
            </w:numPr>
            <w:tabs>
              <w:tab w:val="left" w:pos="709"/>
              <w:tab w:val="left" w:pos="1134"/>
            </w:tabs>
            <w:ind w:left="1068" w:right="-5" w:firstLine="709"/>
            <w:contextualSpacing/>
            <w:jc w:val="both"/>
          </w:pPr>
        </w:pPrChange>
      </w:pPr>
      <w:r w:rsidRPr="00F45203"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B45012" w:rsidRDefault="00C82F37" w:rsidP="00B45012">
      <w:pPr>
        <w:jc w:val="both"/>
        <w:pPrChange w:id="2264" w:author="Школа" w:date="2018-10-23T12:14:00Z">
          <w:pPr>
            <w:numPr>
              <w:numId w:val="81"/>
            </w:numPr>
            <w:tabs>
              <w:tab w:val="left" w:pos="709"/>
              <w:tab w:val="left" w:pos="1134"/>
            </w:tabs>
            <w:ind w:left="1068" w:right="-5" w:firstLine="709"/>
            <w:contextualSpacing/>
            <w:jc w:val="both"/>
          </w:pPr>
        </w:pPrChange>
      </w:pPr>
      <w:r w:rsidRPr="00F45203">
        <w:t xml:space="preserve">выполнять </w:t>
      </w:r>
      <w:proofErr w:type="spellStart"/>
      <w:r w:rsidRPr="00F45203">
        <w:t>общеразвивающие</w:t>
      </w:r>
      <w:proofErr w:type="spellEnd"/>
      <w:r w:rsidRPr="00F45203"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B45012" w:rsidRDefault="00C82F37" w:rsidP="00B45012">
      <w:pPr>
        <w:jc w:val="both"/>
        <w:pPrChange w:id="2265" w:author="Школа" w:date="2018-10-23T12:14:00Z">
          <w:pPr>
            <w:numPr>
              <w:numId w:val="81"/>
            </w:numPr>
            <w:tabs>
              <w:tab w:val="left" w:pos="709"/>
              <w:tab w:val="left" w:pos="1134"/>
            </w:tabs>
            <w:ind w:left="1068" w:right="-5" w:firstLine="709"/>
            <w:contextualSpacing/>
            <w:jc w:val="both"/>
          </w:pPr>
        </w:pPrChange>
      </w:pPr>
      <w:r w:rsidRPr="00F45203">
        <w:t>выполнять акробатические комбинации из числа хорошо освоенных упражнений;</w:t>
      </w:r>
    </w:p>
    <w:p w:rsidR="00B45012" w:rsidRDefault="00C82F37" w:rsidP="00B45012">
      <w:pPr>
        <w:jc w:val="both"/>
        <w:pPrChange w:id="2266" w:author="Школа" w:date="2018-10-23T12:14:00Z">
          <w:pPr>
            <w:numPr>
              <w:numId w:val="81"/>
            </w:numPr>
            <w:tabs>
              <w:tab w:val="left" w:pos="709"/>
              <w:tab w:val="left" w:pos="1134"/>
            </w:tabs>
            <w:ind w:left="1068" w:right="-5" w:firstLine="709"/>
            <w:contextualSpacing/>
            <w:jc w:val="both"/>
          </w:pPr>
        </w:pPrChange>
      </w:pPr>
      <w:r w:rsidRPr="00F45203">
        <w:t>выполнять гимнастические комбинации на спортивных снарядах из числа хорошо освоенных упражнений;</w:t>
      </w:r>
    </w:p>
    <w:p w:rsidR="00B45012" w:rsidRDefault="00C82F37" w:rsidP="00B45012">
      <w:pPr>
        <w:jc w:val="both"/>
        <w:pPrChange w:id="2267" w:author="Школа" w:date="2018-10-23T12:14:00Z">
          <w:pPr>
            <w:numPr>
              <w:numId w:val="81"/>
            </w:numPr>
            <w:tabs>
              <w:tab w:val="left" w:pos="709"/>
              <w:tab w:val="left" w:pos="1134"/>
            </w:tabs>
            <w:ind w:left="1068" w:right="-5" w:firstLine="709"/>
            <w:contextualSpacing/>
            <w:jc w:val="both"/>
          </w:pPr>
        </w:pPrChange>
      </w:pPr>
      <w:r w:rsidRPr="00F45203">
        <w:t>выполнять легкоатлетические упражнения в беге и в прыжках (в длину и высоту);</w:t>
      </w:r>
    </w:p>
    <w:p w:rsidR="00B45012" w:rsidRDefault="00C82F37" w:rsidP="00B45012">
      <w:pPr>
        <w:jc w:val="both"/>
        <w:pPrChange w:id="2268" w:author="Школа" w:date="2018-10-23T12:14:00Z">
          <w:pPr>
            <w:numPr>
              <w:numId w:val="81"/>
            </w:numPr>
            <w:tabs>
              <w:tab w:val="left" w:pos="709"/>
              <w:tab w:val="left" w:pos="1134"/>
            </w:tabs>
            <w:ind w:left="1068" w:right="-5" w:firstLine="709"/>
            <w:contextualSpacing/>
            <w:jc w:val="both"/>
          </w:pPr>
        </w:pPrChange>
      </w:pPr>
      <w:r w:rsidRPr="00F45203">
        <w:t>выполнять спуски и торможения на лыжах с пологого склона;</w:t>
      </w:r>
    </w:p>
    <w:p w:rsidR="00B45012" w:rsidRDefault="00C82F37" w:rsidP="00B45012">
      <w:pPr>
        <w:jc w:val="both"/>
        <w:pPrChange w:id="2269" w:author="Школа" w:date="2018-10-23T12:14:00Z">
          <w:pPr>
            <w:numPr>
              <w:numId w:val="81"/>
            </w:numPr>
            <w:tabs>
              <w:tab w:val="left" w:pos="709"/>
              <w:tab w:val="left" w:pos="1134"/>
            </w:tabs>
            <w:ind w:left="1068" w:right="-5" w:firstLine="709"/>
            <w:contextualSpacing/>
            <w:jc w:val="both"/>
          </w:pPr>
        </w:pPrChange>
      </w:pPr>
      <w:r w:rsidRPr="00F45203"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B45012" w:rsidRDefault="00C82F37" w:rsidP="00B45012">
      <w:pPr>
        <w:jc w:val="both"/>
        <w:pPrChange w:id="2270" w:author="Школа" w:date="2018-10-23T12:14:00Z">
          <w:pPr>
            <w:numPr>
              <w:numId w:val="81"/>
            </w:numPr>
            <w:tabs>
              <w:tab w:val="left" w:pos="709"/>
              <w:tab w:val="left" w:pos="1134"/>
            </w:tabs>
            <w:ind w:left="1068" w:right="-5" w:firstLine="709"/>
            <w:contextualSpacing/>
            <w:jc w:val="both"/>
          </w:pPr>
        </w:pPrChange>
      </w:pPr>
      <w:r w:rsidRPr="00F45203"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B45012" w:rsidRDefault="00C82F37" w:rsidP="00B45012">
      <w:pPr>
        <w:jc w:val="both"/>
        <w:pPrChange w:id="2271" w:author="Школа" w:date="2018-10-23T12:14:00Z">
          <w:pPr>
            <w:numPr>
              <w:numId w:val="81"/>
            </w:numPr>
            <w:tabs>
              <w:tab w:val="left" w:pos="709"/>
              <w:tab w:val="left" w:pos="1134"/>
            </w:tabs>
            <w:ind w:left="1068" w:right="-5" w:firstLine="709"/>
            <w:contextualSpacing/>
            <w:jc w:val="both"/>
          </w:pPr>
        </w:pPrChange>
      </w:pPr>
      <w:r w:rsidRPr="00F45203">
        <w:t>выполнять тестовые упражнения для оценки уровня индивидуального развития основных физических качеств.</w:t>
      </w:r>
    </w:p>
    <w:p w:rsidR="00B45012" w:rsidRDefault="00C82F37" w:rsidP="00B45012">
      <w:pPr>
        <w:jc w:val="both"/>
        <w:pPrChange w:id="2272" w:author="Школа" w:date="2018-10-23T12:14:00Z">
          <w:pPr>
            <w:ind w:right="-5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2273" w:author="Школа" w:date="2018-10-23T12:14:00Z">
          <w:pPr>
            <w:numPr>
              <w:numId w:val="82"/>
            </w:numPr>
            <w:tabs>
              <w:tab w:val="left" w:pos="993"/>
            </w:tabs>
            <w:ind w:left="1070" w:firstLine="709"/>
            <w:contextualSpacing/>
            <w:jc w:val="both"/>
          </w:pPr>
        </w:pPrChange>
      </w:pPr>
      <w:r w:rsidRPr="00F45203"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B45012" w:rsidRDefault="00C82F37" w:rsidP="00B45012">
      <w:pPr>
        <w:jc w:val="both"/>
        <w:pPrChange w:id="2274" w:author="Школа" w:date="2018-10-23T12:14:00Z">
          <w:pPr>
            <w:numPr>
              <w:numId w:val="82"/>
            </w:numPr>
            <w:tabs>
              <w:tab w:val="left" w:pos="993"/>
            </w:tabs>
            <w:ind w:left="1070" w:firstLine="709"/>
            <w:contextualSpacing/>
            <w:jc w:val="both"/>
          </w:pPr>
        </w:pPrChange>
      </w:pPr>
      <w:r w:rsidRPr="00F45203"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B45012" w:rsidRDefault="00C82F37" w:rsidP="00B45012">
      <w:pPr>
        <w:jc w:val="both"/>
        <w:pPrChange w:id="2275" w:author="Школа" w:date="2018-10-23T12:14:00Z">
          <w:pPr>
            <w:numPr>
              <w:numId w:val="82"/>
            </w:numPr>
            <w:tabs>
              <w:tab w:val="left" w:pos="993"/>
            </w:tabs>
            <w:ind w:left="1070" w:firstLine="709"/>
            <w:contextualSpacing/>
            <w:jc w:val="both"/>
          </w:pPr>
        </w:pPrChange>
      </w:pPr>
      <w:r w:rsidRPr="00F45203"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B45012" w:rsidRDefault="00C82F37" w:rsidP="00B45012">
      <w:pPr>
        <w:jc w:val="both"/>
        <w:pPrChange w:id="2276" w:author="Школа" w:date="2018-10-23T12:14:00Z">
          <w:pPr>
            <w:numPr>
              <w:numId w:val="82"/>
            </w:numPr>
            <w:tabs>
              <w:tab w:val="left" w:pos="993"/>
            </w:tabs>
            <w:ind w:left="1070" w:firstLine="709"/>
            <w:contextualSpacing/>
            <w:jc w:val="both"/>
          </w:pPr>
        </w:pPrChange>
      </w:pPr>
      <w:r w:rsidRPr="00F45203"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B45012" w:rsidRDefault="00C82F37" w:rsidP="00B45012">
      <w:pPr>
        <w:jc w:val="both"/>
        <w:pPrChange w:id="2277" w:author="Школа" w:date="2018-10-23T12:14:00Z">
          <w:pPr>
            <w:numPr>
              <w:numId w:val="82"/>
            </w:numPr>
            <w:tabs>
              <w:tab w:val="left" w:pos="993"/>
            </w:tabs>
            <w:ind w:left="1070" w:firstLine="709"/>
            <w:contextualSpacing/>
            <w:jc w:val="both"/>
          </w:pPr>
        </w:pPrChange>
      </w:pPr>
      <w:r w:rsidRPr="00F45203"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B45012" w:rsidRDefault="00C82F37" w:rsidP="00B45012">
      <w:pPr>
        <w:jc w:val="both"/>
        <w:pPrChange w:id="2278" w:author="Школа" w:date="2018-10-23T12:14:00Z">
          <w:pPr>
            <w:numPr>
              <w:numId w:val="82"/>
            </w:numPr>
            <w:tabs>
              <w:tab w:val="left" w:pos="993"/>
            </w:tabs>
            <w:ind w:left="1070" w:firstLine="709"/>
            <w:contextualSpacing/>
            <w:jc w:val="both"/>
          </w:pPr>
        </w:pPrChange>
      </w:pPr>
      <w:r w:rsidRPr="00F45203">
        <w:t>проводить восстановительные мероприятия с использованием банных процедур и сеансов оздоровительного массажа;</w:t>
      </w:r>
    </w:p>
    <w:p w:rsidR="00B45012" w:rsidRDefault="00C82F37" w:rsidP="00B45012">
      <w:pPr>
        <w:jc w:val="both"/>
        <w:pPrChange w:id="2279" w:author="Школа" w:date="2018-10-23T12:14:00Z">
          <w:pPr>
            <w:numPr>
              <w:numId w:val="82"/>
            </w:numPr>
            <w:tabs>
              <w:tab w:val="left" w:pos="993"/>
            </w:tabs>
            <w:ind w:left="1070" w:firstLine="709"/>
            <w:contextualSpacing/>
            <w:jc w:val="both"/>
          </w:pPr>
        </w:pPrChange>
      </w:pPr>
      <w:r w:rsidRPr="00F45203"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B45012" w:rsidRDefault="00C82F37" w:rsidP="00B45012">
      <w:pPr>
        <w:jc w:val="both"/>
        <w:pPrChange w:id="2280" w:author="Школа" w:date="2018-10-23T12:14:00Z">
          <w:pPr>
            <w:numPr>
              <w:numId w:val="82"/>
            </w:numPr>
            <w:tabs>
              <w:tab w:val="left" w:pos="993"/>
            </w:tabs>
            <w:ind w:left="1070" w:firstLine="709"/>
            <w:contextualSpacing/>
            <w:jc w:val="both"/>
          </w:pPr>
        </w:pPrChange>
      </w:pPr>
      <w:r w:rsidRPr="00F45203">
        <w:t>преодолевать естественные и искусственные препятствия с помощью разнообразных способов лазания, прыжков и бега;</w:t>
      </w:r>
    </w:p>
    <w:p w:rsidR="00B45012" w:rsidRDefault="00C82F37" w:rsidP="00B45012">
      <w:pPr>
        <w:jc w:val="both"/>
        <w:pPrChange w:id="2281" w:author="Школа" w:date="2018-10-23T12:14:00Z">
          <w:pPr>
            <w:numPr>
              <w:numId w:val="82"/>
            </w:numPr>
            <w:tabs>
              <w:tab w:val="left" w:pos="993"/>
            </w:tabs>
            <w:ind w:left="1070" w:firstLine="709"/>
            <w:contextualSpacing/>
            <w:jc w:val="both"/>
          </w:pPr>
        </w:pPrChange>
      </w:pPr>
      <w:r w:rsidRPr="00F45203">
        <w:t xml:space="preserve">осуществлять судейство по одному из осваиваемых видов спорта; </w:t>
      </w:r>
    </w:p>
    <w:p w:rsidR="00B45012" w:rsidRDefault="00C82F37" w:rsidP="00B45012">
      <w:pPr>
        <w:jc w:val="both"/>
        <w:pPrChange w:id="2282" w:author="Школа" w:date="2018-10-23T12:14:00Z">
          <w:pPr>
            <w:numPr>
              <w:numId w:val="82"/>
            </w:numPr>
            <w:tabs>
              <w:tab w:val="left" w:pos="993"/>
            </w:tabs>
            <w:ind w:left="1070" w:firstLine="709"/>
            <w:contextualSpacing/>
            <w:jc w:val="both"/>
          </w:pPr>
        </w:pPrChange>
      </w:pPr>
      <w:r w:rsidRPr="00F45203">
        <w:t>выполнять тестовые нормативы Всероссийского физкультурно-спортивного комплекса «Готов к труду и обороне»;</w:t>
      </w:r>
    </w:p>
    <w:p w:rsidR="00B45012" w:rsidRDefault="00C82F37" w:rsidP="00B45012">
      <w:pPr>
        <w:jc w:val="both"/>
        <w:pPrChange w:id="2283" w:author="Школа" w:date="2018-10-23T12:14:00Z">
          <w:pPr>
            <w:numPr>
              <w:numId w:val="82"/>
            </w:numPr>
            <w:tabs>
              <w:tab w:val="left" w:pos="993"/>
            </w:tabs>
            <w:ind w:left="1070" w:firstLine="709"/>
            <w:contextualSpacing/>
            <w:jc w:val="both"/>
          </w:pPr>
        </w:pPrChange>
      </w:pPr>
      <w:r w:rsidRPr="00F45203">
        <w:t>выполнять технико-тактические действия национальных видов спорта;</w:t>
      </w:r>
    </w:p>
    <w:p w:rsidR="00B45012" w:rsidRDefault="00C82F37" w:rsidP="00B45012">
      <w:pPr>
        <w:jc w:val="both"/>
        <w:pPrChange w:id="2284" w:author="Школа" w:date="2018-10-23T12:14:00Z">
          <w:pPr>
            <w:numPr>
              <w:numId w:val="82"/>
            </w:numPr>
            <w:tabs>
              <w:tab w:val="left" w:pos="993"/>
            </w:tabs>
            <w:ind w:left="1070" w:firstLine="709"/>
            <w:contextualSpacing/>
            <w:jc w:val="both"/>
          </w:pPr>
        </w:pPrChange>
      </w:pPr>
      <w:r w:rsidRPr="00F45203">
        <w:t>проплывать учебную дистанцию вольным стилем.</w:t>
      </w:r>
    </w:p>
    <w:p w:rsidR="00B45012" w:rsidRDefault="00B45012" w:rsidP="00B45012">
      <w:pPr>
        <w:jc w:val="both"/>
        <w:rPr>
          <w:b/>
        </w:rPr>
        <w:pPrChange w:id="2285" w:author="Школа" w:date="2018-10-23T12:14:00Z">
          <w:pPr>
            <w:ind w:firstLine="709"/>
            <w:jc w:val="both"/>
          </w:pPr>
        </w:pPrChange>
      </w:pPr>
    </w:p>
    <w:p w:rsidR="00B45012" w:rsidRDefault="00C82F37" w:rsidP="00B45012">
      <w:pPr>
        <w:jc w:val="both"/>
        <w:pPrChange w:id="2286" w:author="Школа" w:date="2018-10-23T12:14:00Z">
          <w:pPr>
            <w:pStyle w:val="4"/>
            <w:jc w:val="both"/>
          </w:pPr>
        </w:pPrChange>
      </w:pPr>
      <w:bookmarkStart w:id="2287" w:name="_Toc409691648"/>
      <w:bookmarkStart w:id="2288" w:name="_Toc410653971"/>
      <w:bookmarkStart w:id="2289" w:name="_Toc414553157"/>
      <w:r w:rsidRPr="00F45203">
        <w:rPr>
          <w:b/>
        </w:rPr>
        <w:t>1.2.5.17. Основы безопасности жизнедеятельности</w:t>
      </w:r>
      <w:bookmarkEnd w:id="2287"/>
      <w:bookmarkEnd w:id="2288"/>
      <w:bookmarkEnd w:id="2289"/>
    </w:p>
    <w:p w:rsidR="00B45012" w:rsidRDefault="00C82F37" w:rsidP="00B45012">
      <w:pPr>
        <w:jc w:val="both"/>
        <w:rPr>
          <w:b/>
        </w:rPr>
        <w:pPrChange w:id="2290" w:author="Школа" w:date="2018-10-23T12:14:00Z">
          <w:pPr>
            <w:ind w:firstLine="709"/>
            <w:jc w:val="both"/>
          </w:pPr>
        </w:pPrChange>
      </w:pPr>
      <w:r w:rsidRPr="00F45203">
        <w:rPr>
          <w:b/>
        </w:rPr>
        <w:t>Выпускник научится:</w:t>
      </w:r>
    </w:p>
    <w:p w:rsidR="00B45012" w:rsidRDefault="00C82F37" w:rsidP="00B45012">
      <w:pPr>
        <w:jc w:val="both"/>
        <w:pPrChange w:id="2291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классифицировать и характеризовать условия экологической безопасности;</w:t>
      </w:r>
    </w:p>
    <w:p w:rsidR="00B45012" w:rsidRDefault="00C82F37" w:rsidP="00B45012">
      <w:pPr>
        <w:jc w:val="both"/>
        <w:pPrChange w:id="2292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использовать знания о предельно допустимых концентрациях вредных веществ в атмосфере, воде и почве;</w:t>
      </w:r>
    </w:p>
    <w:p w:rsidR="00B45012" w:rsidRDefault="00C82F37" w:rsidP="00B45012">
      <w:pPr>
        <w:jc w:val="both"/>
        <w:pPrChange w:id="2293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B45012" w:rsidRDefault="00C82F37" w:rsidP="00B45012">
      <w:pPr>
        <w:jc w:val="both"/>
        <w:pPrChange w:id="2294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B45012" w:rsidRDefault="00C82F37" w:rsidP="00B45012">
      <w:pPr>
        <w:jc w:val="both"/>
        <w:pPrChange w:id="2295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безопасно, использовать бытовые приборы контроля качества окружающей среды и продуктов питания;</w:t>
      </w:r>
    </w:p>
    <w:p w:rsidR="00B45012" w:rsidRDefault="00C82F37" w:rsidP="00B45012">
      <w:pPr>
        <w:jc w:val="both"/>
        <w:pPrChange w:id="2296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безопасно использовать бытовые приборы;</w:t>
      </w:r>
    </w:p>
    <w:p w:rsidR="00B45012" w:rsidRDefault="00C82F37" w:rsidP="00B45012">
      <w:pPr>
        <w:jc w:val="both"/>
        <w:pPrChange w:id="2297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безопасно использовать средства бытовой химии;</w:t>
      </w:r>
    </w:p>
    <w:p w:rsidR="00B45012" w:rsidRDefault="00C82F37" w:rsidP="00B45012">
      <w:pPr>
        <w:jc w:val="both"/>
        <w:pPrChange w:id="2298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безопасно использовать средства коммуникации;</w:t>
      </w:r>
    </w:p>
    <w:p w:rsidR="00B45012" w:rsidRDefault="00C82F37" w:rsidP="00B45012">
      <w:pPr>
        <w:jc w:val="both"/>
        <w:pPrChange w:id="2299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классифицировать и характеризовать опасные ситуации криминогенного характера;</w:t>
      </w:r>
    </w:p>
    <w:p w:rsidR="00B45012" w:rsidRDefault="00C82F37" w:rsidP="00B45012">
      <w:pPr>
        <w:jc w:val="both"/>
        <w:pPrChange w:id="2300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предвидеть причины возникновения возможных опасных ситуаций криминогенного характера;</w:t>
      </w:r>
    </w:p>
    <w:p w:rsidR="00B45012" w:rsidRDefault="00C82F37" w:rsidP="00B45012">
      <w:pPr>
        <w:jc w:val="both"/>
        <w:pPrChange w:id="2301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 xml:space="preserve">безопасно вести и применять способы самозащиты в </w:t>
      </w:r>
      <w:proofErr w:type="gramStart"/>
      <w:r w:rsidRPr="00F45203">
        <w:t>криминогенной ситуации</w:t>
      </w:r>
      <w:proofErr w:type="gramEnd"/>
      <w:r w:rsidRPr="00F45203">
        <w:t xml:space="preserve"> на улице;</w:t>
      </w:r>
    </w:p>
    <w:p w:rsidR="00B45012" w:rsidRDefault="00C82F37" w:rsidP="00B45012">
      <w:pPr>
        <w:jc w:val="both"/>
        <w:pPrChange w:id="2302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 xml:space="preserve">безопасно вести и применять способы самозащиты в </w:t>
      </w:r>
      <w:proofErr w:type="gramStart"/>
      <w:r w:rsidRPr="00F45203">
        <w:t>криминогенной ситуации</w:t>
      </w:r>
      <w:proofErr w:type="gramEnd"/>
      <w:r w:rsidRPr="00F45203">
        <w:t xml:space="preserve"> в подъезде;</w:t>
      </w:r>
    </w:p>
    <w:p w:rsidR="00B45012" w:rsidRDefault="00C82F37" w:rsidP="00B45012">
      <w:pPr>
        <w:jc w:val="both"/>
        <w:pPrChange w:id="2303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 xml:space="preserve">безопасно вести и применять способы самозащиты в </w:t>
      </w:r>
      <w:proofErr w:type="gramStart"/>
      <w:r w:rsidRPr="00F45203">
        <w:t>криминогенной ситуации</w:t>
      </w:r>
      <w:proofErr w:type="gramEnd"/>
      <w:r w:rsidRPr="00F45203">
        <w:t xml:space="preserve"> в лифте;</w:t>
      </w:r>
    </w:p>
    <w:p w:rsidR="00B45012" w:rsidRDefault="00C82F37" w:rsidP="00B45012">
      <w:pPr>
        <w:jc w:val="both"/>
        <w:pPrChange w:id="2304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 xml:space="preserve">безопасно вести и применять способы самозащиты в </w:t>
      </w:r>
      <w:proofErr w:type="gramStart"/>
      <w:r w:rsidRPr="00F45203">
        <w:t>криминогенной ситуации</w:t>
      </w:r>
      <w:proofErr w:type="gramEnd"/>
      <w:r w:rsidRPr="00F45203">
        <w:t xml:space="preserve"> в квартире;</w:t>
      </w:r>
    </w:p>
    <w:p w:rsidR="00B45012" w:rsidRDefault="00C82F37" w:rsidP="00B45012">
      <w:pPr>
        <w:jc w:val="both"/>
        <w:pPrChange w:id="2305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безопасно вести и применять способы самозащиты при карманной краже;</w:t>
      </w:r>
    </w:p>
    <w:p w:rsidR="00B45012" w:rsidRDefault="00C82F37" w:rsidP="00B45012">
      <w:pPr>
        <w:jc w:val="both"/>
        <w:pPrChange w:id="2306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безопасно вести и применять способы самозащиты при попытке мошенничества;</w:t>
      </w:r>
    </w:p>
    <w:p w:rsidR="00B45012" w:rsidRDefault="00C82F37" w:rsidP="00B45012">
      <w:pPr>
        <w:jc w:val="both"/>
        <w:pPrChange w:id="2307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адекватно оценивать ситуацию дорожного движения;</w:t>
      </w:r>
    </w:p>
    <w:p w:rsidR="00B45012" w:rsidRDefault="00C82F37" w:rsidP="00B45012">
      <w:pPr>
        <w:jc w:val="both"/>
        <w:pPrChange w:id="2308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адекватно оценивать ситуацию и безопасно действовать при пожаре;</w:t>
      </w:r>
    </w:p>
    <w:p w:rsidR="00B45012" w:rsidRDefault="00C82F37" w:rsidP="00B45012">
      <w:pPr>
        <w:jc w:val="both"/>
        <w:pPrChange w:id="2309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безопасно использовать средства индивидуальной защиты при пожаре;</w:t>
      </w:r>
    </w:p>
    <w:p w:rsidR="00B45012" w:rsidRDefault="00C82F37" w:rsidP="00B45012">
      <w:pPr>
        <w:jc w:val="both"/>
        <w:pPrChange w:id="2310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безопасно применять первичные средства пожаротушения;</w:t>
      </w:r>
    </w:p>
    <w:p w:rsidR="00B45012" w:rsidRDefault="00C82F37" w:rsidP="00B45012">
      <w:pPr>
        <w:jc w:val="both"/>
        <w:pPrChange w:id="2311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соблюдать правила безопасности дорожного движения пешехода;</w:t>
      </w:r>
    </w:p>
    <w:p w:rsidR="00B45012" w:rsidRDefault="00C82F37" w:rsidP="00B45012">
      <w:pPr>
        <w:jc w:val="both"/>
        <w:pPrChange w:id="2312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соблюдать правила безопасности дорожного движения велосипедиста;</w:t>
      </w:r>
    </w:p>
    <w:p w:rsidR="00B45012" w:rsidRDefault="00C82F37" w:rsidP="00B45012">
      <w:pPr>
        <w:jc w:val="both"/>
        <w:pPrChange w:id="2313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 xml:space="preserve">соблюдать правила безопасности дорожного </w:t>
      </w:r>
      <w:proofErr w:type="gramStart"/>
      <w:r w:rsidRPr="00F45203">
        <w:t>движения пассажира транспортного средства правила поведения</w:t>
      </w:r>
      <w:proofErr w:type="gramEnd"/>
      <w:r w:rsidRPr="00F45203">
        <w:t xml:space="preserve"> на транспорте (наземном, в том числе железнодорожном, воздушном и водном);</w:t>
      </w:r>
    </w:p>
    <w:p w:rsidR="00B45012" w:rsidRDefault="00C82F37" w:rsidP="00B45012">
      <w:pPr>
        <w:jc w:val="both"/>
        <w:pPrChange w:id="2314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классифицировать и характеризовать причины и последствия опасных ситуаций на воде;</w:t>
      </w:r>
    </w:p>
    <w:p w:rsidR="00B45012" w:rsidRDefault="00C82F37" w:rsidP="00B45012">
      <w:pPr>
        <w:jc w:val="both"/>
        <w:pPrChange w:id="2315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адекватно оценивать ситуацию и безопасно вести у воды и на воде;</w:t>
      </w:r>
    </w:p>
    <w:p w:rsidR="00B45012" w:rsidRDefault="00C82F37" w:rsidP="00B45012">
      <w:pPr>
        <w:jc w:val="both"/>
        <w:pPrChange w:id="2316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использовать средства и способы само- и взаимопомощи на воде;</w:t>
      </w:r>
    </w:p>
    <w:p w:rsidR="00B45012" w:rsidRDefault="00C82F37" w:rsidP="00B45012">
      <w:pPr>
        <w:jc w:val="both"/>
        <w:pPrChange w:id="2317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классифицировать и характеризовать причины и последствия опасных ситуаций в туристических походах;</w:t>
      </w:r>
    </w:p>
    <w:p w:rsidR="00B45012" w:rsidRDefault="00C82F37" w:rsidP="00B45012">
      <w:pPr>
        <w:jc w:val="both"/>
        <w:pPrChange w:id="2318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готовиться к туристическим походам;</w:t>
      </w:r>
    </w:p>
    <w:p w:rsidR="00B45012" w:rsidRDefault="00C82F37" w:rsidP="00B45012">
      <w:pPr>
        <w:jc w:val="both"/>
        <w:pPrChange w:id="2319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адекватно оценивать ситуацию и безопасно вести в туристических походах;</w:t>
      </w:r>
    </w:p>
    <w:p w:rsidR="00B45012" w:rsidRDefault="00C82F37" w:rsidP="00B45012">
      <w:pPr>
        <w:jc w:val="both"/>
        <w:pPrChange w:id="2320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адекватно оценивать ситуацию и ориентироваться на местности;</w:t>
      </w:r>
    </w:p>
    <w:p w:rsidR="00B45012" w:rsidRDefault="00C82F37" w:rsidP="00B45012">
      <w:pPr>
        <w:jc w:val="both"/>
        <w:pPrChange w:id="2321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добывать и поддерживать огонь в автономных условиях;</w:t>
      </w:r>
    </w:p>
    <w:p w:rsidR="00B45012" w:rsidRDefault="00C82F37" w:rsidP="00B45012">
      <w:pPr>
        <w:jc w:val="both"/>
        <w:pPrChange w:id="2322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добывать и очищать воду в автономных условиях;</w:t>
      </w:r>
    </w:p>
    <w:p w:rsidR="00B45012" w:rsidRDefault="00C82F37" w:rsidP="00B45012">
      <w:pPr>
        <w:jc w:val="both"/>
        <w:pPrChange w:id="2323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добывать и готовить пищу в автономных условиях; сооружать (обустраивать) временное жилище в автономных условиях;</w:t>
      </w:r>
    </w:p>
    <w:p w:rsidR="00B45012" w:rsidRDefault="00C82F37" w:rsidP="00B45012">
      <w:pPr>
        <w:jc w:val="both"/>
        <w:pPrChange w:id="2324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подавать сигналы бедствия и отвечать на них;</w:t>
      </w:r>
    </w:p>
    <w:p w:rsidR="00B45012" w:rsidRDefault="00C82F37" w:rsidP="00B45012">
      <w:pPr>
        <w:jc w:val="both"/>
        <w:pPrChange w:id="2325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B45012" w:rsidRDefault="00C82F37" w:rsidP="00B45012">
      <w:pPr>
        <w:jc w:val="both"/>
        <w:pPrChange w:id="2326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предвидеть опасности и правильно действовать в случае чрезвычайных ситуаций природного характера;</w:t>
      </w:r>
    </w:p>
    <w:p w:rsidR="00B45012" w:rsidRDefault="00C82F37" w:rsidP="00B45012">
      <w:pPr>
        <w:jc w:val="both"/>
        <w:pPrChange w:id="2327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классифицировать мероприятия по защите населения от чрезвычайных ситуаций природного характера;</w:t>
      </w:r>
    </w:p>
    <w:p w:rsidR="00B45012" w:rsidRDefault="00C82F37" w:rsidP="00B45012">
      <w:pPr>
        <w:jc w:val="both"/>
        <w:pPrChange w:id="2328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 xml:space="preserve">безопасно использовать средства индивидуальной защиты; </w:t>
      </w:r>
    </w:p>
    <w:p w:rsidR="00B45012" w:rsidRDefault="00C82F37" w:rsidP="00B45012">
      <w:pPr>
        <w:jc w:val="both"/>
        <w:pPrChange w:id="2329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B45012" w:rsidRDefault="00C82F37" w:rsidP="00B45012">
      <w:pPr>
        <w:jc w:val="both"/>
        <w:pPrChange w:id="2330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предвидеть опасности и правильно действовать в чрезвычайных ситуациях техногенного характера;</w:t>
      </w:r>
    </w:p>
    <w:p w:rsidR="00B45012" w:rsidRDefault="00C82F37" w:rsidP="00B45012">
      <w:pPr>
        <w:jc w:val="both"/>
        <w:pPrChange w:id="2331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классифицировать мероприятия по защите населения от чрезвычайных ситуаций техногенного характера;</w:t>
      </w:r>
    </w:p>
    <w:p w:rsidR="00B45012" w:rsidRDefault="00C82F37" w:rsidP="00B45012">
      <w:pPr>
        <w:jc w:val="both"/>
        <w:pPrChange w:id="2332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безопасно действовать по сигналу «Внимание всем!»;</w:t>
      </w:r>
    </w:p>
    <w:p w:rsidR="00B45012" w:rsidRDefault="00C82F37" w:rsidP="00B45012">
      <w:pPr>
        <w:jc w:val="both"/>
        <w:pPrChange w:id="2333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безопасно использовать средства индивидуальной и коллективной защиты;</w:t>
      </w:r>
    </w:p>
    <w:p w:rsidR="00B45012" w:rsidRDefault="00C82F37" w:rsidP="00B45012">
      <w:pPr>
        <w:jc w:val="both"/>
        <w:pPrChange w:id="2334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комплектовать минимально необходимый набор вещей (документов, продуктов) в случае эвакуации;</w:t>
      </w:r>
    </w:p>
    <w:p w:rsidR="00B45012" w:rsidRDefault="00C82F37" w:rsidP="00B45012">
      <w:pPr>
        <w:jc w:val="both"/>
        <w:pPrChange w:id="2335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 xml:space="preserve">классифицировать и характеризовать явления терроризма, экстремизма, </w:t>
      </w:r>
      <w:proofErr w:type="spellStart"/>
      <w:r w:rsidRPr="00F45203">
        <w:t>наркотизма</w:t>
      </w:r>
      <w:proofErr w:type="spellEnd"/>
      <w:r w:rsidRPr="00F45203">
        <w:t xml:space="preserve"> и последствия данных явлений для личности, общества и государства;</w:t>
      </w:r>
    </w:p>
    <w:p w:rsidR="00B45012" w:rsidRDefault="00C82F37" w:rsidP="00B45012">
      <w:pPr>
        <w:jc w:val="both"/>
        <w:pPrChange w:id="2336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 xml:space="preserve">классифицировать мероприятия по защите населения от терроризма, экстремизма, </w:t>
      </w:r>
      <w:proofErr w:type="spellStart"/>
      <w:r w:rsidRPr="00F45203">
        <w:t>наркотизма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2337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B45012" w:rsidRDefault="00C82F37" w:rsidP="00B45012">
      <w:pPr>
        <w:jc w:val="both"/>
        <w:pPrChange w:id="2338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B45012" w:rsidRDefault="00C82F37" w:rsidP="00B45012">
      <w:pPr>
        <w:jc w:val="both"/>
        <w:pPrChange w:id="2339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B45012" w:rsidRDefault="00C82F37" w:rsidP="00B45012">
      <w:pPr>
        <w:jc w:val="both"/>
        <w:pPrChange w:id="2340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классифицировать и характеризовать опасные ситуации в местах большого скопления людей;</w:t>
      </w:r>
    </w:p>
    <w:p w:rsidR="00B45012" w:rsidRDefault="00C82F37" w:rsidP="00B45012">
      <w:pPr>
        <w:jc w:val="both"/>
        <w:pPrChange w:id="2341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предвидеть причины возникновения возможных опасных ситуаций в местах большого скопления людей;</w:t>
      </w:r>
    </w:p>
    <w:p w:rsidR="00B45012" w:rsidRDefault="00C82F37" w:rsidP="00B45012">
      <w:pPr>
        <w:jc w:val="both"/>
        <w:pPrChange w:id="2342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адекватно оценивать ситуацию и безопасно действовать в местах массового скопления людей;</w:t>
      </w:r>
    </w:p>
    <w:p w:rsidR="00B45012" w:rsidRDefault="00C82F37" w:rsidP="00B45012">
      <w:pPr>
        <w:jc w:val="both"/>
        <w:pPrChange w:id="2343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оповещать (вызывать) экстренные службы при чрезвычайной ситуации;</w:t>
      </w:r>
    </w:p>
    <w:p w:rsidR="00B45012" w:rsidRDefault="00C82F37" w:rsidP="00B45012">
      <w:pPr>
        <w:jc w:val="both"/>
        <w:pPrChange w:id="2344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B45012" w:rsidRDefault="00C82F37" w:rsidP="00B45012">
      <w:pPr>
        <w:jc w:val="both"/>
        <w:pPrChange w:id="2345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классифицировать мероприятия и факторы, укрепляющие и разрушающие здоровье;</w:t>
      </w:r>
    </w:p>
    <w:p w:rsidR="00B45012" w:rsidRDefault="00C82F37" w:rsidP="00B45012">
      <w:pPr>
        <w:jc w:val="both"/>
        <w:pPrChange w:id="2346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планировать профилактические мероприятия по сохранению и укреплению своего здоровья;</w:t>
      </w:r>
    </w:p>
    <w:p w:rsidR="00B45012" w:rsidRDefault="00C82F37" w:rsidP="00B45012">
      <w:pPr>
        <w:jc w:val="both"/>
        <w:pPrChange w:id="2347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B45012" w:rsidRDefault="00C82F37" w:rsidP="00B45012">
      <w:pPr>
        <w:jc w:val="both"/>
        <w:pPrChange w:id="2348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выявлять мероприятия и факторы, потенциально опасные для здоровья;</w:t>
      </w:r>
    </w:p>
    <w:p w:rsidR="00B45012" w:rsidRDefault="00C82F37" w:rsidP="00B45012">
      <w:pPr>
        <w:jc w:val="both"/>
        <w:pPrChange w:id="2349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безопасно использовать ресурсы интернета;</w:t>
      </w:r>
    </w:p>
    <w:p w:rsidR="00B45012" w:rsidRDefault="00C82F37" w:rsidP="00B45012">
      <w:pPr>
        <w:jc w:val="both"/>
        <w:pPrChange w:id="2350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анализировать состояние своего здоровья;</w:t>
      </w:r>
    </w:p>
    <w:p w:rsidR="00B45012" w:rsidRDefault="00C82F37" w:rsidP="00B45012">
      <w:pPr>
        <w:jc w:val="both"/>
        <w:pPrChange w:id="2351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определять состояния оказания неотложной помощи;</w:t>
      </w:r>
    </w:p>
    <w:p w:rsidR="00B45012" w:rsidRDefault="00C82F37" w:rsidP="00B45012">
      <w:pPr>
        <w:jc w:val="both"/>
        <w:pPrChange w:id="2352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использовать алгоритм действий по оказанию первой помощи;</w:t>
      </w:r>
    </w:p>
    <w:p w:rsidR="00B45012" w:rsidRDefault="00C82F37" w:rsidP="00B45012">
      <w:pPr>
        <w:jc w:val="both"/>
        <w:pPrChange w:id="2353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классифицировать средства оказания первой помощи;</w:t>
      </w:r>
    </w:p>
    <w:p w:rsidR="00B45012" w:rsidRDefault="00C82F37" w:rsidP="00B45012">
      <w:pPr>
        <w:jc w:val="both"/>
        <w:pPrChange w:id="2354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оказывать первую помощь при наружном и внутреннем кровотечении;</w:t>
      </w:r>
    </w:p>
    <w:p w:rsidR="00B45012" w:rsidRDefault="00C82F37" w:rsidP="00B45012">
      <w:pPr>
        <w:jc w:val="both"/>
        <w:pPrChange w:id="2355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извлекать инородное тело из верхних дыхательных путей;</w:t>
      </w:r>
    </w:p>
    <w:p w:rsidR="00B45012" w:rsidRDefault="00C82F37" w:rsidP="00B45012">
      <w:pPr>
        <w:jc w:val="both"/>
        <w:pPrChange w:id="2356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оказывать первую помощь при ушибах;</w:t>
      </w:r>
    </w:p>
    <w:p w:rsidR="00B45012" w:rsidRDefault="00C82F37" w:rsidP="00B45012">
      <w:pPr>
        <w:jc w:val="both"/>
        <w:pPrChange w:id="2357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оказывать первую помощь при растяжениях;</w:t>
      </w:r>
    </w:p>
    <w:p w:rsidR="00B45012" w:rsidRDefault="00C82F37" w:rsidP="00B45012">
      <w:pPr>
        <w:jc w:val="both"/>
        <w:pPrChange w:id="2358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оказывать первую помощь при вывихах;</w:t>
      </w:r>
    </w:p>
    <w:p w:rsidR="00B45012" w:rsidRDefault="00C82F37" w:rsidP="00B45012">
      <w:pPr>
        <w:jc w:val="both"/>
        <w:pPrChange w:id="2359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оказывать первую помощь при переломах;</w:t>
      </w:r>
    </w:p>
    <w:p w:rsidR="00B45012" w:rsidRDefault="00C82F37" w:rsidP="00B45012">
      <w:pPr>
        <w:jc w:val="both"/>
        <w:pPrChange w:id="2360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оказывать первую помощь при ожогах;</w:t>
      </w:r>
    </w:p>
    <w:p w:rsidR="00B45012" w:rsidRDefault="00C82F37" w:rsidP="00B45012">
      <w:pPr>
        <w:jc w:val="both"/>
        <w:pPrChange w:id="2361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оказывать первую помощь при отморожениях и общем переохлаждении;</w:t>
      </w:r>
    </w:p>
    <w:p w:rsidR="00B45012" w:rsidRDefault="00C82F37" w:rsidP="00B45012">
      <w:pPr>
        <w:jc w:val="both"/>
        <w:pPrChange w:id="2362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оказывать первую помощь при отравлениях;</w:t>
      </w:r>
    </w:p>
    <w:p w:rsidR="00B45012" w:rsidRDefault="00C82F37" w:rsidP="00B45012">
      <w:pPr>
        <w:jc w:val="both"/>
        <w:pPrChange w:id="2363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оказывать первую помощь при тепловом (солнечном) ударе;</w:t>
      </w:r>
    </w:p>
    <w:p w:rsidR="00B45012" w:rsidRDefault="00C82F37" w:rsidP="00B45012">
      <w:pPr>
        <w:jc w:val="both"/>
        <w:pPrChange w:id="2364" w:author="Школа" w:date="2018-10-23T12:14:00Z">
          <w:pPr>
            <w:numPr>
              <w:numId w:val="83"/>
            </w:numPr>
            <w:tabs>
              <w:tab w:val="left" w:pos="993"/>
            </w:tabs>
            <w:autoSpaceDE w:val="0"/>
            <w:autoSpaceDN w:val="0"/>
            <w:adjustRightInd w:val="0"/>
            <w:ind w:left="720" w:firstLine="709"/>
            <w:jc w:val="both"/>
          </w:pPr>
        </w:pPrChange>
      </w:pPr>
      <w:r w:rsidRPr="00F45203">
        <w:t>оказывать первую помощь при укусе насекомых и змей.</w:t>
      </w:r>
    </w:p>
    <w:p w:rsidR="00B45012" w:rsidRDefault="00C82F37" w:rsidP="00B45012">
      <w:pPr>
        <w:jc w:val="both"/>
        <w:pPrChange w:id="2365" w:author="Школа" w:date="2018-10-23T12:14:00Z">
          <w:pPr>
            <w:ind w:firstLine="709"/>
            <w:jc w:val="both"/>
          </w:pPr>
        </w:pPrChange>
      </w:pPr>
      <w:r w:rsidRPr="00F45203">
        <w:t>Выпускник получит возможность научиться:</w:t>
      </w:r>
    </w:p>
    <w:p w:rsidR="00B45012" w:rsidRDefault="00C82F37" w:rsidP="00B45012">
      <w:pPr>
        <w:jc w:val="both"/>
        <w:pPrChange w:id="2366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 xml:space="preserve">безопасно использовать средства индивидуальной защиты велосипедиста; </w:t>
      </w:r>
    </w:p>
    <w:p w:rsidR="00B45012" w:rsidRDefault="00C82F37" w:rsidP="00B45012">
      <w:pPr>
        <w:jc w:val="both"/>
        <w:pPrChange w:id="2367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 xml:space="preserve">классифицировать и характеризовать причины и последствия опасных ситуаций в туристических поездках; </w:t>
      </w:r>
    </w:p>
    <w:p w:rsidR="00B45012" w:rsidRDefault="00C82F37" w:rsidP="00B45012">
      <w:pPr>
        <w:jc w:val="both"/>
        <w:pPrChange w:id="2368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>готовиться к туристическим поездкам;</w:t>
      </w:r>
    </w:p>
    <w:p w:rsidR="00B45012" w:rsidRDefault="00C82F37" w:rsidP="00B45012">
      <w:pPr>
        <w:jc w:val="both"/>
        <w:pPrChange w:id="2369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 xml:space="preserve">адекватно оценивать ситуацию и безопасно вести в туристических поездках; </w:t>
      </w:r>
    </w:p>
    <w:p w:rsidR="00B45012" w:rsidRDefault="00C82F37" w:rsidP="00B45012">
      <w:pPr>
        <w:jc w:val="both"/>
        <w:pPrChange w:id="2370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 xml:space="preserve">анализировать последствия возможных опасных ситуаций в местах большого скопления людей; </w:t>
      </w:r>
    </w:p>
    <w:p w:rsidR="00B45012" w:rsidRDefault="00C82F37" w:rsidP="00B45012">
      <w:pPr>
        <w:jc w:val="both"/>
        <w:pPrChange w:id="2371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 xml:space="preserve">анализировать последствия возможных опасных ситуаций криминогенного характера; </w:t>
      </w:r>
    </w:p>
    <w:p w:rsidR="00B45012" w:rsidRDefault="00C82F37" w:rsidP="00B45012">
      <w:pPr>
        <w:jc w:val="both"/>
        <w:pPrChange w:id="2372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>безопасно вести и применять права покупателя;</w:t>
      </w:r>
    </w:p>
    <w:p w:rsidR="00B45012" w:rsidRDefault="00C82F37" w:rsidP="00B45012">
      <w:pPr>
        <w:jc w:val="both"/>
        <w:pPrChange w:id="2373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 xml:space="preserve">анализировать последствия проявления терроризма, экстремизма, </w:t>
      </w:r>
      <w:proofErr w:type="spellStart"/>
      <w:r w:rsidRPr="00F45203">
        <w:t>наркотизма</w:t>
      </w:r>
      <w:proofErr w:type="spellEnd"/>
      <w:r w:rsidRPr="00F45203">
        <w:t>;</w:t>
      </w:r>
    </w:p>
    <w:p w:rsidR="00B45012" w:rsidRDefault="00C82F37" w:rsidP="00B45012">
      <w:pPr>
        <w:jc w:val="both"/>
        <w:pPrChange w:id="2374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 xml:space="preserve">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 </w:t>
      </w:r>
    </w:p>
    <w:p w:rsidR="00B45012" w:rsidRDefault="00C82F37" w:rsidP="00B45012">
      <w:pPr>
        <w:jc w:val="both"/>
        <w:pPrChange w:id="2375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 xml:space="preserve">характеризовать роль семьи в жизни личности и общества и ее влияние на здоровье человека; </w:t>
      </w:r>
    </w:p>
    <w:p w:rsidR="00B45012" w:rsidRDefault="00C82F37" w:rsidP="00B45012">
      <w:pPr>
        <w:jc w:val="both"/>
        <w:pPrChange w:id="2376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 xml:space="preserve">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</w:p>
    <w:p w:rsidR="00B45012" w:rsidRDefault="00C82F37" w:rsidP="00B45012">
      <w:pPr>
        <w:jc w:val="both"/>
        <w:pPrChange w:id="2377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B45012" w:rsidRDefault="00C82F37" w:rsidP="00B45012">
      <w:pPr>
        <w:jc w:val="both"/>
        <w:pPrChange w:id="2378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>классифицировать основные правовые аспекты оказания первой помощи;</w:t>
      </w:r>
    </w:p>
    <w:p w:rsidR="00B45012" w:rsidRDefault="00C82F37" w:rsidP="00B45012">
      <w:pPr>
        <w:jc w:val="both"/>
        <w:pPrChange w:id="2379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 xml:space="preserve">оказывать первую помощь при не инфекционных заболеваниях; </w:t>
      </w:r>
    </w:p>
    <w:p w:rsidR="00B45012" w:rsidRDefault="00C82F37" w:rsidP="00B45012">
      <w:pPr>
        <w:jc w:val="both"/>
        <w:pPrChange w:id="2380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 xml:space="preserve">оказывать первую помощь при инфекционных заболеваниях; </w:t>
      </w:r>
    </w:p>
    <w:p w:rsidR="00B45012" w:rsidRDefault="00C82F37" w:rsidP="00B45012">
      <w:pPr>
        <w:jc w:val="both"/>
        <w:pPrChange w:id="2381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>оказывать первую помощь при остановке сердечной деятельности;</w:t>
      </w:r>
    </w:p>
    <w:p w:rsidR="00B45012" w:rsidRDefault="00C82F37" w:rsidP="00B45012">
      <w:pPr>
        <w:jc w:val="both"/>
        <w:pPrChange w:id="2382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 xml:space="preserve">оказывать первую помощь при коме; </w:t>
      </w:r>
    </w:p>
    <w:p w:rsidR="00B45012" w:rsidRDefault="00C82F37" w:rsidP="00B45012">
      <w:pPr>
        <w:jc w:val="both"/>
        <w:pPrChange w:id="2383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 xml:space="preserve">оказывать первую помощь при поражении электрическим током; </w:t>
      </w:r>
    </w:p>
    <w:p w:rsidR="00B45012" w:rsidRDefault="00C82F37" w:rsidP="00B45012">
      <w:pPr>
        <w:jc w:val="both"/>
        <w:pPrChange w:id="2384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B45012" w:rsidRDefault="00C82F37" w:rsidP="00B45012">
      <w:pPr>
        <w:jc w:val="both"/>
        <w:pPrChange w:id="2385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 xml:space="preserve">усваивать приемы действий в различных опасных и чрезвычайных ситуациях; </w:t>
      </w:r>
    </w:p>
    <w:p w:rsidR="00B45012" w:rsidRDefault="00C82F37" w:rsidP="00B45012">
      <w:pPr>
        <w:jc w:val="both"/>
        <w:pPrChange w:id="2386" w:author="Школа" w:date="2018-10-23T12:14:00Z">
          <w:pPr>
            <w:numPr>
              <w:numId w:val="84"/>
            </w:numPr>
            <w:tabs>
              <w:tab w:val="left" w:pos="993"/>
            </w:tabs>
            <w:autoSpaceDE w:val="0"/>
            <w:autoSpaceDN w:val="0"/>
            <w:adjustRightInd w:val="0"/>
            <w:ind w:left="786" w:firstLine="709"/>
            <w:jc w:val="both"/>
          </w:pPr>
        </w:pPrChange>
      </w:pPr>
      <w:r w:rsidRPr="00F45203"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B45012" w:rsidRDefault="00C82F37" w:rsidP="00B45012">
      <w:pPr>
        <w:jc w:val="both"/>
        <w:pPrChange w:id="2387" w:author="Школа" w:date="2018-10-23T12:14:00Z">
          <w:pPr>
            <w:ind w:firstLine="709"/>
            <w:jc w:val="both"/>
          </w:pPr>
        </w:pPrChange>
      </w:pPr>
      <w:r w:rsidRPr="00F45203">
        <w:t>творчески решать моделируемые ситуации и практические задачи в области безопасности жизнедеятельности.</w:t>
      </w:r>
    </w:p>
    <w:p w:rsidR="00B45012" w:rsidRDefault="00B45012" w:rsidP="00B45012">
      <w:pPr>
        <w:jc w:val="both"/>
        <w:pPrChange w:id="2388" w:author="Школа" w:date="2018-10-23T12:14:00Z">
          <w:pPr>
            <w:ind w:firstLine="709"/>
            <w:jc w:val="both"/>
          </w:pPr>
        </w:pPrChange>
      </w:pPr>
    </w:p>
    <w:p w:rsidR="00B45012" w:rsidRDefault="00B45012" w:rsidP="00B45012">
      <w:pPr>
        <w:jc w:val="both"/>
        <w:pPrChange w:id="2389" w:author="Школа" w:date="2018-10-23T12:14:00Z">
          <w:pPr>
            <w:ind w:firstLine="709"/>
            <w:jc w:val="both"/>
          </w:pPr>
        </w:pPrChange>
      </w:pPr>
    </w:p>
    <w:p w:rsidR="00B45012" w:rsidRDefault="006F5077" w:rsidP="00B45012">
      <w:pPr>
        <w:jc w:val="both"/>
        <w:rPr>
          <w:b/>
        </w:rPr>
        <w:pPrChange w:id="2390" w:author="Школа" w:date="2018-10-23T12:14:00Z">
          <w:pPr>
            <w:ind w:firstLine="709"/>
            <w:jc w:val="both"/>
          </w:pPr>
        </w:pPrChange>
      </w:pPr>
      <w:r w:rsidRPr="00F45203">
        <w:rPr>
          <w:b/>
        </w:rPr>
        <w:t xml:space="preserve"> 1.3. Система </w:t>
      </w:r>
      <w:proofErr w:type="gramStart"/>
      <w:r w:rsidRPr="00F45203">
        <w:rPr>
          <w:b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F45203">
        <w:rPr>
          <w:b/>
        </w:rPr>
        <w:t>.</w:t>
      </w:r>
    </w:p>
    <w:p w:rsidR="00B45012" w:rsidRDefault="00C82F37" w:rsidP="00B45012">
      <w:pPr>
        <w:jc w:val="both"/>
        <w:pPrChange w:id="2391" w:author="Школа" w:date="2018-10-23T12:14:00Z">
          <w:pPr>
            <w:ind w:firstLine="708"/>
            <w:jc w:val="both"/>
          </w:pPr>
        </w:pPrChange>
      </w:pPr>
      <w:r w:rsidRPr="00F45203">
        <w:rPr>
          <w:b/>
        </w:rPr>
        <w:t>1.3.1.Общие положения</w:t>
      </w:r>
      <w:r w:rsidR="00F1052B" w:rsidRPr="00F45203">
        <w:rPr>
          <w:b/>
        </w:rPr>
        <w:t xml:space="preserve">  (</w:t>
      </w:r>
      <w:r w:rsidR="0035257D" w:rsidRPr="00F45203">
        <w:rPr>
          <w:b/>
        </w:rPr>
        <w:t>определение основных направлений  и целей оценочной деятельности, ориентированной на управление качеством образования, описание объекта и содержания  оценки, критериев и процедур и состав инструментария оценивания, форм представления результатов, условий и границ применения системы оценки)</w:t>
      </w:r>
    </w:p>
    <w:p w:rsidR="00B45012" w:rsidRDefault="006F5077" w:rsidP="00B45012">
      <w:pPr>
        <w:jc w:val="both"/>
        <w:pPrChange w:id="2392" w:author="Школа" w:date="2018-10-23T12:14:00Z">
          <w:pPr>
            <w:ind w:firstLine="708"/>
            <w:jc w:val="both"/>
          </w:pPr>
        </w:pPrChange>
      </w:pPr>
      <w:r w:rsidRPr="00F45203">
        <w:t xml:space="preserve">В соответствии с требованиями ФГОС ООО  в </w:t>
      </w:r>
      <w:r w:rsidR="002B6DD9" w:rsidRPr="00F45203">
        <w:t>М</w:t>
      </w:r>
      <w:r w:rsidRPr="00F45203">
        <w:t xml:space="preserve">БОУ </w:t>
      </w:r>
      <w:r w:rsidR="002B6DD9" w:rsidRPr="00F45203">
        <w:t>«Сотниковская СОШ</w:t>
      </w:r>
      <w:r w:rsidRPr="00F45203">
        <w:t xml:space="preserve">»  разработана система оценки, ориентированная на выявление и оценку образовательных достижений </w:t>
      </w:r>
      <w:r w:rsidR="00C82F37" w:rsidRPr="00F45203">
        <w:t>об</w:t>
      </w:r>
      <w:r w:rsidRPr="00F45203">
        <w:t>уча</w:t>
      </w:r>
      <w:r w:rsidR="00C82F37" w:rsidRPr="00F45203">
        <w:t>ю</w:t>
      </w:r>
      <w:r w:rsidRPr="00F45203">
        <w:t xml:space="preserve">щихся на уровне основного общего образования. </w:t>
      </w:r>
    </w:p>
    <w:p w:rsidR="00B45012" w:rsidRDefault="00C82F37" w:rsidP="00B45012">
      <w:pPr>
        <w:jc w:val="both"/>
        <w:pPrChange w:id="2393" w:author="Школа" w:date="2018-10-23T12:14:00Z">
          <w:pPr>
            <w:tabs>
              <w:tab w:val="left" w:pos="709"/>
            </w:tabs>
            <w:jc w:val="both"/>
          </w:pPr>
        </w:pPrChange>
      </w:pPr>
      <w:r w:rsidRPr="00F45203">
        <w:tab/>
      </w:r>
      <w:r w:rsidR="00021C07" w:rsidRPr="00F45203">
        <w:t xml:space="preserve">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организации. </w:t>
      </w:r>
    </w:p>
    <w:p w:rsidR="00B45012" w:rsidRDefault="00021C07" w:rsidP="00B45012">
      <w:pPr>
        <w:jc w:val="both"/>
        <w:pPrChange w:id="2394" w:author="Школа" w:date="2018-10-23T12:14:00Z">
          <w:pPr>
            <w:ind w:firstLine="720"/>
            <w:jc w:val="both"/>
          </w:pPr>
        </w:pPrChange>
      </w:pPr>
      <w:r w:rsidRPr="00F45203">
        <w:t xml:space="preserve">Основными направлениями и целями оценочной деятельности в </w:t>
      </w:r>
      <w:r w:rsidR="00EF5C42" w:rsidRPr="00F45203">
        <w:t>ОО</w:t>
      </w:r>
      <w:r w:rsidRPr="00F45203">
        <w:t xml:space="preserve"> в соответствии с требованиями ФГОС ООО являются:</w:t>
      </w:r>
    </w:p>
    <w:p w:rsidR="00B45012" w:rsidRDefault="00021C07" w:rsidP="00B45012">
      <w:pPr>
        <w:jc w:val="both"/>
        <w:pPrChange w:id="2395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r w:rsidRPr="00F45203"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B45012" w:rsidRDefault="00021C07" w:rsidP="00B45012">
      <w:pPr>
        <w:jc w:val="both"/>
        <w:pPrChange w:id="2396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r w:rsidRPr="00F45203">
        <w:t>оценка результатов деятельности педагогических кадров как основа аттестационных процедур;</w:t>
      </w:r>
    </w:p>
    <w:p w:rsidR="00B45012" w:rsidRDefault="00021C07" w:rsidP="00B45012">
      <w:pPr>
        <w:jc w:val="both"/>
        <w:pPrChange w:id="2397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r w:rsidRPr="00F45203">
        <w:t xml:space="preserve">оценка результатов деятельности образовательной организации как основа </w:t>
      </w:r>
      <w:proofErr w:type="spellStart"/>
      <w:r w:rsidRPr="00F45203">
        <w:t>аккредитационных</w:t>
      </w:r>
      <w:proofErr w:type="spellEnd"/>
      <w:r w:rsidRPr="00F45203">
        <w:t xml:space="preserve"> процедур.</w:t>
      </w:r>
    </w:p>
    <w:p w:rsidR="00B45012" w:rsidRDefault="00021C07" w:rsidP="00B45012">
      <w:pPr>
        <w:jc w:val="both"/>
        <w:pPrChange w:id="2398" w:author="Школа" w:date="2018-10-23T12:14:00Z">
          <w:pPr>
            <w:ind w:firstLine="708"/>
            <w:jc w:val="both"/>
          </w:pPr>
        </w:pPrChange>
      </w:pPr>
      <w:r w:rsidRPr="00F45203">
        <w:t>Система оценки включает процедуры внутренней и внешней оценки.</w:t>
      </w:r>
    </w:p>
    <w:p w:rsidR="00B45012" w:rsidRDefault="00021C07" w:rsidP="00B45012">
      <w:pPr>
        <w:jc w:val="both"/>
        <w:pPrChange w:id="2399" w:author="Школа" w:date="2018-10-23T12:14:00Z">
          <w:pPr>
            <w:ind w:firstLine="720"/>
            <w:jc w:val="both"/>
          </w:pPr>
        </w:pPrChange>
      </w:pPr>
      <w:r w:rsidRPr="00F45203">
        <w:t>Внутренняя оценка может включать:</w:t>
      </w:r>
    </w:p>
    <w:p w:rsidR="00B45012" w:rsidRDefault="00021C07" w:rsidP="00B45012">
      <w:pPr>
        <w:jc w:val="both"/>
        <w:pPrChange w:id="2400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r w:rsidRPr="00F45203">
        <w:t>стартовую диагностику,</w:t>
      </w:r>
    </w:p>
    <w:p w:rsidR="00B45012" w:rsidRDefault="00021C07" w:rsidP="00B45012">
      <w:pPr>
        <w:jc w:val="both"/>
        <w:pPrChange w:id="2401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r w:rsidRPr="00F45203">
        <w:t>текущую и тематическую оценку,</w:t>
      </w:r>
    </w:p>
    <w:p w:rsidR="00B45012" w:rsidRDefault="00021C07" w:rsidP="00B45012">
      <w:pPr>
        <w:jc w:val="both"/>
        <w:pPrChange w:id="2402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r w:rsidRPr="00F45203">
        <w:t>портфолио,</w:t>
      </w:r>
    </w:p>
    <w:p w:rsidR="00B45012" w:rsidRDefault="00021C07" w:rsidP="00B45012">
      <w:pPr>
        <w:jc w:val="both"/>
        <w:pPrChange w:id="2403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proofErr w:type="spellStart"/>
      <w:r w:rsidRPr="00F45203">
        <w:t>внутришкольный</w:t>
      </w:r>
      <w:proofErr w:type="spellEnd"/>
      <w:r w:rsidRPr="00F45203">
        <w:t xml:space="preserve"> мониторинг образовательных достижений,</w:t>
      </w:r>
    </w:p>
    <w:p w:rsidR="00B45012" w:rsidRDefault="00021C07" w:rsidP="00B45012">
      <w:pPr>
        <w:jc w:val="both"/>
        <w:pPrChange w:id="2404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r w:rsidRPr="00F45203">
        <w:t xml:space="preserve">промежуточную аттестацию </w:t>
      </w:r>
      <w:proofErr w:type="gramStart"/>
      <w:r w:rsidRPr="00F45203">
        <w:t>обучающихся</w:t>
      </w:r>
      <w:proofErr w:type="gramEnd"/>
      <w:r w:rsidRPr="00F45203">
        <w:t>.</w:t>
      </w:r>
    </w:p>
    <w:p w:rsidR="00B45012" w:rsidRDefault="00021C07" w:rsidP="00B45012">
      <w:pPr>
        <w:jc w:val="both"/>
        <w:pPrChange w:id="2405" w:author="Школа" w:date="2018-10-23T12:14:00Z">
          <w:pPr>
            <w:ind w:firstLine="720"/>
            <w:jc w:val="both"/>
          </w:pPr>
        </w:pPrChange>
      </w:pPr>
      <w:r w:rsidRPr="00F45203">
        <w:t>К внешним процедурам относятся:</w:t>
      </w:r>
    </w:p>
    <w:p w:rsidR="00B45012" w:rsidRDefault="00021C07" w:rsidP="00B45012">
      <w:pPr>
        <w:jc w:val="both"/>
        <w:pPrChange w:id="2406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r w:rsidRPr="00F45203">
        <w:t>государственная итоговая аттестация,</w:t>
      </w:r>
    </w:p>
    <w:p w:rsidR="00B45012" w:rsidRDefault="00021C07" w:rsidP="00B45012">
      <w:pPr>
        <w:jc w:val="both"/>
        <w:pPrChange w:id="2407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r w:rsidRPr="00F45203">
        <w:t>независимая о</w:t>
      </w:r>
      <w:r w:rsidR="000C254B" w:rsidRPr="00F45203">
        <w:t xml:space="preserve">ценка качества образования, </w:t>
      </w:r>
    </w:p>
    <w:p w:rsidR="00B45012" w:rsidRDefault="00021C07" w:rsidP="00B45012">
      <w:pPr>
        <w:jc w:val="both"/>
        <w:pPrChange w:id="2408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proofErr w:type="gramStart"/>
      <w:r w:rsidRPr="00F45203">
        <w:t xml:space="preserve">мониторинговые исследования </w:t>
      </w:r>
      <w:r w:rsidR="000C254B" w:rsidRPr="00F45203">
        <w:t xml:space="preserve">муниципального, </w:t>
      </w:r>
      <w:r w:rsidRPr="00F45203">
        <w:t>регионального и федерального уровней.</w:t>
      </w:r>
      <w:proofErr w:type="gramEnd"/>
    </w:p>
    <w:p w:rsidR="00B45012" w:rsidRDefault="00021C07" w:rsidP="00B45012">
      <w:pPr>
        <w:jc w:val="both"/>
        <w:pPrChange w:id="2409" w:author="Школа" w:date="2018-10-23T12:14:00Z">
          <w:pPr>
            <w:ind w:firstLine="720"/>
            <w:jc w:val="both"/>
          </w:pPr>
        </w:pPrChange>
      </w:pPr>
      <w:r w:rsidRPr="00F45203">
        <w:t xml:space="preserve"> В соответствии с ФГОС ООО система оценки </w:t>
      </w:r>
      <w:r w:rsidR="0035257D" w:rsidRPr="00F45203">
        <w:t>школы</w:t>
      </w:r>
      <w:r w:rsidRPr="00F45203">
        <w:t xml:space="preserve"> реализует системно-деятельностный, уровневый и комплексный подходы к оценке образовательных достижений.</w:t>
      </w:r>
    </w:p>
    <w:p w:rsidR="00B45012" w:rsidRDefault="00021C07" w:rsidP="00B45012">
      <w:pPr>
        <w:jc w:val="both"/>
        <w:pPrChange w:id="2410" w:author="Школа" w:date="2018-10-23T12:14:00Z">
          <w:pPr>
            <w:ind w:firstLine="720"/>
            <w:jc w:val="both"/>
          </w:pPr>
        </w:pPrChange>
      </w:pPr>
      <w:proofErr w:type="spellStart"/>
      <w:r w:rsidRPr="00F45203">
        <w:t>Системно-деятельностныйподход</w:t>
      </w:r>
      <w:proofErr w:type="spellEnd"/>
      <w:r w:rsidRPr="00F45203">
        <w:t xml:space="preserve"> к оценке образовательных достижений проявляется в оценке способности </w:t>
      </w:r>
      <w:r w:rsidR="000C254B" w:rsidRPr="00F45203">
        <w:t>об</w:t>
      </w:r>
      <w:r w:rsidRPr="00F45203">
        <w:t>уча</w:t>
      </w:r>
      <w:r w:rsidR="000C254B" w:rsidRPr="00F45203">
        <w:t>ю</w:t>
      </w:r>
      <w:r w:rsidRPr="00F45203">
        <w:t>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B45012" w:rsidRDefault="00021C07" w:rsidP="00B45012">
      <w:pPr>
        <w:jc w:val="both"/>
        <w:pPrChange w:id="2411" w:author="Школа" w:date="2018-10-23T12:14:00Z">
          <w:pPr>
            <w:ind w:firstLine="720"/>
            <w:jc w:val="both"/>
          </w:pPr>
        </w:pPrChange>
      </w:pPr>
      <w:r w:rsidRPr="00F45203">
        <w:t xml:space="preserve">Уровневый подход служит важнейшей основой для организации индивидуальной работы с </w:t>
      </w:r>
      <w:proofErr w:type="gramStart"/>
      <w:r w:rsidR="000C254B" w:rsidRPr="00F45203">
        <w:t>об</w:t>
      </w:r>
      <w:r w:rsidRPr="00F45203">
        <w:t>уча</w:t>
      </w:r>
      <w:r w:rsidR="000C254B" w:rsidRPr="00F45203">
        <w:t>ю</w:t>
      </w:r>
      <w:r w:rsidRPr="00F45203">
        <w:t>щимися</w:t>
      </w:r>
      <w:proofErr w:type="gramEnd"/>
      <w:r w:rsidRPr="00F45203">
        <w:t xml:space="preserve">. Он реализуется как по отношению к содержанию оценки, так и к представлению и интерпретации результатов измерений и обеспечивается структурой планируемых результатов. Процедуры независимой оценки качества образования и мониторинговых исследований различного уровня опираются на планируемые результаты. </w:t>
      </w:r>
    </w:p>
    <w:p w:rsidR="00B45012" w:rsidRDefault="00021C07" w:rsidP="00B45012">
      <w:pPr>
        <w:jc w:val="both"/>
        <w:pPrChange w:id="2412" w:author="Школа" w:date="2018-10-23T12:14:00Z">
          <w:pPr>
            <w:ind w:firstLine="720"/>
            <w:jc w:val="both"/>
          </w:pPr>
        </w:pPrChange>
      </w:pPr>
      <w:r w:rsidRPr="00F45203">
        <w:t xml:space="preserve">Уровневый подход к представлению и интерпретации результатов реализуется за счет фиксации различных уровней достижения </w:t>
      </w:r>
      <w:proofErr w:type="gramStart"/>
      <w:r w:rsidRPr="00F45203">
        <w:t>обучающимися</w:t>
      </w:r>
      <w:proofErr w:type="gramEnd"/>
      <w:r w:rsidRPr="00F45203">
        <w:t xml:space="preserve"> планируемых результатов: базового уровня и уровней выше и ниже базового. Достижение базового уровня свидетельствует о способности </w:t>
      </w:r>
      <w:proofErr w:type="gramStart"/>
      <w:r w:rsidRPr="00F45203">
        <w:t>обучающихся</w:t>
      </w:r>
      <w:proofErr w:type="gramEnd"/>
      <w:r w:rsidRPr="00F45203">
        <w:t xml:space="preserve"> решать типовые учебные задачи, целенаправл</w:t>
      </w:r>
      <w:r w:rsidR="000C254B" w:rsidRPr="00F45203">
        <w:t>енно отрабатываемые со всеми</w:t>
      </w:r>
      <w:r w:rsidRPr="00F45203">
        <w:t xml:space="preserve"> в ходе учебного процесса. Овладение базовым уровнем является достаточным для продолжения обучения и усвоения последующего материала.</w:t>
      </w:r>
    </w:p>
    <w:p w:rsidR="00B45012" w:rsidRDefault="00021C07" w:rsidP="00B45012">
      <w:pPr>
        <w:jc w:val="both"/>
        <w:pPrChange w:id="2413" w:author="Школа" w:date="2018-10-23T12:14:00Z">
          <w:pPr>
            <w:ind w:firstLine="720"/>
            <w:jc w:val="both"/>
          </w:pPr>
        </w:pPrChange>
      </w:pPr>
      <w:r w:rsidRPr="00F45203">
        <w:t>Комплексный подход к оценке образовательных достижений реализуется путем:</w:t>
      </w:r>
    </w:p>
    <w:p w:rsidR="00B45012" w:rsidRDefault="00021C07" w:rsidP="00B45012">
      <w:pPr>
        <w:jc w:val="both"/>
        <w:pPrChange w:id="2414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r w:rsidRPr="00F45203">
        <w:t>оценки трех групп результатов: предметных, личностных, метапредметных (регулятивных, коммуникативных и познавательных универсальных учебных действий);</w:t>
      </w:r>
    </w:p>
    <w:p w:rsidR="00B45012" w:rsidRDefault="00021C07" w:rsidP="00B45012">
      <w:pPr>
        <w:jc w:val="both"/>
        <w:pPrChange w:id="2415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r w:rsidRPr="00F45203"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B45012" w:rsidRDefault="00021C07" w:rsidP="00B45012">
      <w:pPr>
        <w:jc w:val="both"/>
        <w:pPrChange w:id="2416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r w:rsidRPr="00F45203"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B45012" w:rsidRDefault="00021C07" w:rsidP="00B45012">
      <w:pPr>
        <w:jc w:val="both"/>
        <w:pPrChange w:id="2417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r w:rsidRPr="00F45203"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B45012" w:rsidRDefault="00B45012" w:rsidP="00B45012">
      <w:pPr>
        <w:jc w:val="both"/>
        <w:pPrChange w:id="2418" w:author="Школа" w:date="2018-10-23T12:14:00Z">
          <w:pPr>
            <w:ind w:firstLine="720"/>
            <w:jc w:val="both"/>
          </w:pPr>
        </w:pPrChange>
      </w:pPr>
    </w:p>
    <w:p w:rsidR="00442312" w:rsidRPr="00F45203" w:rsidRDefault="00021C07" w:rsidP="00442312">
      <w:pPr>
        <w:jc w:val="both"/>
        <w:rPr>
          <w:b/>
        </w:rPr>
      </w:pPr>
      <w:r w:rsidRPr="00F45203">
        <w:rPr>
          <w:b/>
        </w:rPr>
        <w:t>1.3.2</w:t>
      </w:r>
      <w:r w:rsidR="004D7DC9" w:rsidRPr="00F45203">
        <w:rPr>
          <w:b/>
        </w:rPr>
        <w:t>.</w:t>
      </w:r>
      <w:r w:rsidRPr="00F45203">
        <w:rPr>
          <w:b/>
        </w:rPr>
        <w:t xml:space="preserve"> Особенности оценки личностных, метапредметных и предметных результатов</w:t>
      </w:r>
    </w:p>
    <w:p w:rsidR="007746CD" w:rsidRPr="007746CD" w:rsidRDefault="007746CD" w:rsidP="00B45012">
      <w:pPr>
        <w:jc w:val="both"/>
        <w:rPr>
          <w:b/>
        </w:rPr>
        <w:pPrChange w:id="2419" w:author="Школа" w:date="2018-10-23T12:14:00Z">
          <w:pPr>
            <w:ind w:firstLine="720"/>
            <w:jc w:val="both"/>
          </w:pPr>
        </w:pPrChange>
      </w:pPr>
      <w:r w:rsidRPr="007746CD">
        <w:rPr>
          <w:b/>
        </w:rPr>
        <w:t>1.3.2.1. Особенности оценки личностных результатов</w:t>
      </w:r>
    </w:p>
    <w:p w:rsidR="00B45012" w:rsidRDefault="00021C07" w:rsidP="00B45012">
      <w:pPr>
        <w:jc w:val="both"/>
      </w:pPr>
      <w:r w:rsidRPr="00F45203"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B45012" w:rsidRDefault="00021C07" w:rsidP="00B45012">
      <w:pPr>
        <w:jc w:val="both"/>
        <w:pPrChange w:id="2420" w:author="Школа" w:date="2018-10-23T12:14:00Z">
          <w:pPr>
            <w:ind w:firstLine="720"/>
            <w:jc w:val="both"/>
          </w:pPr>
        </w:pPrChange>
      </w:pPr>
      <w:r w:rsidRPr="00F45203">
        <w:t xml:space="preserve">Основным объектом </w:t>
      </w:r>
      <w:r w:rsidR="004D7DC9" w:rsidRPr="00F45203">
        <w:t xml:space="preserve">оценки личностных результатов </w:t>
      </w:r>
      <w:r w:rsidRPr="00F45203">
        <w:t xml:space="preserve"> служит сформированность универсальных учебных действий, включаемых в следующие </w:t>
      </w:r>
      <w:proofErr w:type="gramStart"/>
      <w:r w:rsidRPr="00F45203">
        <w:t>три основные блока</w:t>
      </w:r>
      <w:proofErr w:type="gramEnd"/>
      <w:r w:rsidRPr="00F45203">
        <w:t>:</w:t>
      </w:r>
    </w:p>
    <w:p w:rsidR="00B45012" w:rsidRDefault="00021C07" w:rsidP="00B45012">
      <w:pPr>
        <w:jc w:val="both"/>
        <w:pPrChange w:id="2421" w:author="Школа" w:date="2018-10-23T12:14:00Z">
          <w:pPr>
            <w:ind w:firstLine="720"/>
            <w:jc w:val="both"/>
          </w:pPr>
        </w:pPrChange>
      </w:pPr>
      <w:r w:rsidRPr="00F45203">
        <w:t>1) сформированность основ гражданской идентичности личности;</w:t>
      </w:r>
    </w:p>
    <w:p w:rsidR="00B45012" w:rsidRDefault="00021C07" w:rsidP="00B45012">
      <w:pPr>
        <w:jc w:val="both"/>
        <w:pPrChange w:id="2422" w:author="Школа" w:date="2018-10-23T12:14:00Z">
          <w:pPr>
            <w:ind w:firstLine="720"/>
            <w:jc w:val="both"/>
          </w:pPr>
        </w:pPrChange>
      </w:pPr>
      <w:r w:rsidRPr="00F45203">
        <w:t>2) сформированность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B45012" w:rsidRDefault="00021C07" w:rsidP="00B45012">
      <w:pPr>
        <w:jc w:val="both"/>
        <w:pPrChange w:id="2423" w:author="Школа" w:date="2018-10-23T12:14:00Z">
          <w:pPr>
            <w:ind w:firstLine="720"/>
            <w:jc w:val="both"/>
          </w:pPr>
        </w:pPrChange>
      </w:pPr>
      <w:r w:rsidRPr="00F45203">
        <w:t>3) 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B45012" w:rsidRDefault="00021C07" w:rsidP="00B45012">
      <w:pPr>
        <w:jc w:val="both"/>
        <w:pPrChange w:id="2424" w:author="Школа" w:date="2018-10-23T12:14:00Z">
          <w:pPr>
            <w:ind w:firstLine="720"/>
            <w:jc w:val="both"/>
          </w:pPr>
        </w:pPrChange>
      </w:pPr>
      <w:r w:rsidRPr="00F45203">
        <w:t xml:space="preserve">В соответствии с требованиями ФГОС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</w:t>
      </w:r>
    </w:p>
    <w:p w:rsidR="00B45012" w:rsidRDefault="004D7DC9" w:rsidP="00B45012">
      <w:pPr>
        <w:jc w:val="both"/>
        <w:pPrChange w:id="2425" w:author="Школа" w:date="2018-10-23T12:14:00Z">
          <w:pPr>
            <w:ind w:firstLine="720"/>
            <w:jc w:val="both"/>
          </w:pPr>
        </w:pPrChange>
      </w:pPr>
      <w:r w:rsidRPr="00F45203">
        <w:t xml:space="preserve">Оценка этих результатов образовательной деятельности осуществляется в ходе внешних </w:t>
      </w:r>
      <w:proofErr w:type="spellStart"/>
      <w:r w:rsidRPr="00F45203">
        <w:t>неперсонифицированных</w:t>
      </w:r>
      <w:proofErr w:type="spellEnd"/>
      <w:r w:rsidRPr="00F45203">
        <w:t xml:space="preserve"> мониторинговых исследований.</w:t>
      </w:r>
    </w:p>
    <w:p w:rsidR="00B45012" w:rsidRDefault="00B45012" w:rsidP="00B45012">
      <w:pPr>
        <w:jc w:val="both"/>
        <w:pPrChange w:id="2426" w:author="Школа" w:date="2018-10-23T12:14:00Z">
          <w:pPr>
            <w:ind w:firstLine="720"/>
            <w:jc w:val="both"/>
          </w:pPr>
        </w:pPrChange>
      </w:pPr>
    </w:p>
    <w:p w:rsidR="00B45012" w:rsidRDefault="007746CD" w:rsidP="00B45012">
      <w:pPr>
        <w:jc w:val="both"/>
        <w:rPr>
          <w:b/>
        </w:rPr>
        <w:pPrChange w:id="2427" w:author="Школа" w:date="2018-10-23T12:14:00Z">
          <w:pPr>
            <w:ind w:firstLine="720"/>
            <w:jc w:val="both"/>
          </w:pPr>
        </w:pPrChange>
      </w:pPr>
      <w:r>
        <w:rPr>
          <w:b/>
        </w:rPr>
        <w:t xml:space="preserve">1.3.2.2. </w:t>
      </w:r>
      <w:r w:rsidR="00021C07" w:rsidRPr="00F45203">
        <w:rPr>
          <w:b/>
        </w:rPr>
        <w:t>Особенности оценки метапредметных результатов</w:t>
      </w:r>
    </w:p>
    <w:p w:rsidR="00B45012" w:rsidRDefault="00021C07" w:rsidP="00B45012">
      <w:pPr>
        <w:jc w:val="both"/>
        <w:pPrChange w:id="2428" w:author="Школа" w:date="2018-10-23T12:14:00Z">
          <w:pPr>
            <w:ind w:firstLine="720"/>
            <w:jc w:val="both"/>
          </w:pPr>
        </w:pPrChange>
      </w:pPr>
      <w:r w:rsidRPr="00F45203">
        <w:t>Оценка метапредметных результатов представляет собой оценку достижения планируемых результатов освоения основной образовательной программы, которые представлены в междисциплинарной программе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 Формирование метапредметных результатов обеспечивается за счет всех учебных предметов и внеурочной деятельности.</w:t>
      </w:r>
    </w:p>
    <w:p w:rsidR="00B45012" w:rsidRDefault="00021C07" w:rsidP="00B45012">
      <w:pPr>
        <w:jc w:val="both"/>
        <w:pPrChange w:id="2429" w:author="Школа" w:date="2018-10-23T12:14:00Z">
          <w:pPr>
            <w:ind w:firstLine="720"/>
            <w:jc w:val="both"/>
          </w:pPr>
        </w:pPrChange>
      </w:pPr>
      <w:r w:rsidRPr="00F45203">
        <w:t>Основным объектом и предметом оценки метапредметных результатов являются:</w:t>
      </w:r>
    </w:p>
    <w:p w:rsidR="00B45012" w:rsidRDefault="00021C07" w:rsidP="00B45012">
      <w:pPr>
        <w:jc w:val="both"/>
        <w:pPrChange w:id="2430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r w:rsidRPr="00F45203">
        <w:t>способность и готовность к освоению систематических знаний, их самостоятельному пополнению, переносу и интеграции;</w:t>
      </w:r>
    </w:p>
    <w:p w:rsidR="00B45012" w:rsidRDefault="00021C07" w:rsidP="00B45012">
      <w:pPr>
        <w:jc w:val="both"/>
        <w:pPrChange w:id="2431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r w:rsidRPr="00F45203">
        <w:t>способность работать с информацией;</w:t>
      </w:r>
    </w:p>
    <w:p w:rsidR="00B45012" w:rsidRDefault="00021C07" w:rsidP="00B45012">
      <w:pPr>
        <w:jc w:val="both"/>
        <w:pPrChange w:id="2432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r w:rsidRPr="00F45203">
        <w:t>способность к сотрудничеству и коммуникации;</w:t>
      </w:r>
    </w:p>
    <w:p w:rsidR="00B45012" w:rsidRDefault="00021C07" w:rsidP="00B45012">
      <w:pPr>
        <w:jc w:val="both"/>
        <w:pPrChange w:id="2433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r w:rsidRPr="00F45203">
        <w:t>способность к решению личностно и социально значимых проблем и воплощению найденных решений в практику;</w:t>
      </w:r>
    </w:p>
    <w:p w:rsidR="00B45012" w:rsidRDefault="00021C07" w:rsidP="00B45012">
      <w:pPr>
        <w:jc w:val="both"/>
        <w:pPrChange w:id="2434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r w:rsidRPr="00F45203">
        <w:t>способность и готовность к использованию ИКТ в целях обучения и развития;</w:t>
      </w:r>
    </w:p>
    <w:p w:rsidR="00B45012" w:rsidRDefault="00021C07" w:rsidP="00B45012">
      <w:pPr>
        <w:jc w:val="both"/>
        <w:pPrChange w:id="2435" w:author="Школа" w:date="2018-10-23T12:14:00Z">
          <w:pPr>
            <w:ind w:firstLine="720"/>
            <w:jc w:val="both"/>
          </w:pPr>
        </w:pPrChange>
      </w:pPr>
      <w:r w:rsidRPr="00F45203">
        <w:sym w:font="Symbol" w:char="F0B7"/>
      </w:r>
      <w:r w:rsidRPr="00F45203">
        <w:t xml:space="preserve">способность к самоорганизации, </w:t>
      </w:r>
      <w:proofErr w:type="spellStart"/>
      <w:r w:rsidRPr="00F45203">
        <w:t>саморегуляции</w:t>
      </w:r>
      <w:proofErr w:type="spellEnd"/>
      <w:r w:rsidRPr="00F45203">
        <w:t xml:space="preserve"> и рефлексии.</w:t>
      </w:r>
    </w:p>
    <w:p w:rsidR="00B45012" w:rsidRDefault="00021C07" w:rsidP="00B45012">
      <w:pPr>
        <w:jc w:val="both"/>
        <w:pPrChange w:id="2436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t xml:space="preserve">Основной процедурой итоговой оценки достижения метапредметных результатов является защита итогового </w:t>
      </w:r>
      <w:proofErr w:type="gramStart"/>
      <w:r w:rsidRPr="00F45203">
        <w:t>индивидуального проекта</w:t>
      </w:r>
      <w:proofErr w:type="gramEnd"/>
      <w:r w:rsidRPr="00F45203">
        <w:t>.</w:t>
      </w:r>
    </w:p>
    <w:p w:rsidR="00B45012" w:rsidRDefault="00021C07" w:rsidP="00B45012">
      <w:pPr>
        <w:jc w:val="both"/>
        <w:pPrChange w:id="2437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t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B45012" w:rsidRDefault="00021C07" w:rsidP="00B45012">
      <w:pPr>
        <w:jc w:val="both"/>
        <w:pPrChange w:id="2438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t>Результатом (продуктом) проектной деятельности может быть любая из следующих работ:</w:t>
      </w:r>
    </w:p>
    <w:p w:rsidR="00B45012" w:rsidRDefault="00021C07" w:rsidP="00B45012">
      <w:pPr>
        <w:jc w:val="both"/>
        <w:pPrChange w:id="2439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t>а) 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B45012" w:rsidRDefault="00021C07" w:rsidP="00B45012">
      <w:pPr>
        <w:jc w:val="both"/>
        <w:pPrChange w:id="2440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t>б) художественная творческая работ</w:t>
      </w:r>
      <w:proofErr w:type="gramStart"/>
      <w:r w:rsidRPr="00F45203">
        <w:t>а(</w:t>
      </w:r>
      <w:proofErr w:type="gramEnd"/>
      <w:r w:rsidRPr="00F45203">
        <w:t>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B45012" w:rsidRDefault="00021C07" w:rsidP="00B45012">
      <w:pPr>
        <w:jc w:val="both"/>
        <w:pPrChange w:id="2441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t>в) материальный объект, макет, иное конструкторское изделие;</w:t>
      </w:r>
    </w:p>
    <w:p w:rsidR="00B45012" w:rsidRDefault="00021C07" w:rsidP="00B45012">
      <w:pPr>
        <w:jc w:val="both"/>
        <w:pPrChange w:id="2442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t xml:space="preserve">г) отчетные материалы по социальному проекту, которые могут включать как тексты, так и </w:t>
      </w:r>
      <w:proofErr w:type="spellStart"/>
      <w:r w:rsidRPr="00F45203">
        <w:t>мультимедийные</w:t>
      </w:r>
      <w:proofErr w:type="spellEnd"/>
      <w:r w:rsidRPr="00F45203">
        <w:t xml:space="preserve"> продукты.</w:t>
      </w:r>
    </w:p>
    <w:p w:rsidR="00B45012" w:rsidRDefault="00021C07" w:rsidP="00B45012">
      <w:pPr>
        <w:jc w:val="both"/>
        <w:pPrChange w:id="2443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t xml:space="preserve">Требования к организации проектной деятельности, к содержанию и направленности проекта,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организации. </w:t>
      </w:r>
    </w:p>
    <w:p w:rsidR="00B45012" w:rsidRDefault="00021C07" w:rsidP="00B45012">
      <w:pPr>
        <w:jc w:val="both"/>
        <w:pPrChange w:id="2444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допускается.</w:t>
      </w:r>
    </w:p>
    <w:p w:rsidR="00B45012" w:rsidRDefault="00021C07" w:rsidP="00B45012">
      <w:pPr>
        <w:jc w:val="both"/>
        <w:pPrChange w:id="2445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t xml:space="preserve">Защита проекта осуществляется в процессе специально организованной деятельности комиссии образовательной </w:t>
      </w:r>
      <w:proofErr w:type="spellStart"/>
      <w:r w:rsidRPr="00F45203">
        <w:t>организации</w:t>
      </w:r>
      <w:r w:rsidR="004D7DC9" w:rsidRPr="00F45203">
        <w:t>или</w:t>
      </w:r>
      <w:proofErr w:type="spellEnd"/>
      <w:r w:rsidR="004D7DC9" w:rsidRPr="00F45203">
        <w:t xml:space="preserve"> на школьной конференции.</w:t>
      </w:r>
    </w:p>
    <w:p w:rsidR="00B45012" w:rsidRDefault="00021C07" w:rsidP="00B45012">
      <w:pPr>
        <w:jc w:val="both"/>
        <w:pPrChange w:id="2446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B45012" w:rsidRDefault="007746CD" w:rsidP="00B45012">
      <w:pPr>
        <w:jc w:val="both"/>
        <w:rPr>
          <w:b/>
        </w:rPr>
        <w:pPrChange w:id="2447" w:author="Школа" w:date="2018-10-23T12:14:00Z">
          <w:pPr>
            <w:ind w:firstLine="720"/>
            <w:jc w:val="both"/>
          </w:pPr>
        </w:pPrChange>
      </w:pPr>
      <w:r>
        <w:rPr>
          <w:b/>
        </w:rPr>
        <w:t xml:space="preserve">1.3.2.3. </w:t>
      </w:r>
      <w:r w:rsidR="00021C07" w:rsidRPr="00F45203">
        <w:rPr>
          <w:b/>
        </w:rPr>
        <w:t>Особенности оценки предметных результатов</w:t>
      </w:r>
    </w:p>
    <w:p w:rsidR="00B45012" w:rsidRDefault="00021C07" w:rsidP="00B45012">
      <w:pPr>
        <w:jc w:val="both"/>
        <w:pPrChange w:id="2448" w:author="Школа" w:date="2018-10-23T12:14:00Z">
          <w:pPr>
            <w:ind w:firstLine="720"/>
            <w:jc w:val="both"/>
          </w:pPr>
        </w:pPrChange>
      </w:pPr>
      <w:r w:rsidRPr="00F45203">
        <w:t xml:space="preserve">Оценка предметных результатов представляет собой оценку достижения обучающимся планируемых результатов по отдельным предметам. </w:t>
      </w:r>
    </w:p>
    <w:p w:rsidR="00B45012" w:rsidRDefault="00021C07" w:rsidP="00B45012">
      <w:pPr>
        <w:jc w:val="both"/>
        <w:pPrChange w:id="2449" w:author="Школа" w:date="2018-10-23T12:14:00Z">
          <w:pPr>
            <w:ind w:firstLine="720"/>
            <w:jc w:val="both"/>
          </w:pPr>
        </w:pPrChange>
      </w:pPr>
      <w:r w:rsidRPr="00F45203">
        <w:t xml:space="preserve">Формирование этих результатов обеспечивается каждым учебным предметом. </w:t>
      </w:r>
    </w:p>
    <w:p w:rsidR="00B45012" w:rsidRDefault="00021C07" w:rsidP="00B45012">
      <w:pPr>
        <w:jc w:val="both"/>
        <w:pPrChange w:id="2450" w:author="Школа" w:date="2018-10-23T12:14:00Z">
          <w:pPr>
            <w:ind w:firstLine="720"/>
            <w:jc w:val="both"/>
          </w:pPr>
        </w:pPrChange>
      </w:pPr>
      <w:r w:rsidRPr="00F45203">
        <w:t>Основным предметом оценки в соответствии с требованиями ФГОС ООО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- метапредметных (познавательных, регулятивных, коммуникативных) действий.</w:t>
      </w:r>
    </w:p>
    <w:p w:rsidR="00B45012" w:rsidRDefault="00021C07" w:rsidP="00B45012">
      <w:pPr>
        <w:jc w:val="both"/>
        <w:pPrChange w:id="2451" w:author="Школа" w:date="2018-10-23T12:14:00Z">
          <w:pPr>
            <w:ind w:firstLine="720"/>
            <w:jc w:val="both"/>
          </w:pPr>
        </w:pPrChange>
      </w:pPr>
      <w:r w:rsidRPr="00F45203">
        <w:t xml:space="preserve">Оценка предметных результатов ведется каждым учителем в ходе процедур текущей, тематической, промежуточной и итоговой оценки, а также администрацией образовательной организации в ходе </w:t>
      </w:r>
      <w:proofErr w:type="spellStart"/>
      <w:r w:rsidRPr="00F45203">
        <w:t>внутришкольного</w:t>
      </w:r>
      <w:proofErr w:type="spellEnd"/>
      <w:r w:rsidRPr="00F45203">
        <w:t xml:space="preserve"> мониторин</w:t>
      </w:r>
      <w:r w:rsidR="00FF7077" w:rsidRPr="00F45203">
        <w:t>га.</w:t>
      </w:r>
    </w:p>
    <w:p w:rsidR="00B961EB" w:rsidRPr="00F45203" w:rsidRDefault="00B961EB" w:rsidP="00442312">
      <w:pPr>
        <w:jc w:val="both"/>
      </w:pPr>
    </w:p>
    <w:p w:rsidR="00B45012" w:rsidRDefault="00B961EB" w:rsidP="00B45012">
      <w:pPr>
        <w:jc w:val="both"/>
        <w:pPrChange w:id="2452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rPr>
          <w:b/>
        </w:rPr>
        <w:t xml:space="preserve">Портфолио </w:t>
      </w:r>
      <w:r w:rsidRPr="00F45203">
        <w:t xml:space="preserve">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 </w:t>
      </w:r>
    </w:p>
    <w:p w:rsidR="00B45012" w:rsidRDefault="00B961EB" w:rsidP="00B45012">
      <w:pPr>
        <w:jc w:val="both"/>
        <w:pPrChange w:id="2453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t xml:space="preserve">В портфолио включаются как работы обучающегося (в том числе фотографии, видеоматериалы и т.п.), так и отзывы на эти работы (например, наградные листы, дипломы, сертификаты участия, рецензии и проч.). Отбор работ и отзывов для портфолио ведется самим обучающимся совместно с классным руководителем и при участии семьи. Включение каких-либо материалов в портфолио без согласия обучающегося не допускается. </w:t>
      </w:r>
    </w:p>
    <w:p w:rsidR="00B45012" w:rsidRDefault="00B961EB" w:rsidP="00B45012">
      <w:pPr>
        <w:jc w:val="both"/>
        <w:pPrChange w:id="2454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t>Портфолио в части подборки документов формируется в электронном виде в течение всех лет обучения в основной школе. Результаты, представленные в портфолио,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характеристике.</w:t>
      </w:r>
    </w:p>
    <w:p w:rsidR="00B45012" w:rsidRDefault="00B961EB" w:rsidP="00B45012">
      <w:pPr>
        <w:jc w:val="both"/>
        <w:pPrChange w:id="2455" w:author="Школа" w:date="2018-10-23T12:14:00Z">
          <w:pPr>
            <w:pStyle w:val="ab"/>
            <w:spacing w:line="240" w:lineRule="auto"/>
            <w:ind w:firstLine="709"/>
          </w:pPr>
        </w:pPrChange>
      </w:pPr>
      <w:proofErr w:type="spellStart"/>
      <w:r w:rsidRPr="00F45203">
        <w:t>Внутришкольный</w:t>
      </w:r>
      <w:proofErr w:type="spellEnd"/>
      <w:r w:rsidRPr="00F45203">
        <w:t xml:space="preserve"> мониторинг представляет собой процедуры:</w:t>
      </w:r>
    </w:p>
    <w:p w:rsidR="00B45012" w:rsidRDefault="00B961EB" w:rsidP="00B45012">
      <w:pPr>
        <w:jc w:val="both"/>
        <w:pPrChange w:id="2456" w:author="Школа" w:date="2018-10-23T12:14:00Z">
          <w:pPr>
            <w:pStyle w:val="ab"/>
            <w:numPr>
              <w:numId w:val="130"/>
            </w:numPr>
            <w:spacing w:line="240" w:lineRule="auto"/>
            <w:ind w:left="1080" w:firstLine="709"/>
          </w:pPr>
        </w:pPrChange>
      </w:pPr>
      <w:r w:rsidRPr="00F45203">
        <w:t>оценки уровня достижения предметных и метапредметных результатов;</w:t>
      </w:r>
    </w:p>
    <w:p w:rsidR="00B45012" w:rsidRDefault="00B961EB" w:rsidP="00B45012">
      <w:pPr>
        <w:jc w:val="both"/>
        <w:pPrChange w:id="2457" w:author="Школа" w:date="2018-10-23T12:14:00Z">
          <w:pPr>
            <w:pStyle w:val="ab"/>
            <w:numPr>
              <w:numId w:val="130"/>
            </w:numPr>
            <w:spacing w:line="240" w:lineRule="auto"/>
            <w:ind w:left="1080" w:firstLine="709"/>
          </w:pPr>
        </w:pPrChange>
      </w:pPr>
      <w:r w:rsidRPr="00F45203">
        <w:t>оценки уровня достижения той части личностных результатов,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B45012" w:rsidRDefault="00B961EB" w:rsidP="00B45012">
      <w:pPr>
        <w:jc w:val="both"/>
        <w:pPrChange w:id="2458" w:author="Школа" w:date="2018-10-23T12:14:00Z">
          <w:pPr>
            <w:pStyle w:val="ab"/>
            <w:numPr>
              <w:numId w:val="130"/>
            </w:numPr>
            <w:spacing w:line="240" w:lineRule="auto"/>
            <w:ind w:left="1080" w:firstLine="709"/>
          </w:pPr>
        </w:pPrChange>
      </w:pPr>
      <w:r w:rsidRPr="00F45203">
        <w:t>оценки уровня профессионального мастерства учителя, 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B45012" w:rsidRDefault="00B961EB" w:rsidP="00B45012">
      <w:pPr>
        <w:jc w:val="both"/>
        <w:pPrChange w:id="2459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t xml:space="preserve">Содержание и периодичность </w:t>
      </w:r>
      <w:proofErr w:type="spellStart"/>
      <w:r w:rsidRPr="00F45203">
        <w:t>внутришкольного</w:t>
      </w:r>
      <w:proofErr w:type="spellEnd"/>
      <w:r w:rsidRPr="00F45203">
        <w:t xml:space="preserve"> мониторинга устанавливается решением педагогического совета. Результаты </w:t>
      </w:r>
      <w:proofErr w:type="spellStart"/>
      <w:r w:rsidRPr="00F45203">
        <w:t>внутришкольного</w:t>
      </w:r>
      <w:proofErr w:type="spellEnd"/>
      <w:r w:rsidRPr="00F45203">
        <w:t xml:space="preserve">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Результаты </w:t>
      </w:r>
      <w:proofErr w:type="spellStart"/>
      <w:r w:rsidRPr="00F45203">
        <w:t>внутришкольного</w:t>
      </w:r>
      <w:proofErr w:type="spellEnd"/>
      <w:r w:rsidRPr="00F45203">
        <w:t xml:space="preserve"> мониторинга в части оценки уровня достижений обучающихся обобщаются и отражаются в их характеристиках.</w:t>
      </w:r>
    </w:p>
    <w:p w:rsidR="00442312" w:rsidRPr="00F45203" w:rsidRDefault="00442312" w:rsidP="00442312">
      <w:pPr>
        <w:jc w:val="both"/>
      </w:pPr>
    </w:p>
    <w:p w:rsidR="00B961EB" w:rsidRPr="00F45203" w:rsidRDefault="00B961EB" w:rsidP="00442312">
      <w:pPr>
        <w:jc w:val="both"/>
      </w:pPr>
    </w:p>
    <w:p w:rsidR="00B45012" w:rsidRDefault="00021C07" w:rsidP="00B45012">
      <w:pPr>
        <w:jc w:val="both"/>
        <w:rPr>
          <w:b/>
        </w:rPr>
        <w:pPrChange w:id="2460" w:author="Школа" w:date="2018-10-23T12:14:00Z">
          <w:pPr>
            <w:ind w:firstLine="720"/>
            <w:jc w:val="both"/>
          </w:pPr>
        </w:pPrChange>
      </w:pPr>
      <w:r w:rsidRPr="00F45203">
        <w:rPr>
          <w:b/>
        </w:rPr>
        <w:t>1.3.3. Организация и содержание оценочных процедур</w:t>
      </w:r>
    </w:p>
    <w:p w:rsidR="00B45012" w:rsidRDefault="00021C07" w:rsidP="00B45012">
      <w:pPr>
        <w:jc w:val="both"/>
        <w:pPrChange w:id="2461" w:author="Школа" w:date="2018-10-23T12:14:00Z">
          <w:pPr>
            <w:ind w:firstLine="720"/>
            <w:jc w:val="both"/>
          </w:pPr>
        </w:pPrChange>
      </w:pPr>
      <w:r w:rsidRPr="00F45203">
        <w:t>Методы диагностики освоения образовательной программы</w:t>
      </w:r>
    </w:p>
    <w:p w:rsidR="00B45012" w:rsidRDefault="00021C07" w:rsidP="00B45012">
      <w:pPr>
        <w:jc w:val="both"/>
        <w:pPrChange w:id="2462" w:author="Школа" w:date="2018-10-23T12:14:00Z">
          <w:pPr>
            <w:ind w:firstLine="720"/>
            <w:jc w:val="both"/>
          </w:pPr>
        </w:pPrChange>
      </w:pPr>
      <w:r w:rsidRPr="00F45203">
        <w:t>Диагностика включает в себя:</w:t>
      </w:r>
    </w:p>
    <w:p w:rsidR="00B45012" w:rsidRDefault="00021C07" w:rsidP="00B45012">
      <w:pPr>
        <w:jc w:val="both"/>
        <w:pPrChange w:id="2463" w:author="Школа" w:date="2018-10-23T12:14:00Z">
          <w:pPr>
            <w:ind w:firstLine="720"/>
            <w:jc w:val="both"/>
          </w:pPr>
        </w:pPrChange>
      </w:pPr>
      <w:r w:rsidRPr="00F45203">
        <w:t xml:space="preserve">•социально-педагогическую диагностику: </w:t>
      </w:r>
    </w:p>
    <w:p w:rsidR="00B45012" w:rsidRDefault="00021C07" w:rsidP="00B45012">
      <w:pPr>
        <w:jc w:val="both"/>
        <w:pPrChange w:id="2464" w:author="Школа" w:date="2018-10-23T12:14:00Z">
          <w:pPr>
            <w:ind w:firstLine="720"/>
            <w:jc w:val="both"/>
          </w:pPr>
        </w:pPrChange>
      </w:pPr>
      <w:r w:rsidRPr="00F45203">
        <w:sym w:font="Symbol" w:char="F02D"/>
      </w:r>
      <w:r w:rsidRPr="00F45203">
        <w:t>социальный статус семьи</w:t>
      </w:r>
      <w:r w:rsidR="006238F9" w:rsidRPr="00F45203">
        <w:t>,</w:t>
      </w:r>
    </w:p>
    <w:p w:rsidR="00B45012" w:rsidRDefault="00021C07" w:rsidP="00B45012">
      <w:pPr>
        <w:jc w:val="both"/>
        <w:pPrChange w:id="2465" w:author="Школа" w:date="2018-10-23T12:14:00Z">
          <w:pPr>
            <w:ind w:firstLine="720"/>
            <w:jc w:val="both"/>
          </w:pPr>
        </w:pPrChange>
      </w:pPr>
      <w:r w:rsidRPr="00F45203">
        <w:sym w:font="Symbol" w:char="F02D"/>
      </w:r>
      <w:r w:rsidRPr="00F45203">
        <w:t>наличие условий для развития и воспитания ребенка дома</w:t>
      </w:r>
      <w:r w:rsidR="006238F9" w:rsidRPr="00F45203">
        <w:t>,</w:t>
      </w:r>
    </w:p>
    <w:p w:rsidR="00B45012" w:rsidRDefault="00021C07" w:rsidP="00B45012">
      <w:pPr>
        <w:jc w:val="both"/>
        <w:pPrChange w:id="2466" w:author="Школа" w:date="2018-10-23T12:14:00Z">
          <w:pPr>
            <w:ind w:firstLine="720"/>
            <w:jc w:val="both"/>
          </w:pPr>
        </w:pPrChange>
      </w:pPr>
      <w:r w:rsidRPr="00F45203">
        <w:sym w:font="Symbol" w:char="F02D"/>
      </w:r>
      <w:r w:rsidRPr="00F45203">
        <w:t>необходимость оказания различных видов необходимой помощи;</w:t>
      </w:r>
    </w:p>
    <w:p w:rsidR="00B45012" w:rsidRDefault="00021C07" w:rsidP="00B45012">
      <w:pPr>
        <w:jc w:val="both"/>
        <w:pPrChange w:id="2467" w:author="Школа" w:date="2018-10-23T12:14:00Z">
          <w:pPr>
            <w:ind w:firstLine="720"/>
            <w:jc w:val="both"/>
          </w:pPr>
        </w:pPrChange>
      </w:pPr>
      <w:r w:rsidRPr="00F45203">
        <w:t>•медицинскую диагностику: уровень здоровья ребенка;</w:t>
      </w:r>
    </w:p>
    <w:p w:rsidR="00B45012" w:rsidRDefault="00021C07" w:rsidP="00B45012">
      <w:pPr>
        <w:jc w:val="both"/>
        <w:pPrChange w:id="2468" w:author="Школа" w:date="2018-10-23T12:14:00Z">
          <w:pPr>
            <w:ind w:firstLine="720"/>
            <w:jc w:val="both"/>
          </w:pPr>
        </w:pPrChange>
      </w:pPr>
      <w:r w:rsidRPr="00F45203">
        <w:t>•психологическую диагностику (уровень адаптации к обучению, учебной мотивации и др.)</w:t>
      </w:r>
    </w:p>
    <w:p w:rsidR="00B45012" w:rsidRDefault="00021C07" w:rsidP="00B45012">
      <w:pPr>
        <w:jc w:val="both"/>
        <w:pPrChange w:id="2469" w:author="Школа" w:date="2018-10-23T12:14:00Z">
          <w:pPr>
            <w:ind w:firstLine="720"/>
            <w:jc w:val="both"/>
          </w:pPr>
        </w:pPrChange>
      </w:pPr>
      <w:r w:rsidRPr="00F45203">
        <w:t xml:space="preserve">•педагогическую диагностику (сформированность важнейших учебных действий, самостоятельная организация деятельности, взаимодействие с учителем и др.) </w:t>
      </w:r>
    </w:p>
    <w:p w:rsidR="00B45012" w:rsidRDefault="00021C07" w:rsidP="00B45012">
      <w:pPr>
        <w:jc w:val="both"/>
        <w:pPrChange w:id="2470" w:author="Школа" w:date="2018-10-23T12:14:00Z">
          <w:pPr>
            <w:ind w:firstLine="720"/>
            <w:jc w:val="both"/>
          </w:pPr>
        </w:pPrChange>
      </w:pPr>
      <w:r w:rsidRPr="00F45203">
        <w:t>Формы контроля и учета достижений обучающихся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480"/>
        <w:gridCol w:w="2432"/>
        <w:gridCol w:w="2461"/>
      </w:tblGrid>
      <w:tr w:rsidR="00021C07" w:rsidRPr="00F45203">
        <w:tc>
          <w:tcPr>
            <w:tcW w:w="2628" w:type="dxa"/>
          </w:tcPr>
          <w:p w:rsidR="00442312" w:rsidRPr="00F45203" w:rsidRDefault="00021C07" w:rsidP="00442312">
            <w:pPr>
              <w:jc w:val="both"/>
            </w:pPr>
            <w:r w:rsidRPr="00F45203">
              <w:t xml:space="preserve">Обязательные формы </w:t>
            </w:r>
          </w:p>
          <w:p w:rsidR="00442312" w:rsidRPr="00F45203" w:rsidRDefault="00021C07" w:rsidP="00442312">
            <w:pPr>
              <w:jc w:val="both"/>
            </w:pPr>
            <w:r w:rsidRPr="00F45203">
              <w:t>и методы контроля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2471" w:author="Школа" w:date="2018-10-23T12:14:00Z">
                <w:pPr>
                  <w:pStyle w:val="dash041e005f0431005f044b005f0447005f043d005f044b005f0439"/>
                  <w:keepNext/>
                  <w:tabs>
                    <w:tab w:val="left" w:pos="709"/>
                  </w:tabs>
                  <w:spacing w:before="240" w:after="60"/>
                  <w:ind w:firstLine="720"/>
                  <w:jc w:val="both"/>
                  <w:outlineLvl w:val="2"/>
                </w:pPr>
              </w:pPrChange>
            </w:pPr>
          </w:p>
        </w:tc>
        <w:tc>
          <w:tcPr>
            <w:tcW w:w="7373" w:type="dxa"/>
            <w:gridSpan w:val="3"/>
          </w:tcPr>
          <w:p w:rsidR="00B45012" w:rsidRDefault="00021C07" w:rsidP="00B45012">
            <w:pPr>
              <w:jc w:val="both"/>
              <w:pPrChange w:id="2472" w:author="Школа" w:date="2018-10-23T12:14:00Z">
                <w:pPr>
                  <w:pStyle w:val="dash041e005f0431005f044b005f0447005f043d005f044b005f0439"/>
                  <w:tabs>
                    <w:tab w:val="left" w:pos="709"/>
                  </w:tabs>
                  <w:ind w:firstLine="720"/>
                  <w:jc w:val="both"/>
                </w:pPr>
              </w:pPrChange>
            </w:pPr>
            <w:r w:rsidRPr="00F45203">
              <w:t>Иные формы учета достижений</w:t>
            </w:r>
          </w:p>
        </w:tc>
      </w:tr>
      <w:tr w:rsidR="00021C07" w:rsidRPr="00F45203">
        <w:tc>
          <w:tcPr>
            <w:tcW w:w="2628" w:type="dxa"/>
          </w:tcPr>
          <w:p w:rsidR="00B45012" w:rsidRDefault="00021C07" w:rsidP="00B45012">
            <w:pPr>
              <w:jc w:val="both"/>
              <w:pPrChange w:id="2473" w:author="Школа" w:date="2018-10-23T12:14:00Z">
                <w:pPr>
                  <w:pStyle w:val="dash041e005f0431005f044b005f0447005f043d005f044b005f0439"/>
                  <w:tabs>
                    <w:tab w:val="left" w:pos="709"/>
                  </w:tabs>
                  <w:jc w:val="both"/>
                </w:pPr>
              </w:pPrChange>
            </w:pPr>
            <w:r w:rsidRPr="00F45203">
              <w:t>текущая аттестация</w:t>
            </w:r>
          </w:p>
        </w:tc>
        <w:tc>
          <w:tcPr>
            <w:tcW w:w="2480" w:type="dxa"/>
          </w:tcPr>
          <w:p w:rsidR="00B45012" w:rsidRDefault="00021C07" w:rsidP="00B45012">
            <w:pPr>
              <w:jc w:val="both"/>
              <w:pPrChange w:id="2474" w:author="Школа" w:date="2018-10-23T12:14:00Z">
                <w:pPr>
                  <w:ind w:firstLine="12"/>
                  <w:jc w:val="both"/>
                </w:pPr>
              </w:pPrChange>
            </w:pPr>
            <w:r w:rsidRPr="00F45203">
              <w:t xml:space="preserve">Итоговая (четверть, год) </w:t>
            </w:r>
          </w:p>
          <w:p w:rsidR="00B45012" w:rsidRDefault="00021C07" w:rsidP="00B45012">
            <w:pPr>
              <w:jc w:val="both"/>
              <w:pPrChange w:id="2475" w:author="Школа" w:date="2018-10-23T12:14:00Z">
                <w:pPr>
                  <w:ind w:firstLine="12"/>
                  <w:jc w:val="both"/>
                </w:pPr>
              </w:pPrChange>
            </w:pPr>
            <w:r w:rsidRPr="00F45203">
              <w:t>аттестация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2476" w:author="Школа" w:date="2018-10-23T12:14:00Z">
                <w:pPr>
                  <w:pStyle w:val="dash041e005f0431005f044b005f0447005f043d005f044b005f0439"/>
                  <w:keepNext/>
                  <w:tabs>
                    <w:tab w:val="left" w:pos="709"/>
                  </w:tabs>
                  <w:spacing w:before="240" w:after="60"/>
                  <w:ind w:firstLine="720"/>
                  <w:jc w:val="both"/>
                  <w:outlineLvl w:val="2"/>
                </w:pPr>
              </w:pPrChange>
            </w:pPr>
          </w:p>
        </w:tc>
        <w:tc>
          <w:tcPr>
            <w:tcW w:w="2432" w:type="dxa"/>
          </w:tcPr>
          <w:p w:rsidR="00B45012" w:rsidRDefault="00021C07" w:rsidP="00B45012">
            <w:pPr>
              <w:jc w:val="both"/>
              <w:pPrChange w:id="2477" w:author="Школа" w:date="2018-10-23T12:14:00Z">
                <w:pPr>
                  <w:ind w:firstLine="52"/>
                  <w:jc w:val="both"/>
                </w:pPr>
              </w:pPrChange>
            </w:pPr>
            <w:r w:rsidRPr="00F45203">
              <w:t>урочная</w:t>
            </w:r>
          </w:p>
          <w:p w:rsidR="00B45012" w:rsidRDefault="00021C07" w:rsidP="00B45012">
            <w:pPr>
              <w:jc w:val="both"/>
              <w:pPrChange w:id="2478" w:author="Школа" w:date="2018-10-23T12:14:00Z">
                <w:pPr>
                  <w:ind w:firstLine="52"/>
                  <w:jc w:val="both"/>
                </w:pPr>
              </w:pPrChange>
            </w:pPr>
            <w:r w:rsidRPr="00F45203">
              <w:t>деятельность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2479" w:author="Школа" w:date="2018-10-23T12:14:00Z">
                <w:pPr>
                  <w:pStyle w:val="dash041e005f0431005f044b005f0447005f043d005f044b005f0439"/>
                  <w:keepNext/>
                  <w:tabs>
                    <w:tab w:val="left" w:pos="709"/>
                  </w:tabs>
                  <w:spacing w:before="240" w:after="60"/>
                  <w:ind w:firstLine="720"/>
                  <w:jc w:val="both"/>
                  <w:outlineLvl w:val="2"/>
                </w:pPr>
              </w:pPrChange>
            </w:pPr>
          </w:p>
        </w:tc>
        <w:tc>
          <w:tcPr>
            <w:tcW w:w="2461" w:type="dxa"/>
          </w:tcPr>
          <w:p w:rsidR="00B45012" w:rsidRDefault="00021C07" w:rsidP="00B45012">
            <w:pPr>
              <w:jc w:val="both"/>
              <w:pPrChange w:id="2480" w:author="Школа" w:date="2018-10-23T12:14:00Z">
                <w:pPr>
                  <w:ind w:firstLine="20"/>
                  <w:jc w:val="both"/>
                </w:pPr>
              </w:pPrChange>
            </w:pPr>
            <w:r w:rsidRPr="00F45203">
              <w:t>Внеурочная</w:t>
            </w:r>
          </w:p>
          <w:p w:rsidR="00B45012" w:rsidRDefault="00021C07" w:rsidP="00B45012">
            <w:pPr>
              <w:jc w:val="both"/>
              <w:pPrChange w:id="2481" w:author="Школа" w:date="2018-10-23T12:14:00Z">
                <w:pPr>
                  <w:ind w:firstLine="20"/>
                  <w:jc w:val="both"/>
                </w:pPr>
              </w:pPrChange>
            </w:pPr>
            <w:r w:rsidRPr="00F45203">
              <w:t>деятельность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2482" w:author="Школа" w:date="2018-10-23T12:14:00Z">
                <w:pPr>
                  <w:pStyle w:val="dash041e005f0431005f044b005f0447005f043d005f044b005f0439"/>
                  <w:keepNext/>
                  <w:tabs>
                    <w:tab w:val="left" w:pos="709"/>
                  </w:tabs>
                  <w:spacing w:before="240" w:after="60"/>
                  <w:ind w:firstLine="720"/>
                  <w:jc w:val="both"/>
                  <w:outlineLvl w:val="2"/>
                </w:pPr>
              </w:pPrChange>
            </w:pP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2483" w:author="Школа" w:date="2018-10-23T12:14:00Z">
                <w:pPr>
                  <w:keepNext/>
                  <w:spacing w:before="240" w:after="60"/>
                  <w:ind w:firstLine="720"/>
                  <w:jc w:val="both"/>
                  <w:outlineLvl w:val="2"/>
                </w:pPr>
              </w:pPrChange>
            </w:pPr>
          </w:p>
        </w:tc>
      </w:tr>
      <w:tr w:rsidR="00021C07" w:rsidRPr="00F45203">
        <w:trPr>
          <w:trHeight w:val="3044"/>
        </w:trPr>
        <w:tc>
          <w:tcPr>
            <w:tcW w:w="2628" w:type="dxa"/>
            <w:vMerge w:val="restart"/>
          </w:tcPr>
          <w:p w:rsidR="00442312" w:rsidRPr="00F45203" w:rsidRDefault="00021C07" w:rsidP="00442312">
            <w:pPr>
              <w:jc w:val="both"/>
            </w:pPr>
            <w:r w:rsidRPr="00F45203">
              <w:sym w:font="Symbol" w:char="F02D"/>
            </w:r>
            <w:r w:rsidRPr="00F45203">
              <w:t>устный опрос</w:t>
            </w:r>
          </w:p>
          <w:p w:rsidR="00442312" w:rsidRPr="00F45203" w:rsidRDefault="00021C07" w:rsidP="00442312">
            <w:pPr>
              <w:jc w:val="both"/>
            </w:pPr>
            <w:r w:rsidRPr="00F45203">
              <w:sym w:font="Symbol" w:char="F02D"/>
            </w:r>
            <w:r w:rsidRPr="00F45203">
              <w:t>письменная</w:t>
            </w:r>
          </w:p>
          <w:p w:rsidR="00442312" w:rsidRPr="00F45203" w:rsidRDefault="00021C07" w:rsidP="00442312">
            <w:pPr>
              <w:jc w:val="both"/>
            </w:pPr>
            <w:r w:rsidRPr="00F45203">
              <w:sym w:font="Symbol" w:char="F02D"/>
            </w:r>
            <w:r w:rsidRPr="00F45203">
              <w:t xml:space="preserve">самостоятельная </w:t>
            </w:r>
          </w:p>
          <w:p w:rsidR="00442312" w:rsidRPr="00F45203" w:rsidRDefault="00021C07" w:rsidP="00442312">
            <w:pPr>
              <w:jc w:val="both"/>
            </w:pPr>
            <w:r w:rsidRPr="00F45203">
              <w:t>работа</w:t>
            </w:r>
          </w:p>
          <w:p w:rsidR="00442312" w:rsidRPr="00F45203" w:rsidRDefault="00021C07" w:rsidP="00442312">
            <w:pPr>
              <w:jc w:val="both"/>
            </w:pPr>
            <w:r w:rsidRPr="00F45203">
              <w:sym w:font="Symbol" w:char="F02D"/>
            </w:r>
            <w:r w:rsidRPr="00F45203">
              <w:t>диктанты</w:t>
            </w:r>
          </w:p>
          <w:p w:rsidR="00442312" w:rsidRPr="00F45203" w:rsidRDefault="00021C07" w:rsidP="00442312">
            <w:pPr>
              <w:jc w:val="both"/>
            </w:pPr>
            <w:r w:rsidRPr="00F45203">
              <w:sym w:font="Symbol" w:char="F02D"/>
            </w:r>
            <w:r w:rsidRPr="00F45203">
              <w:t>контрольное списывание</w:t>
            </w:r>
          </w:p>
          <w:p w:rsidR="00442312" w:rsidRPr="00F45203" w:rsidRDefault="00021C07" w:rsidP="00442312">
            <w:pPr>
              <w:jc w:val="both"/>
            </w:pPr>
            <w:r w:rsidRPr="00F45203">
              <w:sym w:font="Symbol" w:char="F02D"/>
            </w:r>
            <w:r w:rsidRPr="00F45203">
              <w:t>тестовые задания</w:t>
            </w:r>
          </w:p>
          <w:p w:rsidR="00442312" w:rsidRPr="00F45203" w:rsidRDefault="00021C07" w:rsidP="00442312">
            <w:pPr>
              <w:jc w:val="both"/>
            </w:pPr>
            <w:r w:rsidRPr="00F45203">
              <w:sym w:font="Symbol" w:char="F02D"/>
            </w:r>
            <w:r w:rsidRPr="00F45203">
              <w:t>графическая работа</w:t>
            </w:r>
          </w:p>
          <w:p w:rsidR="00442312" w:rsidRPr="00F45203" w:rsidRDefault="00021C07" w:rsidP="00442312">
            <w:pPr>
              <w:jc w:val="both"/>
            </w:pPr>
            <w:r w:rsidRPr="00F45203">
              <w:sym w:font="Symbol" w:char="F02D"/>
            </w:r>
            <w:r w:rsidRPr="00F45203">
              <w:t>изложение</w:t>
            </w:r>
          </w:p>
          <w:p w:rsidR="00442312" w:rsidRPr="00F45203" w:rsidRDefault="00021C07" w:rsidP="00442312">
            <w:pPr>
              <w:jc w:val="both"/>
            </w:pPr>
            <w:r w:rsidRPr="00F45203">
              <w:sym w:font="Symbol" w:char="F02D"/>
            </w:r>
            <w:r w:rsidRPr="00F45203">
              <w:t>доклад</w:t>
            </w:r>
          </w:p>
          <w:p w:rsidR="00442312" w:rsidRPr="00F45203" w:rsidRDefault="00021C07" w:rsidP="00442312">
            <w:pPr>
              <w:jc w:val="both"/>
            </w:pPr>
            <w:r w:rsidRPr="00F45203">
              <w:sym w:font="Symbol" w:char="F02D"/>
            </w:r>
            <w:r w:rsidRPr="00F45203">
              <w:t>творческая работа</w:t>
            </w:r>
          </w:p>
          <w:p w:rsidR="00442312" w:rsidRPr="00F45203" w:rsidRDefault="00021C07" w:rsidP="00442312">
            <w:pPr>
              <w:jc w:val="both"/>
            </w:pPr>
            <w:r w:rsidRPr="00F45203">
              <w:sym w:font="Symbol" w:char="F02D"/>
            </w:r>
            <w:r w:rsidRPr="00F45203">
              <w:t xml:space="preserve">посещение уроков </w:t>
            </w:r>
          </w:p>
          <w:p w:rsidR="00442312" w:rsidRPr="00F45203" w:rsidRDefault="00021C07" w:rsidP="00442312">
            <w:pPr>
              <w:jc w:val="both"/>
            </w:pPr>
            <w:r w:rsidRPr="00F45203">
              <w:t xml:space="preserve">по программам </w:t>
            </w:r>
          </w:p>
          <w:p w:rsidR="00442312" w:rsidRPr="00F45203" w:rsidRDefault="00021C07" w:rsidP="00442312">
            <w:pPr>
              <w:jc w:val="both"/>
            </w:pPr>
            <w:r w:rsidRPr="00F45203">
              <w:t>наблюдения</w:t>
            </w:r>
          </w:p>
        </w:tc>
        <w:tc>
          <w:tcPr>
            <w:tcW w:w="2480" w:type="dxa"/>
            <w:vMerge w:val="restart"/>
          </w:tcPr>
          <w:p w:rsidR="00442312" w:rsidRPr="00F45203" w:rsidRDefault="00021C07" w:rsidP="00442312">
            <w:pPr>
              <w:jc w:val="both"/>
            </w:pPr>
            <w:r w:rsidRPr="00F45203">
              <w:sym w:font="Symbol" w:char="F02D"/>
            </w:r>
            <w:r w:rsidRPr="00F45203">
              <w:t xml:space="preserve">диагностическая </w:t>
            </w:r>
          </w:p>
          <w:p w:rsidR="00442312" w:rsidRPr="00F45203" w:rsidRDefault="00021C07" w:rsidP="00442312">
            <w:pPr>
              <w:jc w:val="both"/>
            </w:pPr>
            <w:r w:rsidRPr="00F45203">
              <w:t>контрольная работа</w:t>
            </w:r>
          </w:p>
          <w:p w:rsidR="00442312" w:rsidRPr="00F45203" w:rsidRDefault="00021C07" w:rsidP="00442312">
            <w:pPr>
              <w:jc w:val="both"/>
            </w:pPr>
            <w:r w:rsidRPr="00F45203">
              <w:sym w:font="Symbol" w:char="F02D"/>
            </w:r>
            <w:r w:rsidRPr="00F45203">
              <w:t>диктанты</w:t>
            </w:r>
          </w:p>
          <w:p w:rsidR="00442312" w:rsidRPr="00F45203" w:rsidRDefault="00021C07" w:rsidP="00442312">
            <w:pPr>
              <w:jc w:val="both"/>
            </w:pPr>
            <w:r w:rsidRPr="00F45203">
              <w:sym w:font="Symbol" w:char="F02D"/>
            </w:r>
            <w:r w:rsidRPr="00F45203">
              <w:t>изложение</w:t>
            </w:r>
          </w:p>
          <w:p w:rsidR="00442312" w:rsidRPr="00F45203" w:rsidRDefault="00021C07" w:rsidP="00442312">
            <w:pPr>
              <w:jc w:val="both"/>
            </w:pPr>
            <w:r w:rsidRPr="00F45203">
              <w:sym w:font="Symbol" w:char="F02D"/>
            </w:r>
            <w:r w:rsidRPr="00F45203">
              <w:t xml:space="preserve">контроль техники </w:t>
            </w:r>
          </w:p>
          <w:p w:rsidR="00442312" w:rsidRPr="00F45203" w:rsidRDefault="00021C07" w:rsidP="00442312">
            <w:pPr>
              <w:jc w:val="both"/>
            </w:pPr>
            <w:r w:rsidRPr="00F45203">
              <w:t>чтения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2484" w:author="Школа" w:date="2018-10-23T12:14:00Z">
                <w:pPr>
                  <w:pStyle w:val="dash041e005f0431005f044b005f0447005f043d005f044b005f0439"/>
                  <w:keepNext/>
                  <w:tabs>
                    <w:tab w:val="left" w:pos="709"/>
                  </w:tabs>
                  <w:spacing w:before="240" w:after="60"/>
                  <w:ind w:firstLine="720"/>
                  <w:jc w:val="both"/>
                  <w:outlineLvl w:val="2"/>
                </w:pPr>
              </w:pPrChange>
            </w:pPr>
          </w:p>
        </w:tc>
        <w:tc>
          <w:tcPr>
            <w:tcW w:w="2432" w:type="dxa"/>
          </w:tcPr>
          <w:p w:rsidR="00B45012" w:rsidRDefault="00021C07" w:rsidP="00B45012">
            <w:pPr>
              <w:jc w:val="both"/>
              <w:pPrChange w:id="2485" w:author="Школа" w:date="2018-10-23T12:14:00Z">
                <w:pPr>
                  <w:ind w:firstLine="52"/>
                  <w:jc w:val="both"/>
                </w:pPr>
              </w:pPrChange>
            </w:pPr>
            <w:r w:rsidRPr="00F45203">
              <w:sym w:font="Symbol" w:char="F02D"/>
            </w:r>
            <w:r w:rsidRPr="00F45203">
              <w:t xml:space="preserve">анализ динамики </w:t>
            </w:r>
          </w:p>
          <w:p w:rsidR="00B45012" w:rsidRDefault="00021C07" w:rsidP="00B45012">
            <w:pPr>
              <w:jc w:val="both"/>
              <w:pPrChange w:id="2486" w:author="Школа" w:date="2018-10-23T12:14:00Z">
                <w:pPr>
                  <w:ind w:firstLine="52"/>
                  <w:jc w:val="both"/>
                </w:pPr>
              </w:pPrChange>
            </w:pPr>
            <w:r w:rsidRPr="00F45203">
              <w:t>текущей успеваемости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2487" w:author="Школа" w:date="2018-10-23T12:14:00Z">
                <w:pPr>
                  <w:pStyle w:val="dash041e005f0431005f044b005f0447005f043d005f044b005f0439"/>
                  <w:keepNext/>
                  <w:tabs>
                    <w:tab w:val="left" w:pos="709"/>
                  </w:tabs>
                  <w:spacing w:before="240" w:after="60"/>
                  <w:ind w:firstLine="720"/>
                  <w:jc w:val="both"/>
                  <w:outlineLvl w:val="2"/>
                </w:pPr>
              </w:pPrChange>
            </w:pPr>
          </w:p>
        </w:tc>
        <w:tc>
          <w:tcPr>
            <w:tcW w:w="2461" w:type="dxa"/>
          </w:tcPr>
          <w:p w:rsidR="00B45012" w:rsidRDefault="00021C07" w:rsidP="00B45012">
            <w:pPr>
              <w:pPrChange w:id="2488" w:author="Школа" w:date="2018-10-23T12:14:00Z">
                <w:pPr>
                  <w:ind w:firstLine="20"/>
                  <w:jc w:val="both"/>
                </w:pPr>
              </w:pPrChange>
            </w:pPr>
            <w:r w:rsidRPr="00F45203">
              <w:sym w:font="Symbol" w:char="F02D"/>
            </w:r>
            <w:r w:rsidRPr="00F45203">
              <w:t>участие в выставках, конкурсах, соревнованиях</w:t>
            </w:r>
          </w:p>
          <w:p w:rsidR="00B45012" w:rsidRDefault="00021C07" w:rsidP="00B45012">
            <w:pPr>
              <w:pPrChange w:id="2489" w:author="Школа" w:date="2018-10-23T12:14:00Z">
                <w:pPr>
                  <w:ind w:firstLine="20"/>
                  <w:jc w:val="both"/>
                </w:pPr>
              </w:pPrChange>
            </w:pPr>
            <w:r w:rsidRPr="00F45203">
              <w:sym w:font="Symbol" w:char="F02D"/>
            </w:r>
            <w:r w:rsidRPr="00F45203">
              <w:t>активность в проектах и программах внеурочной деятельности</w:t>
            </w:r>
          </w:p>
          <w:p w:rsidR="00B45012" w:rsidRDefault="00021C07" w:rsidP="00B45012">
            <w:pPr>
              <w:pPrChange w:id="2490" w:author="Школа" w:date="2018-10-23T12:14:00Z">
                <w:pPr>
                  <w:ind w:firstLine="20"/>
                  <w:jc w:val="both"/>
                </w:pPr>
              </w:pPrChange>
            </w:pPr>
            <w:r w:rsidRPr="00F45203">
              <w:sym w:font="Symbol" w:char="F02D"/>
            </w:r>
            <w:r w:rsidRPr="00F45203">
              <w:t>творческий отчет</w:t>
            </w:r>
          </w:p>
          <w:p w:rsidR="00B45012" w:rsidRDefault="00B45012" w:rsidP="00B45012">
            <w:pPr>
              <w:jc w:val="both"/>
              <w:pPrChange w:id="2491" w:author="Школа" w:date="2018-10-23T12:14:00Z">
                <w:pPr>
                  <w:pStyle w:val="dash041e005f0431005f044b005f0447005f043d005f044b005f0439"/>
                  <w:tabs>
                    <w:tab w:val="left" w:pos="709"/>
                  </w:tabs>
                  <w:ind w:firstLine="720"/>
                  <w:jc w:val="both"/>
                </w:pPr>
              </w:pPrChange>
            </w:pPr>
          </w:p>
        </w:tc>
      </w:tr>
      <w:tr w:rsidR="00021C07" w:rsidRPr="00F45203">
        <w:trPr>
          <w:trHeight w:val="1254"/>
        </w:trPr>
        <w:tc>
          <w:tcPr>
            <w:tcW w:w="2628" w:type="dxa"/>
            <w:vMerge/>
          </w:tcPr>
          <w:p w:rsidR="00B45012" w:rsidRDefault="00B45012" w:rsidP="00B45012">
            <w:pPr>
              <w:jc w:val="both"/>
              <w:pPrChange w:id="2492" w:author="Школа" w:date="2018-10-23T12:14:00Z">
                <w:pPr>
                  <w:ind w:firstLine="720"/>
                  <w:jc w:val="both"/>
                </w:pPr>
              </w:pPrChange>
            </w:pPr>
          </w:p>
        </w:tc>
        <w:tc>
          <w:tcPr>
            <w:tcW w:w="2480" w:type="dxa"/>
            <w:vMerge/>
          </w:tcPr>
          <w:p w:rsidR="00B45012" w:rsidRDefault="00B45012" w:rsidP="00B45012">
            <w:pPr>
              <w:jc w:val="both"/>
              <w:pPrChange w:id="2493" w:author="Школа" w:date="2018-10-23T12:14:00Z">
                <w:pPr>
                  <w:ind w:firstLine="720"/>
                  <w:jc w:val="both"/>
                </w:pPr>
              </w:pPrChange>
            </w:pPr>
          </w:p>
        </w:tc>
        <w:tc>
          <w:tcPr>
            <w:tcW w:w="4893" w:type="dxa"/>
            <w:gridSpan w:val="2"/>
          </w:tcPr>
          <w:p w:rsidR="00B45012" w:rsidRDefault="00021C07" w:rsidP="00B45012">
            <w:pPr>
              <w:jc w:val="both"/>
              <w:pPrChange w:id="2494" w:author="Школа" w:date="2018-10-23T12:14:00Z">
                <w:pPr>
                  <w:ind w:firstLine="52"/>
                  <w:jc w:val="both"/>
                </w:pPr>
              </w:pPrChange>
            </w:pPr>
            <w:r w:rsidRPr="00F45203">
              <w:t xml:space="preserve">-портфолио </w:t>
            </w:r>
          </w:p>
          <w:p w:rsidR="00B45012" w:rsidRDefault="00021C07" w:rsidP="00B45012">
            <w:pPr>
              <w:jc w:val="both"/>
              <w:pPrChange w:id="2495" w:author="Школа" w:date="2018-10-23T12:14:00Z">
                <w:pPr>
                  <w:ind w:firstLine="52"/>
                  <w:jc w:val="both"/>
                </w:pPr>
              </w:pPrChange>
            </w:pPr>
            <w:r w:rsidRPr="00F45203">
              <w:t>-анализ психолого-педагогических исследований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2496" w:author="Школа" w:date="2018-10-23T12:14:00Z">
                <w:pPr>
                  <w:pStyle w:val="dash041e005f0431005f044b005f0447005f043d005f044b005f0439"/>
                  <w:keepNext/>
                  <w:tabs>
                    <w:tab w:val="left" w:pos="709"/>
                  </w:tabs>
                  <w:spacing w:before="240" w:after="60"/>
                  <w:ind w:firstLine="720"/>
                  <w:jc w:val="both"/>
                  <w:outlineLvl w:val="2"/>
                </w:pPr>
              </w:pPrChange>
            </w:pPr>
          </w:p>
        </w:tc>
      </w:tr>
    </w:tbl>
    <w:p w:rsidR="00B45012" w:rsidRDefault="00B45012" w:rsidP="00B45012">
      <w:pPr>
        <w:jc w:val="both"/>
        <w:pPrChange w:id="2497" w:author="Школа" w:date="2018-10-23T12:14:00Z">
          <w:pPr>
            <w:pStyle w:val="dash041e005f0431005f044b005f0447005f043d005f044b005f0439"/>
            <w:tabs>
              <w:tab w:val="left" w:pos="709"/>
            </w:tabs>
            <w:ind w:firstLine="720"/>
            <w:jc w:val="both"/>
          </w:pPr>
        </w:pPrChange>
      </w:pPr>
    </w:p>
    <w:p w:rsidR="00B45012" w:rsidRDefault="00B45012" w:rsidP="00B45012">
      <w:pPr>
        <w:jc w:val="both"/>
        <w:pPrChange w:id="2498" w:author="Школа" w:date="2018-10-23T12:14:00Z">
          <w:pPr>
            <w:pStyle w:val="dash041e005f0431005f044b005f0447005f043d005f044b005f0439"/>
            <w:tabs>
              <w:tab w:val="left" w:pos="709"/>
            </w:tabs>
            <w:ind w:firstLine="720"/>
            <w:jc w:val="both"/>
          </w:pPr>
        </w:pPrChange>
      </w:pPr>
    </w:p>
    <w:p w:rsidR="00B45012" w:rsidRDefault="00021C07" w:rsidP="00B45012">
      <w:pPr>
        <w:jc w:val="both"/>
        <w:pPrChange w:id="2499" w:author="Школа" w:date="2018-10-23T12:14:00Z">
          <w:pPr>
            <w:ind w:firstLine="720"/>
            <w:jc w:val="both"/>
          </w:pPr>
        </w:pPrChange>
      </w:pPr>
      <w:r w:rsidRPr="00F45203">
        <w:t>Формы представления образовательных результатов:</w:t>
      </w:r>
    </w:p>
    <w:p w:rsidR="00B45012" w:rsidRDefault="00021C07" w:rsidP="00B45012">
      <w:pPr>
        <w:jc w:val="both"/>
        <w:pPrChange w:id="2500" w:author="Школа" w:date="2018-10-23T12:14:00Z">
          <w:pPr>
            <w:ind w:firstLine="720"/>
            <w:jc w:val="both"/>
          </w:pPr>
        </w:pPrChange>
      </w:pPr>
      <w:r w:rsidRPr="00F45203">
        <w:sym w:font="Symbol" w:char="F02D"/>
      </w:r>
      <w:r w:rsidRPr="00F45203">
        <w:t>табель успеваемости по предметам (с указанием требований, предъявляемых к выставлению отметок);</w:t>
      </w:r>
    </w:p>
    <w:p w:rsidR="00B45012" w:rsidRDefault="00021C07" w:rsidP="00B45012">
      <w:pPr>
        <w:jc w:val="both"/>
        <w:pPrChange w:id="2501" w:author="Школа" w:date="2018-10-23T12:14:00Z">
          <w:pPr>
            <w:ind w:firstLine="720"/>
            <w:jc w:val="both"/>
          </w:pPr>
        </w:pPrChange>
      </w:pPr>
      <w:r w:rsidRPr="00F45203">
        <w:sym w:font="Symbol" w:char="F02D"/>
      </w:r>
      <w:r w:rsidRPr="00F45203">
        <w:t xml:space="preserve">тексты итоговых диагностических контрольных работ, диктантов и анализ их выполнения </w:t>
      </w:r>
      <w:proofErr w:type="gramStart"/>
      <w:r w:rsidRPr="00F45203">
        <w:t>обучающимся</w:t>
      </w:r>
      <w:proofErr w:type="gramEnd"/>
      <w:r w:rsidRPr="00F45203">
        <w:t xml:space="preserve"> (информация об элементах и уровнях проверяемого знания – знания, понимания, применения, систематизации);</w:t>
      </w:r>
    </w:p>
    <w:p w:rsidR="00B45012" w:rsidRDefault="00021C07" w:rsidP="00B45012">
      <w:pPr>
        <w:jc w:val="both"/>
        <w:pPrChange w:id="2502" w:author="Школа" w:date="2018-10-23T12:14:00Z">
          <w:pPr>
            <w:ind w:firstLine="720"/>
            <w:jc w:val="both"/>
          </w:pPr>
        </w:pPrChange>
      </w:pPr>
      <w:r w:rsidRPr="00F45203">
        <w:sym w:font="Symbol" w:char="F02D"/>
      </w:r>
      <w:r w:rsidRPr="00F45203">
        <w:t xml:space="preserve">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F45203">
        <w:t>обученности</w:t>
      </w:r>
      <w:proofErr w:type="spellEnd"/>
      <w:r w:rsidRPr="00F45203">
        <w:t xml:space="preserve"> по предметам;</w:t>
      </w:r>
    </w:p>
    <w:p w:rsidR="00B45012" w:rsidRDefault="00021C07" w:rsidP="00B45012">
      <w:pPr>
        <w:jc w:val="both"/>
        <w:pPrChange w:id="2503" w:author="Школа" w:date="2018-10-23T12:14:00Z">
          <w:pPr>
            <w:ind w:firstLine="720"/>
            <w:jc w:val="both"/>
          </w:pPr>
        </w:pPrChange>
      </w:pPr>
      <w:r w:rsidRPr="00F45203">
        <w:sym w:font="Symbol" w:char="F02D"/>
      </w:r>
      <w:r w:rsidRPr="00F45203">
        <w:t xml:space="preserve">портфолио; </w:t>
      </w:r>
    </w:p>
    <w:p w:rsidR="00B45012" w:rsidRDefault="00021C07" w:rsidP="00B45012">
      <w:pPr>
        <w:jc w:val="both"/>
        <w:pPrChange w:id="2504" w:author="Школа" w:date="2018-10-23T12:14:00Z">
          <w:pPr>
            <w:ind w:firstLine="720"/>
            <w:jc w:val="both"/>
          </w:pPr>
        </w:pPrChange>
      </w:pPr>
      <w:r w:rsidRPr="00F45203">
        <w:sym w:font="Symbol" w:char="F02D"/>
      </w:r>
      <w:r w:rsidRPr="00F45203"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B45012" w:rsidRDefault="00021C07" w:rsidP="00B45012">
      <w:pPr>
        <w:jc w:val="both"/>
        <w:pPrChange w:id="2505" w:author="Школа" w:date="2018-10-23T12:14:00Z">
          <w:pPr>
            <w:ind w:firstLine="720"/>
            <w:jc w:val="both"/>
          </w:pPr>
        </w:pPrChange>
      </w:pPr>
      <w:r w:rsidRPr="00F45203">
        <w:t xml:space="preserve">Решение об успешном освоении обучающимися основной образовательной программы основного общего образования и переводе на следующий уровень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образовательной программы основного общего образования. </w:t>
      </w:r>
    </w:p>
    <w:p w:rsidR="00B45012" w:rsidRDefault="00021C07" w:rsidP="00B45012">
      <w:pPr>
        <w:jc w:val="both"/>
        <w:pPrChange w:id="2506" w:author="Школа" w:date="2018-10-23T12:14:00Z">
          <w:pPr>
            <w:ind w:firstLine="720"/>
            <w:jc w:val="both"/>
          </w:pPr>
        </w:pPrChange>
      </w:pPr>
      <w:r w:rsidRPr="00F45203">
        <w:t>В процессе оценки достижения планируемых результатов духовно-нравственного развития, освоения основной образовательной программы основного общего образования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</w:t>
      </w:r>
    </w:p>
    <w:p w:rsidR="00B45012" w:rsidRDefault="007746CD" w:rsidP="00B45012">
      <w:pPr>
        <w:jc w:val="both"/>
        <w:pPrChange w:id="2507" w:author="Школа" w:date="2018-10-23T12:14:00Z">
          <w:pPr>
            <w:shd w:val="clear" w:color="auto" w:fill="FFFFFF"/>
            <w:ind w:firstLine="480"/>
            <w:jc w:val="both"/>
          </w:pPr>
        </w:pPrChange>
      </w:pPr>
      <w:proofErr w:type="gramStart"/>
      <w:r>
        <w:rPr>
          <w:b/>
        </w:rPr>
        <w:t>1.3.3.1.</w:t>
      </w:r>
      <w:r w:rsidR="00021C07" w:rsidRPr="00F45203">
        <w:rPr>
          <w:b/>
        </w:rPr>
        <w:t xml:space="preserve">Текущий контроль успеваемости </w:t>
      </w:r>
      <w:r w:rsidR="006238F9" w:rsidRPr="00F45203">
        <w:rPr>
          <w:b/>
        </w:rPr>
        <w:t>об</w:t>
      </w:r>
      <w:r w:rsidR="00021C07" w:rsidRPr="00F45203">
        <w:rPr>
          <w:b/>
        </w:rPr>
        <w:t>уча</w:t>
      </w:r>
      <w:r w:rsidR="006238F9" w:rsidRPr="00F45203">
        <w:rPr>
          <w:b/>
        </w:rPr>
        <w:t>ю</w:t>
      </w:r>
      <w:r w:rsidR="00021C07" w:rsidRPr="00F45203">
        <w:rPr>
          <w:b/>
        </w:rPr>
        <w:t>щихся</w:t>
      </w:r>
      <w:r w:rsidR="00021C07" w:rsidRPr="00F45203">
        <w:t xml:space="preserve"> – это систематическая проверка учебных достижений </w:t>
      </w:r>
      <w:r w:rsidR="006238F9" w:rsidRPr="00F45203">
        <w:t>об</w:t>
      </w:r>
      <w:r w:rsidR="00021C07" w:rsidRPr="00F45203">
        <w:t>уча</w:t>
      </w:r>
      <w:r w:rsidR="006238F9" w:rsidRPr="00F45203">
        <w:t>ю</w:t>
      </w:r>
      <w:r w:rsidR="00021C07" w:rsidRPr="00F45203">
        <w:t xml:space="preserve">щихся, проводимая педагогом в ходе осуществления образовательной деятельности в соответствии с образовательной программой. </w:t>
      </w:r>
      <w:proofErr w:type="gramEnd"/>
    </w:p>
    <w:p w:rsidR="00B45012" w:rsidRDefault="00021C07" w:rsidP="00B45012">
      <w:pPr>
        <w:jc w:val="both"/>
        <w:pPrChange w:id="2508" w:author="Школа" w:date="2018-10-23T12:14:00Z">
          <w:pPr>
            <w:autoSpaceDE w:val="0"/>
            <w:autoSpaceDN w:val="0"/>
            <w:adjustRightInd w:val="0"/>
            <w:ind w:firstLine="540"/>
            <w:jc w:val="both"/>
          </w:pPr>
        </w:pPrChange>
      </w:pPr>
      <w:r w:rsidRPr="00F45203"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ФГОС).</w:t>
      </w:r>
    </w:p>
    <w:p w:rsidR="00B45012" w:rsidRDefault="00021C07" w:rsidP="00B45012">
      <w:pPr>
        <w:jc w:val="both"/>
        <w:pPrChange w:id="2509" w:author="Школа" w:date="2018-10-23T12:14:00Z">
          <w:pPr>
            <w:shd w:val="clear" w:color="auto" w:fill="FFFFFF"/>
            <w:ind w:firstLine="426"/>
            <w:jc w:val="both"/>
          </w:pPr>
        </w:pPrChange>
      </w:pPr>
      <w:r w:rsidRPr="00F45203"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B45012" w:rsidRDefault="00021C07" w:rsidP="00B45012">
      <w:pPr>
        <w:jc w:val="both"/>
        <w:pPrChange w:id="2510" w:author="Школа" w:date="2018-10-23T12:14:00Z">
          <w:pPr>
            <w:shd w:val="clear" w:color="auto" w:fill="FFFFFF"/>
            <w:ind w:firstLine="426"/>
            <w:jc w:val="both"/>
          </w:pPr>
        </w:pPrChange>
      </w:pPr>
      <w:r w:rsidRPr="00F45203">
        <w:t>Промежуточная аттестация проводится</w:t>
      </w:r>
      <w:r w:rsidR="006238F9" w:rsidRPr="00F45203">
        <w:t>,</w:t>
      </w:r>
      <w:r w:rsidRPr="00F45203">
        <w:t xml:space="preserve"> начиная с первого класса.</w:t>
      </w:r>
    </w:p>
    <w:p w:rsidR="00B45012" w:rsidRDefault="00021C07" w:rsidP="00B45012">
      <w:pPr>
        <w:jc w:val="both"/>
        <w:pPrChange w:id="2511" w:author="Школа" w:date="2018-10-23T12:14:00Z">
          <w:pPr>
            <w:shd w:val="clear" w:color="auto" w:fill="FFFFFF"/>
            <w:ind w:firstLine="426"/>
            <w:jc w:val="both"/>
          </w:pPr>
        </w:pPrChange>
      </w:pPr>
      <w:r w:rsidRPr="00F45203">
        <w:t xml:space="preserve">Промежуточная аттестация осуществляется по итогам года,  проводится по каждому учебному предмету учебного плана. </w:t>
      </w:r>
    </w:p>
    <w:p w:rsidR="00B45012" w:rsidRDefault="00021C07" w:rsidP="00B45012">
      <w:pPr>
        <w:jc w:val="both"/>
        <w:pPrChange w:id="2512" w:author="Школа" w:date="2018-10-23T12:14:00Z">
          <w:pPr>
            <w:pStyle w:val="a5"/>
            <w:shd w:val="clear" w:color="auto" w:fill="FFFFFF"/>
            <w:ind w:left="0"/>
            <w:jc w:val="both"/>
          </w:pPr>
        </w:pPrChange>
      </w:pPr>
      <w:r w:rsidRPr="00F45203">
        <w:t xml:space="preserve">Содержание и порядок проведения текущего контроля успеваемости </w:t>
      </w:r>
      <w:proofErr w:type="gramStart"/>
      <w:r w:rsidR="006238F9" w:rsidRPr="00F45203">
        <w:t>об</w:t>
      </w:r>
      <w:r w:rsidRPr="00F45203">
        <w:t>уча</w:t>
      </w:r>
      <w:r w:rsidR="006238F9" w:rsidRPr="00F45203">
        <w:t>ю</w:t>
      </w:r>
      <w:r w:rsidRPr="00F45203">
        <w:t>щихся</w:t>
      </w:r>
      <w:proofErr w:type="gramEnd"/>
    </w:p>
    <w:p w:rsidR="00B45012" w:rsidRDefault="00021C07" w:rsidP="00B45012">
      <w:pPr>
        <w:jc w:val="both"/>
        <w:pPrChange w:id="2513" w:author="Школа" w:date="2018-10-23T12:14:00Z">
          <w:pPr>
            <w:shd w:val="clear" w:color="auto" w:fill="FFFFFF"/>
            <w:ind w:firstLine="480"/>
            <w:jc w:val="both"/>
          </w:pPr>
        </w:pPrChange>
      </w:pPr>
      <w:proofErr w:type="gramStart"/>
      <w:r w:rsidRPr="00F45203">
        <w:t xml:space="preserve">Текущий контроль успеваемости </w:t>
      </w:r>
      <w:r w:rsidR="006238F9" w:rsidRPr="00F45203">
        <w:t>об</w:t>
      </w:r>
      <w:r w:rsidRPr="00F45203">
        <w:t>уча</w:t>
      </w:r>
      <w:r w:rsidR="006238F9" w:rsidRPr="00F45203">
        <w:t>ю</w:t>
      </w:r>
      <w:r w:rsidRPr="00F45203">
        <w:t>щихся проводится в течение учебного периода в целях:</w:t>
      </w:r>
      <w:proofErr w:type="gramEnd"/>
    </w:p>
    <w:p w:rsidR="00B45012" w:rsidRDefault="00021C07" w:rsidP="00B45012">
      <w:pPr>
        <w:jc w:val="both"/>
        <w:pPrChange w:id="2514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 xml:space="preserve">- контроля уровня достижения </w:t>
      </w:r>
      <w:proofErr w:type="spellStart"/>
      <w:r w:rsidR="006238F9" w:rsidRPr="00F45203">
        <w:t>об</w:t>
      </w:r>
      <w:r w:rsidRPr="00F45203">
        <w:t>уч</w:t>
      </w:r>
      <w:r w:rsidR="006238F9" w:rsidRPr="00F45203">
        <w:t>ю</w:t>
      </w:r>
      <w:r w:rsidRPr="00F45203">
        <w:t>ащимися</w:t>
      </w:r>
      <w:proofErr w:type="spellEnd"/>
      <w:r w:rsidRPr="00F45203">
        <w:t xml:space="preserve"> результатов, предусмотренных образовательной программой;</w:t>
      </w:r>
    </w:p>
    <w:p w:rsidR="00B45012" w:rsidRDefault="00021C07" w:rsidP="00B45012">
      <w:pPr>
        <w:jc w:val="both"/>
        <w:pPrChange w:id="2515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>- оценки соответствия результатов освоения образовательных программ  требованиям ФГОС;</w:t>
      </w:r>
    </w:p>
    <w:p w:rsidR="00B45012" w:rsidRDefault="00021C07" w:rsidP="00B45012">
      <w:pPr>
        <w:jc w:val="both"/>
        <w:pPrChange w:id="2516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 xml:space="preserve">- проведения </w:t>
      </w:r>
      <w:proofErr w:type="spellStart"/>
      <w:r w:rsidR="006238F9" w:rsidRPr="00F45203">
        <w:t>об</w:t>
      </w:r>
      <w:r w:rsidRPr="00F45203">
        <w:t>уч</w:t>
      </w:r>
      <w:r w:rsidR="006238F9" w:rsidRPr="00F45203">
        <w:t>ю</w:t>
      </w:r>
      <w:r w:rsidRPr="00F45203">
        <w:t>ащимся</w:t>
      </w:r>
      <w:proofErr w:type="spellEnd"/>
      <w:r w:rsidRPr="00F45203">
        <w:t xml:space="preserve"> самооценки, оценки его работы педагогическим работником с целью возможного совершенствования  образовательного процесса;</w:t>
      </w:r>
    </w:p>
    <w:p w:rsidR="00B45012" w:rsidRDefault="00021C07" w:rsidP="00B45012">
      <w:pPr>
        <w:jc w:val="both"/>
        <w:pPrChange w:id="2517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>Текущий контроль осуществляется педагогическим работником, реализующим соответствующую часть образовательной программы.</w:t>
      </w:r>
    </w:p>
    <w:p w:rsidR="00B45012" w:rsidRDefault="00021C07" w:rsidP="00B45012">
      <w:pPr>
        <w:jc w:val="both"/>
        <w:pPrChange w:id="2518" w:author="Школа" w:date="2018-10-23T12:14:00Z">
          <w:pPr>
            <w:shd w:val="clear" w:color="auto" w:fill="FFFFFF"/>
            <w:ind w:firstLine="540"/>
            <w:jc w:val="both"/>
          </w:pPr>
        </w:pPrChange>
      </w:pPr>
      <w:r w:rsidRPr="00F45203">
        <w:t xml:space="preserve">Порядок, формы, периодичность, количество обязательных мероприятий при проведении текущего контроля успеваемости </w:t>
      </w:r>
      <w:r w:rsidR="006238F9" w:rsidRPr="00F45203">
        <w:t>об</w:t>
      </w:r>
      <w:r w:rsidRPr="00F45203">
        <w:t>уча</w:t>
      </w:r>
      <w:r w:rsidR="006238F9" w:rsidRPr="00F45203">
        <w:t>ю</w:t>
      </w:r>
      <w:r w:rsidRPr="00F45203">
        <w:t xml:space="preserve">щихся определяются педагогическим работником с учетом образовательной программы и фиксируются в тематическом планировании педагога. </w:t>
      </w:r>
    </w:p>
    <w:p w:rsidR="00B45012" w:rsidRDefault="00021C07" w:rsidP="00B45012">
      <w:pPr>
        <w:jc w:val="both"/>
        <w:pPrChange w:id="2519" w:author="Школа" w:date="2018-10-23T12:14:00Z">
          <w:pPr>
            <w:shd w:val="clear" w:color="auto" w:fill="FFFFFF"/>
            <w:ind w:firstLine="540"/>
            <w:jc w:val="both"/>
          </w:pPr>
        </w:pPrChange>
      </w:pPr>
      <w:proofErr w:type="gramStart"/>
      <w:r w:rsidRPr="00F45203">
        <w:t>Возможными формами текущего контроля являются: тестирование (компьютерное, аудиторное), итоговый опрос, письменные работы (диктант, изложение, сочинение, контрольные, проверочные, самостоятельные и практические работы), защита рефератов, проектных, творческих работ, семинары, собеседование.</w:t>
      </w:r>
      <w:proofErr w:type="gramEnd"/>
      <w:r w:rsidRPr="00F45203">
        <w:t xml:space="preserve"> Одной из форм текущего контроля является независимая оценка знаний </w:t>
      </w:r>
      <w:r w:rsidR="006238F9" w:rsidRPr="00F45203">
        <w:t>об</w:t>
      </w:r>
      <w:r w:rsidRPr="00F45203">
        <w:t>уча</w:t>
      </w:r>
      <w:r w:rsidR="006238F9" w:rsidRPr="00F45203">
        <w:t>ю</w:t>
      </w:r>
      <w:r w:rsidRPr="00F45203">
        <w:t xml:space="preserve">щихся, проведенная </w:t>
      </w:r>
      <w:r w:rsidR="006238F9" w:rsidRPr="00F45203">
        <w:t>муниципальными, региональными</w:t>
      </w:r>
      <w:r w:rsidRPr="00F45203">
        <w:t xml:space="preserve"> и федеральными уполномоченными службами. </w:t>
      </w:r>
    </w:p>
    <w:p w:rsidR="00B45012" w:rsidRDefault="00021C07" w:rsidP="00B45012">
      <w:pPr>
        <w:jc w:val="both"/>
        <w:pPrChange w:id="2520" w:author="Школа" w:date="2018-10-23T12:14:00Z">
          <w:pPr>
            <w:shd w:val="clear" w:color="auto" w:fill="FFFFFF"/>
            <w:ind w:firstLine="720"/>
            <w:jc w:val="both"/>
          </w:pPr>
        </w:pPrChange>
      </w:pPr>
      <w:r w:rsidRPr="00F45203">
        <w:t>Учитель-предметник до 1 сентября обязан пред</w:t>
      </w:r>
      <w:r w:rsidR="0035257D" w:rsidRPr="00F45203">
        <w:t>оставить на рассмотрение ШМО</w:t>
      </w:r>
      <w:r w:rsidRPr="00F45203">
        <w:t xml:space="preserve"> тематическое планирование с указанием тем и количества работ текущего контроля. Без тематического планирования учитель-предметник до ведения уроков не допускается.</w:t>
      </w:r>
    </w:p>
    <w:p w:rsidR="00B45012" w:rsidRDefault="00021C07" w:rsidP="00B45012">
      <w:pPr>
        <w:jc w:val="both"/>
        <w:pPrChange w:id="2521" w:author="Школа" w:date="2018-10-23T12:14:00Z">
          <w:pPr>
            <w:shd w:val="clear" w:color="auto" w:fill="FFFFFF"/>
            <w:ind w:firstLine="720"/>
            <w:jc w:val="both"/>
          </w:pPr>
        </w:pPrChange>
      </w:pPr>
      <w:r w:rsidRPr="00F45203">
        <w:t xml:space="preserve">Допускается корректировка количества работ текущего контроля  по теме (по мере необходимости) с обязательным предупреждением </w:t>
      </w:r>
      <w:r w:rsidR="006238F9" w:rsidRPr="00F45203">
        <w:t>об</w:t>
      </w:r>
      <w:r w:rsidRPr="00F45203">
        <w:t>уча</w:t>
      </w:r>
      <w:r w:rsidR="006238F9" w:rsidRPr="00F45203">
        <w:t>ю</w:t>
      </w:r>
      <w:r w:rsidRPr="00F45203">
        <w:t>щихся.</w:t>
      </w:r>
    </w:p>
    <w:p w:rsidR="00B45012" w:rsidRDefault="00021C07" w:rsidP="00B45012">
      <w:pPr>
        <w:jc w:val="both"/>
        <w:pPrChange w:id="2522" w:author="Школа" w:date="2018-10-23T12:14:00Z">
          <w:pPr>
            <w:shd w:val="clear" w:color="auto" w:fill="FFFFFF"/>
            <w:ind w:firstLine="720"/>
            <w:jc w:val="both"/>
          </w:pPr>
        </w:pPrChange>
      </w:pPr>
      <w:r w:rsidRPr="00F45203">
        <w:t xml:space="preserve">Письменные самостоятельные, фронтальные, групповые и тому подобные работы </w:t>
      </w:r>
      <w:r w:rsidR="006238F9" w:rsidRPr="00F45203">
        <w:t>об</w:t>
      </w:r>
      <w:r w:rsidRPr="00F45203">
        <w:t>уча</w:t>
      </w:r>
      <w:r w:rsidR="006238F9" w:rsidRPr="00F45203">
        <w:t>ю</w:t>
      </w:r>
      <w:r w:rsidRPr="00F45203">
        <w:t>щихся обучающего характера после обязательного анализа и оценивания не требуют неукоснительного переноса отметок в классный журнал.</w:t>
      </w:r>
    </w:p>
    <w:p w:rsidR="00B45012" w:rsidRDefault="00021C07" w:rsidP="00B45012">
      <w:pPr>
        <w:jc w:val="both"/>
        <w:pPrChange w:id="2523" w:author="Школа" w:date="2018-10-23T12:14:00Z">
          <w:pPr>
            <w:shd w:val="clear" w:color="auto" w:fill="FFFFFF"/>
            <w:ind w:firstLine="720"/>
            <w:jc w:val="both"/>
          </w:pPr>
        </w:pPrChange>
      </w:pPr>
      <w:r w:rsidRPr="00F45203">
        <w:t xml:space="preserve">Результаты работ </w:t>
      </w:r>
      <w:r w:rsidR="006238F9" w:rsidRPr="00F45203">
        <w:t>об</w:t>
      </w:r>
      <w:r w:rsidRPr="00F45203">
        <w:t>уча</w:t>
      </w:r>
      <w:r w:rsidR="006238F9" w:rsidRPr="00F45203">
        <w:t>ю</w:t>
      </w:r>
      <w:r w:rsidRPr="00F45203">
        <w:t xml:space="preserve">щихся контрольного характера должны быть отражены в </w:t>
      </w:r>
      <w:r w:rsidR="00B37ED9" w:rsidRPr="00F45203">
        <w:t>электронном</w:t>
      </w:r>
      <w:r w:rsidRPr="00F45203">
        <w:t xml:space="preserve"> журнале в течение недели. </w:t>
      </w:r>
    </w:p>
    <w:p w:rsidR="00B45012" w:rsidRDefault="00021C07" w:rsidP="00B45012">
      <w:pPr>
        <w:jc w:val="both"/>
        <w:pPrChange w:id="2524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 xml:space="preserve">Четвертная (полугодовая) аттестация проводится  на основе результатов текущего контроля. Отметки </w:t>
      </w:r>
      <w:r w:rsidR="006238F9" w:rsidRPr="00F45203">
        <w:t>об</w:t>
      </w:r>
      <w:r w:rsidRPr="00F45203">
        <w:t>уча</w:t>
      </w:r>
      <w:r w:rsidR="006238F9" w:rsidRPr="00F45203">
        <w:t>ю</w:t>
      </w:r>
      <w:r w:rsidRPr="00F45203">
        <w:t xml:space="preserve">щихся за четверть (полугодие) выставляются как среднее арифметическое отметок, полученных в течение четверти (полугодия). Округление проводится  с учетом динамики индивидуальных учебных достижений </w:t>
      </w:r>
      <w:proofErr w:type="gramStart"/>
      <w:r w:rsidR="006238F9" w:rsidRPr="00F45203">
        <w:t>об</w:t>
      </w:r>
      <w:r w:rsidRPr="00F45203">
        <w:t>уча</w:t>
      </w:r>
      <w:r w:rsidR="006238F9" w:rsidRPr="00F45203">
        <w:t>ю</w:t>
      </w:r>
      <w:r w:rsidRPr="00F45203">
        <w:t>щегося</w:t>
      </w:r>
      <w:proofErr w:type="gramEnd"/>
      <w:r w:rsidRPr="00F45203">
        <w:t>.</w:t>
      </w:r>
    </w:p>
    <w:p w:rsidR="00B45012" w:rsidRDefault="00021C07" w:rsidP="00B45012">
      <w:pPr>
        <w:jc w:val="both"/>
        <w:pPrChange w:id="2525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 xml:space="preserve">Фиксация результатов текущего контроля осуществляется по пятибалльной системе. </w:t>
      </w:r>
    </w:p>
    <w:p w:rsidR="00B45012" w:rsidRDefault="00021C07" w:rsidP="00B45012">
      <w:pPr>
        <w:jc w:val="both"/>
        <w:pPrChange w:id="2526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>При получени</w:t>
      </w:r>
      <w:r w:rsidR="006238F9" w:rsidRPr="00F45203">
        <w:t>и</w:t>
      </w:r>
      <w:r w:rsidRPr="00F45203">
        <w:t xml:space="preserve"> неудовлетворительного результата текущего контроля проводится дополнительная индивидуальная  работа с </w:t>
      </w:r>
      <w:proofErr w:type="gramStart"/>
      <w:r w:rsidR="006238F9" w:rsidRPr="00F45203">
        <w:t>об</w:t>
      </w:r>
      <w:r w:rsidRPr="00F45203">
        <w:t>уча</w:t>
      </w:r>
      <w:r w:rsidR="006238F9" w:rsidRPr="00F45203">
        <w:t>ю</w:t>
      </w:r>
      <w:r w:rsidRPr="00F45203">
        <w:t>щимся</w:t>
      </w:r>
      <w:proofErr w:type="gramEnd"/>
      <w:r w:rsidRPr="00F45203">
        <w:t>.</w:t>
      </w:r>
    </w:p>
    <w:p w:rsidR="00B45012" w:rsidRDefault="00021C07" w:rsidP="00B45012">
      <w:pPr>
        <w:jc w:val="both"/>
        <w:pPrChange w:id="2527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>Результаты текущего контроля фиксируются в элек</w:t>
      </w:r>
      <w:r w:rsidR="00B37ED9" w:rsidRPr="00F45203">
        <w:t>тронном журнале.</w:t>
      </w:r>
    </w:p>
    <w:p w:rsidR="00B45012" w:rsidRDefault="00021C07" w:rsidP="00B45012">
      <w:pPr>
        <w:jc w:val="both"/>
        <w:pPrChange w:id="2528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 xml:space="preserve">Успеваемость </w:t>
      </w:r>
      <w:r w:rsidR="00B37ED9" w:rsidRPr="00F45203">
        <w:t>об</w:t>
      </w:r>
      <w:r w:rsidRPr="00F45203">
        <w:t>уча</w:t>
      </w:r>
      <w:r w:rsidR="00B37ED9" w:rsidRPr="00F45203">
        <w:t>ю</w:t>
      </w:r>
      <w:r w:rsidRPr="00F45203">
        <w:t xml:space="preserve">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 </w:t>
      </w:r>
    </w:p>
    <w:p w:rsidR="00B45012" w:rsidRDefault="00021C07" w:rsidP="00B45012">
      <w:pPr>
        <w:jc w:val="both"/>
        <w:pPrChange w:id="2529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 xml:space="preserve">Педагогические работники доводят до сведения родителей (законных представителей)  сведения о результатах текущего контроля успеваемости </w:t>
      </w:r>
      <w:r w:rsidR="00B37ED9" w:rsidRPr="00F45203">
        <w:t>об</w:t>
      </w:r>
      <w:r w:rsidRPr="00F45203">
        <w:t>уча</w:t>
      </w:r>
      <w:r w:rsidR="00B37ED9" w:rsidRPr="00F45203">
        <w:t>ю</w:t>
      </w:r>
      <w:r w:rsidRPr="00F45203">
        <w:t>щихся как посредством заполнения предусм</w:t>
      </w:r>
      <w:r w:rsidR="00B37ED9" w:rsidRPr="00F45203">
        <w:t>отренных документов в</w:t>
      </w:r>
      <w:r w:rsidRPr="00F45203">
        <w:t xml:space="preserve"> электронной форме (</w:t>
      </w:r>
      <w:r w:rsidR="00B37ED9" w:rsidRPr="00F45203">
        <w:t>электронный журнал</w:t>
      </w:r>
      <w:r w:rsidRPr="00F45203">
        <w:t xml:space="preserve">), так и по запросу родителей (законных представителей) </w:t>
      </w:r>
      <w:r w:rsidR="00B37ED9" w:rsidRPr="00F45203">
        <w:t>об</w:t>
      </w:r>
      <w:r w:rsidRPr="00F45203">
        <w:t>уча</w:t>
      </w:r>
      <w:r w:rsidR="00B37ED9" w:rsidRPr="00F45203">
        <w:t>ющихся.</w:t>
      </w:r>
    </w:p>
    <w:p w:rsidR="00B45012" w:rsidRDefault="00021C07" w:rsidP="00B45012">
      <w:pPr>
        <w:jc w:val="both"/>
        <w:pPrChange w:id="2530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 xml:space="preserve">Педагогические работники в рамках работы с родителями (законными представителями) </w:t>
      </w:r>
      <w:r w:rsidR="00B37ED9" w:rsidRPr="00F45203">
        <w:t>об</w:t>
      </w:r>
      <w:r w:rsidRPr="00F45203">
        <w:t>уча</w:t>
      </w:r>
      <w:r w:rsidR="00B37ED9" w:rsidRPr="00F45203">
        <w:t>ю</w:t>
      </w:r>
      <w:r w:rsidRPr="00F45203">
        <w:t xml:space="preserve">щихся обязаны прокомментировать результаты текущего контроля успеваемости </w:t>
      </w:r>
      <w:r w:rsidR="00B37ED9" w:rsidRPr="00F45203">
        <w:t>об</w:t>
      </w:r>
      <w:r w:rsidRPr="00F45203">
        <w:t>уча</w:t>
      </w:r>
      <w:r w:rsidR="00B37ED9" w:rsidRPr="00F45203">
        <w:t>ю</w:t>
      </w:r>
      <w:r w:rsidRPr="00F45203">
        <w:t xml:space="preserve">щихся в устной форме. </w:t>
      </w:r>
    </w:p>
    <w:p w:rsidR="00B45012" w:rsidRDefault="00021C07" w:rsidP="00B45012">
      <w:pPr>
        <w:jc w:val="both"/>
        <w:pPrChange w:id="2531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 xml:space="preserve">Родители (законные представители) имеют право на получение информации об итогах текущего контроля успеваемости </w:t>
      </w:r>
      <w:r w:rsidR="00B37ED9" w:rsidRPr="00F45203">
        <w:t>об</w:t>
      </w:r>
      <w:r w:rsidRPr="00F45203">
        <w:t>уча</w:t>
      </w:r>
      <w:r w:rsidR="00B37ED9" w:rsidRPr="00F45203">
        <w:t>ю</w:t>
      </w:r>
      <w:r w:rsidRPr="00F45203">
        <w:t>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B45012" w:rsidRDefault="00B45012" w:rsidP="00B45012">
      <w:pPr>
        <w:jc w:val="both"/>
        <w:pPrChange w:id="2532" w:author="Школа" w:date="2018-10-23T12:14:00Z">
          <w:pPr>
            <w:pStyle w:val="a5"/>
            <w:shd w:val="clear" w:color="auto" w:fill="FFFFFF"/>
            <w:ind w:left="0"/>
            <w:jc w:val="both"/>
          </w:pPr>
        </w:pPrChange>
      </w:pPr>
    </w:p>
    <w:p w:rsidR="00B45012" w:rsidRDefault="007746CD" w:rsidP="00B45012">
      <w:pPr>
        <w:jc w:val="both"/>
        <w:rPr>
          <w:b/>
        </w:rPr>
        <w:pPrChange w:id="2533" w:author="Школа" w:date="2018-10-23T12:14:00Z">
          <w:pPr>
            <w:pStyle w:val="a5"/>
            <w:shd w:val="clear" w:color="auto" w:fill="FFFFFF"/>
            <w:ind w:left="0"/>
            <w:jc w:val="both"/>
          </w:pPr>
        </w:pPrChange>
      </w:pPr>
      <w:r>
        <w:rPr>
          <w:b/>
        </w:rPr>
        <w:t>1.3.3.2.</w:t>
      </w:r>
      <w:r w:rsidR="00021C07" w:rsidRPr="00F45203">
        <w:rPr>
          <w:b/>
        </w:rPr>
        <w:t>Содержание и порядок проведения промежуточной аттестации</w:t>
      </w:r>
    </w:p>
    <w:p w:rsidR="00B45012" w:rsidRDefault="00021C07" w:rsidP="00B45012">
      <w:pPr>
        <w:jc w:val="both"/>
        <w:pPrChange w:id="2534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>Целями проведения промежуточной аттестации являются:</w:t>
      </w:r>
    </w:p>
    <w:p w:rsidR="00B45012" w:rsidRDefault="00021C07" w:rsidP="00B45012">
      <w:pPr>
        <w:jc w:val="both"/>
        <w:pPrChange w:id="2535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B45012" w:rsidRDefault="00021C07" w:rsidP="00B45012">
      <w:pPr>
        <w:jc w:val="both"/>
        <w:pPrChange w:id="2536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>- соотнесение этого уровня с требованиями ФГОС;</w:t>
      </w:r>
    </w:p>
    <w:p w:rsidR="00B45012" w:rsidRDefault="00021C07" w:rsidP="00B45012">
      <w:pPr>
        <w:jc w:val="both"/>
        <w:pPrChange w:id="2537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 xml:space="preserve">- оценка достижений конкретного </w:t>
      </w:r>
      <w:r w:rsidR="005F55FC" w:rsidRPr="00F45203">
        <w:t>об</w:t>
      </w:r>
      <w:r w:rsidRPr="00F45203">
        <w:t>уча</w:t>
      </w:r>
      <w:r w:rsidR="005F55FC" w:rsidRPr="00F45203">
        <w:t>ю</w:t>
      </w:r>
      <w:r w:rsidRPr="00F45203">
        <w:t>щегося, позволяющая выявить пробелы в освоении им образовательной программы и учитывать индивидуальные потребности учащегося в осуществлении образовательной деятельности,</w:t>
      </w:r>
    </w:p>
    <w:p w:rsidR="00B45012" w:rsidRDefault="00021C07" w:rsidP="00B45012">
      <w:pPr>
        <w:jc w:val="both"/>
        <w:pPrChange w:id="2538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  <w:r w:rsidR="003D6291" w:rsidRPr="00F45203">
        <w:t>.</w:t>
      </w:r>
    </w:p>
    <w:p w:rsidR="00B45012" w:rsidRDefault="00021C07" w:rsidP="00B45012">
      <w:pPr>
        <w:jc w:val="both"/>
        <w:pPrChange w:id="2539" w:author="Школа" w:date="2018-10-23T12:14:00Z">
          <w:pPr>
            <w:shd w:val="clear" w:color="auto" w:fill="FFFFFF"/>
            <w:ind w:firstLine="426"/>
            <w:jc w:val="both"/>
          </w:pPr>
        </w:pPrChange>
      </w:pPr>
      <w:r w:rsidRPr="00F45203">
        <w:t xml:space="preserve">Промежуточная аттестация в Учреждении проводится на основе принципов объективности, беспристрастности. </w:t>
      </w:r>
    </w:p>
    <w:p w:rsidR="00B45012" w:rsidRDefault="00021C07" w:rsidP="00B45012">
      <w:pPr>
        <w:jc w:val="both"/>
        <w:pPrChange w:id="2540" w:author="Школа" w:date="2018-10-23T12:14:00Z">
          <w:pPr>
            <w:shd w:val="clear" w:color="auto" w:fill="FFFFFF"/>
            <w:ind w:firstLine="426"/>
            <w:jc w:val="both"/>
          </w:pPr>
        </w:pPrChange>
      </w:pPr>
      <w:proofErr w:type="gramStart"/>
      <w:r w:rsidRPr="00F45203">
        <w:t xml:space="preserve">Оценка результатов освоения </w:t>
      </w:r>
      <w:r w:rsidR="003D6291" w:rsidRPr="00F45203">
        <w:t>об</w:t>
      </w:r>
      <w:r w:rsidRPr="00F45203">
        <w:t>уча</w:t>
      </w:r>
      <w:r w:rsidR="003D6291" w:rsidRPr="00F45203">
        <w:t>ю</w:t>
      </w:r>
      <w:r w:rsidRPr="00F45203">
        <w:t xml:space="preserve">щимися образовательных программ осуществляется в зависимости от достигнутых </w:t>
      </w:r>
      <w:r w:rsidR="003D6291" w:rsidRPr="00F45203">
        <w:t>об</w:t>
      </w:r>
      <w:r w:rsidRPr="00F45203">
        <w:t>уча</w:t>
      </w:r>
      <w:r w:rsidR="003D6291" w:rsidRPr="00F45203">
        <w:t>ю</w:t>
      </w:r>
      <w:r w:rsidRPr="00F45203">
        <w:t xml:space="preserve">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  <w:proofErr w:type="gramEnd"/>
    </w:p>
    <w:p w:rsidR="00B45012" w:rsidRDefault="00021C07" w:rsidP="00B45012">
      <w:pPr>
        <w:jc w:val="both"/>
        <w:pPrChange w:id="2541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 xml:space="preserve">Фиксация результатов промежуточной аттестации осуществляется по пятибалльной системе. </w:t>
      </w:r>
    </w:p>
    <w:p w:rsidR="00B45012" w:rsidRDefault="00021C07" w:rsidP="00B45012">
      <w:pPr>
        <w:jc w:val="both"/>
        <w:pPrChange w:id="2542" w:author="Школа" w:date="2018-10-23T12:14:00Z">
          <w:pPr>
            <w:shd w:val="clear" w:color="auto" w:fill="FFFFFF"/>
            <w:ind w:firstLine="426"/>
            <w:jc w:val="both"/>
          </w:pPr>
        </w:pPrChange>
      </w:pPr>
      <w:r w:rsidRPr="00F45203">
        <w:t xml:space="preserve">Годовая промежуточная аттестация проводится на основе результатов четвертных (полугодовых) аттестаций, и представляет собой результат четвертной (полугодовой) аттестации в случае, если учебный предмет осваивался </w:t>
      </w:r>
      <w:r w:rsidR="003D6291" w:rsidRPr="00F45203">
        <w:t>об</w:t>
      </w:r>
      <w:r w:rsidRPr="00F45203">
        <w:t>уча</w:t>
      </w:r>
      <w:r w:rsidR="003D6291" w:rsidRPr="00F45203">
        <w:t>ю</w:t>
      </w:r>
      <w:r w:rsidRPr="00F45203">
        <w:t xml:space="preserve">щимся в срок одной четверти (полугодия), либо среднее арифметическое результатов четвертных (полугодовых) аттестаций в случае, если учебный предмет осваивался </w:t>
      </w:r>
      <w:r w:rsidR="003D6291" w:rsidRPr="00F45203">
        <w:t>об</w:t>
      </w:r>
      <w:r w:rsidRPr="00F45203">
        <w:t>уча</w:t>
      </w:r>
      <w:r w:rsidR="003D6291" w:rsidRPr="00F45203">
        <w:t>ю</w:t>
      </w:r>
      <w:r w:rsidRPr="00F45203">
        <w:t>щимся в срок более одной четверти (полугодия). Округление результата проводится с учетом результатов письменных контрольных работ.</w:t>
      </w:r>
    </w:p>
    <w:p w:rsidR="00B45012" w:rsidRDefault="00021C07" w:rsidP="00B45012">
      <w:pPr>
        <w:jc w:val="both"/>
        <w:pPrChange w:id="2543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 xml:space="preserve">При пропуске </w:t>
      </w:r>
      <w:proofErr w:type="gramStart"/>
      <w:r w:rsidR="003D6291" w:rsidRPr="00F45203">
        <w:t>об</w:t>
      </w:r>
      <w:r w:rsidRPr="00F45203">
        <w:t>уча</w:t>
      </w:r>
      <w:r w:rsidR="003D6291" w:rsidRPr="00F45203">
        <w:t>ю</w:t>
      </w:r>
      <w:r w:rsidRPr="00F45203">
        <w:t>щимся</w:t>
      </w:r>
      <w:proofErr w:type="gramEnd"/>
      <w:r w:rsidRPr="00F45203">
        <w:t xml:space="preserve"> по уважительной причине более половины учебного времени, отводимого на изучение учебного предмета, курса, дисциплины, модуля </w:t>
      </w:r>
      <w:r w:rsidR="003D6291" w:rsidRPr="00F45203">
        <w:t>об</w:t>
      </w:r>
      <w:r w:rsidRPr="00F45203">
        <w:t>уча</w:t>
      </w:r>
      <w:r w:rsidR="003D6291" w:rsidRPr="00F45203">
        <w:t>ю</w:t>
      </w:r>
      <w:r w:rsidRPr="00F45203">
        <w:t xml:space="preserve">щийся имеет право на перенос срока проведения промежуточной аттестации. </w:t>
      </w:r>
      <w:proofErr w:type="gramStart"/>
      <w:r w:rsidRPr="00F45203">
        <w:t xml:space="preserve">По заявлению родителей (законных представителей) </w:t>
      </w:r>
      <w:r w:rsidR="003D6291" w:rsidRPr="00F45203">
        <w:t>об</w:t>
      </w:r>
      <w:r w:rsidRPr="00F45203">
        <w:t>уча</w:t>
      </w:r>
      <w:r w:rsidR="003D6291" w:rsidRPr="00F45203">
        <w:t>ющегося</w:t>
      </w:r>
      <w:r w:rsidRPr="00F45203">
        <w:t xml:space="preserve"> на время отсутствия для </w:t>
      </w:r>
      <w:r w:rsidR="003D6291" w:rsidRPr="00F45203">
        <w:t>об</w:t>
      </w:r>
      <w:r w:rsidRPr="00F45203">
        <w:t>уча</w:t>
      </w:r>
      <w:r w:rsidR="003D6291" w:rsidRPr="00F45203">
        <w:t>ю</w:t>
      </w:r>
      <w:r w:rsidRPr="00F45203">
        <w:t>щегося разрабатывается индивидуальный образовательный маршрут по изучению предмета самостоятельно с получением консультаций с использованием дистанционных образовательных технологий.</w:t>
      </w:r>
      <w:proofErr w:type="gramEnd"/>
      <w:r w:rsidRPr="00F45203">
        <w:t xml:space="preserve"> Результаты самостоятельных работ принимаются как формы текущей  аттестации.  Новый срок проведения промежуточной аттестации определяется образовательным учреждением с учетом учебного плана, индивидуального учебного плана на основании заявления </w:t>
      </w:r>
      <w:r w:rsidR="003D6291" w:rsidRPr="00F45203">
        <w:t>об</w:t>
      </w:r>
      <w:r w:rsidRPr="00F45203">
        <w:t>уча</w:t>
      </w:r>
      <w:r w:rsidR="003D6291" w:rsidRPr="00F45203">
        <w:t>ю</w:t>
      </w:r>
      <w:r w:rsidRPr="00F45203">
        <w:t xml:space="preserve">щегося (его родителей, законных представителей). В случаях, предусмотренных образовательной программой, в качестве результатов промежуточной аттестации могут быть зачтены выполнение индивидуальных заданий, проектов в ходе образовательной деятельности, результаты участия в олимпиадах, конкурсах, конференциях, иных подобных мероприятиях. </w:t>
      </w:r>
    </w:p>
    <w:p w:rsidR="00B45012" w:rsidRDefault="00021C07" w:rsidP="00B45012">
      <w:pPr>
        <w:jc w:val="both"/>
        <w:pPrChange w:id="2544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 xml:space="preserve">Педагогические работники доводят до сведения родителей (законных представителей)  сведения о результатах промежуточной аттестации </w:t>
      </w:r>
      <w:r w:rsidR="003D6291" w:rsidRPr="00F45203">
        <w:t>об</w:t>
      </w:r>
      <w:r w:rsidRPr="00F45203">
        <w:t>уча</w:t>
      </w:r>
      <w:r w:rsidR="003D6291" w:rsidRPr="00F45203">
        <w:t>ю</w:t>
      </w:r>
      <w:r w:rsidRPr="00F45203">
        <w:t>щихся как посредством заполнения предусмотренных документов, в том числе в элек</w:t>
      </w:r>
      <w:r w:rsidR="003D6291" w:rsidRPr="00F45203">
        <w:t>тронной форме (</w:t>
      </w:r>
      <w:r w:rsidRPr="00F45203">
        <w:t xml:space="preserve">электронный </w:t>
      </w:r>
      <w:r w:rsidR="003D6291" w:rsidRPr="00F45203">
        <w:t>журнал</w:t>
      </w:r>
      <w:r w:rsidRPr="00F45203">
        <w:t xml:space="preserve">), так и по запросу родителей (законных представителей) </w:t>
      </w:r>
      <w:r w:rsidR="003D6291" w:rsidRPr="00F45203">
        <w:t>об</w:t>
      </w:r>
      <w:r w:rsidRPr="00F45203">
        <w:t>уча</w:t>
      </w:r>
      <w:r w:rsidR="003D6291" w:rsidRPr="00F45203">
        <w:t>ющихся.</w:t>
      </w:r>
    </w:p>
    <w:p w:rsidR="00B45012" w:rsidRDefault="00021C07" w:rsidP="00B45012">
      <w:pPr>
        <w:jc w:val="both"/>
        <w:pPrChange w:id="2545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 xml:space="preserve">Педагогические работники в рамках работы с родителями (законными представителями) </w:t>
      </w:r>
      <w:r w:rsidR="003D6291" w:rsidRPr="00F45203">
        <w:t>обу</w:t>
      </w:r>
      <w:r w:rsidRPr="00F45203">
        <w:t>ча</w:t>
      </w:r>
      <w:r w:rsidR="003D6291" w:rsidRPr="00F45203">
        <w:t>ю</w:t>
      </w:r>
      <w:r w:rsidRPr="00F45203">
        <w:t xml:space="preserve">щихся обязаны прокомментировать результаты промежуточной аттестации </w:t>
      </w:r>
      <w:r w:rsidR="003D6291" w:rsidRPr="00F45203">
        <w:t>об</w:t>
      </w:r>
      <w:r w:rsidRPr="00F45203">
        <w:t>уча</w:t>
      </w:r>
      <w:r w:rsidR="003D6291" w:rsidRPr="00F45203">
        <w:t>ю</w:t>
      </w:r>
      <w:r w:rsidRPr="00F45203">
        <w:t xml:space="preserve">щихся в устной форме. </w:t>
      </w:r>
    </w:p>
    <w:p w:rsidR="00B45012" w:rsidRDefault="00021C07" w:rsidP="00B45012">
      <w:pPr>
        <w:jc w:val="both"/>
        <w:pPrChange w:id="2546" w:author="Школа" w:date="2018-10-23T12:14:00Z">
          <w:pPr>
            <w:shd w:val="clear" w:color="auto" w:fill="FFFFFF"/>
            <w:ind w:firstLine="480"/>
            <w:jc w:val="both"/>
          </w:pPr>
        </w:pPrChange>
      </w:pPr>
      <w:proofErr w:type="gramStart"/>
      <w:r w:rsidRPr="00F45203">
        <w:t xml:space="preserve">Родители (законные представители) имеют право на получение информации об итогах промежуточной аттестации </w:t>
      </w:r>
      <w:r w:rsidR="003D6291" w:rsidRPr="00F45203">
        <w:t>об</w:t>
      </w:r>
      <w:r w:rsidRPr="00F45203">
        <w:t>уча</w:t>
      </w:r>
      <w:r w:rsidR="003D6291" w:rsidRPr="00F45203">
        <w:t>ю</w:t>
      </w:r>
      <w:r w:rsidRPr="00F45203">
        <w:t>щегося в письменной форме в виде выписки из соответствующих документов, для чего должны обратиться к классному руководителю или учителю-предметнику.</w:t>
      </w:r>
      <w:proofErr w:type="gramEnd"/>
    </w:p>
    <w:p w:rsidR="00B45012" w:rsidRDefault="00021C07" w:rsidP="00B45012">
      <w:pPr>
        <w:jc w:val="both"/>
        <w:pPrChange w:id="2547" w:author="Школа" w:date="2018-10-23T12:14:00Z">
          <w:pPr>
            <w:shd w:val="clear" w:color="auto" w:fill="FFFFFF"/>
            <w:ind w:firstLine="480"/>
            <w:jc w:val="both"/>
          </w:pPr>
        </w:pPrChange>
      </w:pPr>
      <w:r w:rsidRPr="00F45203">
        <w:t xml:space="preserve"> Особенности сроков и порядка проведения промежуточной аттестации могут быть установлены образовательным учреждением для следующих </w:t>
      </w:r>
      <w:proofErr w:type="gramStart"/>
      <w:r w:rsidRPr="00F45203">
        <w:t>категорий</w:t>
      </w:r>
      <w:proofErr w:type="gramEnd"/>
      <w:r w:rsidRPr="00F45203">
        <w:t xml:space="preserve"> </w:t>
      </w:r>
      <w:r w:rsidR="003D6291" w:rsidRPr="00F45203">
        <w:t>об</w:t>
      </w:r>
      <w:r w:rsidRPr="00F45203">
        <w:t>уча</w:t>
      </w:r>
      <w:r w:rsidR="003D6291" w:rsidRPr="00F45203">
        <w:t>ю</w:t>
      </w:r>
      <w:r w:rsidRPr="00F45203">
        <w:t xml:space="preserve">щихся по заявлению </w:t>
      </w:r>
      <w:r w:rsidR="003D6291" w:rsidRPr="00F45203">
        <w:t>об</w:t>
      </w:r>
      <w:r w:rsidRPr="00F45203">
        <w:t>уча</w:t>
      </w:r>
      <w:r w:rsidR="003D6291" w:rsidRPr="00F45203">
        <w:t>ю</w:t>
      </w:r>
      <w:r w:rsidRPr="00F45203">
        <w:t>щихся (их законных представителей):</w:t>
      </w:r>
    </w:p>
    <w:p w:rsidR="00B45012" w:rsidRDefault="00021C07" w:rsidP="00B45012">
      <w:pPr>
        <w:jc w:val="both"/>
        <w:pPrChange w:id="2548" w:author="Школа" w:date="2018-10-23T12:14:00Z">
          <w:pPr>
            <w:numPr>
              <w:numId w:val="11"/>
            </w:numPr>
            <w:shd w:val="clear" w:color="auto" w:fill="FFFFFF"/>
            <w:tabs>
              <w:tab w:val="num" w:pos="1080"/>
            </w:tabs>
            <w:ind w:left="1080" w:hanging="360"/>
            <w:jc w:val="both"/>
          </w:pPr>
        </w:pPrChange>
      </w:pPr>
      <w:r w:rsidRPr="00F45203">
        <w:t xml:space="preserve">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 w:rsidRPr="00F45203">
        <w:t>сборы</w:t>
      </w:r>
      <w:proofErr w:type="gramEnd"/>
      <w:r w:rsidRPr="00F45203">
        <w:t xml:space="preserve"> и иные подобные мероприятия;</w:t>
      </w:r>
    </w:p>
    <w:p w:rsidR="00B45012" w:rsidRDefault="00021C07" w:rsidP="00B45012">
      <w:pPr>
        <w:jc w:val="both"/>
        <w:pPrChange w:id="2549" w:author="Школа" w:date="2018-10-23T12:14:00Z">
          <w:pPr>
            <w:numPr>
              <w:numId w:val="11"/>
            </w:numPr>
            <w:shd w:val="clear" w:color="auto" w:fill="FFFFFF"/>
            <w:tabs>
              <w:tab w:val="num" w:pos="1080"/>
            </w:tabs>
            <w:ind w:left="1080" w:hanging="360"/>
            <w:jc w:val="both"/>
          </w:pPr>
        </w:pPrChange>
      </w:pPr>
      <w:r w:rsidRPr="00F45203">
        <w:t>отъезжающих на постоянное место жительства за рубеж;</w:t>
      </w:r>
    </w:p>
    <w:p w:rsidR="00B45012" w:rsidRDefault="00021C07" w:rsidP="00B45012">
      <w:pPr>
        <w:jc w:val="both"/>
        <w:pPrChange w:id="2550" w:author="Школа" w:date="2018-10-23T12:14:00Z">
          <w:pPr>
            <w:numPr>
              <w:numId w:val="11"/>
            </w:numPr>
            <w:shd w:val="clear" w:color="auto" w:fill="FFFFFF"/>
            <w:tabs>
              <w:tab w:val="num" w:pos="1080"/>
            </w:tabs>
            <w:ind w:left="1080" w:hanging="360"/>
            <w:jc w:val="both"/>
          </w:pPr>
        </w:pPrChange>
      </w:pPr>
      <w:r w:rsidRPr="00F45203">
        <w:t xml:space="preserve">для иных </w:t>
      </w:r>
      <w:r w:rsidR="003D6291" w:rsidRPr="00F45203">
        <w:t>об</w:t>
      </w:r>
      <w:r w:rsidRPr="00F45203">
        <w:t>уча</w:t>
      </w:r>
      <w:r w:rsidR="003D6291" w:rsidRPr="00F45203">
        <w:t>ю</w:t>
      </w:r>
      <w:r w:rsidRPr="00F45203">
        <w:t xml:space="preserve">щихся по решению педагогического совета. </w:t>
      </w:r>
    </w:p>
    <w:p w:rsidR="00B45012" w:rsidRDefault="00021C07" w:rsidP="00B45012">
      <w:pPr>
        <w:jc w:val="both"/>
        <w:pPrChange w:id="2551" w:author="Школа" w:date="2018-10-23T12:14:00Z">
          <w:pPr>
            <w:shd w:val="clear" w:color="auto" w:fill="FFFFFF"/>
            <w:ind w:firstLine="426"/>
            <w:jc w:val="both"/>
          </w:pPr>
        </w:pPrChange>
      </w:pPr>
      <w:r w:rsidRPr="00F45203">
        <w:t xml:space="preserve">Для </w:t>
      </w:r>
      <w:proofErr w:type="gramStart"/>
      <w:r w:rsidR="003D6291" w:rsidRPr="00F45203">
        <w:t>об</w:t>
      </w:r>
      <w:r w:rsidRPr="00F45203">
        <w:t>уча</w:t>
      </w:r>
      <w:r w:rsidR="003D6291" w:rsidRPr="00F45203">
        <w:t>ющихся</w:t>
      </w:r>
      <w:proofErr w:type="gramEnd"/>
      <w:r w:rsidR="003D6291" w:rsidRPr="00F45203">
        <w:t xml:space="preserve"> </w:t>
      </w:r>
      <w:r w:rsidRPr="00F45203">
        <w:t>по индивидуальному учебному п</w:t>
      </w:r>
      <w:r w:rsidR="003D6291" w:rsidRPr="00F45203">
        <w:t>лану</w:t>
      </w:r>
      <w:r w:rsidRPr="00F45203">
        <w:t xml:space="preserve"> сроки и порядок проведения промежуточной аттестации определяются индивидуальным учебным планом.</w:t>
      </w:r>
    </w:p>
    <w:p w:rsidR="00B45012" w:rsidRDefault="003D6291" w:rsidP="00B45012">
      <w:pPr>
        <w:jc w:val="both"/>
        <w:pPrChange w:id="2552" w:author="Школа" w:date="2018-10-23T12:14:00Z">
          <w:pPr>
            <w:shd w:val="clear" w:color="auto" w:fill="FFFFFF"/>
            <w:ind w:firstLine="426"/>
            <w:jc w:val="both"/>
          </w:pPr>
        </w:pPrChange>
      </w:pPr>
      <w:r w:rsidRPr="00F45203">
        <w:t xml:space="preserve">Итоги </w:t>
      </w:r>
      <w:r w:rsidR="00021C07" w:rsidRPr="00F45203">
        <w:t xml:space="preserve">текущей и  промежуточной аттестации обсуждаются на заседаниях кафедры и педагогического совета </w:t>
      </w:r>
      <w:r w:rsidRPr="00F45203">
        <w:t>лицея</w:t>
      </w:r>
      <w:r w:rsidR="00021C07" w:rsidRPr="00F45203">
        <w:t>.</w:t>
      </w:r>
    </w:p>
    <w:p w:rsidR="00B45012" w:rsidRDefault="003D6291" w:rsidP="00B45012">
      <w:pPr>
        <w:jc w:val="both"/>
        <w:pPrChange w:id="2553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</w:t>
      </w:r>
      <w:proofErr w:type="gramStart"/>
      <w:r w:rsidRPr="00F45203">
        <w:t>допуска</w:t>
      </w:r>
      <w:proofErr w:type="gramEnd"/>
      <w:r w:rsidRPr="00F45203">
        <w:t xml:space="preserve"> обучающегося к государственной итоговой аттестации. В период введения ФГОС ООО в случае использования стандартизированных измерительных материалов критерий достижения/освоения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уровня. В дальнейшем этот критерий должен составлять не менее 65%.</w:t>
      </w:r>
    </w:p>
    <w:p w:rsidR="00B45012" w:rsidRDefault="003D6291" w:rsidP="00B45012">
      <w:pPr>
        <w:jc w:val="both"/>
        <w:pPrChange w:id="2554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t>Порядок проведения промежуточной аттестации регламентируется Федеральным законом «Об образовании в Российской Федерации» (ст.58) и иными нормативными актами.</w:t>
      </w:r>
    </w:p>
    <w:p w:rsidR="00B45012" w:rsidRDefault="00B45012" w:rsidP="00B45012">
      <w:pPr>
        <w:jc w:val="both"/>
        <w:pPrChange w:id="2555" w:author="Школа" w:date="2018-10-23T12:14:00Z">
          <w:pPr>
            <w:shd w:val="clear" w:color="auto" w:fill="FFFFFF"/>
            <w:ind w:firstLine="426"/>
            <w:jc w:val="both"/>
          </w:pPr>
        </w:pPrChange>
      </w:pPr>
    </w:p>
    <w:p w:rsidR="00B45012" w:rsidRDefault="00021C07" w:rsidP="00B45012">
      <w:pPr>
        <w:jc w:val="both"/>
        <w:rPr>
          <w:b/>
        </w:rPr>
        <w:pPrChange w:id="2556" w:author="Школа" w:date="2018-10-23T12:14:00Z">
          <w:pPr>
            <w:pStyle w:val="aa"/>
            <w:shd w:val="clear" w:color="auto" w:fill="FFFFFF"/>
            <w:spacing w:before="0" w:beforeAutospacing="0" w:after="0" w:afterAutospacing="0"/>
            <w:ind w:firstLine="709"/>
            <w:jc w:val="both"/>
          </w:pPr>
        </w:pPrChange>
      </w:pPr>
      <w:r w:rsidRPr="00F45203">
        <w:rPr>
          <w:b/>
        </w:rPr>
        <w:t xml:space="preserve">  </w:t>
      </w:r>
      <w:r w:rsidR="007746CD">
        <w:rPr>
          <w:b/>
        </w:rPr>
        <w:t xml:space="preserve">1.3.3.3. </w:t>
      </w:r>
      <w:r w:rsidRPr="00F45203">
        <w:rPr>
          <w:b/>
        </w:rPr>
        <w:t>Государственная итоговая аттестация</w:t>
      </w:r>
    </w:p>
    <w:p w:rsidR="00B45012" w:rsidRDefault="00021C07" w:rsidP="00B45012">
      <w:pPr>
        <w:jc w:val="both"/>
        <w:pPrChange w:id="2557" w:author="Школа" w:date="2018-10-23T12:14:00Z">
          <w:pPr>
            <w:ind w:firstLine="709"/>
            <w:jc w:val="both"/>
          </w:pPr>
        </w:pPrChange>
      </w:pPr>
      <w:r w:rsidRPr="00F45203">
        <w:t>В соответствии со статьей 59 Федерального закона «Об образовании в Российской Федерации» государственная итоговая аттестация (далее – ГИА) является 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 Законом и иными нормативными актами</w:t>
      </w:r>
      <w:r w:rsidR="00F60306" w:rsidRPr="00F45203">
        <w:rPr>
          <w:rFonts w:eastAsia="Calibri"/>
        </w:rPr>
        <w:t>.</w:t>
      </w:r>
    </w:p>
    <w:p w:rsidR="00B45012" w:rsidRDefault="00021C07" w:rsidP="00B45012">
      <w:pPr>
        <w:jc w:val="both"/>
        <w:pPrChange w:id="2558" w:author="Школа" w:date="2018-10-23T12:14:00Z">
          <w:pPr>
            <w:ind w:firstLine="709"/>
            <w:jc w:val="both"/>
          </w:pPr>
        </w:pPrChange>
      </w:pPr>
      <w:r w:rsidRPr="00F45203">
        <w:t xml:space="preserve">Целью ГИА является установление уровня образовательных достижений выпускников. ГИА включает в себя </w:t>
      </w:r>
      <w:r w:rsidR="00F60306" w:rsidRPr="00F45203">
        <w:t>4</w:t>
      </w:r>
      <w:r w:rsidRPr="00F45203">
        <w:t xml:space="preserve"> обязательных экзамена (по русскому языку и математике</w:t>
      </w:r>
      <w:r w:rsidR="00F60306" w:rsidRPr="00F45203">
        <w:t xml:space="preserve"> и 2 предмета по выбору).</w:t>
      </w:r>
      <w:r w:rsidRPr="00F45203">
        <w:t xml:space="preserve"> ГИА проводится в форме основного государственного экзамена (ОГЭ) с использованием контрольных измерительных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билетов и иных форм по решению образовательной организации (государственный выпускной экзамен  – ГВЭ).</w:t>
      </w:r>
    </w:p>
    <w:p w:rsidR="007746CD" w:rsidRPr="007746CD" w:rsidRDefault="007746CD" w:rsidP="00B45012">
      <w:pPr>
        <w:jc w:val="both"/>
        <w:rPr>
          <w:b/>
        </w:rPr>
      </w:pPr>
      <w:r w:rsidRPr="007746CD">
        <w:rPr>
          <w:b/>
        </w:rPr>
        <w:t>1.3.3.4. Итоговая оценка (итоговая аттестация)</w:t>
      </w:r>
    </w:p>
    <w:p w:rsidR="00B45012" w:rsidRDefault="00021C07" w:rsidP="00B45012">
      <w:pPr>
        <w:jc w:val="both"/>
        <w:pPrChange w:id="2559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t xml:space="preserve">Итоговая оценка (итоговая аттестация) по предмету складывается из результатов внутренней и внешней оценки. К результатам внешней оценки относятся результаты ГИА. К результатам внутренней оценки относятся предметные результаты, зафиксированные в системе накопленной оценки и результаты выполнения итоговой работы по предмету. Такой подход позволяет обеспечить полноту охвата планируемых результатов и выявить </w:t>
      </w:r>
      <w:proofErr w:type="spellStart"/>
      <w:r w:rsidRPr="00F45203">
        <w:t>кумулятивныйэффект</w:t>
      </w:r>
      <w:proofErr w:type="spellEnd"/>
      <w:r w:rsidRPr="00F45203">
        <w:t xml:space="preserve"> обучения, обеспечивающий приро</w:t>
      </w:r>
      <w:proofErr w:type="gramStart"/>
      <w:r w:rsidRPr="00F45203">
        <w:t>ст в гл</w:t>
      </w:r>
      <w:proofErr w:type="gramEnd"/>
      <w:r w:rsidRPr="00F45203">
        <w:t xml:space="preserve">убине понимания изучаемого материала и свободе оперирования им. По предметам, не вынесенным на ГИА, итоговая оценка ставится на основе результатов только внутренней оценки. </w:t>
      </w:r>
    </w:p>
    <w:p w:rsidR="00B45012" w:rsidRDefault="00021C07" w:rsidP="00B45012">
      <w:pPr>
        <w:jc w:val="both"/>
        <w:pPrChange w:id="2560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t>Итоговая оценка по предмету фиксируется в документе об уровне образования государственного образца – аттестате об основном общем образовании.</w:t>
      </w:r>
    </w:p>
    <w:p w:rsidR="00B45012" w:rsidRDefault="00021C07" w:rsidP="00B45012">
      <w:pPr>
        <w:jc w:val="both"/>
        <w:pPrChange w:id="2561" w:author="Школа" w:date="2018-10-23T12:14:00Z">
          <w:pPr>
            <w:pStyle w:val="ab"/>
            <w:spacing w:line="240" w:lineRule="auto"/>
            <w:ind w:firstLine="709"/>
          </w:pPr>
        </w:pPrChange>
      </w:pPr>
      <w:r w:rsidRPr="00F45203">
        <w:t xml:space="preserve">Итоговая оценка по междисциплинарным программам ставится на основе результатов </w:t>
      </w:r>
      <w:proofErr w:type="spellStart"/>
      <w:r w:rsidRPr="00F45203">
        <w:t>внутришкольного</w:t>
      </w:r>
      <w:proofErr w:type="spellEnd"/>
      <w:r w:rsidRPr="00F45203">
        <w:t xml:space="preserve"> мониторинга и фиксируется в характеристике </w:t>
      </w:r>
      <w:r w:rsidR="00F60306" w:rsidRPr="00F45203">
        <w:t>об</w:t>
      </w:r>
      <w:r w:rsidRPr="00F45203">
        <w:t>уча</w:t>
      </w:r>
      <w:r w:rsidR="00F60306" w:rsidRPr="00F45203">
        <w:t>ю</w:t>
      </w:r>
      <w:r w:rsidRPr="00F45203">
        <w:t>щегося.</w:t>
      </w:r>
    </w:p>
    <w:p w:rsidR="00B45012" w:rsidRDefault="00021C07" w:rsidP="00B45012">
      <w:pPr>
        <w:jc w:val="both"/>
        <w:pPrChange w:id="2562" w:author="Школа" w:date="2018-10-23T12:14:00Z">
          <w:pPr>
            <w:ind w:firstLine="709"/>
            <w:jc w:val="both"/>
          </w:pPr>
        </w:pPrChange>
      </w:pPr>
      <w:r w:rsidRPr="00F45203">
        <w:t>Характеристика готовится на основании:</w:t>
      </w:r>
    </w:p>
    <w:p w:rsidR="00B45012" w:rsidRDefault="00021C07" w:rsidP="00B45012">
      <w:pPr>
        <w:jc w:val="both"/>
        <w:pPrChange w:id="2563" w:author="Школа" w:date="2018-10-23T12:14:00Z">
          <w:pPr>
            <w:numPr>
              <w:numId w:val="9"/>
            </w:numPr>
            <w:tabs>
              <w:tab w:val="left" w:pos="1134"/>
              <w:tab w:val="left" w:pos="1418"/>
            </w:tabs>
            <w:ind w:left="1080" w:firstLine="709"/>
            <w:jc w:val="both"/>
          </w:pPr>
        </w:pPrChange>
      </w:pPr>
      <w:r w:rsidRPr="00F45203">
        <w:t>объективных показателей образовательных достижений обучающегося на уровне основного образования,</w:t>
      </w:r>
    </w:p>
    <w:p w:rsidR="00B45012" w:rsidRDefault="00021C07" w:rsidP="00B45012">
      <w:pPr>
        <w:jc w:val="both"/>
        <w:pPrChange w:id="2564" w:author="Школа" w:date="2018-10-23T12:14:00Z">
          <w:pPr>
            <w:numPr>
              <w:numId w:val="9"/>
            </w:numPr>
            <w:tabs>
              <w:tab w:val="left" w:pos="1134"/>
              <w:tab w:val="left" w:pos="1418"/>
            </w:tabs>
            <w:ind w:left="1080" w:firstLine="709"/>
            <w:jc w:val="both"/>
          </w:pPr>
        </w:pPrChange>
      </w:pPr>
      <w:r w:rsidRPr="00F45203">
        <w:t>портфолио выпускника;</w:t>
      </w:r>
    </w:p>
    <w:p w:rsidR="00B45012" w:rsidRDefault="00021C07" w:rsidP="00B45012">
      <w:pPr>
        <w:jc w:val="both"/>
        <w:pPrChange w:id="2565" w:author="Школа" w:date="2018-10-23T12:14:00Z">
          <w:pPr>
            <w:numPr>
              <w:numId w:val="9"/>
            </w:numPr>
            <w:tabs>
              <w:tab w:val="left" w:pos="1134"/>
              <w:tab w:val="left" w:pos="1418"/>
            </w:tabs>
            <w:ind w:left="1080" w:firstLine="709"/>
            <w:jc w:val="both"/>
          </w:pPr>
        </w:pPrChange>
      </w:pPr>
      <w:r w:rsidRPr="00F45203">
        <w:t>экспертных оценок классного руководителя и учителей, обучавших данного выпускника на уровне основного общего образования.</w:t>
      </w:r>
    </w:p>
    <w:p w:rsidR="00B45012" w:rsidRDefault="00021C07" w:rsidP="00B45012">
      <w:pPr>
        <w:jc w:val="both"/>
        <w:pPrChange w:id="2566" w:author="Школа" w:date="2018-10-23T12:14:00Z">
          <w:pPr>
            <w:ind w:firstLine="709"/>
            <w:jc w:val="both"/>
          </w:pPr>
        </w:pPrChange>
      </w:pPr>
      <w:r w:rsidRPr="00F45203">
        <w:t>В характеристике выпускника:</w:t>
      </w:r>
    </w:p>
    <w:p w:rsidR="00B45012" w:rsidRDefault="00021C07" w:rsidP="00B45012">
      <w:pPr>
        <w:jc w:val="both"/>
        <w:pPrChange w:id="2567" w:author="Школа" w:date="2018-10-23T12:14:00Z">
          <w:pPr>
            <w:pStyle w:val="a5"/>
            <w:numPr>
              <w:numId w:val="10"/>
            </w:numPr>
            <w:tabs>
              <w:tab w:val="left" w:pos="993"/>
            </w:tabs>
            <w:ind w:left="0" w:firstLine="851"/>
            <w:jc w:val="both"/>
          </w:pPr>
        </w:pPrChange>
      </w:pPr>
      <w:proofErr w:type="gramStart"/>
      <w:r w:rsidRPr="00F45203">
        <w:t>отмечаются образовательные достижения обучающегося по освоению личностных, метапредметных и предметных результатов;</w:t>
      </w:r>
      <w:proofErr w:type="gramEnd"/>
    </w:p>
    <w:p w:rsidR="00B45012" w:rsidRDefault="00021C07" w:rsidP="00B45012">
      <w:pPr>
        <w:jc w:val="both"/>
        <w:pPrChange w:id="2568" w:author="Школа" w:date="2018-10-23T12:14:00Z">
          <w:pPr>
            <w:pStyle w:val="a5"/>
            <w:numPr>
              <w:numId w:val="10"/>
            </w:numPr>
            <w:tabs>
              <w:tab w:val="left" w:pos="993"/>
            </w:tabs>
            <w:ind w:left="0" w:firstLine="851"/>
            <w:jc w:val="both"/>
          </w:pPr>
        </w:pPrChange>
      </w:pPr>
      <w:r w:rsidRPr="00F45203">
        <w:t xml:space="preserve">даются педагогические рекомендации к выбору индивидуальной образовательной траектории на уровне среднего общего образования с учетом выбора </w:t>
      </w:r>
      <w:r w:rsidR="00CA2392" w:rsidRPr="00F45203">
        <w:t>обучающимся</w:t>
      </w:r>
      <w:r w:rsidRPr="00F45203">
        <w:t xml:space="preserve"> направлений профильного образования, выявленных проблем и отмеченных образовательных достижений. </w:t>
      </w:r>
    </w:p>
    <w:p w:rsidR="00B45012" w:rsidRDefault="00021C07" w:rsidP="00B45012">
      <w:pPr>
        <w:jc w:val="both"/>
        <w:pPrChange w:id="2569" w:author="Школа" w:date="2018-10-23T12:14:00Z">
          <w:pPr>
            <w:ind w:firstLine="709"/>
            <w:jc w:val="both"/>
          </w:pPr>
        </w:pPrChange>
      </w:pPr>
      <w:r w:rsidRPr="00F45203"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</w:t>
      </w:r>
    </w:p>
    <w:p w:rsidR="00442312" w:rsidRPr="00F45203" w:rsidRDefault="00442312" w:rsidP="00442312">
      <w:pPr>
        <w:jc w:val="both"/>
      </w:pPr>
    </w:p>
    <w:p w:rsidR="00442312" w:rsidRPr="00F45203" w:rsidRDefault="00442312" w:rsidP="00442312">
      <w:pPr>
        <w:jc w:val="both"/>
      </w:pPr>
    </w:p>
    <w:p w:rsidR="00B45012" w:rsidRDefault="00FF7077" w:rsidP="00B45012">
      <w:pPr>
        <w:jc w:val="both"/>
        <w:rPr>
          <w:b/>
        </w:rPr>
        <w:pPrChange w:id="2570" w:author="Школа" w:date="2018-10-23T12:14:00Z">
          <w:pPr>
            <w:pStyle w:val="1"/>
            <w:spacing w:before="0" w:line="240" w:lineRule="auto"/>
            <w:jc w:val="both"/>
          </w:pPr>
        </w:pPrChange>
      </w:pPr>
      <w:bookmarkStart w:id="2571" w:name="_Toc409691656"/>
      <w:bookmarkStart w:id="2572" w:name="_Toc410653980"/>
      <w:bookmarkStart w:id="2573" w:name="_Toc414553166"/>
      <w:r w:rsidRPr="00F45203">
        <w:rPr>
          <w:b/>
        </w:rPr>
        <w:t xml:space="preserve">II. </w:t>
      </w:r>
      <w:r w:rsidR="00663505" w:rsidRPr="00F45203">
        <w:rPr>
          <w:b/>
        </w:rPr>
        <w:t>Содержательный раздел</w:t>
      </w:r>
      <w:bookmarkEnd w:id="2571"/>
      <w:r w:rsidR="00663505" w:rsidRPr="00F45203">
        <w:rPr>
          <w:b/>
        </w:rPr>
        <w:t xml:space="preserve"> основной </w:t>
      </w:r>
      <w:proofErr w:type="gramStart"/>
      <w:r w:rsidR="00663505" w:rsidRPr="00F45203">
        <w:rPr>
          <w:b/>
        </w:rPr>
        <w:t>образовательной</w:t>
      </w:r>
      <w:proofErr w:type="gramEnd"/>
      <w:r w:rsidR="00663505" w:rsidRPr="00F45203">
        <w:rPr>
          <w:b/>
        </w:rPr>
        <w:t xml:space="preserve"> </w:t>
      </w:r>
      <w:proofErr w:type="spellStart"/>
      <w:r w:rsidR="00663505" w:rsidRPr="00F45203">
        <w:rPr>
          <w:b/>
        </w:rPr>
        <w:t>программыосновного</w:t>
      </w:r>
      <w:proofErr w:type="spellEnd"/>
      <w:r w:rsidR="00663505" w:rsidRPr="00F45203">
        <w:rPr>
          <w:b/>
        </w:rPr>
        <w:t xml:space="preserve"> общего образования</w:t>
      </w:r>
      <w:bookmarkEnd w:id="2572"/>
      <w:bookmarkEnd w:id="2573"/>
    </w:p>
    <w:p w:rsidR="00B45012" w:rsidRDefault="00BE0C76" w:rsidP="00B45012">
      <w:pPr>
        <w:jc w:val="both"/>
        <w:pPrChange w:id="2574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bookmarkStart w:id="2575" w:name="_Toc406059004"/>
      <w:bookmarkStart w:id="2576" w:name="_Toc409691657"/>
      <w:bookmarkStart w:id="2577" w:name="_Toc410653981"/>
      <w:bookmarkStart w:id="2578" w:name="_Toc414553167"/>
      <w:r w:rsidRPr="00F45203">
        <w:t>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B45012" w:rsidRDefault="00BE0C76" w:rsidP="00B45012">
      <w:pPr>
        <w:jc w:val="both"/>
        <w:pPrChange w:id="2579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программу развития универсальных учебных действий (программу формирования общеучебных умений и навыков) на уровне основного общего образования, включающую формирование компетенций обучающихся в области использования информационно- коммуникационных технологий, учебно-исследовательской и проектной деятельности;</w:t>
      </w:r>
    </w:p>
    <w:p w:rsidR="00B45012" w:rsidRDefault="00BE0C76" w:rsidP="00B45012">
      <w:pPr>
        <w:jc w:val="both"/>
        <w:pPrChange w:id="2580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программы отдельных учебных предметов, курсов, в том числе интегрированных;</w:t>
      </w:r>
    </w:p>
    <w:p w:rsidR="00B45012" w:rsidRDefault="00BE0C76" w:rsidP="00B45012">
      <w:pPr>
        <w:jc w:val="both"/>
        <w:pPrChange w:id="2581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– программу воспитания и </w:t>
      </w:r>
      <w:proofErr w:type="gramStart"/>
      <w:r w:rsidRPr="00F45203">
        <w:t>социализации</w:t>
      </w:r>
      <w:proofErr w:type="gramEnd"/>
      <w:r w:rsidRPr="00F45203">
        <w:t xml:space="preserve"> обучающихся на уровне основного общего образования;</w:t>
      </w:r>
    </w:p>
    <w:p w:rsidR="00B45012" w:rsidRDefault="00BE0C76" w:rsidP="00B45012">
      <w:pPr>
        <w:jc w:val="both"/>
        <w:pPrChange w:id="2582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программу коррекционной работы.</w:t>
      </w:r>
    </w:p>
    <w:p w:rsidR="00B45012" w:rsidRDefault="00663505" w:rsidP="00B45012">
      <w:pPr>
        <w:jc w:val="both"/>
        <w:pPrChange w:id="2583" w:author="Школа" w:date="2018-10-23T12:14:00Z">
          <w:pPr>
            <w:pStyle w:val="2"/>
            <w:spacing w:line="240" w:lineRule="auto"/>
          </w:pPr>
        </w:pPrChange>
      </w:pPr>
      <w:r w:rsidRPr="00F45203">
        <w:rPr>
          <w:b/>
        </w:rPr>
        <w:t>2.1. 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</w:r>
      <w:bookmarkEnd w:id="2575"/>
      <w:bookmarkEnd w:id="2576"/>
      <w:bookmarkEnd w:id="2577"/>
      <w:bookmarkEnd w:id="2578"/>
    </w:p>
    <w:p w:rsidR="00B45012" w:rsidRDefault="00BE0C76" w:rsidP="00B45012">
      <w:pPr>
        <w:jc w:val="both"/>
        <w:pPrChange w:id="2584" w:author="Школа" w:date="2018-10-23T12:14:00Z">
          <w:pPr>
            <w:pStyle w:val="dash041e005f0431005f044b005f0447005f043d005f044b005f0439"/>
            <w:ind w:firstLine="720"/>
            <w:jc w:val="both"/>
          </w:pPr>
        </w:pPrChange>
      </w:pPr>
      <w:r w:rsidRPr="00F45203">
        <w:t>Программа разработана на основе Стандарта и с учётом соблюдения преемственности с Основной образовательной программой начального общего образования лицея.</w:t>
      </w:r>
    </w:p>
    <w:p w:rsidR="00B45012" w:rsidRDefault="00BE0C76" w:rsidP="00B45012">
      <w:pPr>
        <w:jc w:val="both"/>
        <w:pPrChange w:id="2585" w:author="Школа" w:date="2018-10-23T12:14:00Z">
          <w:pPr>
            <w:pStyle w:val="dash041e005f0431005f044b005f0447005f043d005f044b005f0439"/>
            <w:ind w:firstLine="720"/>
            <w:jc w:val="both"/>
          </w:pPr>
        </w:pPrChange>
      </w:pPr>
      <w:r w:rsidRPr="00F45203">
        <w:t xml:space="preserve">Структура настоящей программы развития универсальных учебных действий (УУД) сформирована в соответствии с ФГОС и </w:t>
      </w:r>
      <w:proofErr w:type="gramStart"/>
      <w:r w:rsidRPr="00F45203">
        <w:t>содержит</w:t>
      </w:r>
      <w:proofErr w:type="gramEnd"/>
      <w:r w:rsidRPr="00F45203">
        <w:t xml:space="preserve"> в том числе значимую информацию о целях, понятиях и характеристиках УУД, планируемых результатах развития компетентности обучающихся, а также описания особенностей реализации направления учебно-исследовательской и проектной деятельности и описание содержания и форм организации учебной деятельности по развитию </w:t>
      </w:r>
      <w:proofErr w:type="spellStart"/>
      <w:r w:rsidRPr="00F45203">
        <w:t>ИКТ-компетентности</w:t>
      </w:r>
      <w:proofErr w:type="spellEnd"/>
      <w:r w:rsidRPr="00F45203">
        <w:t>. Также в содержание программы включено описание форм взаимодействия участников образовательного процесса, которое представляет собой рекомендации по организации работы над созданием и реализацией программы</w:t>
      </w:r>
    </w:p>
    <w:p w:rsidR="00B45012" w:rsidRDefault="00B45012" w:rsidP="00B45012">
      <w:pPr>
        <w:jc w:val="both"/>
        <w:pPrChange w:id="2586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ind w:firstLine="709"/>
            <w:jc w:val="both"/>
          </w:pPr>
        </w:pPrChange>
      </w:pPr>
    </w:p>
    <w:p w:rsidR="00B45012" w:rsidRDefault="00B961EB" w:rsidP="00B45012">
      <w:pPr>
        <w:jc w:val="both"/>
        <w:rPr>
          <w:b/>
        </w:rPr>
        <w:pPrChange w:id="2587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rPr>
          <w:b/>
        </w:rPr>
        <w:t>2.1.1</w:t>
      </w:r>
      <w:r w:rsidR="00BE0C76" w:rsidRPr="00F45203">
        <w:rPr>
          <w:b/>
        </w:rPr>
        <w:t>. Цели и задачи программы</w:t>
      </w:r>
      <w:proofErr w:type="gramStart"/>
      <w:r w:rsidR="00BE0C76" w:rsidRPr="00F45203">
        <w:rPr>
          <w:b/>
        </w:rPr>
        <w:t xml:space="preserve"> </w:t>
      </w:r>
      <w:r w:rsidRPr="00F45203">
        <w:rPr>
          <w:b/>
        </w:rPr>
        <w:t>,</w:t>
      </w:r>
      <w:proofErr w:type="gramEnd"/>
      <w:r w:rsidRPr="00F45203">
        <w:rPr>
          <w:b/>
        </w:rPr>
        <w:t xml:space="preserve"> описание ее места и роли в реализации требований ФГОС</w:t>
      </w:r>
    </w:p>
    <w:p w:rsidR="00B45012" w:rsidRDefault="00BE0C76" w:rsidP="00B45012">
      <w:pPr>
        <w:jc w:val="both"/>
        <w:rPr>
          <w:rFonts w:eastAsia="TimesNewRomanPSMT"/>
        </w:rPr>
        <w:pPrChange w:id="2588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proofErr w:type="gramStart"/>
      <w:r w:rsidRPr="00F45203">
        <w:t xml:space="preserve">Целью программы </w:t>
      </w:r>
      <w:r w:rsidRPr="00F45203">
        <w:rPr>
          <w:rFonts w:eastAsia="TimesNewRomanPSMT"/>
        </w:rPr>
        <w:t>развития УУД является обеспечение организационно</w:t>
      </w:r>
      <w:r w:rsidRPr="00F45203">
        <w:t>-</w:t>
      </w:r>
      <w:r w:rsidR="00F157CA" w:rsidRPr="00F45203">
        <w:rPr>
          <w:rFonts w:eastAsia="TimesNewRomanPSMT"/>
        </w:rPr>
        <w:t>методиче</w:t>
      </w:r>
      <w:r w:rsidRPr="00F45203">
        <w:rPr>
          <w:rFonts w:eastAsia="TimesNewRomanPSMT"/>
        </w:rPr>
        <w:t xml:space="preserve">ских условий для реализации </w:t>
      </w:r>
      <w:proofErr w:type="spellStart"/>
      <w:r w:rsidRPr="00F45203">
        <w:rPr>
          <w:rFonts w:eastAsia="TimesNewRomanPSMT"/>
        </w:rPr>
        <w:t>системно</w:t>
      </w:r>
      <w:r w:rsidRPr="00F45203">
        <w:t>-</w:t>
      </w:r>
      <w:r w:rsidRPr="00F45203">
        <w:rPr>
          <w:rFonts w:eastAsia="TimesNewRomanPSMT"/>
        </w:rPr>
        <w:t>деятельностного</w:t>
      </w:r>
      <w:proofErr w:type="spellEnd"/>
      <w:r w:rsidRPr="00F45203">
        <w:rPr>
          <w:rFonts w:eastAsia="TimesNewRomanPSMT"/>
        </w:rPr>
        <w:t xml:space="preserve"> подхода, положенного в основу ФГОС ООО, с тем, чтобы сформировать у </w:t>
      </w:r>
      <w:r w:rsidR="00F157CA" w:rsidRPr="00F45203">
        <w:rPr>
          <w:rFonts w:eastAsia="TimesNewRomanPSMT"/>
        </w:rPr>
        <w:t>об</w:t>
      </w:r>
      <w:r w:rsidRPr="00F45203">
        <w:rPr>
          <w:rFonts w:eastAsia="TimesNewRomanPSMT"/>
        </w:rPr>
        <w:t>уча</w:t>
      </w:r>
      <w:r w:rsidR="00F157CA" w:rsidRPr="00F45203">
        <w:rPr>
          <w:rFonts w:eastAsia="TimesNewRomanPSMT"/>
        </w:rPr>
        <w:t>ю</w:t>
      </w:r>
      <w:r w:rsidRPr="00F45203">
        <w:rPr>
          <w:rFonts w:eastAsia="TimesNewRomanPSMT"/>
        </w:rPr>
        <w:t xml:space="preserve">щихся основной школы способности к самостоятельному учебному </w:t>
      </w:r>
      <w:proofErr w:type="spellStart"/>
      <w:r w:rsidRPr="00F45203">
        <w:rPr>
          <w:rFonts w:eastAsia="TimesNewRomanPSMT"/>
        </w:rPr>
        <w:t>целеполаганию</w:t>
      </w:r>
      <w:proofErr w:type="spellEnd"/>
      <w:r w:rsidRPr="00F45203">
        <w:rPr>
          <w:rFonts w:eastAsia="TimesNewRomanPSMT"/>
        </w:rPr>
        <w:t xml:space="preserve"> и учебному сотрудничеству.</w:t>
      </w:r>
      <w:proofErr w:type="gramEnd"/>
    </w:p>
    <w:p w:rsidR="00B45012" w:rsidRDefault="00BE0C76" w:rsidP="00B45012">
      <w:pPr>
        <w:jc w:val="both"/>
        <w:pPrChange w:id="2589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rPr>
          <w:rFonts w:eastAsia="TimesNewRomanPSMT"/>
        </w:rPr>
        <w:t xml:space="preserve">В соответствии с указанной целью программа развития УУД в основной школе определяет следующие </w:t>
      </w:r>
      <w:r w:rsidRPr="00F45203">
        <w:t>задачи:</w:t>
      </w:r>
    </w:p>
    <w:p w:rsidR="00B45012" w:rsidRDefault="00BE0C76" w:rsidP="00B45012">
      <w:pPr>
        <w:jc w:val="both"/>
        <w:rPr>
          <w:rFonts w:eastAsia="TimesNewRomanPSMT"/>
        </w:rPr>
        <w:pPrChange w:id="2590" w:author="Школа" w:date="2018-10-23T12:14:00Z">
          <w:pPr>
            <w:numPr>
              <w:numId w:val="131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rPr>
          <w:rFonts w:eastAsia="TimesNewRomanPSMT"/>
        </w:rPr>
        <w:t>организация взаимодействия педагогов и обучающихся и их родителей по развитию универсальных учебных действий в основной школе;</w:t>
      </w:r>
    </w:p>
    <w:p w:rsidR="00B45012" w:rsidRDefault="00BE0C76" w:rsidP="00B45012">
      <w:pPr>
        <w:jc w:val="both"/>
        <w:rPr>
          <w:rFonts w:eastAsia="TimesNewRomanPSMT"/>
        </w:rPr>
        <w:pPrChange w:id="2591" w:author="Школа" w:date="2018-10-23T12:14:00Z">
          <w:pPr>
            <w:numPr>
              <w:numId w:val="131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rPr>
          <w:rFonts w:eastAsia="TimesNewRomanPSMT"/>
        </w:rPr>
        <w:t xml:space="preserve">реализация основных подходов, обеспечивающих эффективное освоение УУД </w:t>
      </w:r>
      <w:proofErr w:type="gramStart"/>
      <w:r w:rsidRPr="00F45203">
        <w:rPr>
          <w:rFonts w:eastAsia="TimesNewRomanPSMT"/>
        </w:rPr>
        <w:t>обучающимися</w:t>
      </w:r>
      <w:proofErr w:type="gramEnd"/>
      <w:r w:rsidRPr="00F45203">
        <w:rPr>
          <w:rFonts w:eastAsia="TimesNewRomanPSMT"/>
        </w:rPr>
        <w:t>, взаимосвязь способов организации урочной и внеурочной деятельности обучающихся по развитию УУД, в том числе на материале содержания учебных предметов;</w:t>
      </w:r>
    </w:p>
    <w:p w:rsidR="00B45012" w:rsidRDefault="00BE0C76" w:rsidP="00B45012">
      <w:pPr>
        <w:jc w:val="both"/>
        <w:rPr>
          <w:rFonts w:eastAsia="TimesNewRomanPSMT"/>
        </w:rPr>
        <w:pPrChange w:id="2592" w:author="Школа" w:date="2018-10-23T12:14:00Z">
          <w:pPr>
            <w:numPr>
              <w:numId w:val="131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rPr>
          <w:rFonts w:eastAsia="TimesNewRomanPSMT"/>
        </w:rPr>
        <w:t xml:space="preserve">включение развивающих </w:t>
      </w:r>
      <w:proofErr w:type="gramStart"/>
      <w:r w:rsidRPr="00F45203">
        <w:rPr>
          <w:rFonts w:eastAsia="TimesNewRomanPSMT"/>
        </w:rPr>
        <w:t>задач</w:t>
      </w:r>
      <w:proofErr w:type="gramEnd"/>
      <w:r w:rsidRPr="00F45203">
        <w:rPr>
          <w:rFonts w:eastAsia="TimesNewRomanPSMT"/>
        </w:rPr>
        <w:t xml:space="preserve"> как в урочную, так и внеурочную деятельность обучающихся;</w:t>
      </w:r>
    </w:p>
    <w:p w:rsidR="00B45012" w:rsidRDefault="00BE0C76" w:rsidP="00B45012">
      <w:pPr>
        <w:jc w:val="both"/>
        <w:rPr>
          <w:rFonts w:eastAsia="TimesNewRomanPSMT"/>
        </w:rPr>
        <w:pPrChange w:id="2593" w:author="Школа" w:date="2018-10-23T12:14:00Z">
          <w:pPr>
            <w:numPr>
              <w:numId w:val="131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rPr>
          <w:rFonts w:eastAsia="TimesNewRomanPSMT"/>
        </w:rPr>
        <w:t xml:space="preserve">обеспечение преемственности и особенностей программы развития универсальных учебных действий при переходе </w:t>
      </w:r>
      <w:proofErr w:type="gramStart"/>
      <w:r w:rsidRPr="00F45203">
        <w:rPr>
          <w:rFonts w:eastAsia="TimesNewRomanPSMT"/>
        </w:rPr>
        <w:t>от</w:t>
      </w:r>
      <w:proofErr w:type="gramEnd"/>
      <w:r w:rsidRPr="00F45203">
        <w:rPr>
          <w:rFonts w:eastAsia="TimesNewRomanPSMT"/>
        </w:rPr>
        <w:t xml:space="preserve"> начального к основному общему образованию.</w:t>
      </w:r>
    </w:p>
    <w:p w:rsidR="00B45012" w:rsidRDefault="00BE0C76" w:rsidP="00B45012">
      <w:pPr>
        <w:jc w:val="both"/>
        <w:rPr>
          <w:rFonts w:eastAsia="TimesNewRomanPSMT"/>
        </w:rPr>
        <w:pPrChange w:id="2594" w:author="Школа" w:date="2018-10-23T12:14:00Z">
          <w:pPr>
            <w:autoSpaceDE w:val="0"/>
            <w:autoSpaceDN w:val="0"/>
            <w:adjustRightInd w:val="0"/>
            <w:ind w:firstLine="540"/>
            <w:jc w:val="both"/>
          </w:pPr>
        </w:pPrChange>
      </w:pPr>
      <w:proofErr w:type="gramStart"/>
      <w:r w:rsidRPr="00F45203">
        <w:rPr>
          <w:rFonts w:eastAsia="TimesNewRomanPSMT"/>
        </w:rPr>
        <w:t>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обучающегося.</w:t>
      </w:r>
      <w:proofErr w:type="gramEnd"/>
      <w:r w:rsidRPr="00F45203">
        <w:rPr>
          <w:rFonts w:eastAsia="TimesNewRomanPSMT"/>
        </w:rPr>
        <w:t xml:space="preserve"> УУД представляют собой целостную взаимосвязанную систему, определяемую общей логикой возрастного развития.</w:t>
      </w:r>
    </w:p>
    <w:p w:rsidR="00B45012" w:rsidRDefault="00B45012" w:rsidP="00B45012">
      <w:pPr>
        <w:jc w:val="both"/>
        <w:rPr>
          <w:rFonts w:eastAsia="TimesNewRomanPSMT"/>
        </w:rPr>
        <w:pPrChange w:id="2595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</w:p>
    <w:p w:rsidR="00B45012" w:rsidRDefault="00BE0C76" w:rsidP="00B45012">
      <w:pPr>
        <w:jc w:val="both"/>
        <w:rPr>
          <w:b/>
        </w:rPr>
        <w:pPrChange w:id="2596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ind w:firstLine="709"/>
            <w:jc w:val="both"/>
          </w:pPr>
        </w:pPrChange>
      </w:pPr>
      <w:r w:rsidRPr="00F45203">
        <w:rPr>
          <w:b/>
        </w:rPr>
        <w:t>2.1.</w:t>
      </w:r>
      <w:r w:rsidR="00B961EB" w:rsidRPr="00F45203">
        <w:rPr>
          <w:b/>
        </w:rPr>
        <w:t>2</w:t>
      </w:r>
      <w:r w:rsidRPr="00F45203">
        <w:rPr>
          <w:b/>
        </w:rPr>
        <w:t>. Описание понятий, функций, состава и характеристик универсальных учебных действий (регулятивных,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</w:t>
      </w:r>
    </w:p>
    <w:p w:rsidR="00B45012" w:rsidRDefault="00BE0C76" w:rsidP="00B45012">
      <w:pPr>
        <w:jc w:val="both"/>
        <w:pPrChange w:id="2597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ind w:firstLine="709"/>
            <w:jc w:val="both"/>
          </w:pPr>
        </w:pPrChange>
      </w:pPr>
      <w:r w:rsidRPr="00F45203">
        <w:t>К принципам формирования УУД в основной школе следующие:</w:t>
      </w:r>
    </w:p>
    <w:p w:rsidR="00B45012" w:rsidRDefault="00BE0C76" w:rsidP="00B45012">
      <w:pPr>
        <w:jc w:val="both"/>
        <w:pPrChange w:id="2598" w:author="Школа" w:date="2018-10-23T12:14:00Z">
          <w:pPr>
            <w:pStyle w:val="aa"/>
            <w:widowControl w:val="0"/>
            <w:numPr>
              <w:numId w:val="132"/>
            </w:numPr>
            <w:tabs>
              <w:tab w:val="num" w:pos="720"/>
              <w:tab w:val="left" w:pos="1134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формирование УУД – задача, сквозная для всего образовательного процесса (урочная, внеурочная деятельность);</w:t>
      </w:r>
    </w:p>
    <w:p w:rsidR="00B45012" w:rsidRDefault="00BE0C76" w:rsidP="00B45012">
      <w:pPr>
        <w:jc w:val="both"/>
        <w:pPrChange w:id="2599" w:author="Школа" w:date="2018-10-23T12:14:00Z">
          <w:pPr>
            <w:pStyle w:val="aa"/>
            <w:widowControl w:val="0"/>
            <w:numPr>
              <w:numId w:val="132"/>
            </w:numPr>
            <w:tabs>
              <w:tab w:val="num" w:pos="720"/>
              <w:tab w:val="left" w:pos="1134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формирование УУД обязательно требует работы с предметным или междисциплинарным содержанием;</w:t>
      </w:r>
    </w:p>
    <w:p w:rsidR="00B45012" w:rsidRDefault="00BE0C76" w:rsidP="00B45012">
      <w:pPr>
        <w:jc w:val="both"/>
        <w:pPrChange w:id="2600" w:author="Школа" w:date="2018-10-23T12:14:00Z">
          <w:pPr>
            <w:pStyle w:val="aa"/>
            <w:widowControl w:val="0"/>
            <w:numPr>
              <w:numId w:val="132"/>
            </w:numPr>
            <w:tabs>
              <w:tab w:val="num" w:pos="720"/>
              <w:tab w:val="left" w:pos="1134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 xml:space="preserve">преемственность по отношению к начальной школе, но с учетом специфики подросткового возраста. </w:t>
      </w:r>
      <w:proofErr w:type="gramStart"/>
      <w:r w:rsidRPr="00F45203">
        <w:t>Специфика подросткового возраста заключается в том, что возрастает значимость различных социальных практик, исследовательской и проектной деятельности, использования ИКТ;</w:t>
      </w:r>
      <w:proofErr w:type="gramEnd"/>
    </w:p>
    <w:p w:rsidR="00B45012" w:rsidRDefault="00BE0C76" w:rsidP="00B45012">
      <w:pPr>
        <w:jc w:val="both"/>
        <w:pPrChange w:id="2601" w:author="Школа" w:date="2018-10-23T12:14:00Z">
          <w:pPr>
            <w:pStyle w:val="aa"/>
            <w:widowControl w:val="0"/>
            <w:numPr>
              <w:numId w:val="132"/>
            </w:numPr>
            <w:tabs>
              <w:tab w:val="num" w:pos="720"/>
              <w:tab w:val="left" w:pos="1134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 xml:space="preserve">отход от понимания урока как ключевой единицы образовательного процесса (как правило, говорить о формировании УУД можно в рамках серии учебных занятий </w:t>
      </w:r>
      <w:proofErr w:type="gramStart"/>
      <w:r w:rsidRPr="00F45203">
        <w:t>при том</w:t>
      </w:r>
      <w:proofErr w:type="gramEnd"/>
      <w:r w:rsidRPr="00F45203">
        <w:t>, что гибко сочетаются урочные, внеурочные формы, а также самостоятельная работа учащегося);</w:t>
      </w:r>
    </w:p>
    <w:p w:rsidR="00B45012" w:rsidRDefault="00BE0C76" w:rsidP="00B45012">
      <w:pPr>
        <w:jc w:val="both"/>
        <w:pPrChange w:id="2602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ind w:firstLine="709"/>
            <w:jc w:val="both"/>
          </w:pPr>
        </w:pPrChange>
      </w:pPr>
      <w:r w:rsidRPr="00F45203">
        <w:t xml:space="preserve">По отношению к начальной школе программа развития УУД сохраняет преемственность, учитывает, что учебная деятельность в основной школе должна приближаться к самостоятельному поиску теоретических знаний и общих способов действий. В этом смысле, работая на этапе основной школы, педагог должен удерживать два фокуса: индивидуализацию образовательного процесса и умение инициативно разворачивать учебное сотрудничество с другими людьми. </w:t>
      </w:r>
    </w:p>
    <w:p w:rsidR="00B45012" w:rsidRDefault="00BE0C76" w:rsidP="00B45012">
      <w:pPr>
        <w:jc w:val="both"/>
        <w:pPrChange w:id="2603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ind w:firstLine="709"/>
            <w:jc w:val="both"/>
          </w:pPr>
        </w:pPrChange>
      </w:pPr>
      <w:r w:rsidRPr="00F45203">
        <w:t xml:space="preserve"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познавательные, коммуникативные и регулятивные УУД как основа учебного сотрудничества и умения учиться в общении. </w:t>
      </w:r>
    </w:p>
    <w:p w:rsidR="00B45012" w:rsidRDefault="00BE0C76" w:rsidP="00B45012">
      <w:pPr>
        <w:jc w:val="both"/>
        <w:pPrChange w:id="2604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ind w:firstLine="709"/>
            <w:jc w:val="both"/>
          </w:pPr>
        </w:pPrChange>
      </w:pPr>
      <w:r w:rsidRPr="00F45203">
        <w:t>Решение задачи формирования УУД в основной школе происходит не только на занятиях по отдельным учебным предметам, но и в ходе внеурочной д</w:t>
      </w:r>
      <w:r w:rsidR="00486763" w:rsidRPr="00F45203">
        <w:t>еятельности, а также в рамках курсов.</w:t>
      </w:r>
    </w:p>
    <w:p w:rsidR="00B45012" w:rsidRDefault="00BE0C76" w:rsidP="00B45012">
      <w:pPr>
        <w:jc w:val="both"/>
        <w:rPr>
          <w:rFonts w:eastAsia="@Arial Unicode MS"/>
        </w:rPr>
        <w:pPrChange w:id="2605" w:author="Школа" w:date="2018-10-23T12:14:00Z">
          <w:pPr>
            <w:pStyle w:val="dash041e005f0431005f044b005f0447005f043d005f044b005f0439"/>
            <w:ind w:firstLine="720"/>
            <w:jc w:val="both"/>
          </w:pPr>
        </w:pPrChange>
      </w:pPr>
      <w:r w:rsidRPr="00F45203">
        <w:rPr>
          <w:rFonts w:eastAsia="@Arial Unicode MS"/>
        </w:rPr>
        <w:t>Личностные УУД</w:t>
      </w:r>
    </w:p>
    <w:p w:rsidR="00B45012" w:rsidRDefault="00BE0C76" w:rsidP="00B45012">
      <w:pPr>
        <w:jc w:val="both"/>
        <w:rPr>
          <w:rFonts w:eastAsia="@Arial Unicode MS"/>
        </w:rPr>
        <w:pPrChange w:id="2606" w:author="Школа" w:date="2018-10-23T12:14:00Z">
          <w:pPr>
            <w:pStyle w:val="dash041e005f0431005f044b005f0447005f043d005f044b005f0439"/>
            <w:ind w:firstLine="720"/>
            <w:jc w:val="both"/>
          </w:pPr>
        </w:pPrChange>
      </w:pPr>
      <w:r w:rsidRPr="00F45203">
        <w:rPr>
          <w:rFonts w:eastAsia="@Arial Unicode MS"/>
        </w:rPr>
        <w:t xml:space="preserve">Понятие – действия по </w:t>
      </w:r>
      <w:proofErr w:type="spellStart"/>
      <w:r w:rsidRPr="00F45203">
        <w:rPr>
          <w:rFonts w:eastAsia="@Arial Unicode MS"/>
        </w:rPr>
        <w:t>формированию</w:t>
      </w:r>
      <w:r w:rsidRPr="00F45203">
        <w:t>общественного</w:t>
      </w:r>
      <w:proofErr w:type="spellEnd"/>
      <w:r w:rsidRPr="00F45203">
        <w:t xml:space="preserve"> индивида как объекта и субъекта социальных отношений и исторического процесса, проявляющего себя в общении, в деятельности, в поведении.</w:t>
      </w:r>
    </w:p>
    <w:p w:rsidR="00B45012" w:rsidRDefault="00BE0C76" w:rsidP="00B45012">
      <w:pPr>
        <w:jc w:val="both"/>
        <w:rPr>
          <w:rFonts w:eastAsia="@Arial Unicode MS"/>
        </w:rPr>
        <w:pPrChange w:id="2607" w:author="Школа" w:date="2018-10-23T12:14:00Z">
          <w:pPr>
            <w:pStyle w:val="dash041e005f0431005f044b005f0447005f043d005f044b005f0439"/>
            <w:ind w:firstLine="708"/>
            <w:jc w:val="both"/>
          </w:pPr>
        </w:pPrChange>
      </w:pPr>
      <w:r w:rsidRPr="00F45203">
        <w:rPr>
          <w:rFonts w:eastAsia="@Arial Unicode MS"/>
        </w:rPr>
        <w:t>Функция – обеспечение готовности и способности к саморазвитию и реализации творческого потенциала в духовной и предметно-продуктивной деятельности, высокой социальной и профессиональной мобильности на основе непрерывного образования и компетенции «уметь учиться».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840"/>
      </w:tblGrid>
      <w:tr w:rsidR="00BE0C76" w:rsidRPr="00F45203">
        <w:tc>
          <w:tcPr>
            <w:tcW w:w="10368" w:type="dxa"/>
            <w:gridSpan w:val="2"/>
            <w:shd w:val="clear" w:color="auto" w:fill="auto"/>
          </w:tcPr>
          <w:p w:rsidR="00B45012" w:rsidRDefault="00BE0C76" w:rsidP="00B45012">
            <w:pPr>
              <w:jc w:val="both"/>
              <w:rPr>
                <w:rFonts w:eastAsia="@Arial Unicode MS"/>
              </w:rPr>
              <w:pPrChange w:id="2608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Состав</w:t>
            </w:r>
          </w:p>
        </w:tc>
      </w:tr>
      <w:tr w:rsidR="00BE0C76" w:rsidRPr="00F45203">
        <w:trPr>
          <w:trHeight w:val="220"/>
        </w:trPr>
        <w:tc>
          <w:tcPr>
            <w:tcW w:w="3528" w:type="dxa"/>
            <w:shd w:val="clear" w:color="auto" w:fill="auto"/>
          </w:tcPr>
          <w:p w:rsidR="00B45012" w:rsidRDefault="00BE0C76" w:rsidP="00B45012">
            <w:pPr>
              <w:jc w:val="both"/>
              <w:rPr>
                <w:rFonts w:eastAsia="@Arial Unicode MS"/>
              </w:rPr>
              <w:pPrChange w:id="2609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Начальная школа</w:t>
            </w:r>
          </w:p>
        </w:tc>
        <w:tc>
          <w:tcPr>
            <w:tcW w:w="6840" w:type="dxa"/>
            <w:shd w:val="clear" w:color="auto" w:fill="auto"/>
          </w:tcPr>
          <w:p w:rsidR="00B45012" w:rsidRDefault="00BE0C76" w:rsidP="00B45012">
            <w:pPr>
              <w:jc w:val="both"/>
              <w:rPr>
                <w:rFonts w:eastAsia="@Arial Unicode MS"/>
              </w:rPr>
              <w:pPrChange w:id="2610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Основная школа</w:t>
            </w:r>
          </w:p>
        </w:tc>
      </w:tr>
      <w:tr w:rsidR="00BE0C76" w:rsidRPr="00F45203">
        <w:trPr>
          <w:trHeight w:val="220"/>
        </w:trPr>
        <w:tc>
          <w:tcPr>
            <w:tcW w:w="3528" w:type="dxa"/>
            <w:shd w:val="clear" w:color="auto" w:fill="auto"/>
          </w:tcPr>
          <w:p w:rsidR="00B45012" w:rsidRDefault="00BE0C76" w:rsidP="00B45012">
            <w:pPr>
              <w:jc w:val="both"/>
              <w:rPr>
                <w:rFonts w:eastAsia="@Arial Unicode MS"/>
              </w:rPr>
              <w:pPrChange w:id="261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proofErr w:type="gramStart"/>
            <w:r w:rsidRPr="00F45203">
              <w:t>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</w:t>
            </w:r>
            <w:proofErr w:type="gramEnd"/>
          </w:p>
        </w:tc>
        <w:tc>
          <w:tcPr>
            <w:tcW w:w="6840" w:type="dxa"/>
            <w:shd w:val="clear" w:color="auto" w:fill="auto"/>
          </w:tcPr>
          <w:p w:rsidR="00B45012" w:rsidRDefault="00BE0C76" w:rsidP="00B45012">
            <w:pPr>
              <w:jc w:val="both"/>
              <w:rPr>
                <w:rFonts w:eastAsia="@Arial Unicode MS"/>
              </w:rPr>
              <w:pPrChange w:id="2612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 xml:space="preserve">Готовность и способность </w:t>
            </w:r>
            <w:proofErr w:type="gramStart"/>
            <w:r w:rsidRPr="00F45203">
              <w:rPr>
                <w:rFonts w:eastAsia="@Arial Unicode MS"/>
              </w:rPr>
              <w:t>обучающихся</w:t>
            </w:r>
            <w:proofErr w:type="gramEnd"/>
            <w:r w:rsidRPr="00F45203">
              <w:rPr>
                <w:rFonts w:eastAsia="@Arial Unicode MS"/>
              </w:rPr>
              <w:t xml:space="preserve"> к саморазвитию и личностному самоопределению,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13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сформированность их мотивации к обучению и целенаправленной познавательной деятельности,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14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сформированность системы значимых социальных и межличностных отношений,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15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ценностно-смысловые установки, отражающие личностные и гражданские позиции в деятельности, социальные компетенции, правосознание,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16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способность ставить цели и строить жизненные планы,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17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t>способность к осознанию российской идентичности в поликультурном социуме</w:t>
            </w:r>
          </w:p>
        </w:tc>
      </w:tr>
    </w:tbl>
    <w:p w:rsidR="00B45012" w:rsidRDefault="00B45012" w:rsidP="00B45012">
      <w:pPr>
        <w:jc w:val="both"/>
        <w:rPr>
          <w:rFonts w:eastAsia="@Arial Unicode MS"/>
        </w:rPr>
        <w:pPrChange w:id="2618" w:author="Школа" w:date="2018-10-23T12:14:00Z">
          <w:pPr>
            <w:pStyle w:val="dash041e005f0431005f044b005f0447005f043d005f044b005f0439"/>
            <w:jc w:val="both"/>
          </w:pPr>
        </w:pPrChange>
      </w:pPr>
    </w:p>
    <w:p w:rsidR="00B45012" w:rsidRDefault="00BE0C76" w:rsidP="00B45012">
      <w:pPr>
        <w:jc w:val="both"/>
        <w:rPr>
          <w:rFonts w:eastAsia="@Arial Unicode MS"/>
        </w:rPr>
        <w:pPrChange w:id="2619" w:author="Школа" w:date="2018-10-23T12:14:00Z">
          <w:pPr>
            <w:pStyle w:val="dash041e005f0431005f044b005f0447005f043d005f044b005f0439"/>
            <w:jc w:val="both"/>
          </w:pPr>
        </w:pPrChange>
      </w:pPr>
      <w:r w:rsidRPr="00F45203">
        <w:rPr>
          <w:rFonts w:eastAsia="@Arial Unicode MS"/>
        </w:rPr>
        <w:tab/>
        <w:t xml:space="preserve">Сопоставление личностных результатов (личностных УУД) в начальной и основной школе показывает, что основное направление развития школьника должно идти в сторону, во-первых, </w:t>
      </w:r>
      <w:proofErr w:type="spellStart"/>
      <w:proofErr w:type="gramStart"/>
      <w:r w:rsidRPr="00F45203">
        <w:rPr>
          <w:rFonts w:eastAsia="@Arial Unicode MS"/>
        </w:rPr>
        <w:t>б</w:t>
      </w:r>
      <w:proofErr w:type="gramEnd"/>
      <w:r w:rsidRPr="00F45203">
        <w:rPr>
          <w:rFonts w:eastAsia="@Arial Unicode MS"/>
        </w:rPr>
        <w:t>óльшей</w:t>
      </w:r>
      <w:proofErr w:type="spellEnd"/>
      <w:r w:rsidRPr="00F45203">
        <w:rPr>
          <w:rFonts w:eastAsia="@Arial Unicode MS"/>
        </w:rPr>
        <w:t xml:space="preserve"> самостоятельности в познавательной деятельности (способность к личностному самоопределению в мотивации), во-вторых, личностной активности с постепенным выходом в социум (личностные и гражданские позиции в деятельности; </w:t>
      </w:r>
      <w:proofErr w:type="gramStart"/>
      <w:r w:rsidRPr="00F45203">
        <w:rPr>
          <w:rFonts w:eastAsia="@Arial Unicode MS"/>
        </w:rPr>
        <w:t>способность ставить цели и строить жизненные планы), успешность чего должна обеспечиваться сформированным и развитым правосознанием и уважением к другому, который может быть носителем иной культуры (</w:t>
      </w:r>
      <w:r w:rsidRPr="00F45203">
        <w:t>способность к осознанию российской идентичности в поликультурном социуме).</w:t>
      </w:r>
      <w:proofErr w:type="gramEnd"/>
    </w:p>
    <w:p w:rsidR="00B45012" w:rsidRDefault="00B45012" w:rsidP="00B45012">
      <w:pPr>
        <w:jc w:val="both"/>
        <w:rPr>
          <w:rFonts w:eastAsia="@Arial Unicode MS"/>
        </w:rPr>
        <w:pPrChange w:id="2620" w:author="Школа" w:date="2018-10-23T12:14:00Z">
          <w:pPr>
            <w:pStyle w:val="dash041e005f0431005f044b005f0447005f043d005f044b005f0439"/>
            <w:jc w:val="both"/>
          </w:pPr>
        </w:pPrChange>
      </w:pPr>
    </w:p>
    <w:p w:rsidR="00B45012" w:rsidRDefault="00BE0C76" w:rsidP="00B45012">
      <w:pPr>
        <w:jc w:val="both"/>
        <w:rPr>
          <w:rFonts w:eastAsia="@Arial Unicode MS"/>
        </w:rPr>
        <w:pPrChange w:id="2621" w:author="Школа" w:date="2018-10-23T12:14:00Z">
          <w:pPr>
            <w:pStyle w:val="dash041e005f0431005f044b005f0447005f043d005f044b005f0439"/>
            <w:ind w:firstLine="720"/>
            <w:jc w:val="both"/>
          </w:pPr>
        </w:pPrChange>
      </w:pPr>
      <w:r w:rsidRPr="00F45203">
        <w:rPr>
          <w:rFonts w:eastAsia="@Arial Unicode MS"/>
        </w:rPr>
        <w:t>Регулятивные УУД</w:t>
      </w:r>
    </w:p>
    <w:p w:rsidR="00B45012" w:rsidRDefault="00BE0C76" w:rsidP="00B45012">
      <w:pPr>
        <w:jc w:val="both"/>
        <w:rPr>
          <w:rFonts w:eastAsia="@Arial Unicode MS"/>
        </w:rPr>
        <w:pPrChange w:id="2622" w:author="Школа" w:date="2018-10-23T12:14:00Z">
          <w:pPr>
            <w:pStyle w:val="dash041e005f0431005f044b005f0447005f043d005f044b005f0439"/>
            <w:ind w:firstLine="720"/>
            <w:jc w:val="both"/>
          </w:pPr>
        </w:pPrChange>
      </w:pPr>
      <w:r w:rsidRPr="00F45203">
        <w:rPr>
          <w:rFonts w:eastAsia="@Arial Unicode MS"/>
        </w:rPr>
        <w:t xml:space="preserve">Понятие – действия по </w:t>
      </w:r>
      <w:proofErr w:type="spellStart"/>
      <w:r w:rsidRPr="00F45203">
        <w:rPr>
          <w:rFonts w:eastAsia="@Arial Unicode MS"/>
        </w:rPr>
        <w:t>целеполаганию</w:t>
      </w:r>
      <w:proofErr w:type="spellEnd"/>
      <w:r w:rsidRPr="00F45203">
        <w:rPr>
          <w:rFonts w:eastAsia="@Arial Unicode MS"/>
        </w:rPr>
        <w:t>, планированию, контролю и коррекции деятельности.</w:t>
      </w:r>
    </w:p>
    <w:p w:rsidR="00B45012" w:rsidRDefault="00BE0C76" w:rsidP="00B45012">
      <w:pPr>
        <w:jc w:val="both"/>
        <w:rPr>
          <w:rFonts w:eastAsia="@Arial Unicode MS"/>
        </w:rPr>
        <w:pPrChange w:id="2623" w:author="Школа" w:date="2018-10-23T12:14:00Z">
          <w:pPr>
            <w:pStyle w:val="dash041e005f0431005f044b005f0447005f043d005f044b005f0439"/>
            <w:ind w:firstLine="708"/>
            <w:jc w:val="both"/>
          </w:pPr>
        </w:pPrChange>
      </w:pPr>
      <w:r w:rsidRPr="00F45203">
        <w:rPr>
          <w:rFonts w:eastAsia="@Arial Unicode MS"/>
        </w:rPr>
        <w:t xml:space="preserve">Функция – обеспечение формирования навыков самоорганизации учебной деятельности с выходом на умение строить и осуществлять жизненные планы во </w:t>
      </w:r>
      <w:proofErr w:type="spellStart"/>
      <w:r w:rsidRPr="00F45203">
        <w:rPr>
          <w:rFonts w:eastAsia="@Arial Unicode MS"/>
        </w:rPr>
        <w:t>временнóй</w:t>
      </w:r>
      <w:proofErr w:type="spellEnd"/>
      <w:r w:rsidRPr="00F45203">
        <w:rPr>
          <w:rFonts w:eastAsia="@Arial Unicode MS"/>
        </w:rPr>
        <w:t xml:space="preserve"> перспективе во всём их разнообразии.</w:t>
      </w:r>
    </w:p>
    <w:p w:rsidR="00B45012" w:rsidRDefault="00B45012" w:rsidP="00B45012">
      <w:pPr>
        <w:jc w:val="both"/>
        <w:rPr>
          <w:rFonts w:eastAsia="@Arial Unicode MS"/>
          <w:highlight w:val="yellow"/>
        </w:rPr>
        <w:pPrChange w:id="2624" w:author="Школа" w:date="2018-10-23T12:14:00Z">
          <w:pPr>
            <w:pStyle w:val="dash041e005f0431005f044b005f0447005f043d005f044b005f0439"/>
            <w:ind w:firstLine="708"/>
            <w:jc w:val="both"/>
          </w:pPr>
        </w:pPrChange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840"/>
      </w:tblGrid>
      <w:tr w:rsidR="00BE0C76" w:rsidRPr="00F45203">
        <w:tc>
          <w:tcPr>
            <w:tcW w:w="10368" w:type="dxa"/>
            <w:gridSpan w:val="2"/>
            <w:shd w:val="clear" w:color="auto" w:fill="auto"/>
          </w:tcPr>
          <w:p w:rsidR="00B45012" w:rsidRDefault="00BE0C76" w:rsidP="00B45012">
            <w:pPr>
              <w:jc w:val="both"/>
              <w:rPr>
                <w:rFonts w:eastAsia="@Arial Unicode MS"/>
              </w:rPr>
              <w:pPrChange w:id="2625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Состав</w:t>
            </w:r>
          </w:p>
        </w:tc>
      </w:tr>
      <w:tr w:rsidR="00BE0C76" w:rsidRPr="00F45203">
        <w:trPr>
          <w:trHeight w:val="220"/>
        </w:trPr>
        <w:tc>
          <w:tcPr>
            <w:tcW w:w="3528" w:type="dxa"/>
            <w:shd w:val="clear" w:color="auto" w:fill="auto"/>
          </w:tcPr>
          <w:p w:rsidR="00B45012" w:rsidRDefault="00BE0C76" w:rsidP="00B45012">
            <w:pPr>
              <w:jc w:val="both"/>
              <w:rPr>
                <w:rFonts w:eastAsia="@Arial Unicode MS"/>
                <w:highlight w:val="yellow"/>
              </w:rPr>
              <w:pPrChange w:id="2626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Начальная школа</w:t>
            </w:r>
          </w:p>
        </w:tc>
        <w:tc>
          <w:tcPr>
            <w:tcW w:w="6840" w:type="dxa"/>
            <w:shd w:val="clear" w:color="auto" w:fill="auto"/>
          </w:tcPr>
          <w:p w:rsidR="00B45012" w:rsidRDefault="00BE0C76" w:rsidP="00B45012">
            <w:pPr>
              <w:jc w:val="both"/>
              <w:rPr>
                <w:rFonts w:eastAsia="@Arial Unicode MS"/>
              </w:rPr>
              <w:pPrChange w:id="2627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Основная школа</w:t>
            </w:r>
          </w:p>
        </w:tc>
      </w:tr>
      <w:tr w:rsidR="00BE0C76" w:rsidRPr="00F45203">
        <w:trPr>
          <w:trHeight w:val="220"/>
        </w:trPr>
        <w:tc>
          <w:tcPr>
            <w:tcW w:w="3528" w:type="dxa"/>
            <w:shd w:val="clear" w:color="auto" w:fill="auto"/>
          </w:tcPr>
          <w:p w:rsidR="00B45012" w:rsidRDefault="00BE0C76" w:rsidP="00B45012">
            <w:pPr>
              <w:jc w:val="both"/>
              <w:rPr>
                <w:rFonts w:eastAsia="@Arial Unicode MS"/>
              </w:rPr>
              <w:pPrChange w:id="262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proofErr w:type="gramStart"/>
            <w:r w:rsidRPr="00F45203">
              <w:t>Владение всеми типами учебных действий, направленными на организацию своей работы в школе и вне её,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      </w:r>
            <w:proofErr w:type="gramEnd"/>
          </w:p>
        </w:tc>
        <w:tc>
          <w:tcPr>
            <w:tcW w:w="6840" w:type="dxa"/>
            <w:shd w:val="clear" w:color="auto" w:fill="auto"/>
          </w:tcPr>
          <w:p w:rsidR="00B45012" w:rsidRDefault="00BE0C76" w:rsidP="00B45012">
            <w:pPr>
              <w:jc w:val="both"/>
              <w:rPr>
                <w:rFonts w:eastAsia="@Arial Unicode MS"/>
              </w:rPr>
              <w:pPrChange w:id="2629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Целеполагание (постановка учебной задачи на основе соотнесения того, что уже известно и усвоено учащимся, и того, что ещё неизвестно);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30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 xml:space="preserve">планирование (определение последовательности промежуточных целей с учётом конечного результата); 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31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 xml:space="preserve">прогнозирование (предвосхищение результата и уровня усвоения во </w:t>
            </w:r>
            <w:proofErr w:type="spellStart"/>
            <w:r w:rsidRPr="00F45203">
              <w:rPr>
                <w:rFonts w:eastAsia="@Arial Unicode MS"/>
              </w:rPr>
              <w:t>временнóй</w:t>
            </w:r>
            <w:proofErr w:type="spellEnd"/>
            <w:r w:rsidRPr="00F45203">
              <w:rPr>
                <w:rFonts w:eastAsia="@Arial Unicode MS"/>
              </w:rPr>
              <w:t xml:space="preserve"> перспективе);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32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контроль (сличение способа действия и его результата с заданным эталоном);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33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 xml:space="preserve">коррекция (внесение необходимых дополнений и корректив в </w:t>
            </w:r>
            <w:proofErr w:type="gramStart"/>
            <w:r w:rsidRPr="00F45203">
              <w:rPr>
                <w:rFonts w:eastAsia="@Arial Unicode MS"/>
              </w:rPr>
              <w:t>план</w:t>
            </w:r>
            <w:proofErr w:type="gramEnd"/>
            <w:r w:rsidRPr="00F45203">
              <w:rPr>
                <w:rFonts w:eastAsia="@Arial Unicode MS"/>
              </w:rPr>
              <w:t xml:space="preserve"> и способ действий);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34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оценка (выработка критериев и показателей для соотнесения того, что удалось освоить, с тем, что планировалось);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35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мобилизация сил в ситуации мотивационного конфликта</w:t>
            </w:r>
          </w:p>
        </w:tc>
      </w:tr>
    </w:tbl>
    <w:p w:rsidR="00B45012" w:rsidRDefault="00B45012" w:rsidP="00B45012">
      <w:pPr>
        <w:jc w:val="both"/>
        <w:rPr>
          <w:rFonts w:eastAsia="@Arial Unicode MS"/>
        </w:rPr>
        <w:pPrChange w:id="2636" w:author="Школа" w:date="2018-10-23T12:14:00Z">
          <w:pPr>
            <w:pStyle w:val="dash041e005f0431005f044b005f0447005f043d005f044b005f0439"/>
            <w:jc w:val="both"/>
          </w:pPr>
        </w:pPrChange>
      </w:pPr>
    </w:p>
    <w:p w:rsidR="00B45012" w:rsidRDefault="00BE0C76" w:rsidP="00B45012">
      <w:pPr>
        <w:jc w:val="both"/>
        <w:rPr>
          <w:rFonts w:eastAsia="@Arial Unicode MS"/>
        </w:rPr>
        <w:pPrChange w:id="2637" w:author="Школа" w:date="2018-10-23T12:14:00Z">
          <w:pPr>
            <w:pStyle w:val="dash041e005f0431005f044b005f0447005f043d005f044b005f0439"/>
            <w:jc w:val="both"/>
          </w:pPr>
        </w:pPrChange>
      </w:pPr>
      <w:r w:rsidRPr="00F45203">
        <w:rPr>
          <w:rFonts w:eastAsia="@Arial Unicode MS"/>
        </w:rPr>
        <w:tab/>
        <w:t>Развитие регулятивных УУД применительно к подростковому возрасту охватывает три аспекта:</w:t>
      </w:r>
    </w:p>
    <w:p w:rsidR="00B45012" w:rsidRDefault="00BE0C76" w:rsidP="00B45012">
      <w:pPr>
        <w:jc w:val="both"/>
        <w:rPr>
          <w:rFonts w:eastAsia="@Arial Unicode MS"/>
        </w:rPr>
        <w:pPrChange w:id="2638" w:author="Школа" w:date="2018-10-23T12:14:00Z">
          <w:pPr>
            <w:pStyle w:val="dash041e005f0431005f044b005f0447005f043d005f044b005f0439"/>
            <w:jc w:val="both"/>
          </w:pPr>
        </w:pPrChange>
      </w:pPr>
      <w:r w:rsidRPr="00F45203">
        <w:rPr>
          <w:rFonts w:eastAsia="@Arial Unicode MS"/>
        </w:rPr>
        <w:tab/>
        <w:t>- развитие регуляции учебной деятельности;</w:t>
      </w:r>
    </w:p>
    <w:p w:rsidR="00B45012" w:rsidRDefault="00BE0C76" w:rsidP="00B45012">
      <w:pPr>
        <w:jc w:val="both"/>
        <w:rPr>
          <w:rFonts w:eastAsia="@Arial Unicode MS"/>
        </w:rPr>
        <w:pPrChange w:id="2639" w:author="Школа" w:date="2018-10-23T12:14:00Z">
          <w:pPr>
            <w:pStyle w:val="dash041e005f0431005f044b005f0447005f043d005f044b005f0439"/>
            <w:jc w:val="both"/>
          </w:pPr>
        </w:pPrChange>
      </w:pPr>
      <w:r w:rsidRPr="00F45203">
        <w:rPr>
          <w:rFonts w:eastAsia="@Arial Unicode MS"/>
        </w:rPr>
        <w:tab/>
        <w:t xml:space="preserve">- формирование навыков </w:t>
      </w:r>
      <w:proofErr w:type="spellStart"/>
      <w:r w:rsidRPr="00F45203">
        <w:rPr>
          <w:rFonts w:eastAsia="@Arial Unicode MS"/>
        </w:rPr>
        <w:t>саморегуляции</w:t>
      </w:r>
      <w:proofErr w:type="spellEnd"/>
      <w:r w:rsidRPr="00F45203">
        <w:rPr>
          <w:rFonts w:eastAsia="@Arial Unicode MS"/>
        </w:rPr>
        <w:t xml:space="preserve"> эмоциональных и функциональных состояний;</w:t>
      </w:r>
    </w:p>
    <w:p w:rsidR="00B45012" w:rsidRDefault="00BE0C76" w:rsidP="00B45012">
      <w:pPr>
        <w:jc w:val="both"/>
        <w:rPr>
          <w:rFonts w:eastAsia="@Arial Unicode MS"/>
        </w:rPr>
        <w:pPrChange w:id="2640" w:author="Школа" w:date="2018-10-23T12:14:00Z">
          <w:pPr>
            <w:pStyle w:val="dash041e005f0431005f044b005f0447005f043d005f044b005f0439"/>
            <w:jc w:val="both"/>
          </w:pPr>
        </w:pPrChange>
      </w:pPr>
      <w:r w:rsidRPr="00F45203">
        <w:rPr>
          <w:rFonts w:eastAsia="@Arial Unicode MS"/>
        </w:rPr>
        <w:tab/>
        <w:t xml:space="preserve">- формирование способности к </w:t>
      </w:r>
      <w:proofErr w:type="spellStart"/>
      <w:r w:rsidRPr="00F45203">
        <w:rPr>
          <w:rFonts w:eastAsia="@Arial Unicode MS"/>
        </w:rPr>
        <w:t>целеполаганию</w:t>
      </w:r>
      <w:proofErr w:type="spellEnd"/>
      <w:r w:rsidRPr="00F45203">
        <w:rPr>
          <w:rFonts w:eastAsia="@Arial Unicode MS"/>
        </w:rPr>
        <w:t xml:space="preserve"> и построению жизненных планов во </w:t>
      </w:r>
      <w:proofErr w:type="spellStart"/>
      <w:r w:rsidRPr="00F45203">
        <w:rPr>
          <w:rFonts w:eastAsia="@Arial Unicode MS"/>
        </w:rPr>
        <w:t>временнóй</w:t>
      </w:r>
      <w:proofErr w:type="spellEnd"/>
      <w:r w:rsidRPr="00F45203">
        <w:rPr>
          <w:rFonts w:eastAsia="@Arial Unicode MS"/>
        </w:rPr>
        <w:t xml:space="preserve"> перспективе.</w:t>
      </w:r>
    </w:p>
    <w:p w:rsidR="00B45012" w:rsidRDefault="00BE0C76" w:rsidP="00B45012">
      <w:pPr>
        <w:jc w:val="both"/>
        <w:rPr>
          <w:rFonts w:eastAsia="@Arial Unicode MS"/>
        </w:rPr>
        <w:pPrChange w:id="2641" w:author="Школа" w:date="2018-10-23T12:14:00Z">
          <w:pPr>
            <w:pStyle w:val="dash041e005f0431005f044b005f0447005f043d005f044b005f0439"/>
            <w:ind w:firstLine="720"/>
            <w:jc w:val="both"/>
          </w:pPr>
        </w:pPrChange>
      </w:pPr>
      <w:r w:rsidRPr="00F45203">
        <w:rPr>
          <w:rFonts w:eastAsia="@Arial Unicode MS"/>
        </w:rPr>
        <w:t>Познавательные УУД</w:t>
      </w:r>
    </w:p>
    <w:p w:rsidR="00B45012" w:rsidRDefault="00BE0C76" w:rsidP="00B45012">
      <w:pPr>
        <w:jc w:val="both"/>
        <w:rPr>
          <w:rFonts w:eastAsia="@Arial Unicode MS"/>
        </w:rPr>
        <w:pPrChange w:id="2642" w:author="Школа" w:date="2018-10-23T12:14:00Z">
          <w:pPr>
            <w:pStyle w:val="dash041e005f0431005f044b005f0447005f043d005f044b005f0439"/>
            <w:ind w:firstLine="720"/>
            <w:jc w:val="both"/>
          </w:pPr>
        </w:pPrChange>
      </w:pPr>
      <w:r w:rsidRPr="00F45203">
        <w:rPr>
          <w:rFonts w:eastAsia="@Arial Unicode MS"/>
        </w:rPr>
        <w:t>Понятие – действия по работе с информацией.</w:t>
      </w:r>
    </w:p>
    <w:p w:rsidR="00B45012" w:rsidRDefault="00BE0C76" w:rsidP="00B45012">
      <w:pPr>
        <w:jc w:val="both"/>
        <w:rPr>
          <w:rFonts w:eastAsia="@Arial Unicode MS"/>
        </w:rPr>
        <w:pPrChange w:id="2643" w:author="Школа" w:date="2018-10-23T12:14:00Z">
          <w:pPr>
            <w:pStyle w:val="dash041e005f0431005f044b005f0447005f043d005f044b005f0439"/>
            <w:ind w:firstLine="708"/>
            <w:jc w:val="both"/>
          </w:pPr>
        </w:pPrChange>
      </w:pPr>
      <w:r w:rsidRPr="00F45203">
        <w:rPr>
          <w:rFonts w:eastAsia="@Arial Unicode MS"/>
        </w:rPr>
        <w:t>Функция - обеспечение учебно-исследовательской деятельности с выходом на научно-исследовательскую и проектную деятельность в той или иной профессиональной сфере.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7020"/>
      </w:tblGrid>
      <w:tr w:rsidR="00BE0C76" w:rsidRPr="00F45203">
        <w:tc>
          <w:tcPr>
            <w:tcW w:w="10368" w:type="dxa"/>
            <w:gridSpan w:val="2"/>
            <w:shd w:val="clear" w:color="auto" w:fill="auto"/>
          </w:tcPr>
          <w:p w:rsidR="00B45012" w:rsidRDefault="00BE0C76" w:rsidP="00B45012">
            <w:pPr>
              <w:jc w:val="both"/>
              <w:rPr>
                <w:rFonts w:eastAsia="@Arial Unicode MS"/>
              </w:rPr>
              <w:pPrChange w:id="2644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Состав</w:t>
            </w:r>
          </w:p>
        </w:tc>
      </w:tr>
      <w:tr w:rsidR="00BE0C76" w:rsidRPr="00F45203">
        <w:trPr>
          <w:trHeight w:val="220"/>
        </w:trPr>
        <w:tc>
          <w:tcPr>
            <w:tcW w:w="3348" w:type="dxa"/>
            <w:shd w:val="clear" w:color="auto" w:fill="auto"/>
          </w:tcPr>
          <w:p w:rsidR="00B45012" w:rsidRDefault="00BE0C76" w:rsidP="00B45012">
            <w:pPr>
              <w:jc w:val="both"/>
              <w:rPr>
                <w:rFonts w:eastAsia="@Arial Unicode MS"/>
              </w:rPr>
              <w:pPrChange w:id="2645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Начальная школа</w:t>
            </w:r>
          </w:p>
        </w:tc>
        <w:tc>
          <w:tcPr>
            <w:tcW w:w="7020" w:type="dxa"/>
            <w:shd w:val="clear" w:color="auto" w:fill="auto"/>
          </w:tcPr>
          <w:p w:rsidR="00B45012" w:rsidRDefault="00BE0C76" w:rsidP="00B45012">
            <w:pPr>
              <w:jc w:val="both"/>
              <w:rPr>
                <w:rFonts w:eastAsia="@Arial Unicode MS"/>
              </w:rPr>
              <w:pPrChange w:id="2646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Основная школа</w:t>
            </w:r>
          </w:p>
        </w:tc>
      </w:tr>
      <w:tr w:rsidR="00BE0C76" w:rsidRPr="00F45203">
        <w:trPr>
          <w:trHeight w:val="220"/>
        </w:trPr>
        <w:tc>
          <w:tcPr>
            <w:tcW w:w="3348" w:type="dxa"/>
            <w:shd w:val="clear" w:color="auto" w:fill="auto"/>
          </w:tcPr>
          <w:p w:rsidR="00B45012" w:rsidRDefault="00BE0C76" w:rsidP="00B45012">
            <w:pPr>
              <w:jc w:val="both"/>
              <w:pPrChange w:id="264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Восприятие и анализ сообщения, использование знаково-символических сре</w:t>
            </w:r>
            <w:proofErr w:type="gramStart"/>
            <w:r w:rsidRPr="00F45203">
              <w:t>дств дл</w:t>
            </w:r>
            <w:proofErr w:type="gramEnd"/>
            <w:r w:rsidRPr="00F45203">
              <w:t>я фиксации его содержания; моделирование, осуществление логических действий и операций по образцу, освоение общих приёмов решения задач.</w:t>
            </w:r>
          </w:p>
          <w:p w:rsidR="00B45012" w:rsidRDefault="00BE0C76" w:rsidP="00B45012">
            <w:pPr>
              <w:jc w:val="both"/>
              <w:pPrChange w:id="264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@Arial Unicode MS"/>
              </w:rPr>
              <w:t xml:space="preserve">Умение </w:t>
            </w:r>
            <w:r w:rsidRPr="00F45203">
              <w:t xml:space="preserve">находить в тексте конкретные сведения, факты, заданные в явном виде; определять тему и главную мысль текста; вычленять содержащиеся в тексте основные события и устанавливать их последовательность; упорядочивать информацию по заданному основанию; сравнивать между собой объекты, описанные в тексте, выделяя два, три существенных признака; </w:t>
            </w:r>
            <w:proofErr w:type="gramStart"/>
            <w:r w:rsidRPr="00F45203">
              <w:t>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несколько примеров, доказывающих приведённое утверждение); понимать информацию, представленную разными способами: словесно, в виде таблицы, схемы, диаграммы; понимать текст, не только опираясь на содержащуюся в нём информацию, но и обращая внимание на жанр, структуру, выразительные средства текста;</w:t>
            </w:r>
            <w:proofErr w:type="gramEnd"/>
            <w:r w:rsidRPr="00F45203">
              <w:t xml:space="preserve"> использовать различные виды чтения: ознакомительное, изучающее, поисковое, выбирать нужный вид чтения в соответствии с целью чтения;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4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ориентироваться в соответствующих возрасту словарях и справочниках.</w:t>
            </w:r>
          </w:p>
        </w:tc>
        <w:tc>
          <w:tcPr>
            <w:tcW w:w="7020" w:type="dxa"/>
            <w:shd w:val="clear" w:color="auto" w:fill="auto"/>
          </w:tcPr>
          <w:p w:rsidR="00B45012" w:rsidRDefault="00BE0C76" w:rsidP="00B45012">
            <w:pPr>
              <w:jc w:val="both"/>
              <w:rPr>
                <w:rFonts w:eastAsia="@Arial Unicode MS"/>
              </w:rPr>
              <w:pPrChange w:id="2650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Самостоятельное выделение и формулирование познавательной цели;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51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поиск необходимой информации (в том числе с помощью компьютерных средств);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52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представление информации в различных знаково-символических системах, перевод из одной системы в другую;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53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умение структурировать знания по различным основаниям в связи с поставленной познавательной задачей;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54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анализ объектов с целью выделения признаков (существенных, несущественных – в зависимости от цели познавательной деятельности);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55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синтез как составление целого из частей, в том числе самостоятельное достраивание, восполнение недостающих компонентов;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56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 xml:space="preserve">выбор оснований для сравнения, </w:t>
            </w:r>
            <w:proofErr w:type="spellStart"/>
            <w:r w:rsidRPr="00F45203">
              <w:rPr>
                <w:rFonts w:eastAsia="@Arial Unicode MS"/>
              </w:rPr>
              <w:t>сериации</w:t>
            </w:r>
            <w:proofErr w:type="spellEnd"/>
            <w:r w:rsidRPr="00F45203">
              <w:rPr>
                <w:rFonts w:eastAsia="@Arial Unicode MS"/>
              </w:rPr>
              <w:t>, классификации объектов;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57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формулирование понятий по модели «род – вид» с указанием существенных видовых признаков;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58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установление причинно-следственных связей, построение логической цепи рассуждений;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59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выдвижение гипотез и их обоснование;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60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proofErr w:type="gramStart"/>
            <w:r w:rsidRPr="00F45203">
              <w:rPr>
                <w:rFonts w:eastAsia="@Arial Unicode MS"/>
              </w:rPr>
              <w:t>моделирование (преобразование реального объекта в:</w:t>
            </w:r>
            <w:proofErr w:type="gramEnd"/>
          </w:p>
          <w:p w:rsidR="00B45012" w:rsidRDefault="00BE0C76" w:rsidP="00B45012">
            <w:pPr>
              <w:jc w:val="both"/>
              <w:pPrChange w:id="2661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 xml:space="preserve">- физическую модель: </w:t>
            </w:r>
            <w:r w:rsidRPr="00F45203">
              <w:t>реальные изделия, образцы, экспериментальные и натурные модели, когда между параметрами системы и модели одинаковой физической природы существует однозначное соответствие;</w:t>
            </w:r>
          </w:p>
          <w:p w:rsidR="00B45012" w:rsidRDefault="00BE0C76" w:rsidP="00B45012">
            <w:pPr>
              <w:jc w:val="both"/>
              <w:pPrChange w:id="2662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t>- математическую модель: совокупность взаимосвязанных математических и формально-логических выражений;</w:t>
            </w:r>
          </w:p>
          <w:p w:rsidR="00442312" w:rsidRPr="00F45203" w:rsidRDefault="00BE0C76" w:rsidP="00442312">
            <w:pPr>
              <w:jc w:val="both"/>
            </w:pPr>
            <w:proofErr w:type="gramStart"/>
            <w:r w:rsidRPr="00F45203">
              <w:t xml:space="preserve">- графическую модель: различные изображения – графы, схемы, эскизы, чертежи, графики, полигональные модели в </w:t>
            </w:r>
            <w:r w:rsidR="009817B0" w:rsidRPr="00F45203">
              <w:t>компьютерной графике</w:t>
            </w:r>
            <w:r w:rsidRPr="00F45203">
              <w:t xml:space="preserve"> как образ объекта, «сшитый» из множества многоугольников;</w:t>
            </w:r>
            <w:proofErr w:type="gramEnd"/>
          </w:p>
          <w:p w:rsidR="00442312" w:rsidRPr="00F45203" w:rsidRDefault="00BE0C76" w:rsidP="00442312">
            <w:pPr>
              <w:jc w:val="both"/>
            </w:pPr>
            <w:r w:rsidRPr="00F45203">
              <w:t>- аналоговую модель: позволяют исследовать одни физические явления или математические выражения посредством изучения других физических явлений, имеющих аналогичные математические модели);</w:t>
            </w:r>
          </w:p>
          <w:p w:rsidR="00442312" w:rsidRPr="00F45203" w:rsidRDefault="00BE0C76" w:rsidP="00442312">
            <w:pPr>
              <w:jc w:val="both"/>
            </w:pPr>
            <w:r w:rsidRPr="00F45203">
              <w:t>осознанное построение высказывания в устной и письменной форме, описывающее познавательную деятельность;</w:t>
            </w:r>
          </w:p>
          <w:p w:rsidR="00442312" w:rsidRPr="00F45203" w:rsidRDefault="00BE0C76" w:rsidP="00442312">
            <w:pPr>
              <w:jc w:val="both"/>
            </w:pPr>
            <w:r w:rsidRPr="00F45203">
              <w:t>выбор наиболее эффективных способов решения задач в зависимости от конкретных условий;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2663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  <w:p w:rsidR="00442312" w:rsidRPr="00F45203" w:rsidRDefault="00BE0C76" w:rsidP="00442312">
            <w:pPr>
              <w:jc w:val="both"/>
            </w:pPr>
            <w:r w:rsidRPr="00F45203">
              <w:t>осмысление цели чтения и выбор вида чтения в зависимости от цели;</w:t>
            </w:r>
          </w:p>
          <w:p w:rsidR="00442312" w:rsidRPr="00F45203" w:rsidRDefault="00BE0C76" w:rsidP="00442312">
            <w:pPr>
              <w:jc w:val="both"/>
            </w:pPr>
            <w:r w:rsidRPr="00F45203">
              <w:t>извлечение необходимой информации из прослушанных и прочитанных текстов различных стилей и жанров;</w:t>
            </w:r>
          </w:p>
          <w:p w:rsidR="00442312" w:rsidRPr="00F45203" w:rsidRDefault="00BE0C76" w:rsidP="00442312">
            <w:pPr>
              <w:jc w:val="both"/>
            </w:pPr>
            <w:r w:rsidRPr="00F45203">
              <w:t>определение основной и второстепенной информации;</w:t>
            </w:r>
          </w:p>
          <w:p w:rsidR="00442312" w:rsidRPr="00F45203" w:rsidRDefault="00BE0C76" w:rsidP="00442312">
            <w:pPr>
              <w:jc w:val="both"/>
            </w:pPr>
            <w:r w:rsidRPr="00F45203">
              <w:t>определение достоверной информации;</w:t>
            </w:r>
          </w:p>
          <w:p w:rsidR="00442312" w:rsidRPr="00F45203" w:rsidRDefault="00BE0C76" w:rsidP="00442312">
            <w:pPr>
              <w:jc w:val="both"/>
            </w:pPr>
            <w:r w:rsidRPr="00F45203">
              <w:t>умение адекватно авторскому замыслу передавать содержание текстов различных стилей и жанров (подробно, сжато, выборочно);</w:t>
            </w:r>
          </w:p>
          <w:p w:rsidR="00442312" w:rsidRPr="00F45203" w:rsidRDefault="00BE0C76" w:rsidP="00442312">
            <w:pPr>
              <w:jc w:val="both"/>
              <w:rPr>
                <w:rFonts w:eastAsia="@Arial Unicode MS"/>
              </w:rPr>
            </w:pPr>
            <w:r w:rsidRPr="00F45203">
              <w:t>составление текстов научного (научно-учебного), публицистического и официально-делового стиля.</w:t>
            </w:r>
          </w:p>
        </w:tc>
      </w:tr>
    </w:tbl>
    <w:p w:rsidR="00B45012" w:rsidRDefault="00BE0C76" w:rsidP="00B45012">
      <w:pPr>
        <w:jc w:val="both"/>
        <w:rPr>
          <w:rFonts w:eastAsia="@Arial Unicode MS"/>
        </w:rPr>
        <w:pPrChange w:id="2664" w:author="Школа" w:date="2018-10-23T12:14:00Z">
          <w:pPr>
            <w:pStyle w:val="dash041e005f0431005f044b005f0447005f043d005f044b005f0439"/>
            <w:jc w:val="both"/>
          </w:pPr>
        </w:pPrChange>
      </w:pPr>
      <w:r w:rsidRPr="00F45203">
        <w:rPr>
          <w:rFonts w:eastAsia="@Arial Unicode MS"/>
        </w:rPr>
        <w:tab/>
        <w:t xml:space="preserve">В основной школе учебная познавательная деятельность приобретает черты деятельности по саморазвитию и самообразованию. Усвоение системы научных понятий формирует научный тип мышления, что делает доступным подростку такие стороны действительности, которые в принципе недоступны ему в личном опыте и житейской практике. В основной школе учащиеся начинают овладевать высшими формами мыслительной деятельности – теоретическим, формальным, рефлексивным мышлением. Подросток, в отличие от младшего школьника, создаёт различные гипотезы, а затем их проверяет. Происходит смещение интереса от фактов к закономерностям. </w:t>
      </w:r>
    </w:p>
    <w:p w:rsidR="00B45012" w:rsidRDefault="00BE0C76" w:rsidP="00B45012">
      <w:pPr>
        <w:jc w:val="both"/>
        <w:rPr>
          <w:rFonts w:eastAsia="@Arial Unicode MS"/>
        </w:rPr>
        <w:pPrChange w:id="2665" w:author="Школа" w:date="2018-10-23T12:14:00Z">
          <w:pPr>
            <w:pStyle w:val="dash041e005f0431005f044b005f0447005f043d005f044b005f0439"/>
            <w:ind w:firstLine="720"/>
            <w:jc w:val="both"/>
          </w:pPr>
        </w:pPrChange>
      </w:pPr>
      <w:r w:rsidRPr="00F45203">
        <w:rPr>
          <w:rFonts w:eastAsia="@Arial Unicode MS"/>
        </w:rPr>
        <w:t>Коммуникативные УУД</w:t>
      </w:r>
    </w:p>
    <w:p w:rsidR="00B45012" w:rsidRDefault="00BE0C76" w:rsidP="00B45012">
      <w:pPr>
        <w:jc w:val="both"/>
        <w:rPr>
          <w:rFonts w:eastAsia="@Arial Unicode MS"/>
        </w:rPr>
        <w:pPrChange w:id="2666" w:author="Школа" w:date="2018-10-23T12:14:00Z">
          <w:pPr>
            <w:pStyle w:val="dash041e005f0431005f044b005f0447005f043d005f044b005f0439"/>
            <w:ind w:firstLine="720"/>
            <w:jc w:val="both"/>
          </w:pPr>
        </w:pPrChange>
      </w:pPr>
      <w:r w:rsidRPr="00F45203">
        <w:rPr>
          <w:rFonts w:eastAsia="@Arial Unicode MS"/>
        </w:rPr>
        <w:t>Понятие – действия, направленные на осуществление межличностного общения.</w:t>
      </w:r>
    </w:p>
    <w:p w:rsidR="00B45012" w:rsidRDefault="00BE0C76" w:rsidP="00B45012">
      <w:pPr>
        <w:jc w:val="both"/>
        <w:rPr>
          <w:rFonts w:eastAsia="@Arial Unicode MS"/>
        </w:rPr>
        <w:pPrChange w:id="2667" w:author="Школа" w:date="2018-10-23T12:14:00Z">
          <w:pPr>
            <w:pStyle w:val="dash041e005f0431005f044b005f0447005f043d005f044b005f0439"/>
            <w:ind w:firstLine="708"/>
            <w:jc w:val="both"/>
          </w:pPr>
        </w:pPrChange>
      </w:pPr>
      <w:r w:rsidRPr="00F45203">
        <w:rPr>
          <w:rFonts w:eastAsia="@Arial Unicode MS"/>
        </w:rPr>
        <w:t>Функция – обеспечивают социальную компетентность и учёт позиции других людей, партнёра по общению или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380"/>
      </w:tblGrid>
      <w:tr w:rsidR="00BE0C76" w:rsidRPr="00F45203">
        <w:tc>
          <w:tcPr>
            <w:tcW w:w="10368" w:type="dxa"/>
            <w:gridSpan w:val="2"/>
            <w:shd w:val="clear" w:color="auto" w:fill="auto"/>
          </w:tcPr>
          <w:p w:rsidR="00B45012" w:rsidRDefault="00BE0C76" w:rsidP="00B45012">
            <w:pPr>
              <w:jc w:val="both"/>
              <w:rPr>
                <w:rFonts w:eastAsia="@Arial Unicode MS"/>
              </w:rPr>
              <w:pPrChange w:id="2668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Состав</w:t>
            </w:r>
          </w:p>
        </w:tc>
      </w:tr>
      <w:tr w:rsidR="00BE0C76" w:rsidRPr="00F45203">
        <w:trPr>
          <w:trHeight w:val="220"/>
        </w:trPr>
        <w:tc>
          <w:tcPr>
            <w:tcW w:w="2988" w:type="dxa"/>
            <w:shd w:val="clear" w:color="auto" w:fill="auto"/>
          </w:tcPr>
          <w:p w:rsidR="00B45012" w:rsidRDefault="00BE0C76" w:rsidP="00B45012">
            <w:pPr>
              <w:jc w:val="both"/>
              <w:rPr>
                <w:rFonts w:eastAsia="@Arial Unicode MS"/>
              </w:rPr>
              <w:pPrChange w:id="2669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Начальная школа</w:t>
            </w:r>
          </w:p>
        </w:tc>
        <w:tc>
          <w:tcPr>
            <w:tcW w:w="7380" w:type="dxa"/>
            <w:shd w:val="clear" w:color="auto" w:fill="auto"/>
          </w:tcPr>
          <w:p w:rsidR="00B45012" w:rsidRDefault="00BE0C76" w:rsidP="00B45012">
            <w:pPr>
              <w:jc w:val="both"/>
              <w:rPr>
                <w:rFonts w:eastAsia="@Arial Unicode MS"/>
              </w:rPr>
              <w:pPrChange w:id="2670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Основная школа</w:t>
            </w:r>
          </w:p>
        </w:tc>
      </w:tr>
      <w:tr w:rsidR="00BE0C76" w:rsidRPr="00F45203">
        <w:trPr>
          <w:trHeight w:val="220"/>
        </w:trPr>
        <w:tc>
          <w:tcPr>
            <w:tcW w:w="2988" w:type="dxa"/>
            <w:shd w:val="clear" w:color="auto" w:fill="auto"/>
          </w:tcPr>
          <w:p w:rsidR="00B45012" w:rsidRDefault="00BE0C76" w:rsidP="00B45012">
            <w:pPr>
              <w:jc w:val="both"/>
              <w:rPr>
                <w:rFonts w:eastAsia="@Arial Unicode MS"/>
              </w:rPr>
              <w:pPrChange w:id="2671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t>Умение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      </w:r>
          </w:p>
        </w:tc>
        <w:tc>
          <w:tcPr>
            <w:tcW w:w="7380" w:type="dxa"/>
            <w:shd w:val="clear" w:color="auto" w:fill="auto"/>
          </w:tcPr>
          <w:p w:rsidR="00B45012" w:rsidRDefault="00BE0C76" w:rsidP="00B45012">
            <w:pPr>
              <w:jc w:val="both"/>
              <w:rPr>
                <w:rFonts w:eastAsia="@Arial Unicode MS"/>
              </w:rPr>
              <w:pPrChange w:id="2672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Планирование учебного сотрудничества (определение цели, функций участников, способов взаимодействия):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73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- с учителем,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74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- со сверстниками;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75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постановка вопросов (инициативное сотрудничество в поиске и сборе информации);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76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разрешение конфликтов (выявление, идентификация проблемы, поиск и оценка альтернативных способов разрешения конфликта, принятие решения и его реализация);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77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управление поведением партнёра (контроль, коррекция, оценка действий партнёра);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78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умение с необходимой полнотой и точностью выражать свои мысли в соответствии с задачами и условиями коммуникации;</w:t>
            </w:r>
          </w:p>
          <w:p w:rsidR="00B45012" w:rsidRDefault="00BE0C76" w:rsidP="00B45012">
            <w:pPr>
              <w:jc w:val="both"/>
              <w:rPr>
                <w:rFonts w:eastAsia="@Arial Unicode MS"/>
              </w:rPr>
              <w:pPrChange w:id="2679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@Arial Unicode MS"/>
              </w:rPr>
              <w:t>владение монологической и диалогической речью в соответствии с грамматическими и синтаксическими нормами родного языка</w:t>
            </w:r>
          </w:p>
        </w:tc>
      </w:tr>
    </w:tbl>
    <w:p w:rsidR="00B45012" w:rsidRDefault="00BE0C76" w:rsidP="00B45012">
      <w:pPr>
        <w:jc w:val="both"/>
        <w:rPr>
          <w:rFonts w:eastAsia="@Arial Unicode MS"/>
        </w:rPr>
        <w:pPrChange w:id="2680" w:author="Школа" w:date="2018-10-23T12:14:00Z">
          <w:pPr>
            <w:pStyle w:val="dash041e005f0431005f044b005f0447005f043d005f044b005f0439"/>
            <w:jc w:val="both"/>
          </w:pPr>
        </w:pPrChange>
      </w:pPr>
      <w:r w:rsidRPr="00F45203">
        <w:rPr>
          <w:rFonts w:eastAsia="@Arial Unicode MS"/>
        </w:rPr>
        <w:tab/>
        <w:t xml:space="preserve">В подростковом возрасте общение выходит на уровень ведущей деятельности. Высоким становится интерес к сверстникам. Одна из важнейших задач – приобретение навыков социального взаимодействия с группой сверстников. При этом усиливается ориентация на способы осуществления коммуникативной деятельности, на </w:t>
      </w:r>
      <w:proofErr w:type="spellStart"/>
      <w:r w:rsidRPr="00F45203">
        <w:rPr>
          <w:rFonts w:eastAsia="@Arial Unicode MS"/>
        </w:rPr>
        <w:t>саморегуляцию</w:t>
      </w:r>
      <w:proofErr w:type="spellEnd"/>
      <w:r w:rsidRPr="00F45203">
        <w:rPr>
          <w:rFonts w:eastAsia="@Arial Unicode MS"/>
        </w:rPr>
        <w:t xml:space="preserve"> речи, когда она становится контролируемой и управляемой. Принципиально формировать у обучающихся умение слушать и слышать собеседника, предвидеть разные возможные мнения других людей, согласовывать различные интересы, разрешать конфликты.</w:t>
      </w:r>
    </w:p>
    <w:p w:rsidR="00B45012" w:rsidRDefault="00B45012" w:rsidP="00B45012">
      <w:pPr>
        <w:jc w:val="both"/>
        <w:pPrChange w:id="2681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ind w:firstLine="709"/>
            <w:jc w:val="both"/>
          </w:pPr>
        </w:pPrChange>
      </w:pPr>
    </w:p>
    <w:p w:rsidR="00B45012" w:rsidRDefault="00B45012" w:rsidP="00B45012">
      <w:pPr>
        <w:jc w:val="both"/>
        <w:pPrChange w:id="2682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ind w:firstLine="709"/>
            <w:jc w:val="both"/>
          </w:pPr>
        </w:pPrChange>
      </w:pPr>
    </w:p>
    <w:p w:rsidR="00B45012" w:rsidRDefault="00B45012" w:rsidP="00B45012">
      <w:pPr>
        <w:jc w:val="both"/>
        <w:pPrChange w:id="2683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ind w:firstLine="709"/>
            <w:jc w:val="both"/>
          </w:pPr>
        </w:pPrChange>
      </w:pPr>
    </w:p>
    <w:p w:rsidR="00B45012" w:rsidRDefault="00B47629" w:rsidP="00B45012">
      <w:pPr>
        <w:jc w:val="both"/>
        <w:rPr>
          <w:b/>
        </w:rPr>
        <w:pPrChange w:id="2684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ind w:firstLine="709"/>
            <w:jc w:val="both"/>
          </w:pPr>
        </w:pPrChange>
      </w:pPr>
      <w:r w:rsidRPr="00F45203">
        <w:rPr>
          <w:b/>
        </w:rPr>
        <w:t>2.1.3</w:t>
      </w:r>
      <w:r w:rsidR="00BE0C76" w:rsidRPr="00F45203">
        <w:rPr>
          <w:b/>
        </w:rPr>
        <w:t xml:space="preserve">. Описание особенностей, основных направлений и планируемых результатов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 в рамках урочной и внеурочной деятельности по каждому из направлений, а также особенностей формирования </w:t>
      </w:r>
      <w:proofErr w:type="spellStart"/>
      <w:proofErr w:type="gramStart"/>
      <w:r w:rsidR="00BE0C76" w:rsidRPr="00F45203">
        <w:rPr>
          <w:b/>
        </w:rPr>
        <w:t>ИКТ-компетенций</w:t>
      </w:r>
      <w:proofErr w:type="spellEnd"/>
      <w:proofErr w:type="gramEnd"/>
    </w:p>
    <w:p w:rsidR="00AA0DB4" w:rsidRPr="00446C34" w:rsidRDefault="00AA0DB4" w:rsidP="00AA0DB4">
      <w:pPr>
        <w:jc w:val="both"/>
        <w:rPr>
          <w:color w:val="000000"/>
        </w:rPr>
      </w:pPr>
      <w:r>
        <w:rPr>
          <w:color w:val="000000"/>
        </w:rPr>
        <w:t>Учебно-исследовательская</w:t>
      </w:r>
      <w:r w:rsidRPr="00446C34">
        <w:rPr>
          <w:color w:val="000000"/>
        </w:rPr>
        <w:t xml:space="preserve"> и проектная деятельность, на ступени основного общего образования имеет следующие особенности:</w:t>
      </w:r>
    </w:p>
    <w:p w:rsidR="00AA0DB4" w:rsidRPr="00446C34" w:rsidRDefault="00AA0DB4" w:rsidP="00AA0DB4">
      <w:pPr>
        <w:pStyle w:val="a5"/>
        <w:numPr>
          <w:ilvl w:val="0"/>
          <w:numId w:val="279"/>
        </w:numPr>
        <w:jc w:val="both"/>
        <w:rPr>
          <w:rFonts w:ascii="Times New Roman" w:hAnsi="Times New Roman"/>
          <w:color w:val="000000"/>
        </w:rPr>
      </w:pPr>
      <w:r w:rsidRPr="00446C34">
        <w:rPr>
          <w:rFonts w:ascii="Times New Roman" w:hAnsi="Times New Roman"/>
          <w:color w:val="000000"/>
        </w:rPr>
        <w:t>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AA0DB4" w:rsidRPr="00446C34" w:rsidRDefault="00AA0DB4" w:rsidP="00AA0DB4">
      <w:pPr>
        <w:pStyle w:val="a5"/>
        <w:numPr>
          <w:ilvl w:val="0"/>
          <w:numId w:val="279"/>
        </w:numPr>
        <w:jc w:val="both"/>
        <w:rPr>
          <w:rFonts w:ascii="Times New Roman" w:hAnsi="Times New Roman"/>
          <w:color w:val="000000"/>
        </w:rPr>
      </w:pPr>
      <w:proofErr w:type="gramStart"/>
      <w:r w:rsidRPr="00446C34">
        <w:rPr>
          <w:rFonts w:ascii="Times New Roman" w:hAnsi="Times New Roman"/>
          <w:color w:val="000000"/>
        </w:rPr>
        <w:t xml:space="preserve">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</w:t>
      </w:r>
      <w:proofErr w:type="spellStart"/>
      <w:r w:rsidRPr="00446C34">
        <w:rPr>
          <w:rFonts w:ascii="Times New Roman" w:hAnsi="Times New Roman"/>
          <w:color w:val="000000"/>
        </w:rPr>
        <w:t>референтными</w:t>
      </w:r>
      <w:proofErr w:type="spellEnd"/>
      <w:r w:rsidRPr="00446C34">
        <w:rPr>
          <w:rFonts w:ascii="Times New Roman" w:hAnsi="Times New Roman"/>
          <w:color w:val="000000"/>
        </w:rPr>
        <w:t xml:space="preserve"> группами одноклассников, учителей и т. 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</w:t>
      </w:r>
      <w:proofErr w:type="gramEnd"/>
      <w:r w:rsidRPr="00446C34">
        <w:rPr>
          <w:rFonts w:ascii="Times New Roman" w:hAnsi="Times New Roman"/>
          <w:color w:val="000000"/>
        </w:rPr>
        <w:t xml:space="preserve"> в коллективе;</w:t>
      </w:r>
    </w:p>
    <w:p w:rsidR="00AA0DB4" w:rsidRPr="00446C34" w:rsidRDefault="00AA0DB4" w:rsidP="00AA0DB4">
      <w:pPr>
        <w:pStyle w:val="a5"/>
        <w:numPr>
          <w:ilvl w:val="0"/>
          <w:numId w:val="279"/>
        </w:numPr>
        <w:jc w:val="both"/>
        <w:rPr>
          <w:rFonts w:ascii="Times New Roman" w:hAnsi="Times New Roman"/>
          <w:color w:val="000000"/>
        </w:rPr>
      </w:pPr>
      <w:r w:rsidRPr="00446C34">
        <w:rPr>
          <w:rFonts w:ascii="Times New Roman" w:hAnsi="Times New Roman"/>
          <w:color w:val="000000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AA0DB4" w:rsidRPr="004204D3" w:rsidRDefault="00AA0DB4" w:rsidP="00AA0DB4">
      <w:pPr>
        <w:ind w:left="360"/>
        <w:jc w:val="both"/>
        <w:rPr>
          <w:color w:val="000000"/>
        </w:rPr>
      </w:pPr>
      <w:r w:rsidRPr="004204D3">
        <w:rPr>
          <w:color w:val="000000"/>
        </w:rPr>
        <w:t>При построении учебно-исследовательского процесса учителю важно учесть следующие моменты:</w:t>
      </w:r>
    </w:p>
    <w:p w:rsidR="00AA0DB4" w:rsidRPr="00446C34" w:rsidRDefault="00AA0DB4" w:rsidP="00AA0DB4">
      <w:pPr>
        <w:pStyle w:val="a5"/>
        <w:numPr>
          <w:ilvl w:val="0"/>
          <w:numId w:val="279"/>
        </w:numPr>
        <w:jc w:val="both"/>
        <w:rPr>
          <w:rFonts w:ascii="Times New Roman" w:hAnsi="Times New Roman"/>
          <w:color w:val="000000"/>
        </w:rPr>
      </w:pPr>
      <w:r w:rsidRPr="00446C34">
        <w:rPr>
          <w:rFonts w:ascii="Times New Roman" w:hAnsi="Times New Roman"/>
          <w:color w:val="000000"/>
        </w:rPr>
        <w:t>тема исследования должна быть на самом деле интересна для ученика и совпадать с кругом интереса учителя;</w:t>
      </w:r>
    </w:p>
    <w:p w:rsidR="00AA0DB4" w:rsidRPr="00446C34" w:rsidRDefault="00AA0DB4" w:rsidP="00AA0DB4">
      <w:pPr>
        <w:pStyle w:val="a5"/>
        <w:numPr>
          <w:ilvl w:val="0"/>
          <w:numId w:val="279"/>
        </w:numPr>
        <w:jc w:val="both"/>
        <w:rPr>
          <w:rFonts w:ascii="Times New Roman" w:hAnsi="Times New Roman"/>
          <w:color w:val="000000"/>
        </w:rPr>
      </w:pPr>
      <w:r w:rsidRPr="00446C34">
        <w:rPr>
          <w:rFonts w:ascii="Times New Roman" w:hAnsi="Times New Roman"/>
          <w:color w:val="000000"/>
        </w:rPr>
        <w:t>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</w:t>
      </w:r>
    </w:p>
    <w:p w:rsidR="00AA0DB4" w:rsidRPr="00446C34" w:rsidRDefault="00AA0DB4" w:rsidP="00AA0DB4">
      <w:pPr>
        <w:pStyle w:val="a5"/>
        <w:numPr>
          <w:ilvl w:val="0"/>
          <w:numId w:val="279"/>
        </w:numPr>
        <w:jc w:val="both"/>
        <w:rPr>
          <w:rFonts w:ascii="Times New Roman" w:hAnsi="Times New Roman"/>
          <w:color w:val="000000"/>
        </w:rPr>
      </w:pPr>
      <w:r w:rsidRPr="00446C34">
        <w:rPr>
          <w:rFonts w:ascii="Times New Roman" w:hAnsi="Times New Roman"/>
          <w:color w:val="000000"/>
        </w:rPr>
        <w:t>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взаимопомощи;</w:t>
      </w:r>
    </w:p>
    <w:p w:rsidR="00AA0DB4" w:rsidRPr="00446C34" w:rsidRDefault="00AA0DB4" w:rsidP="00AA0DB4">
      <w:pPr>
        <w:pStyle w:val="a5"/>
        <w:numPr>
          <w:ilvl w:val="0"/>
          <w:numId w:val="279"/>
        </w:numPr>
        <w:jc w:val="both"/>
        <w:rPr>
          <w:rFonts w:ascii="Times New Roman" w:hAnsi="Times New Roman"/>
          <w:color w:val="000000"/>
        </w:rPr>
      </w:pPr>
      <w:r w:rsidRPr="00446C34">
        <w:rPr>
          <w:rFonts w:ascii="Times New Roman" w:hAnsi="Times New Roman"/>
          <w:color w:val="000000"/>
        </w:rPr>
        <w:t> раскрытие проблемы в первую очередь должно приносить что-то новое ученику, а уже потом науке.</w:t>
      </w:r>
    </w:p>
    <w:p w:rsidR="00AA0DB4" w:rsidRDefault="00AA0DB4" w:rsidP="00B45012">
      <w:pPr>
        <w:jc w:val="both"/>
        <w:rPr>
          <w:b/>
        </w:rPr>
      </w:pPr>
    </w:p>
    <w:p w:rsidR="00B45012" w:rsidRDefault="00BE0C76" w:rsidP="00B45012">
      <w:pPr>
        <w:jc w:val="both"/>
        <w:pPrChange w:id="2685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 Проектная и учебно-исследовательская деятельность как основа</w:t>
      </w:r>
      <w:r w:rsidR="007746CD">
        <w:t xml:space="preserve"> </w:t>
      </w:r>
      <w:r w:rsidRPr="00F45203">
        <w:t>для развития универсальных учебных действий в основной школе</w:t>
      </w:r>
    </w:p>
    <w:p w:rsidR="00B45012" w:rsidRDefault="00BE0C76" w:rsidP="00B45012">
      <w:pPr>
        <w:jc w:val="both"/>
        <w:rPr>
          <w:rFonts w:eastAsia="TimesNewRomanPSMT"/>
        </w:rPr>
        <w:pPrChange w:id="2686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rPr>
          <w:rFonts w:eastAsia="TimesNewRomanPSMT"/>
        </w:rPr>
        <w:t>Одним из путей повышения мотивации и эффективности учебной деятельности в основной школе является включение учащихся в учебно</w:t>
      </w:r>
      <w:r w:rsidRPr="00F45203">
        <w:t>-</w:t>
      </w:r>
      <w:r w:rsidRPr="00F45203">
        <w:rPr>
          <w:rFonts w:eastAsia="TimesNewRomanPSMT"/>
        </w:rPr>
        <w:t>исследовательскую и проектную деятельность.</w:t>
      </w:r>
    </w:p>
    <w:p w:rsidR="00B45012" w:rsidRDefault="00BE0C76" w:rsidP="00B45012">
      <w:pPr>
        <w:jc w:val="both"/>
        <w:rPr>
          <w:rFonts w:eastAsia="TimesNewRomanPSMT"/>
        </w:rPr>
        <w:pPrChange w:id="2687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rPr>
          <w:rFonts w:eastAsia="TimesNewRomanPSMT"/>
        </w:rPr>
        <w:t>Специфические черты (различия) проектной и учебно</w:t>
      </w:r>
      <w:r w:rsidRPr="00F45203">
        <w:t>-</w:t>
      </w:r>
      <w:r w:rsidRPr="00F45203">
        <w:rPr>
          <w:rFonts w:eastAsia="TimesNewRomanPSMT"/>
        </w:rPr>
        <w:t>исследовательской деятельности отражены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0"/>
      </w:tblGrid>
      <w:tr w:rsidR="00BE0C76" w:rsidRPr="00F45203">
        <w:tc>
          <w:tcPr>
            <w:tcW w:w="5210" w:type="dxa"/>
          </w:tcPr>
          <w:p w:rsidR="00B45012" w:rsidRDefault="00BE0C76" w:rsidP="00B45012">
            <w:pPr>
              <w:jc w:val="both"/>
              <w:rPr>
                <w:rFonts w:eastAsia="Calibri"/>
              </w:rPr>
              <w:pPrChange w:id="2688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Calibri"/>
              </w:rPr>
              <w:t xml:space="preserve">Проектная деятельность </w:t>
            </w:r>
          </w:p>
        </w:tc>
        <w:tc>
          <w:tcPr>
            <w:tcW w:w="5210" w:type="dxa"/>
          </w:tcPr>
          <w:p w:rsidR="00B45012" w:rsidRDefault="00BE0C76" w:rsidP="00B45012">
            <w:pPr>
              <w:jc w:val="both"/>
              <w:rPr>
                <w:rFonts w:eastAsia="Calibri"/>
              </w:rPr>
              <w:pPrChange w:id="2689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Calibri"/>
              </w:rPr>
              <w:t>Учебно-исследовательская деятельность</w:t>
            </w:r>
          </w:p>
        </w:tc>
      </w:tr>
      <w:tr w:rsidR="00BE0C76" w:rsidRPr="00F45203">
        <w:tc>
          <w:tcPr>
            <w:tcW w:w="5210" w:type="dxa"/>
          </w:tcPr>
          <w:p w:rsidR="00B45012" w:rsidRDefault="00BE0C76" w:rsidP="00B45012">
            <w:pPr>
              <w:jc w:val="both"/>
              <w:rPr>
                <w:rFonts w:eastAsia="Calibri"/>
              </w:rPr>
              <w:pPrChange w:id="2690" w:author="Школа" w:date="2018-10-23T12:14:00Z">
                <w:pPr>
                  <w:pStyle w:val="dash041e005f0431005f044b005f0447005f043d005f044b005f0439"/>
                  <w:ind w:firstLine="709"/>
                  <w:jc w:val="both"/>
                </w:pPr>
              </w:pPrChange>
            </w:pPr>
            <w:r w:rsidRPr="00F45203">
              <w:rPr>
                <w:rFonts w:eastAsia="TimesNewRomanPSMT"/>
              </w:rPr>
              <w:t>Проект направлен на получение конкретного запланированного результата – продукта, обладающего определенными свойствами, и который необходим для конкретного использования.</w:t>
            </w:r>
          </w:p>
        </w:tc>
        <w:tc>
          <w:tcPr>
            <w:tcW w:w="5210" w:type="dxa"/>
          </w:tcPr>
          <w:p w:rsidR="00B45012" w:rsidRDefault="00BE0C76" w:rsidP="00B45012">
            <w:pPr>
              <w:jc w:val="both"/>
              <w:rPr>
                <w:rFonts w:eastAsia="Calibri"/>
              </w:rPr>
              <w:pPrChange w:id="2691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TimesNewRomanPSMT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результат.</w:t>
            </w:r>
          </w:p>
        </w:tc>
      </w:tr>
      <w:tr w:rsidR="00BE0C76" w:rsidRPr="00F45203">
        <w:tc>
          <w:tcPr>
            <w:tcW w:w="5210" w:type="dxa"/>
          </w:tcPr>
          <w:p w:rsidR="00B45012" w:rsidRDefault="00BE0C76" w:rsidP="00B45012">
            <w:pPr>
              <w:jc w:val="both"/>
              <w:rPr>
                <w:rFonts w:eastAsia="TimesNewRomanPSMT"/>
              </w:rPr>
              <w:pPrChange w:id="269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ab/>
            </w:r>
            <w:r w:rsidRPr="00F45203">
              <w:rPr>
                <w:rFonts w:eastAsia="TimesNewRomanPSMT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</w:t>
            </w:r>
          </w:p>
          <w:p w:rsidR="00B45012" w:rsidRDefault="00BE0C76" w:rsidP="00B45012">
            <w:pPr>
              <w:jc w:val="both"/>
              <w:rPr>
                <w:rFonts w:eastAsia="Calibri"/>
              </w:rPr>
              <w:pPrChange w:id="2693" w:author="Школа" w:date="2018-10-23T12:14:00Z">
                <w:pPr>
                  <w:pStyle w:val="dash041e005f0431005f044b005f0447005f043d005f044b005f0439"/>
                  <w:tabs>
                    <w:tab w:val="left" w:pos="1264"/>
                  </w:tabs>
                  <w:jc w:val="both"/>
                </w:pPr>
              </w:pPrChange>
            </w:pPr>
            <w:r w:rsidRPr="00F45203">
              <w:rPr>
                <w:rFonts w:eastAsia="TimesNewRomanPSMT"/>
              </w:rPr>
              <w:t>плана. Результат проекта должен быть точно соотнесен со всеми характеристиками, сформулированными в его замысле.</w:t>
            </w:r>
          </w:p>
        </w:tc>
        <w:tc>
          <w:tcPr>
            <w:tcW w:w="5210" w:type="dxa"/>
          </w:tcPr>
          <w:p w:rsidR="00B45012" w:rsidRDefault="00BE0C76" w:rsidP="00B45012">
            <w:pPr>
              <w:jc w:val="both"/>
              <w:rPr>
                <w:rFonts w:eastAsia="TimesNewRomanPSMT"/>
              </w:rPr>
              <w:pPrChange w:id="269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TimesNewRomanPSMT"/>
              </w:rPr>
              <w:t xml:space="preserve"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</w:t>
            </w:r>
            <w:proofErr w:type="gramStart"/>
            <w:r w:rsidRPr="00F45203">
              <w:rPr>
                <w:rFonts w:eastAsia="TimesNewRomanPSMT"/>
              </w:rPr>
              <w:t>выдвинутых</w:t>
            </w:r>
            <w:proofErr w:type="gramEnd"/>
          </w:p>
          <w:p w:rsidR="00B45012" w:rsidRDefault="00BE0C76" w:rsidP="00B45012">
            <w:pPr>
              <w:jc w:val="both"/>
              <w:rPr>
                <w:rFonts w:eastAsia="Calibri"/>
              </w:rPr>
              <w:pPrChange w:id="2695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TimesNewRomanPSMT"/>
              </w:rPr>
              <w:t>предположений.</w:t>
            </w:r>
          </w:p>
        </w:tc>
      </w:tr>
    </w:tbl>
    <w:p w:rsidR="00B45012" w:rsidRDefault="00BE0C76" w:rsidP="00B45012">
      <w:pPr>
        <w:jc w:val="both"/>
        <w:pPrChange w:id="2696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Этапы учебно-исследовательской деятельности и возможные направления работы с учащимися на каждом из них.</w:t>
      </w:r>
    </w:p>
    <w:p w:rsidR="00B45012" w:rsidRDefault="00BE0C76" w:rsidP="00B45012">
      <w:pPr>
        <w:jc w:val="both"/>
        <w:rPr>
          <w:rFonts w:eastAsia="TimesNewRomanPSMT"/>
        </w:rPr>
        <w:pPrChange w:id="2697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rPr>
          <w:rFonts w:eastAsia="TimesNewRomanPSMT"/>
        </w:rPr>
        <w:t xml:space="preserve">Реализация каждого из компонентов в исследовании предполагает владения </w:t>
      </w:r>
      <w:r w:rsidR="0036096D" w:rsidRPr="00F45203">
        <w:rPr>
          <w:rFonts w:eastAsia="TimesNewRomanPSMT"/>
        </w:rPr>
        <w:t>об</w:t>
      </w:r>
      <w:r w:rsidRPr="00F45203">
        <w:rPr>
          <w:rFonts w:eastAsia="TimesNewRomanPSMT"/>
        </w:rPr>
        <w:t>уча</w:t>
      </w:r>
      <w:r w:rsidR="0036096D" w:rsidRPr="00F45203">
        <w:rPr>
          <w:rFonts w:eastAsia="TimesNewRomanPSMT"/>
        </w:rPr>
        <w:t>ю</w:t>
      </w:r>
      <w:r w:rsidRPr="00F45203">
        <w:rPr>
          <w:rFonts w:eastAsia="TimesNewRomanPSMT"/>
        </w:rPr>
        <w:t>щимися определенными умениями.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5"/>
        <w:gridCol w:w="4782"/>
      </w:tblGrid>
      <w:tr w:rsidR="00BE0C76" w:rsidRPr="00F45203">
        <w:tc>
          <w:tcPr>
            <w:tcW w:w="5195" w:type="dxa"/>
          </w:tcPr>
          <w:p w:rsidR="00B45012" w:rsidRDefault="00BE0C76" w:rsidP="00B45012">
            <w:pPr>
              <w:jc w:val="both"/>
              <w:rPr>
                <w:rFonts w:eastAsia="Calibri"/>
              </w:rPr>
              <w:pPrChange w:id="269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 xml:space="preserve">Этапы </w:t>
            </w:r>
            <w:proofErr w:type="gramStart"/>
            <w:r w:rsidRPr="00F45203">
              <w:rPr>
                <w:rFonts w:eastAsia="Calibri"/>
              </w:rPr>
              <w:t>учебно-исследовательской</w:t>
            </w:r>
            <w:proofErr w:type="gramEnd"/>
          </w:p>
          <w:p w:rsidR="00B45012" w:rsidRDefault="00BE0C76" w:rsidP="00B45012">
            <w:pPr>
              <w:jc w:val="both"/>
              <w:rPr>
                <w:rFonts w:eastAsia="Calibri"/>
              </w:rPr>
              <w:pPrChange w:id="2699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Calibri"/>
              </w:rPr>
              <w:t>деятельности</w:t>
            </w:r>
          </w:p>
        </w:tc>
        <w:tc>
          <w:tcPr>
            <w:tcW w:w="4782" w:type="dxa"/>
          </w:tcPr>
          <w:p w:rsidR="00B45012" w:rsidRDefault="00BE0C76" w:rsidP="00B45012">
            <w:pPr>
              <w:jc w:val="both"/>
              <w:rPr>
                <w:rFonts w:eastAsia="Calibri"/>
              </w:rPr>
              <w:pPrChange w:id="2700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Calibri"/>
              </w:rPr>
              <w:t xml:space="preserve">Ведущие умения </w:t>
            </w:r>
            <w:proofErr w:type="gramStart"/>
            <w:r w:rsidR="0036096D" w:rsidRPr="00F45203">
              <w:rPr>
                <w:rFonts w:eastAsia="Calibri"/>
              </w:rPr>
              <w:t>об</w:t>
            </w:r>
            <w:r w:rsidRPr="00F45203">
              <w:rPr>
                <w:rFonts w:eastAsia="Calibri"/>
              </w:rPr>
              <w:t>уча</w:t>
            </w:r>
            <w:r w:rsidR="0036096D" w:rsidRPr="00F45203">
              <w:rPr>
                <w:rFonts w:eastAsia="Calibri"/>
              </w:rPr>
              <w:t>ю</w:t>
            </w:r>
            <w:r w:rsidRPr="00F45203">
              <w:rPr>
                <w:rFonts w:eastAsia="Calibri"/>
              </w:rPr>
              <w:t>щихся</w:t>
            </w:r>
            <w:proofErr w:type="gramEnd"/>
          </w:p>
        </w:tc>
      </w:tr>
      <w:tr w:rsidR="00BE0C76" w:rsidRPr="00F45203">
        <w:tc>
          <w:tcPr>
            <w:tcW w:w="5195" w:type="dxa"/>
          </w:tcPr>
          <w:p w:rsidR="00B45012" w:rsidRDefault="00BE0C76" w:rsidP="00B45012">
            <w:pPr>
              <w:jc w:val="both"/>
              <w:rPr>
                <w:rFonts w:eastAsia="TimesNewRomanPSMT"/>
              </w:rPr>
              <w:pPrChange w:id="270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 xml:space="preserve">1. </w:t>
            </w:r>
            <w:r w:rsidRPr="00F45203">
              <w:rPr>
                <w:rFonts w:eastAsia="TimesNewRomanPSMT"/>
              </w:rPr>
              <w:t>Постановка проблемы, создание проблемной ситуации, обеспечивающей</w:t>
            </w:r>
          </w:p>
          <w:p w:rsidR="00B45012" w:rsidRDefault="00BE0C76" w:rsidP="00B45012">
            <w:pPr>
              <w:jc w:val="both"/>
              <w:rPr>
                <w:rFonts w:eastAsia="Calibri"/>
              </w:rPr>
              <w:pPrChange w:id="2702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TimesNewRomanPSMT"/>
              </w:rPr>
              <w:t>возникновение вопроса, аргументирование актуальности проблемы</w:t>
            </w:r>
          </w:p>
        </w:tc>
        <w:tc>
          <w:tcPr>
            <w:tcW w:w="4782" w:type="dxa"/>
          </w:tcPr>
          <w:p w:rsidR="00B45012" w:rsidRDefault="00BE0C76" w:rsidP="00B45012">
            <w:pPr>
              <w:jc w:val="both"/>
              <w:rPr>
                <w:rFonts w:eastAsia="TimesNewRomanPSMT"/>
              </w:rPr>
              <w:pPrChange w:id="270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TimesNewRomanPSMT"/>
              </w:rPr>
              <w:t xml:space="preserve">Умение видеть проблему приравнивается к проблемной ситуации и понимается как возникновение трудностей </w:t>
            </w:r>
            <w:proofErr w:type="gramStart"/>
            <w:r w:rsidRPr="00F45203">
              <w:rPr>
                <w:rFonts w:eastAsia="TimesNewRomanPSMT"/>
              </w:rPr>
              <w:t>в</w:t>
            </w:r>
            <w:proofErr w:type="gramEnd"/>
          </w:p>
          <w:p w:rsidR="00B45012" w:rsidRDefault="00BE0C76" w:rsidP="00B45012">
            <w:pPr>
              <w:jc w:val="both"/>
              <w:rPr>
                <w:rFonts w:eastAsia="TimesNewRomanPSMT"/>
              </w:rPr>
              <w:pPrChange w:id="270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proofErr w:type="gramStart"/>
            <w:r w:rsidRPr="00F45203">
              <w:rPr>
                <w:rFonts w:eastAsia="TimesNewRomanPSMT"/>
              </w:rPr>
              <w:t>решении</w:t>
            </w:r>
            <w:proofErr w:type="gramEnd"/>
            <w:r w:rsidRPr="00F45203">
              <w:rPr>
                <w:rFonts w:eastAsia="TimesNewRomanPSMT"/>
              </w:rPr>
              <w:t xml:space="preserve"> проблемы при отсутствии необходимых знаний и средств;</w:t>
            </w:r>
          </w:p>
          <w:p w:rsidR="00B45012" w:rsidRDefault="00BE0C76" w:rsidP="00B45012">
            <w:pPr>
              <w:jc w:val="both"/>
              <w:rPr>
                <w:rFonts w:eastAsia="TimesNewRomanPSMT"/>
              </w:rPr>
              <w:pPrChange w:id="270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TimesNewRomanPSMT"/>
              </w:rPr>
              <w:t>Умение ставить вопросы можно рассматривать как вариант, компонент умения видеть проблему;</w:t>
            </w:r>
          </w:p>
          <w:p w:rsidR="00B45012" w:rsidRDefault="00BE0C76" w:rsidP="00B45012">
            <w:pPr>
              <w:jc w:val="both"/>
              <w:rPr>
                <w:rFonts w:eastAsia="TimesNewRomanPSMT"/>
              </w:rPr>
              <w:pPrChange w:id="270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TimesNewRomanPSMT"/>
              </w:rPr>
              <w:t>Умение выдвигать гипотезы - это формулирование возможного варианта решения проблемы, который проверяется в ходе проведения исследования;</w:t>
            </w:r>
          </w:p>
          <w:p w:rsidR="00B45012" w:rsidRDefault="00BE0C76" w:rsidP="00B45012">
            <w:pPr>
              <w:jc w:val="both"/>
              <w:rPr>
                <w:rFonts w:eastAsia="TimesNewRomanPSMT"/>
              </w:rPr>
              <w:pPrChange w:id="270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TimesNewRomanPSMT"/>
              </w:rPr>
              <w:t>Умение структурировать тексты является частью умения работать с текстом, которые включают достаточно большой набор операций;</w:t>
            </w:r>
          </w:p>
          <w:p w:rsidR="00B45012" w:rsidRDefault="00BE0C76" w:rsidP="00B45012">
            <w:pPr>
              <w:jc w:val="both"/>
              <w:rPr>
                <w:rFonts w:eastAsia="TimesNewRomanPSMT"/>
              </w:rPr>
              <w:pPrChange w:id="270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TimesNewRomanPSMT"/>
              </w:rPr>
              <w:t>Умение давать определение понятиям – это логическая операция, которая направлена на раскрытие сущности</w:t>
            </w:r>
          </w:p>
          <w:p w:rsidR="00B45012" w:rsidRDefault="00BE0C76" w:rsidP="00B45012">
            <w:pPr>
              <w:jc w:val="both"/>
              <w:rPr>
                <w:rFonts w:eastAsia="Calibri"/>
              </w:rPr>
              <w:pPrChange w:id="2709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TimesNewRomanPSMT"/>
              </w:rPr>
              <w:t>понятия либо установление значения термина.</w:t>
            </w:r>
          </w:p>
        </w:tc>
      </w:tr>
      <w:tr w:rsidR="00BE0C76" w:rsidRPr="00F45203">
        <w:trPr>
          <w:trHeight w:val="1302"/>
        </w:trPr>
        <w:tc>
          <w:tcPr>
            <w:tcW w:w="5195" w:type="dxa"/>
          </w:tcPr>
          <w:p w:rsidR="00B45012" w:rsidRDefault="00BE0C76" w:rsidP="00B45012">
            <w:pPr>
              <w:jc w:val="both"/>
              <w:rPr>
                <w:rFonts w:eastAsia="TimesNewRomanPSMT"/>
              </w:rPr>
              <w:pPrChange w:id="271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 xml:space="preserve">2. </w:t>
            </w:r>
            <w:r w:rsidRPr="00F45203">
              <w:rPr>
                <w:rFonts w:eastAsia="TimesNewRomanPSMT"/>
              </w:rPr>
              <w:t>Выдвижение гипотезы, формулировка гипотезы и раскрытие замысла исследования.</w:t>
            </w:r>
          </w:p>
          <w:p w:rsidR="00B45012" w:rsidRDefault="00B45012" w:rsidP="00B45012">
            <w:pPr>
              <w:jc w:val="both"/>
              <w:rPr>
                <w:rFonts w:ascii="Arial" w:eastAsia="TimesNewRomanPSMT" w:hAnsi="Arial" w:cs="Arial"/>
                <w:b/>
                <w:bCs/>
                <w:sz w:val="26"/>
                <w:szCs w:val="26"/>
              </w:rPr>
              <w:pPrChange w:id="271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4782" w:type="dxa"/>
          </w:tcPr>
          <w:p w:rsidR="00B45012" w:rsidRDefault="00BE0C76" w:rsidP="00B45012">
            <w:pPr>
              <w:jc w:val="both"/>
              <w:rPr>
                <w:rFonts w:eastAsia="TimesNewRomanPSMT"/>
              </w:rPr>
              <w:pPrChange w:id="271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TimesNewRomanPSMT"/>
              </w:rPr>
              <w:t>Для формулировки гипотезы необходимо проведение предварительного анализа имеющейся информации.</w:t>
            </w:r>
          </w:p>
        </w:tc>
      </w:tr>
      <w:tr w:rsidR="00BE0C76" w:rsidRPr="00F45203">
        <w:tc>
          <w:tcPr>
            <w:tcW w:w="5195" w:type="dxa"/>
          </w:tcPr>
          <w:p w:rsidR="00B45012" w:rsidRDefault="00BE0C76" w:rsidP="00B45012">
            <w:pPr>
              <w:jc w:val="both"/>
              <w:rPr>
                <w:rFonts w:eastAsia="Calibri"/>
              </w:rPr>
              <w:pPrChange w:id="2713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Calibri"/>
              </w:rPr>
              <w:t xml:space="preserve">3. </w:t>
            </w:r>
            <w:r w:rsidRPr="00F45203">
              <w:rPr>
                <w:rFonts w:eastAsia="TimesNewRomanPSMT"/>
              </w:rPr>
              <w:t>Планирование исследовательских (проектных) работ и выбор необходимого инструментария</w:t>
            </w:r>
          </w:p>
        </w:tc>
        <w:tc>
          <w:tcPr>
            <w:tcW w:w="4782" w:type="dxa"/>
          </w:tcPr>
          <w:p w:rsidR="00B45012" w:rsidRDefault="00BE0C76" w:rsidP="00B45012">
            <w:pPr>
              <w:jc w:val="both"/>
              <w:rPr>
                <w:rFonts w:eastAsia="TimesNewRomanPSMT"/>
              </w:rPr>
              <w:pPrChange w:id="271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TimesNewRomanPSMT"/>
              </w:rPr>
              <w:t>Выделение материала, который будет использован в исследовании;</w:t>
            </w:r>
          </w:p>
          <w:p w:rsidR="00B45012" w:rsidRDefault="00BE0C76" w:rsidP="00B45012">
            <w:pPr>
              <w:jc w:val="both"/>
              <w:rPr>
                <w:rFonts w:eastAsia="TimesNewRomanPSMT"/>
              </w:rPr>
              <w:pPrChange w:id="271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TimesNewRomanPSMT"/>
              </w:rPr>
              <w:t>Параметры (показатели) оценки, анализа (количественные и качественные);</w:t>
            </w:r>
          </w:p>
          <w:p w:rsidR="00B45012" w:rsidRDefault="00BE0C76" w:rsidP="00B45012">
            <w:pPr>
              <w:jc w:val="both"/>
              <w:rPr>
                <w:rFonts w:eastAsia="Calibri"/>
              </w:rPr>
              <w:pPrChange w:id="2716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TimesNewRomanPSMT"/>
              </w:rPr>
              <w:t>Вопросы, предлагаемые для обсуждения и пр.</w:t>
            </w:r>
          </w:p>
        </w:tc>
      </w:tr>
      <w:tr w:rsidR="00BE0C76" w:rsidRPr="00F45203">
        <w:tc>
          <w:tcPr>
            <w:tcW w:w="5195" w:type="dxa"/>
          </w:tcPr>
          <w:p w:rsidR="00B45012" w:rsidRDefault="00BE0C76" w:rsidP="00B45012">
            <w:pPr>
              <w:jc w:val="both"/>
              <w:rPr>
                <w:rFonts w:eastAsia="Calibri"/>
              </w:rPr>
              <w:pPrChange w:id="2717" w:author="Школа" w:date="2018-10-23T12:14:00Z">
                <w:pPr>
                  <w:pStyle w:val="dash041e005f0431005f044b005f0447005f043d005f044b005f0439"/>
                  <w:ind w:firstLine="709"/>
                  <w:jc w:val="both"/>
                </w:pPr>
              </w:pPrChange>
            </w:pPr>
            <w:r w:rsidRPr="00F45203">
              <w:rPr>
                <w:rFonts w:eastAsia="Calibri"/>
              </w:rPr>
              <w:t xml:space="preserve">4. </w:t>
            </w:r>
            <w:r w:rsidRPr="00F45203">
              <w:rPr>
                <w:rFonts w:eastAsia="TimesNewRomanPSMT"/>
              </w:rPr>
              <w:t>Поиск решения проблемы, проведение исследований (проектных работ) с поэтапным контролем и коррекцией результатов включают:</w:t>
            </w:r>
          </w:p>
        </w:tc>
        <w:tc>
          <w:tcPr>
            <w:tcW w:w="4782" w:type="dxa"/>
          </w:tcPr>
          <w:p w:rsidR="00B45012" w:rsidRDefault="00BE0C76" w:rsidP="00B45012">
            <w:pPr>
              <w:jc w:val="both"/>
              <w:rPr>
                <w:rFonts w:eastAsia="Calibri"/>
              </w:rPr>
              <w:pPrChange w:id="2718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TimesNewRomanPSMT"/>
              </w:rPr>
              <w:t>Умение наблюдать, умения и навыки проведения экспериментов; умение делать выводы и умозаключения; организацию наблюдения, планирование и проведение простейших опытов для нахождения необходимой информации и проверки гипотез; использование разных источников информации; обсуждение и оценку полученных результатов и применение их к новым ситуациям; умение делать выводы и заключения; умение классифицировать.</w:t>
            </w:r>
          </w:p>
        </w:tc>
      </w:tr>
      <w:tr w:rsidR="00BE0C76" w:rsidRPr="00F45203">
        <w:tc>
          <w:tcPr>
            <w:tcW w:w="5195" w:type="dxa"/>
          </w:tcPr>
          <w:p w:rsidR="00B45012" w:rsidRDefault="00BE0C76" w:rsidP="00B45012">
            <w:pPr>
              <w:jc w:val="both"/>
              <w:rPr>
                <w:rFonts w:eastAsia="Calibri"/>
              </w:rPr>
              <w:pPrChange w:id="2719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Calibri"/>
              </w:rPr>
              <w:t xml:space="preserve">5. </w:t>
            </w:r>
            <w:r w:rsidRPr="00F45203">
              <w:rPr>
                <w:rFonts w:eastAsia="TimesNewRomanPSMT"/>
              </w:rPr>
              <w:t>Представление (изложение) результатов исследования или продукта проектных работ, его организация с целью соотнесения с гипотезой, оформление результатов деятельности как конечного продукта, формулирование нового знания включают.</w:t>
            </w:r>
          </w:p>
        </w:tc>
        <w:tc>
          <w:tcPr>
            <w:tcW w:w="4782" w:type="dxa"/>
          </w:tcPr>
          <w:p w:rsidR="00B45012" w:rsidRDefault="00BE0C76" w:rsidP="00B45012">
            <w:pPr>
              <w:jc w:val="both"/>
              <w:rPr>
                <w:rFonts w:eastAsia="TimesNewRomanPSMT"/>
              </w:rPr>
              <w:pPrChange w:id="272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TimesNewRomanPSMT"/>
              </w:rPr>
              <w:t>Умение структурировать материал; обсуждение, объяснение, доказательство, защиту результатов, подготовку,</w:t>
            </w:r>
          </w:p>
          <w:p w:rsidR="00B45012" w:rsidRDefault="00BE0C76" w:rsidP="00B45012">
            <w:pPr>
              <w:jc w:val="both"/>
              <w:rPr>
                <w:rFonts w:eastAsia="Calibri"/>
              </w:rPr>
              <w:pPrChange w:id="2721" w:author="Школа" w:date="2018-10-23T12:14:00Z">
                <w:pPr>
                  <w:pStyle w:val="dash041e005f0431005f044b005f0447005f043d005f044b005f0439"/>
                  <w:jc w:val="both"/>
                </w:pPr>
              </w:pPrChange>
            </w:pPr>
            <w:r w:rsidRPr="00F45203">
              <w:rPr>
                <w:rFonts w:eastAsia="TimesNewRomanPSMT"/>
              </w:rPr>
              <w:t>планирование сообщения о проведении исследования, его результатах и защите; оценку полученных результатов и их применение к новым ситуациям.</w:t>
            </w:r>
          </w:p>
        </w:tc>
      </w:tr>
    </w:tbl>
    <w:p w:rsidR="00B45012" w:rsidRDefault="00B45012" w:rsidP="00B45012">
      <w:pPr>
        <w:jc w:val="both"/>
        <w:rPr>
          <w:rFonts w:eastAsia="@Arial Unicode MS"/>
        </w:rPr>
        <w:pPrChange w:id="2722" w:author="Школа" w:date="2018-10-23T12:14:00Z">
          <w:pPr>
            <w:pStyle w:val="dash041e005f0431005f044b005f0447005f043d005f044b005f0439"/>
            <w:ind w:left="360"/>
            <w:jc w:val="both"/>
          </w:pPr>
        </w:pPrChange>
      </w:pPr>
    </w:p>
    <w:p w:rsidR="00B45012" w:rsidRDefault="00D31CC5" w:rsidP="00B45012">
      <w:pPr>
        <w:jc w:val="both"/>
        <w:pPrChange w:id="2723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 xml:space="preserve">Под проектом понимается деятельность по созданию оригинального продукта (изделие, мероприятие, знание, решение проблемы), предполагающую координированное выполнение взаимосвязанных действий в условиях временных и ресурсных ограничений (А.В. Горячев). </w:t>
      </w:r>
    </w:p>
    <w:p w:rsidR="00B45012" w:rsidRDefault="00D31CC5" w:rsidP="00B45012">
      <w:pPr>
        <w:jc w:val="both"/>
        <w:pPrChange w:id="2724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Под исследованием - процесс открытия новых знаний, один из видов познавательной деятельности (А.В. Горячев).</w:t>
      </w:r>
    </w:p>
    <w:p w:rsidR="00B45012" w:rsidRDefault="00B45012" w:rsidP="00B45012">
      <w:pPr>
        <w:jc w:val="both"/>
        <w:pPrChange w:id="2725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</w:p>
    <w:p w:rsidR="00B45012" w:rsidRDefault="00D31CC5" w:rsidP="00B45012">
      <w:pPr>
        <w:jc w:val="both"/>
        <w:pPrChange w:id="2726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Отличия </w:t>
      </w:r>
      <w:proofErr w:type="gramStart"/>
      <w:r w:rsidRPr="00F45203">
        <w:t>учебно-исследовательской</w:t>
      </w:r>
      <w:proofErr w:type="gramEnd"/>
    </w:p>
    <w:p w:rsidR="00B45012" w:rsidRDefault="00D31CC5" w:rsidP="00B45012">
      <w:pPr>
        <w:jc w:val="both"/>
        <w:pPrChange w:id="2727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и проектной деятельности </w:t>
      </w:r>
      <w:proofErr w:type="gramStart"/>
      <w:r w:rsidRPr="00F45203">
        <w:t>обучающихся</w:t>
      </w:r>
      <w:proofErr w:type="gramEnd"/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392"/>
        <w:gridCol w:w="2393"/>
        <w:gridCol w:w="2393"/>
      </w:tblGrid>
      <w:tr w:rsidR="00D31CC5" w:rsidRPr="00F45203">
        <w:tc>
          <w:tcPr>
            <w:tcW w:w="2268" w:type="dxa"/>
          </w:tcPr>
          <w:p w:rsidR="00442312" w:rsidRPr="00F45203" w:rsidRDefault="00442312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2392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2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Цели</w:t>
            </w:r>
          </w:p>
        </w:tc>
        <w:tc>
          <w:tcPr>
            <w:tcW w:w="2393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2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Ресурсы</w:t>
            </w:r>
          </w:p>
        </w:tc>
        <w:tc>
          <w:tcPr>
            <w:tcW w:w="2393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3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Сроки</w:t>
            </w:r>
          </w:p>
        </w:tc>
      </w:tr>
      <w:tr w:rsidR="00D31CC5" w:rsidRPr="00F45203">
        <w:tc>
          <w:tcPr>
            <w:tcW w:w="2268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3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Исследование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2732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392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3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 xml:space="preserve">Открытие </w:t>
            </w:r>
            <w:proofErr w:type="gramStart"/>
            <w:r w:rsidRPr="00F45203">
              <w:rPr>
                <w:rFonts w:eastAsia="Calibri"/>
              </w:rPr>
              <w:t>новых</w:t>
            </w:r>
            <w:proofErr w:type="gramEnd"/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3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знаний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2735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393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3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Нет принципиальных ограничений</w:t>
            </w:r>
          </w:p>
        </w:tc>
        <w:tc>
          <w:tcPr>
            <w:tcW w:w="2393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3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Нет принципиальных ограничений</w:t>
            </w:r>
          </w:p>
        </w:tc>
      </w:tr>
      <w:tr w:rsidR="00D31CC5" w:rsidRPr="00F45203">
        <w:tc>
          <w:tcPr>
            <w:tcW w:w="2268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3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Проект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2739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392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4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proofErr w:type="gramStart"/>
            <w:r w:rsidRPr="00F45203">
              <w:rPr>
                <w:rFonts w:eastAsia="Calibri"/>
              </w:rPr>
              <w:t>Получение оригинального результата (знания, изделия, мероприятия,</w:t>
            </w:r>
            <w:proofErr w:type="gramEnd"/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4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решения проблем)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2742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393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4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Ограничены</w:t>
            </w:r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4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заранее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2745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393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4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Ограничены</w:t>
            </w:r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4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заранее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2748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D31CC5" w:rsidRPr="00F45203">
        <w:tc>
          <w:tcPr>
            <w:tcW w:w="2268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4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Исследовательский проект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2750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392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5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 xml:space="preserve">Открытие </w:t>
            </w:r>
            <w:proofErr w:type="gramStart"/>
            <w:r w:rsidRPr="00F45203">
              <w:rPr>
                <w:rFonts w:eastAsia="Calibri"/>
              </w:rPr>
              <w:t>новых</w:t>
            </w:r>
            <w:proofErr w:type="gramEnd"/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5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знаний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2753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393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5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Ограничены</w:t>
            </w:r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5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заранее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2756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393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5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Ограничены</w:t>
            </w:r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5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заранее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2759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D31CC5" w:rsidRPr="00F45203">
        <w:tc>
          <w:tcPr>
            <w:tcW w:w="2268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6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Учебное</w:t>
            </w:r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6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исследование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2762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392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6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 xml:space="preserve">Открытие </w:t>
            </w:r>
            <w:proofErr w:type="gramStart"/>
            <w:r w:rsidRPr="00F45203">
              <w:rPr>
                <w:rFonts w:eastAsia="Calibri"/>
              </w:rPr>
              <w:t>новых</w:t>
            </w:r>
            <w:proofErr w:type="gramEnd"/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6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для школьника</w:t>
            </w:r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6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знаний</w:t>
            </w:r>
          </w:p>
        </w:tc>
        <w:tc>
          <w:tcPr>
            <w:tcW w:w="2393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6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Нет принципиальных ограничений</w:t>
            </w:r>
          </w:p>
        </w:tc>
        <w:tc>
          <w:tcPr>
            <w:tcW w:w="2393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6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Нет принципиальных ограничений</w:t>
            </w:r>
          </w:p>
        </w:tc>
      </w:tr>
      <w:tr w:rsidR="00D31CC5" w:rsidRPr="00F45203">
        <w:tc>
          <w:tcPr>
            <w:tcW w:w="2268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6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Учебный</w:t>
            </w:r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6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исследовательский проект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2770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392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7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 xml:space="preserve">Открытие </w:t>
            </w:r>
            <w:proofErr w:type="gramStart"/>
            <w:r w:rsidRPr="00F45203">
              <w:rPr>
                <w:rFonts w:eastAsia="Calibri"/>
              </w:rPr>
              <w:t>новых</w:t>
            </w:r>
            <w:proofErr w:type="gramEnd"/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7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для школьника</w:t>
            </w:r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7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знаний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2774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393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7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Ограничены</w:t>
            </w:r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7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заранее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2777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393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7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Ограничены</w:t>
            </w:r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7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заранее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2780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D31CC5" w:rsidRPr="00F45203">
        <w:tc>
          <w:tcPr>
            <w:tcW w:w="2268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8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Учебный</w:t>
            </w:r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8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проект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2783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392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8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Самостоятельное</w:t>
            </w:r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8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изучение темы,</w:t>
            </w:r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8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подтверждаемое</w:t>
            </w:r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8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применением полученных знаний –</w:t>
            </w:r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8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выполнением проектов</w:t>
            </w:r>
          </w:p>
        </w:tc>
        <w:tc>
          <w:tcPr>
            <w:tcW w:w="2393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8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Ограничены</w:t>
            </w:r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9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заранее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2791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393" w:type="dxa"/>
          </w:tcPr>
          <w:p w:rsidR="00B45012" w:rsidRDefault="00D31CC5" w:rsidP="00B45012">
            <w:pPr>
              <w:jc w:val="both"/>
              <w:rPr>
                <w:rFonts w:eastAsia="Calibri"/>
              </w:rPr>
              <w:pPrChange w:id="279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Ограничены</w:t>
            </w:r>
          </w:p>
          <w:p w:rsidR="00B45012" w:rsidRDefault="00D31CC5" w:rsidP="00B45012">
            <w:pPr>
              <w:jc w:val="both"/>
              <w:rPr>
                <w:rFonts w:eastAsia="Calibri"/>
              </w:rPr>
              <w:pPrChange w:id="279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rPr>
                <w:rFonts w:eastAsia="Calibri"/>
              </w:rPr>
              <w:t>заранее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2794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</w:tr>
    </w:tbl>
    <w:p w:rsidR="00B45012" w:rsidRDefault="00D31CC5" w:rsidP="00B45012">
      <w:pPr>
        <w:jc w:val="both"/>
        <w:pPrChange w:id="2795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Термин «проект» говорит о нацеленности на конечный результат и ограниченность в сроках и ресурсах. Термин «исследование» говорит о нацеленности на открытие новых знаний. Термин «учебный» говорит об ориентации на цели, характерные для учебного процесса – на получение субъективно новых знаний и освоение новых умений.</w:t>
      </w:r>
    </w:p>
    <w:p w:rsidR="00B45012" w:rsidRDefault="00D31CC5" w:rsidP="00B45012">
      <w:pPr>
        <w:jc w:val="both"/>
        <w:pPrChange w:id="2796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Цель проектной деятельности в учебном процессе – научиться ставить перед собою принципиально достижимые оригинальные цели, а также планировать и выполнять действия для получения задуманного результата.</w:t>
      </w:r>
    </w:p>
    <w:p w:rsidR="00B45012" w:rsidRDefault="00D31CC5" w:rsidP="00B45012">
      <w:pPr>
        <w:jc w:val="both"/>
        <w:pPrChange w:id="2797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Этапы проектной деятельности</w:t>
      </w:r>
    </w:p>
    <w:p w:rsidR="00B45012" w:rsidRDefault="00D31CC5" w:rsidP="00B45012">
      <w:pPr>
        <w:jc w:val="both"/>
        <w:pPrChange w:id="2798" w:author="Школа" w:date="2018-10-23T12:14:00Z">
          <w:pPr>
            <w:numPr>
              <w:numId w:val="139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определение целей и задач проекта, доступных и оптимальных ресурсов деятельности,</w:t>
      </w:r>
    </w:p>
    <w:p w:rsidR="00B45012" w:rsidRDefault="00D31CC5" w:rsidP="00B45012">
      <w:pPr>
        <w:jc w:val="both"/>
        <w:pPrChange w:id="2799" w:author="Школа" w:date="2018-10-23T12:14:00Z">
          <w:pPr>
            <w:numPr>
              <w:numId w:val="139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создание плана, программ и организация деятельности по реализации проекта,</w:t>
      </w:r>
    </w:p>
    <w:p w:rsidR="00B45012" w:rsidRDefault="00D31CC5" w:rsidP="00B45012">
      <w:pPr>
        <w:jc w:val="both"/>
        <w:pPrChange w:id="2800" w:author="Школа" w:date="2018-10-23T12:14:00Z">
          <w:pPr>
            <w:numPr>
              <w:numId w:val="139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 xml:space="preserve">выполнение плана действий по реализации проекта, </w:t>
      </w:r>
    </w:p>
    <w:p w:rsidR="00B45012" w:rsidRDefault="00D31CC5" w:rsidP="00B45012">
      <w:pPr>
        <w:jc w:val="both"/>
        <w:pPrChange w:id="2801" w:author="Школа" w:date="2018-10-23T12:14:00Z">
          <w:pPr>
            <w:numPr>
              <w:numId w:val="139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осмысление и оценивание результатов деятельности.</w:t>
      </w:r>
    </w:p>
    <w:p w:rsidR="00B45012" w:rsidRDefault="00D31CC5" w:rsidP="00B45012">
      <w:pPr>
        <w:jc w:val="both"/>
        <w:pPrChange w:id="2802" w:author="Школа" w:date="2018-10-23T12:14:00Z">
          <w:pPr>
            <w:autoSpaceDE w:val="0"/>
            <w:autoSpaceDN w:val="0"/>
            <w:adjustRightInd w:val="0"/>
            <w:ind w:firstLine="360"/>
            <w:jc w:val="both"/>
          </w:pPr>
        </w:pPrChange>
      </w:pPr>
      <w:r w:rsidRPr="00F45203">
        <w:t>Для освоения школьниками работы над проектами им необходимо научиться:</w:t>
      </w:r>
    </w:p>
    <w:p w:rsidR="00B45012" w:rsidRDefault="00A720C8" w:rsidP="00B45012">
      <w:pPr>
        <w:jc w:val="both"/>
        <w:pPrChange w:id="2803" w:author="Школа" w:date="2018-10-23T12:14:00Z">
          <w:pPr>
            <w:numPr>
              <w:ilvl w:val="1"/>
              <w:numId w:val="139"/>
            </w:numPr>
            <w:tabs>
              <w:tab w:val="num" w:pos="1440"/>
            </w:tabs>
            <w:autoSpaceDE w:val="0"/>
            <w:autoSpaceDN w:val="0"/>
            <w:adjustRightInd w:val="0"/>
            <w:ind w:left="1440" w:hanging="360"/>
            <w:jc w:val="both"/>
          </w:pPr>
        </w:pPrChange>
      </w:pPr>
      <w:r w:rsidRPr="00F45203">
        <w:t>-</w:t>
      </w:r>
      <w:r w:rsidR="00D31CC5" w:rsidRPr="00F45203">
        <w:t>формулиров</w:t>
      </w:r>
      <w:r w:rsidR="007355C3" w:rsidRPr="00F45203">
        <w:t>ать цели и ограничения проекта,</w:t>
      </w:r>
    </w:p>
    <w:p w:rsidR="00B45012" w:rsidRDefault="00A720C8" w:rsidP="00B45012">
      <w:pPr>
        <w:jc w:val="both"/>
        <w:pPrChange w:id="2804" w:author="Школа" w:date="2018-10-23T12:14:00Z">
          <w:pPr>
            <w:numPr>
              <w:ilvl w:val="1"/>
              <w:numId w:val="139"/>
            </w:numPr>
            <w:tabs>
              <w:tab w:val="num" w:pos="1440"/>
            </w:tabs>
            <w:autoSpaceDE w:val="0"/>
            <w:autoSpaceDN w:val="0"/>
            <w:adjustRightInd w:val="0"/>
            <w:ind w:left="1440" w:hanging="360"/>
            <w:jc w:val="both"/>
          </w:pPr>
        </w:pPrChange>
      </w:pPr>
      <w:r w:rsidRPr="00F45203">
        <w:t>-</w:t>
      </w:r>
      <w:r w:rsidR="00D31CC5" w:rsidRPr="00F45203">
        <w:t>определять перечень операций, входящих в проект и их продолжительность</w:t>
      </w:r>
    </w:p>
    <w:p w:rsidR="00B45012" w:rsidRDefault="00D31CC5" w:rsidP="00B45012">
      <w:pPr>
        <w:jc w:val="both"/>
        <w:pPrChange w:id="2805" w:author="Школа" w:date="2018-10-23T12:14:00Z">
          <w:pPr>
            <w:numPr>
              <w:ilvl w:val="1"/>
              <w:numId w:val="139"/>
            </w:numPr>
            <w:tabs>
              <w:tab w:val="num" w:pos="1440"/>
            </w:tabs>
            <w:autoSpaceDE w:val="0"/>
            <w:autoSpaceDN w:val="0"/>
            <w:adjustRightInd w:val="0"/>
            <w:ind w:left="1440" w:hanging="360"/>
            <w:jc w:val="both"/>
          </w:pPr>
        </w:pPrChange>
      </w:pPr>
      <w:r w:rsidRPr="00F45203">
        <w:t xml:space="preserve">составлять план реализации проекта с учётом порядка следования взаимосвязанных действий, </w:t>
      </w:r>
    </w:p>
    <w:p w:rsidR="005717F1" w:rsidRPr="00F45203" w:rsidRDefault="00A720C8" w:rsidP="00442312">
      <w:pPr>
        <w:jc w:val="both"/>
      </w:pPr>
      <w:r w:rsidRPr="00F45203">
        <w:t>-</w:t>
      </w:r>
      <w:r w:rsidR="00D31CC5" w:rsidRPr="00F45203">
        <w:t>определять критический путь (самую длительную по срокам после</w:t>
      </w:r>
      <w:r w:rsidR="007355C3" w:rsidRPr="00F45203">
        <w:t xml:space="preserve">довательную цепочку операций), </w:t>
      </w:r>
    </w:p>
    <w:p w:rsidR="00B45012" w:rsidRDefault="00A720C8" w:rsidP="00B45012">
      <w:pPr>
        <w:jc w:val="both"/>
        <w:pPrChange w:id="2806" w:author="Школа" w:date="2018-10-23T12:14:00Z">
          <w:pPr>
            <w:numPr>
              <w:ilvl w:val="1"/>
              <w:numId w:val="139"/>
            </w:numPr>
            <w:tabs>
              <w:tab w:val="num" w:pos="1440"/>
            </w:tabs>
            <w:autoSpaceDE w:val="0"/>
            <w:autoSpaceDN w:val="0"/>
            <w:adjustRightInd w:val="0"/>
            <w:ind w:left="1440" w:hanging="360"/>
            <w:jc w:val="both"/>
          </w:pPr>
        </w:pPrChange>
      </w:pPr>
      <w:r w:rsidRPr="00F45203">
        <w:t>-</w:t>
      </w:r>
      <w:r w:rsidR="00D31CC5" w:rsidRPr="00F45203">
        <w:t>включать в план работ описание промежуточных результат</w:t>
      </w:r>
      <w:r w:rsidR="007355C3" w:rsidRPr="00F45203">
        <w:t xml:space="preserve">ов и требования к их качеству, </w:t>
      </w:r>
    </w:p>
    <w:p w:rsidR="00B45012" w:rsidRDefault="00A720C8" w:rsidP="00B45012">
      <w:pPr>
        <w:jc w:val="both"/>
        <w:pPrChange w:id="2807" w:author="Школа" w:date="2018-10-23T12:14:00Z">
          <w:pPr>
            <w:numPr>
              <w:ilvl w:val="1"/>
              <w:numId w:val="139"/>
            </w:numPr>
            <w:tabs>
              <w:tab w:val="num" w:pos="1440"/>
            </w:tabs>
            <w:autoSpaceDE w:val="0"/>
            <w:autoSpaceDN w:val="0"/>
            <w:adjustRightInd w:val="0"/>
            <w:ind w:left="1440" w:hanging="360"/>
            <w:jc w:val="both"/>
          </w:pPr>
        </w:pPrChange>
      </w:pPr>
      <w:r w:rsidRPr="00F45203">
        <w:t>-</w:t>
      </w:r>
      <w:r w:rsidR="00D31CC5" w:rsidRPr="00F45203">
        <w:t>контролировать выполнение работ: реальные сроки выполнения операций, качество промежуточных результатов, откл</w:t>
      </w:r>
      <w:r w:rsidR="007355C3" w:rsidRPr="00F45203">
        <w:t xml:space="preserve">онение от намеченного графика, </w:t>
      </w:r>
    </w:p>
    <w:p w:rsidR="00B45012" w:rsidRDefault="00A720C8" w:rsidP="00B45012">
      <w:pPr>
        <w:jc w:val="both"/>
        <w:pPrChange w:id="2808" w:author="Школа" w:date="2018-10-23T12:14:00Z">
          <w:pPr>
            <w:numPr>
              <w:ilvl w:val="1"/>
              <w:numId w:val="139"/>
            </w:numPr>
            <w:tabs>
              <w:tab w:val="num" w:pos="1440"/>
            </w:tabs>
            <w:autoSpaceDE w:val="0"/>
            <w:autoSpaceDN w:val="0"/>
            <w:adjustRightInd w:val="0"/>
            <w:ind w:left="1440" w:hanging="360"/>
            <w:jc w:val="both"/>
          </w:pPr>
        </w:pPrChange>
      </w:pPr>
      <w:r w:rsidRPr="00F45203">
        <w:t xml:space="preserve">- </w:t>
      </w:r>
      <w:r w:rsidR="00D31CC5" w:rsidRPr="00F45203">
        <w:t>оценивать соответствие полученного результата первоначальному замыслу и требованиям к его качеству.</w:t>
      </w:r>
    </w:p>
    <w:p w:rsidR="00A720C8" w:rsidRPr="00F45203" w:rsidRDefault="00A720C8" w:rsidP="00442312">
      <w:pPr>
        <w:jc w:val="both"/>
        <w:rPr>
          <w:b/>
        </w:rPr>
      </w:pPr>
      <w:r w:rsidRPr="00F45203">
        <w:rPr>
          <w:b/>
        </w:rPr>
        <w:t>2.1.3.1.</w:t>
      </w:r>
      <w:r w:rsidR="007746CD">
        <w:rPr>
          <w:b/>
        </w:rPr>
        <w:t xml:space="preserve"> </w:t>
      </w:r>
      <w:r w:rsidRPr="00F45203">
        <w:rPr>
          <w:b/>
        </w:rPr>
        <w:t>Описание особенностей реализации основных направлений учебно-исследовательской  и проектной деятельности обучающихся в рамках урочной и внеурочной деятельности</w:t>
      </w:r>
    </w:p>
    <w:p w:rsidR="00B45012" w:rsidRDefault="00D31CC5" w:rsidP="00B45012">
      <w:pPr>
        <w:jc w:val="both"/>
        <w:pPrChange w:id="2809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Цель исследовательской деятельности в учебном процессе – научиться открывать субъективно новые знания.</w:t>
      </w:r>
    </w:p>
    <w:p w:rsidR="00B45012" w:rsidRDefault="00D31CC5" w:rsidP="00B45012">
      <w:pPr>
        <w:jc w:val="both"/>
        <w:pPrChange w:id="2810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Этапы исследовательской деятельности</w:t>
      </w:r>
      <w:r w:rsidR="007746CD">
        <w:t>:</w:t>
      </w:r>
    </w:p>
    <w:p w:rsidR="00B45012" w:rsidRDefault="00D31CC5" w:rsidP="00B45012">
      <w:pPr>
        <w:jc w:val="both"/>
        <w:pPrChange w:id="2811" w:author="Школа" w:date="2018-10-23T12:14:00Z">
          <w:pPr>
            <w:numPr>
              <w:numId w:val="140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обоснование актуальности выбранной темы,</w:t>
      </w:r>
    </w:p>
    <w:p w:rsidR="00B45012" w:rsidRDefault="00D31CC5" w:rsidP="00B45012">
      <w:pPr>
        <w:jc w:val="both"/>
        <w:pPrChange w:id="2812" w:author="Школа" w:date="2018-10-23T12:14:00Z">
          <w:pPr>
            <w:numPr>
              <w:numId w:val="140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постановка цели и конкретных задач исследования,</w:t>
      </w:r>
    </w:p>
    <w:p w:rsidR="00B45012" w:rsidRDefault="00D31CC5" w:rsidP="00B45012">
      <w:pPr>
        <w:jc w:val="both"/>
        <w:pPrChange w:id="2813" w:author="Школа" w:date="2018-10-23T12:14:00Z">
          <w:pPr>
            <w:numPr>
              <w:numId w:val="140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определение объекта и предмета исследования,</w:t>
      </w:r>
    </w:p>
    <w:p w:rsidR="00B45012" w:rsidRDefault="00D31CC5" w:rsidP="00B45012">
      <w:pPr>
        <w:jc w:val="both"/>
        <w:pPrChange w:id="2814" w:author="Школа" w:date="2018-10-23T12:14:00Z">
          <w:pPr>
            <w:numPr>
              <w:numId w:val="140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выбор метода (методики) проведения исследования,</w:t>
      </w:r>
    </w:p>
    <w:p w:rsidR="00B45012" w:rsidRDefault="00D31CC5" w:rsidP="00B45012">
      <w:pPr>
        <w:jc w:val="both"/>
        <w:pPrChange w:id="2815" w:author="Школа" w:date="2018-10-23T12:14:00Z">
          <w:pPr>
            <w:numPr>
              <w:numId w:val="140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описание процесса исследования,</w:t>
      </w:r>
    </w:p>
    <w:p w:rsidR="00B45012" w:rsidRDefault="00D31CC5" w:rsidP="00B45012">
      <w:pPr>
        <w:jc w:val="both"/>
        <w:pPrChange w:id="2816" w:author="Школа" w:date="2018-10-23T12:14:00Z">
          <w:pPr>
            <w:numPr>
              <w:numId w:val="140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обсуждение результатов исследования,</w:t>
      </w:r>
    </w:p>
    <w:p w:rsidR="00B45012" w:rsidRDefault="00D31CC5" w:rsidP="00B45012">
      <w:pPr>
        <w:jc w:val="both"/>
        <w:pPrChange w:id="2817" w:author="Школа" w:date="2018-10-23T12:14:00Z">
          <w:pPr>
            <w:numPr>
              <w:numId w:val="140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формулирование выводов и оценка полученных результатов.</w:t>
      </w:r>
    </w:p>
    <w:p w:rsidR="00B45012" w:rsidRDefault="00D31CC5" w:rsidP="00B45012">
      <w:pPr>
        <w:jc w:val="both"/>
        <w:pPrChange w:id="2818" w:author="Школа" w:date="2018-10-23T12:14:00Z">
          <w:pPr>
            <w:autoSpaceDE w:val="0"/>
            <w:autoSpaceDN w:val="0"/>
            <w:adjustRightInd w:val="0"/>
            <w:ind w:firstLine="360"/>
            <w:jc w:val="both"/>
          </w:pPr>
        </w:pPrChange>
      </w:pPr>
      <w:r w:rsidRPr="00F45203">
        <w:t>При этом школьники должны понимать, что этапы исследований в различных предметных областях могут иметь свою специфику. Учебная исследовательская деятельность может быть как действительно исследовательской (открытие объективно новых знаний), так и открытие субъективно новых знаний.</w:t>
      </w:r>
    </w:p>
    <w:p w:rsidR="00B45012" w:rsidRDefault="00D31CC5" w:rsidP="00B45012">
      <w:pPr>
        <w:jc w:val="both"/>
        <w:pPrChange w:id="2819" w:author="Школа" w:date="2018-10-23T12:14:00Z">
          <w:pPr>
            <w:autoSpaceDE w:val="0"/>
            <w:autoSpaceDN w:val="0"/>
            <w:adjustRightInd w:val="0"/>
            <w:ind w:firstLine="360"/>
            <w:jc w:val="both"/>
          </w:pPr>
        </w:pPrChange>
      </w:pPr>
      <w:r w:rsidRPr="00F45203">
        <w:t>Для проведения учебных исследований школьникам необходимо научиться:</w:t>
      </w:r>
    </w:p>
    <w:p w:rsidR="00B45012" w:rsidRDefault="00D31CC5" w:rsidP="00B45012">
      <w:pPr>
        <w:jc w:val="both"/>
        <w:pPrChange w:id="2820" w:author="Школа" w:date="2018-10-23T12:14:00Z">
          <w:pPr>
            <w:numPr>
              <w:numId w:val="141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выбирать тему исследования,</w:t>
      </w:r>
    </w:p>
    <w:p w:rsidR="00B45012" w:rsidRDefault="00D31CC5" w:rsidP="00B45012">
      <w:pPr>
        <w:jc w:val="both"/>
        <w:pPrChange w:id="2821" w:author="Школа" w:date="2018-10-23T12:14:00Z">
          <w:pPr>
            <w:numPr>
              <w:numId w:val="141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формулировать цели и задачи исследования,</w:t>
      </w:r>
    </w:p>
    <w:p w:rsidR="00B45012" w:rsidRDefault="00D31CC5" w:rsidP="00B45012">
      <w:pPr>
        <w:jc w:val="both"/>
        <w:pPrChange w:id="2822" w:author="Школа" w:date="2018-10-23T12:14:00Z">
          <w:pPr>
            <w:numPr>
              <w:numId w:val="141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производить подбор источников информации по теме исследования,</w:t>
      </w:r>
    </w:p>
    <w:p w:rsidR="00B45012" w:rsidRDefault="00D31CC5" w:rsidP="00B45012">
      <w:pPr>
        <w:jc w:val="both"/>
        <w:pPrChange w:id="2823" w:author="Школа" w:date="2018-10-23T12:14:00Z">
          <w:pPr>
            <w:numPr>
              <w:numId w:val="141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создавать реферативные или аналитические обзоры источников информации по теме исследования,</w:t>
      </w:r>
    </w:p>
    <w:p w:rsidR="00B45012" w:rsidRDefault="00D31CC5" w:rsidP="00B45012">
      <w:pPr>
        <w:jc w:val="both"/>
        <w:pPrChange w:id="2824" w:author="Школа" w:date="2018-10-23T12:14:00Z">
          <w:pPr>
            <w:numPr>
              <w:numId w:val="141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выбирать методы исследования: наблюдение, сравнение, измерение, эксперимент.</w:t>
      </w:r>
    </w:p>
    <w:p w:rsidR="00B45012" w:rsidRDefault="00D31CC5" w:rsidP="00B45012">
      <w:pPr>
        <w:jc w:val="both"/>
        <w:pPrChange w:id="2825" w:author="Школа" w:date="2018-10-23T12:14:00Z">
          <w:pPr>
            <w:numPr>
              <w:numId w:val="141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проводить сбор и обработку данных, используя адекватные цели методы;</w:t>
      </w:r>
    </w:p>
    <w:p w:rsidR="00B45012" w:rsidRDefault="00D31CC5" w:rsidP="00B45012">
      <w:pPr>
        <w:jc w:val="both"/>
        <w:pPrChange w:id="2826" w:author="Школа" w:date="2018-10-23T12:14:00Z">
          <w:pPr>
            <w:numPr>
              <w:numId w:val="141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делать выводы, соответствующие целям и методам исследования,</w:t>
      </w:r>
    </w:p>
    <w:p w:rsidR="00B45012" w:rsidRDefault="00D31CC5" w:rsidP="00B45012">
      <w:pPr>
        <w:jc w:val="both"/>
        <w:pPrChange w:id="2827" w:author="Школа" w:date="2018-10-23T12:14:00Z">
          <w:pPr>
            <w:numPr>
              <w:numId w:val="141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оформлять результаты исследования в виде письменной работы, соблюдая структуру текста, стиль изложения, корректное цитирование и логику изложения,</w:t>
      </w:r>
    </w:p>
    <w:p w:rsidR="00B45012" w:rsidRDefault="00D31CC5" w:rsidP="00B45012">
      <w:pPr>
        <w:jc w:val="both"/>
        <w:pPrChange w:id="2828" w:author="Школа" w:date="2018-10-23T12:14:00Z">
          <w:pPr>
            <w:numPr>
              <w:numId w:val="141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в дополнения к письменной работе оформлять тезисы и аннотацию,</w:t>
      </w:r>
    </w:p>
    <w:p w:rsidR="00B45012" w:rsidRDefault="00D31CC5" w:rsidP="00B45012">
      <w:pPr>
        <w:jc w:val="both"/>
        <w:pPrChange w:id="2829" w:author="Школа" w:date="2018-10-23T12:14:00Z">
          <w:pPr>
            <w:numPr>
              <w:numId w:val="141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выступать с устным докладом о результатах исследования, доказывая свои суждения и при необходимости опровергая доводы оппонентов.</w:t>
      </w:r>
    </w:p>
    <w:p w:rsidR="00B45012" w:rsidRDefault="00D31CC5" w:rsidP="00B45012">
      <w:pPr>
        <w:jc w:val="both"/>
        <w:pPrChange w:id="2830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Основные направления исследовательской и проектной деятельности</w:t>
      </w:r>
    </w:p>
    <w:p w:rsidR="00B45012" w:rsidRDefault="00D31CC5" w:rsidP="00B45012">
      <w:pPr>
        <w:jc w:val="both"/>
        <w:pPrChange w:id="2831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В процессе обучения предполагается проведение исследований по следующим направлениям:</w:t>
      </w:r>
    </w:p>
    <w:p w:rsidR="00B45012" w:rsidRDefault="00D31CC5" w:rsidP="00B45012">
      <w:pPr>
        <w:jc w:val="both"/>
        <w:pPrChange w:id="2832" w:author="Школа" w:date="2018-10-23T12:14:00Z">
          <w:pPr>
            <w:numPr>
              <w:numId w:val="142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proofErr w:type="spellStart"/>
      <w:proofErr w:type="gramStart"/>
      <w:r w:rsidRPr="00F45203">
        <w:t>естественно-научные</w:t>
      </w:r>
      <w:proofErr w:type="spellEnd"/>
      <w:proofErr w:type="gramEnd"/>
      <w:r w:rsidRPr="00F45203">
        <w:t xml:space="preserve"> исследования;</w:t>
      </w:r>
    </w:p>
    <w:p w:rsidR="00B45012" w:rsidRDefault="00D31CC5" w:rsidP="00B45012">
      <w:pPr>
        <w:jc w:val="both"/>
        <w:pPrChange w:id="2833" w:author="Школа" w:date="2018-10-23T12:14:00Z">
          <w:pPr>
            <w:numPr>
              <w:numId w:val="142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исследования в формальных науках:</w:t>
      </w:r>
    </w:p>
    <w:p w:rsidR="00B45012" w:rsidRDefault="00D31CC5" w:rsidP="00B45012">
      <w:pPr>
        <w:jc w:val="both"/>
        <w:pPrChange w:id="2834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– математические исследования;</w:t>
      </w:r>
    </w:p>
    <w:p w:rsidR="00B45012" w:rsidRDefault="00D31CC5" w:rsidP="00B45012">
      <w:pPr>
        <w:jc w:val="both"/>
        <w:pPrChange w:id="2835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– исследования в компьютерных науках;</w:t>
      </w:r>
    </w:p>
    <w:p w:rsidR="00B45012" w:rsidRDefault="00D31CC5" w:rsidP="00B45012">
      <w:pPr>
        <w:jc w:val="both"/>
        <w:pPrChange w:id="2836" w:author="Школа" w:date="2018-10-23T12:14:00Z">
          <w:pPr>
            <w:numPr>
              <w:numId w:val="142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филологические исследования;</w:t>
      </w:r>
    </w:p>
    <w:p w:rsidR="00B45012" w:rsidRDefault="00D31CC5" w:rsidP="00B45012">
      <w:pPr>
        <w:jc w:val="both"/>
        <w:pPrChange w:id="2837" w:author="Школа" w:date="2018-10-23T12:14:00Z">
          <w:pPr>
            <w:numPr>
              <w:numId w:val="142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историко-обществоведческие исследования.</w:t>
      </w:r>
    </w:p>
    <w:p w:rsidR="00B45012" w:rsidRDefault="00D31CC5" w:rsidP="00B45012">
      <w:pPr>
        <w:jc w:val="both"/>
        <w:pPrChange w:id="2838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proofErr w:type="gramStart"/>
      <w:r w:rsidRPr="00F45203">
        <w:t>К основными направлениям проектной деятельности являются (по результату):</w:t>
      </w:r>
      <w:proofErr w:type="gramEnd"/>
    </w:p>
    <w:p w:rsidR="00B45012" w:rsidRDefault="00D31CC5" w:rsidP="00B45012">
      <w:pPr>
        <w:jc w:val="both"/>
        <w:pPrChange w:id="2839" w:author="Школа" w:date="2018-10-23T12:14:00Z">
          <w:pPr>
            <w:numPr>
              <w:numId w:val="143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проекты, нацеленные на разработку и создание изделий (в т.ч. инженерные);</w:t>
      </w:r>
    </w:p>
    <w:p w:rsidR="00B45012" w:rsidRDefault="00D31CC5" w:rsidP="00B45012">
      <w:pPr>
        <w:jc w:val="both"/>
        <w:pPrChange w:id="2840" w:author="Школа" w:date="2018-10-23T12:14:00Z">
          <w:pPr>
            <w:numPr>
              <w:numId w:val="143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проекты, нацеленные на создание информационной продукции;</w:t>
      </w:r>
    </w:p>
    <w:p w:rsidR="00B45012" w:rsidRDefault="00D31CC5" w:rsidP="00B45012">
      <w:pPr>
        <w:jc w:val="both"/>
        <w:pPrChange w:id="2841" w:author="Школа" w:date="2018-10-23T12:14:00Z">
          <w:pPr>
            <w:numPr>
              <w:numId w:val="143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проекты, нацеленные на проведение мероприятий (в т.ч. проведение игры, игровые проекты);</w:t>
      </w:r>
    </w:p>
    <w:p w:rsidR="00B45012" w:rsidRDefault="00D31CC5" w:rsidP="00B45012">
      <w:pPr>
        <w:jc w:val="both"/>
        <w:pPrChange w:id="2842" w:author="Школа" w:date="2018-10-23T12:14:00Z">
          <w:pPr>
            <w:numPr>
              <w:numId w:val="143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проекты, нацеленные на решение проблем;</w:t>
      </w:r>
    </w:p>
    <w:p w:rsidR="00B45012" w:rsidRDefault="00D31CC5" w:rsidP="00B45012">
      <w:pPr>
        <w:jc w:val="both"/>
        <w:pPrChange w:id="2843" w:author="Школа" w:date="2018-10-23T12:14:00Z">
          <w:pPr>
            <w:numPr>
              <w:numId w:val="143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проекты, нацеленные на самостоятельное обучение (учебные проекты);</w:t>
      </w:r>
    </w:p>
    <w:p w:rsidR="00B45012" w:rsidRDefault="00D31CC5" w:rsidP="00B45012">
      <w:pPr>
        <w:jc w:val="both"/>
        <w:pPrChange w:id="2844" w:author="Школа" w:date="2018-10-23T12:14:00Z">
          <w:pPr>
            <w:numPr>
              <w:numId w:val="143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исследовательские проекты;</w:t>
      </w:r>
    </w:p>
    <w:p w:rsidR="00B45012" w:rsidRDefault="00D31CC5" w:rsidP="00B45012">
      <w:pPr>
        <w:jc w:val="both"/>
        <w:pPrChange w:id="2845" w:author="Школа" w:date="2018-10-23T12:14:00Z">
          <w:pPr>
            <w:numPr>
              <w:numId w:val="143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социальные проекты.</w:t>
      </w:r>
    </w:p>
    <w:p w:rsidR="00B45012" w:rsidRDefault="00D31CC5" w:rsidP="00B45012">
      <w:pPr>
        <w:jc w:val="both"/>
        <w:pPrChange w:id="2846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Кроме того, направления проектной деятельности, можно классифицировать по основным видам деятельности детей при работе над проектами:</w:t>
      </w:r>
    </w:p>
    <w:p w:rsidR="00B45012" w:rsidRDefault="00D31CC5" w:rsidP="00B45012">
      <w:pPr>
        <w:jc w:val="both"/>
        <w:pPrChange w:id="2847" w:author="Школа" w:date="2018-10-23T12:14:00Z">
          <w:pPr>
            <w:numPr>
              <w:numId w:val="144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исследовательские проекты;</w:t>
      </w:r>
    </w:p>
    <w:p w:rsidR="00B45012" w:rsidRDefault="00D31CC5" w:rsidP="00B45012">
      <w:pPr>
        <w:jc w:val="both"/>
        <w:pPrChange w:id="2848" w:author="Школа" w:date="2018-10-23T12:14:00Z">
          <w:pPr>
            <w:numPr>
              <w:numId w:val="144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инженерные проекты;</w:t>
      </w:r>
    </w:p>
    <w:p w:rsidR="00B45012" w:rsidRDefault="00D31CC5" w:rsidP="00B45012">
      <w:pPr>
        <w:jc w:val="both"/>
        <w:pPrChange w:id="2849" w:author="Школа" w:date="2018-10-23T12:14:00Z">
          <w:pPr>
            <w:numPr>
              <w:numId w:val="144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информационные проекты;</w:t>
      </w:r>
    </w:p>
    <w:p w:rsidR="00B45012" w:rsidRDefault="00D31CC5" w:rsidP="00B45012">
      <w:pPr>
        <w:jc w:val="both"/>
        <w:pPrChange w:id="2850" w:author="Школа" w:date="2018-10-23T12:14:00Z">
          <w:pPr>
            <w:numPr>
              <w:numId w:val="144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социальные проекты;</w:t>
      </w:r>
    </w:p>
    <w:p w:rsidR="00B45012" w:rsidRDefault="00D31CC5" w:rsidP="00B45012">
      <w:pPr>
        <w:jc w:val="both"/>
        <w:pPrChange w:id="2851" w:author="Школа" w:date="2018-10-23T12:14:00Z">
          <w:pPr>
            <w:numPr>
              <w:numId w:val="144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игровые проекты;</w:t>
      </w:r>
    </w:p>
    <w:p w:rsidR="00B45012" w:rsidRDefault="00D31CC5" w:rsidP="00B45012">
      <w:pPr>
        <w:jc w:val="both"/>
        <w:pPrChange w:id="2852" w:author="Школа" w:date="2018-10-23T12:14:00Z">
          <w:pPr>
            <w:numPr>
              <w:numId w:val="144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творческие проекты.</w:t>
      </w:r>
    </w:p>
    <w:p w:rsidR="00B45012" w:rsidRDefault="00D31CC5" w:rsidP="00B45012">
      <w:pPr>
        <w:jc w:val="both"/>
        <w:pPrChange w:id="2853" w:author="Школа" w:date="2018-10-23T12:14:00Z">
          <w:pPr>
            <w:autoSpaceDE w:val="0"/>
            <w:autoSpaceDN w:val="0"/>
            <w:adjustRightInd w:val="0"/>
            <w:ind w:firstLine="360"/>
            <w:jc w:val="both"/>
          </w:pPr>
        </w:pPrChange>
      </w:pPr>
      <w:r w:rsidRPr="00F45203">
        <w:t>Сочетание разных видов деятельности школьников с ориентацией на разные виды результатов позволяет разнообразить работу над проектами.</w:t>
      </w:r>
    </w:p>
    <w:p w:rsidR="00B45012" w:rsidRDefault="00D31CC5" w:rsidP="00B45012">
      <w:pPr>
        <w:jc w:val="both"/>
        <w:pPrChange w:id="2854" w:author="Школа" w:date="2018-10-23T12:14:00Z">
          <w:pPr>
            <w:autoSpaceDE w:val="0"/>
            <w:autoSpaceDN w:val="0"/>
            <w:adjustRightInd w:val="0"/>
            <w:ind w:firstLine="360"/>
            <w:jc w:val="both"/>
          </w:pPr>
        </w:pPrChange>
      </w:pPr>
      <w:proofErr w:type="gramStart"/>
      <w:r w:rsidRPr="00F45203">
        <w:t>Психолого-педагогических</w:t>
      </w:r>
      <w:proofErr w:type="gramEnd"/>
      <w:r w:rsidRPr="00F45203">
        <w:t xml:space="preserve"> принципы в учебно-исследовательской и проектной деятельности</w:t>
      </w:r>
    </w:p>
    <w:p w:rsidR="00B45012" w:rsidRDefault="00D31CC5" w:rsidP="00B45012">
      <w:pPr>
        <w:jc w:val="both"/>
        <w:pPrChange w:id="2855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Принцип адаптивности</w:t>
      </w:r>
    </w:p>
    <w:p w:rsidR="00B45012" w:rsidRDefault="00D31CC5" w:rsidP="00B45012">
      <w:pPr>
        <w:jc w:val="both"/>
        <w:pPrChange w:id="2856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Ученики могут выбирать себе направления исследования, соответствующие их интересам. Выбор учениками проектов по силам позволяет находить в проектной деятельности своё место и детям, по тем или иным </w:t>
      </w:r>
      <w:proofErr w:type="gramStart"/>
      <w:r w:rsidRPr="00F45203">
        <w:t>причинам</w:t>
      </w:r>
      <w:proofErr w:type="gramEnd"/>
      <w:r w:rsidRPr="00F45203">
        <w:t xml:space="preserve"> оказавшимся позади основной массы сверстников, и одаренным детям, и детям с разной подготовленностью и разными интересами.</w:t>
      </w:r>
    </w:p>
    <w:p w:rsidR="00B45012" w:rsidRDefault="00D31CC5" w:rsidP="00B45012">
      <w:pPr>
        <w:jc w:val="both"/>
        <w:pPrChange w:id="2857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Принцип развития</w:t>
      </w:r>
    </w:p>
    <w:p w:rsidR="00B45012" w:rsidRDefault="00D31CC5" w:rsidP="00B45012">
      <w:pPr>
        <w:jc w:val="both"/>
        <w:pPrChange w:id="2858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Исследования и работа над проектами ориентированы на то, чтобы создавать каждому школьнику условия, в которых он максимально реализовал бы себя, и не только свой интеллект, свое мышление, свою деятельность и способности, но именно личность (например, силу воли, устойчивость к неудачам, умение преодолевать трудности и др.).</w:t>
      </w:r>
    </w:p>
    <w:p w:rsidR="00B45012" w:rsidRDefault="00D31CC5" w:rsidP="00B45012">
      <w:pPr>
        <w:jc w:val="both"/>
        <w:pPrChange w:id="2859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Принцип психологической комфортности</w:t>
      </w:r>
    </w:p>
    <w:p w:rsidR="00B45012" w:rsidRDefault="00D31CC5" w:rsidP="00B45012">
      <w:pPr>
        <w:jc w:val="both"/>
        <w:pPrChange w:id="2860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Вовлечение учащихся в исследовательскую и проектную деятельность предполагает создание в учебном процессе раскованной, стимулирующей творческую активность школьника атмосферы, опоры на внутренние мотивы, и в частности на мотивацию успешности, постоянного продвижения вперед.</w:t>
      </w:r>
    </w:p>
    <w:p w:rsidR="00B45012" w:rsidRDefault="00D31CC5" w:rsidP="00B45012">
      <w:pPr>
        <w:jc w:val="both"/>
        <w:pPrChange w:id="2861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Принцип образа мира и принцип целостности содержания образования</w:t>
      </w:r>
    </w:p>
    <w:p w:rsidR="00B45012" w:rsidRDefault="00D31CC5" w:rsidP="00B45012">
      <w:pPr>
        <w:jc w:val="both"/>
        <w:pPrChange w:id="2862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Работа школьников над междисциплинарными проектами способствует формированию единого и целостного представления школьника о предметном и социальном мире, помогает сложиться своего рода схеме мироустройства, мироздания, в которой конкретные, предметные знания занимают свое определенное место.</w:t>
      </w:r>
    </w:p>
    <w:p w:rsidR="00B45012" w:rsidRDefault="00D31CC5" w:rsidP="00B45012">
      <w:pPr>
        <w:jc w:val="both"/>
        <w:pPrChange w:id="2863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Принцип систематичности</w:t>
      </w:r>
    </w:p>
    <w:p w:rsidR="00B45012" w:rsidRDefault="00D31CC5" w:rsidP="00B45012">
      <w:pPr>
        <w:jc w:val="both"/>
        <w:pPrChange w:id="2864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Обучение проведению исследований, анализу закономерностей окружающего нас мира, позволяющему школьнику самостоятельно выводить новые знания позволяет создавать единое и систематичное представление об образовании, об общей системе непрерывного образования.</w:t>
      </w:r>
    </w:p>
    <w:p w:rsidR="00B45012" w:rsidRDefault="00D31CC5" w:rsidP="00B45012">
      <w:pPr>
        <w:jc w:val="both"/>
        <w:pPrChange w:id="2865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Принцип ориентировочной функции знаний</w:t>
      </w:r>
    </w:p>
    <w:p w:rsidR="00B45012" w:rsidRDefault="00D31CC5" w:rsidP="00B45012">
      <w:pPr>
        <w:jc w:val="both"/>
        <w:pPrChange w:id="2866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Самостоятельные исследования и работа школьников над своими проектами помогают формированию у ученика ориентировочной основы, которую он может и должен использовать в различных видах своей познавательной и продуктивной деятельности. Исследовательская деятельность </w:t>
      </w:r>
      <w:proofErr w:type="gramStart"/>
      <w:r w:rsidRPr="00F45203">
        <w:t>обучающихся</w:t>
      </w:r>
      <w:proofErr w:type="gramEnd"/>
      <w:r w:rsidRPr="00F45203">
        <w:t xml:space="preserve"> помогает им лучше видеть в процессе обучения язык и структуру научного знания.</w:t>
      </w:r>
    </w:p>
    <w:p w:rsidR="00B45012" w:rsidRDefault="00D31CC5" w:rsidP="00B45012">
      <w:pPr>
        <w:jc w:val="both"/>
        <w:pPrChange w:id="2867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Принцип обучения деятельности</w:t>
      </w:r>
    </w:p>
    <w:p w:rsidR="00B45012" w:rsidRDefault="00D31CC5" w:rsidP="00B45012">
      <w:pPr>
        <w:jc w:val="both"/>
        <w:pPrChange w:id="2868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В работе над проектами и исследованиями у школьников формируются умения контроля и самоконтроля, оценки и самооценки. Учащиеся самостоятельно ставят цели и организовывают свою деятельность для их достижения.</w:t>
      </w:r>
    </w:p>
    <w:p w:rsidR="00B45012" w:rsidRDefault="00D31CC5" w:rsidP="00B45012">
      <w:pPr>
        <w:jc w:val="both"/>
        <w:pPrChange w:id="2869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Принцип управляемого перехода от деятельности в учебной ситуации к деятельности в жизненной ситуации</w:t>
      </w:r>
    </w:p>
    <w:p w:rsidR="00B45012" w:rsidRDefault="00D31CC5" w:rsidP="00B45012">
      <w:pPr>
        <w:jc w:val="both"/>
        <w:pPrChange w:id="2870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Мы рассматриваем работу учеников над проектами как аналог деловой жизни взрослых. Данный подход позволяет реализовывать основную цель общего образования – сделать ученика готовым к самостоятельной ориентировке и активной деятельности в реальном мире, в действительной жизни. Эта задача связана с переходом от «сиюминутной», ситуативной ориентировки к поиску и использованию </w:t>
      </w:r>
      <w:proofErr w:type="spellStart"/>
      <w:r w:rsidRPr="00F45203">
        <w:t>внеситуативных</w:t>
      </w:r>
      <w:proofErr w:type="spellEnd"/>
      <w:r w:rsidRPr="00F45203">
        <w:t xml:space="preserve"> ориентиров, к использованию системы знаний как «универсальной» ориентировочной основы.</w:t>
      </w:r>
    </w:p>
    <w:p w:rsidR="00B45012" w:rsidRDefault="00D31CC5" w:rsidP="00B45012">
      <w:pPr>
        <w:jc w:val="both"/>
        <w:pPrChange w:id="2871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Принцип управляемого перехода от совместной учебно-познавательной деятельности к самостоятельной деятельности ученика</w:t>
      </w:r>
    </w:p>
    <w:p w:rsidR="00B45012" w:rsidRDefault="00D31CC5" w:rsidP="00B45012">
      <w:pPr>
        <w:jc w:val="both"/>
        <w:pPrChange w:id="2872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Выполняя учебные исследования и работая над проектами под руководством и с помощью учителя </w:t>
      </w:r>
      <w:proofErr w:type="gramStart"/>
      <w:r w:rsidRPr="00F45203">
        <w:t>школьники</w:t>
      </w:r>
      <w:proofErr w:type="gramEnd"/>
      <w:r w:rsidRPr="00F45203">
        <w:t xml:space="preserve"> переходят от умений делать что-либо в сотрудничестве и под руководством к умениям выполнять самостоятельно, другими словами, учатся в зоне ближайшего развития.</w:t>
      </w:r>
    </w:p>
    <w:p w:rsidR="00B45012" w:rsidRDefault="00D31CC5" w:rsidP="00B45012">
      <w:pPr>
        <w:jc w:val="both"/>
        <w:pPrChange w:id="2873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Принцип </w:t>
      </w:r>
      <w:proofErr w:type="spellStart"/>
      <w:r w:rsidRPr="00F45203">
        <w:t>креативности</w:t>
      </w:r>
      <w:proofErr w:type="spellEnd"/>
    </w:p>
    <w:p w:rsidR="00B45012" w:rsidRDefault="00D31CC5" w:rsidP="00B45012">
      <w:pPr>
        <w:jc w:val="both"/>
        <w:pPrChange w:id="2874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По своей природе работа над проектами как уникальная деятельность учит творчеству, т.е. «выращивает» у учащихся способность и потребность самостоятельно находить решение не встречавшихся ранее учебных и </w:t>
      </w:r>
      <w:proofErr w:type="spellStart"/>
      <w:r w:rsidRPr="00F45203">
        <w:t>внеучебных</w:t>
      </w:r>
      <w:proofErr w:type="spellEnd"/>
      <w:r w:rsidRPr="00F45203">
        <w:t xml:space="preserve"> задач. </w:t>
      </w:r>
      <w:proofErr w:type="gramStart"/>
      <w:r w:rsidRPr="00F45203">
        <w:t>Выполняя исследования, ученик меняет отношение к миру в схемах «знаю – не знаю», «умею – не умею», «владею – не владею» на иные параметры: «ищу – и нахожу», «думаю – и узнаю», «пробую – и делаю».</w:t>
      </w:r>
      <w:proofErr w:type="gramEnd"/>
      <w:r w:rsidRPr="00F45203">
        <w:t xml:space="preserve"> Школьники учатся успешно жить и полноценно действовать в изменяющемся мире, изменять этот мир, вносить в него что-то новое.</w:t>
      </w:r>
    </w:p>
    <w:p w:rsidR="00B45012" w:rsidRDefault="00B45012" w:rsidP="00B45012">
      <w:pPr>
        <w:jc w:val="both"/>
        <w:pPrChange w:id="2875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</w:p>
    <w:p w:rsidR="00B45012" w:rsidRDefault="00D31CC5" w:rsidP="00B45012">
      <w:pPr>
        <w:jc w:val="both"/>
        <w:pPrChange w:id="2876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Планируемые результаты проектной и учебно-исследовательской деятельности</w:t>
      </w:r>
    </w:p>
    <w:p w:rsidR="00B45012" w:rsidRDefault="00D31CC5" w:rsidP="00B45012">
      <w:pPr>
        <w:jc w:val="both"/>
        <w:pPrChange w:id="2877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В качестве главных результатов проектной и исследовательской деятельности школьников мы рассматриваем сформированность универсальных учебных действий:</w:t>
      </w:r>
    </w:p>
    <w:p w:rsidR="00B45012" w:rsidRDefault="00D31CC5" w:rsidP="00B45012">
      <w:pPr>
        <w:jc w:val="both"/>
        <w:pPrChange w:id="2878" w:author="Школа" w:date="2018-10-23T12:14:00Z">
          <w:pPr>
            <w:numPr>
              <w:numId w:val="148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познавательных:</w:t>
      </w:r>
    </w:p>
    <w:p w:rsidR="00B45012" w:rsidRDefault="00D31CC5" w:rsidP="00B45012">
      <w:pPr>
        <w:jc w:val="both"/>
        <w:pPrChange w:id="2879" w:author="Школа" w:date="2018-10-23T12:14:00Z">
          <w:pPr>
            <w:autoSpaceDE w:val="0"/>
            <w:autoSpaceDN w:val="0"/>
            <w:adjustRightInd w:val="0"/>
            <w:ind w:left="360"/>
            <w:jc w:val="both"/>
          </w:pPr>
        </w:pPrChange>
      </w:pPr>
      <w:r w:rsidRPr="00F45203">
        <w:t>– освоение методов научного познания (наблюдение, сравнение, измерение, абстрагирование, анализ, синтез);</w:t>
      </w:r>
    </w:p>
    <w:p w:rsidR="00B45012" w:rsidRDefault="00D31CC5" w:rsidP="00B45012">
      <w:pPr>
        <w:jc w:val="both"/>
        <w:pPrChange w:id="2880" w:author="Школа" w:date="2018-10-23T12:14:00Z">
          <w:pPr>
            <w:autoSpaceDE w:val="0"/>
            <w:autoSpaceDN w:val="0"/>
            <w:adjustRightInd w:val="0"/>
            <w:ind w:left="360"/>
            <w:jc w:val="both"/>
          </w:pPr>
        </w:pPrChange>
      </w:pPr>
      <w:r w:rsidRPr="00F45203">
        <w:t>– умения и навыки работы с книгой и другими источниками информации;</w:t>
      </w:r>
    </w:p>
    <w:p w:rsidR="00B45012" w:rsidRDefault="00D31CC5" w:rsidP="00B45012">
      <w:pPr>
        <w:jc w:val="both"/>
        <w:pPrChange w:id="2881" w:author="Школа" w:date="2018-10-23T12:14:00Z">
          <w:pPr>
            <w:numPr>
              <w:numId w:val="148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регулятивных:</w:t>
      </w:r>
    </w:p>
    <w:p w:rsidR="00B45012" w:rsidRDefault="00D31CC5" w:rsidP="00B45012">
      <w:pPr>
        <w:jc w:val="both"/>
        <w:pPrChange w:id="2882" w:author="Школа" w:date="2018-10-23T12:14:00Z">
          <w:pPr>
            <w:autoSpaceDE w:val="0"/>
            <w:autoSpaceDN w:val="0"/>
            <w:adjustRightInd w:val="0"/>
            <w:ind w:left="360"/>
            <w:jc w:val="both"/>
          </w:pPr>
        </w:pPrChange>
      </w:pPr>
      <w:r w:rsidRPr="00F45203">
        <w:t>– составление и реализация планов работ над проектами и проведение исследований;</w:t>
      </w:r>
    </w:p>
    <w:p w:rsidR="00B45012" w:rsidRDefault="00D31CC5" w:rsidP="00B45012">
      <w:pPr>
        <w:jc w:val="both"/>
        <w:pPrChange w:id="2883" w:author="Школа" w:date="2018-10-23T12:14:00Z">
          <w:pPr>
            <w:autoSpaceDE w:val="0"/>
            <w:autoSpaceDN w:val="0"/>
            <w:adjustRightInd w:val="0"/>
            <w:ind w:left="360"/>
            <w:jc w:val="both"/>
          </w:pPr>
        </w:pPrChange>
      </w:pPr>
      <w:r w:rsidRPr="00F45203">
        <w:t>– оценивание полученных результатов проектов и выводов исследования;</w:t>
      </w:r>
    </w:p>
    <w:p w:rsidR="00B45012" w:rsidRDefault="00D31CC5" w:rsidP="00B45012">
      <w:pPr>
        <w:jc w:val="both"/>
        <w:pPrChange w:id="2884" w:author="Школа" w:date="2018-10-23T12:14:00Z">
          <w:pPr>
            <w:autoSpaceDE w:val="0"/>
            <w:autoSpaceDN w:val="0"/>
            <w:adjustRightInd w:val="0"/>
            <w:ind w:left="360"/>
            <w:jc w:val="both"/>
          </w:pPr>
        </w:pPrChange>
      </w:pPr>
      <w:r w:rsidRPr="00F45203">
        <w:t>– преодоление проблем, возникающих при работе над проектами и проведением исследований;</w:t>
      </w:r>
    </w:p>
    <w:p w:rsidR="00B45012" w:rsidRDefault="00D31CC5" w:rsidP="00B45012">
      <w:pPr>
        <w:jc w:val="both"/>
        <w:pPrChange w:id="2885" w:author="Школа" w:date="2018-10-23T12:14:00Z">
          <w:pPr>
            <w:autoSpaceDE w:val="0"/>
            <w:autoSpaceDN w:val="0"/>
            <w:adjustRightInd w:val="0"/>
            <w:ind w:left="360"/>
            <w:jc w:val="both"/>
          </w:pPr>
        </w:pPrChange>
      </w:pPr>
      <w:r w:rsidRPr="00F45203">
        <w:t>– сотрудничество при работе над групповыми проектами;</w:t>
      </w:r>
    </w:p>
    <w:p w:rsidR="00B45012" w:rsidRDefault="00D31CC5" w:rsidP="00B45012">
      <w:pPr>
        <w:jc w:val="both"/>
        <w:pPrChange w:id="2886" w:author="Школа" w:date="2018-10-23T12:14:00Z">
          <w:pPr>
            <w:numPr>
              <w:numId w:val="148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коммуникативных:</w:t>
      </w:r>
    </w:p>
    <w:p w:rsidR="00B45012" w:rsidRDefault="00D31CC5" w:rsidP="00B45012">
      <w:pPr>
        <w:jc w:val="both"/>
        <w:pPrChange w:id="2887" w:author="Школа" w:date="2018-10-23T12:14:00Z">
          <w:pPr>
            <w:autoSpaceDE w:val="0"/>
            <w:autoSpaceDN w:val="0"/>
            <w:adjustRightInd w:val="0"/>
            <w:ind w:left="360"/>
            <w:jc w:val="both"/>
          </w:pPr>
        </w:pPrChange>
      </w:pPr>
      <w:r w:rsidRPr="00F45203">
        <w:t xml:space="preserve">– создание средств опосредованной коммуникации: печатных и электронных публикаций, </w:t>
      </w:r>
      <w:proofErr w:type="spellStart"/>
      <w:r w:rsidRPr="00F45203">
        <w:t>мультимедийной</w:t>
      </w:r>
      <w:proofErr w:type="spellEnd"/>
      <w:r w:rsidRPr="00F45203">
        <w:t xml:space="preserve"> продукции;</w:t>
      </w:r>
    </w:p>
    <w:p w:rsidR="00B45012" w:rsidRDefault="00D31CC5" w:rsidP="00B45012">
      <w:pPr>
        <w:jc w:val="both"/>
        <w:pPrChange w:id="2888" w:author="Школа" w:date="2018-10-23T12:14:00Z">
          <w:pPr>
            <w:autoSpaceDE w:val="0"/>
            <w:autoSpaceDN w:val="0"/>
            <w:adjustRightInd w:val="0"/>
            <w:ind w:left="360"/>
            <w:jc w:val="both"/>
          </w:pPr>
        </w:pPrChange>
      </w:pPr>
      <w:r w:rsidRPr="00F45203">
        <w:t>– умения и навыки, связанные с культурой устной и письменной речи.</w:t>
      </w:r>
    </w:p>
    <w:p w:rsidR="00B45012" w:rsidRDefault="00D31CC5" w:rsidP="00B45012">
      <w:pPr>
        <w:jc w:val="both"/>
        <w:pPrChange w:id="2889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Формы организации</w:t>
      </w:r>
    </w:p>
    <w:p w:rsidR="00B45012" w:rsidRDefault="00D31CC5" w:rsidP="00B45012">
      <w:pPr>
        <w:jc w:val="both"/>
        <w:pPrChange w:id="2890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Освоение умений исследовательской и проектной деятельности школьников предполагается в следующих формах:</w:t>
      </w:r>
    </w:p>
    <w:p w:rsidR="00B45012" w:rsidRDefault="00D31CC5" w:rsidP="00B45012">
      <w:pPr>
        <w:jc w:val="both"/>
        <w:pPrChange w:id="2891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На уроках</w:t>
      </w:r>
    </w:p>
    <w:p w:rsidR="00B45012" w:rsidRDefault="00D31CC5" w:rsidP="00B45012">
      <w:pPr>
        <w:jc w:val="both"/>
        <w:pPrChange w:id="2892" w:author="Школа" w:date="2018-10-23T12:14:00Z">
          <w:pPr>
            <w:numPr>
              <w:numId w:val="148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При выполнении продуктивных заданий, особенно творческого характера, в которых нельзя найти ответ в тексте учебника, а необходимо его самостоятельно вывести, действуя по плану:</w:t>
      </w:r>
    </w:p>
    <w:p w:rsidR="00B45012" w:rsidRDefault="00D31CC5" w:rsidP="00B45012">
      <w:pPr>
        <w:jc w:val="both"/>
        <w:pPrChange w:id="2893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осмыслить задание,</w:t>
      </w:r>
    </w:p>
    <w:p w:rsidR="00B45012" w:rsidRDefault="00D31CC5" w:rsidP="00B45012">
      <w:pPr>
        <w:jc w:val="both"/>
        <w:pPrChange w:id="2894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найти нужную информацию,</w:t>
      </w:r>
    </w:p>
    <w:p w:rsidR="00B45012" w:rsidRDefault="00D31CC5" w:rsidP="00B45012">
      <w:pPr>
        <w:jc w:val="both"/>
        <w:pPrChange w:id="2895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преобразовать информацию в соответствии с заданием (найти причину, выделить главное, дать оценку…),</w:t>
      </w:r>
    </w:p>
    <w:p w:rsidR="00B45012" w:rsidRDefault="00D31CC5" w:rsidP="00B45012">
      <w:pPr>
        <w:jc w:val="both"/>
        <w:pPrChange w:id="2896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– сформулировать мысленно ответ, используя слова: «я считаю что…, потому </w:t>
      </w:r>
      <w:proofErr w:type="gramStart"/>
      <w:r w:rsidRPr="00F45203">
        <w:t>что</w:t>
      </w:r>
      <w:proofErr w:type="gramEnd"/>
      <w:r w:rsidRPr="00F45203">
        <w:t xml:space="preserve"> во-первых…, во-вторых… и т.д.».),</w:t>
      </w:r>
    </w:p>
    <w:p w:rsidR="00B45012" w:rsidRDefault="00D31CC5" w:rsidP="00B45012">
      <w:pPr>
        <w:jc w:val="both"/>
        <w:pPrChange w:id="2897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дать полный ответ, не рассчитывая на наводящие вопросы учителя.</w:t>
      </w:r>
    </w:p>
    <w:p w:rsidR="00B45012" w:rsidRDefault="00B45012" w:rsidP="00B45012">
      <w:pPr>
        <w:jc w:val="both"/>
        <w:pPrChange w:id="2898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</w:p>
    <w:p w:rsidR="00B45012" w:rsidRDefault="00D31CC5" w:rsidP="00B45012">
      <w:pPr>
        <w:jc w:val="both"/>
        <w:pPrChange w:id="2899" w:author="Школа" w:date="2018-10-23T12:14:00Z">
          <w:pPr>
            <w:numPr>
              <w:numId w:val="148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При выполнении творческих заданий, требующих изготовления конкретного продукта (поделка, мероприятие и пр.) с заданным набором требований.</w:t>
      </w:r>
    </w:p>
    <w:p w:rsidR="00B45012" w:rsidRDefault="00D31CC5" w:rsidP="00B45012">
      <w:pPr>
        <w:jc w:val="both"/>
        <w:pPrChange w:id="2900" w:author="Школа" w:date="2018-10-23T12:14:00Z">
          <w:pPr>
            <w:numPr>
              <w:numId w:val="148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При выполнении учебных заданий, требующих от ученика использования отдельных исследовательских умений (тренировка наблюдения, измерений и т.д.).</w:t>
      </w:r>
    </w:p>
    <w:p w:rsidR="00B45012" w:rsidRDefault="00D31CC5" w:rsidP="00B45012">
      <w:pPr>
        <w:jc w:val="both"/>
        <w:pPrChange w:id="2901" w:author="Школа" w:date="2018-10-23T12:14:00Z">
          <w:pPr>
            <w:numPr>
              <w:numId w:val="148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 xml:space="preserve">При решении жизненных задач (выполнение заданий в ситуациях, требующих переноса умения действовать в учебной ситуации </w:t>
      </w:r>
      <w:proofErr w:type="gramStart"/>
      <w:r w:rsidRPr="00F45203">
        <w:t>на</w:t>
      </w:r>
      <w:proofErr w:type="gramEnd"/>
      <w:r w:rsidRPr="00F45203">
        <w:t xml:space="preserve"> жизненные).</w:t>
      </w:r>
    </w:p>
    <w:p w:rsidR="00B45012" w:rsidRDefault="00D31CC5" w:rsidP="00B45012">
      <w:pPr>
        <w:jc w:val="both"/>
        <w:pPrChange w:id="2902" w:author="Школа" w:date="2018-10-23T12:14:00Z">
          <w:pPr>
            <w:numPr>
              <w:numId w:val="148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При освоении на уроках средств ИКТ как инструментов для выполнения проектных и исследовательских работ:</w:t>
      </w:r>
    </w:p>
    <w:p w:rsidR="00B45012" w:rsidRDefault="00D31CC5" w:rsidP="00B45012">
      <w:pPr>
        <w:jc w:val="both"/>
        <w:pPrChange w:id="2903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в познавательных действиях:</w:t>
      </w:r>
    </w:p>
    <w:p w:rsidR="00B45012" w:rsidRDefault="00D31CC5" w:rsidP="00B45012">
      <w:pPr>
        <w:jc w:val="both"/>
        <w:pPrChange w:id="2904" w:author="Школа" w:date="2018-10-23T12:14:00Z">
          <w:pPr>
            <w:numPr>
              <w:numId w:val="145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поиск информации,</w:t>
      </w:r>
    </w:p>
    <w:p w:rsidR="00B45012" w:rsidRDefault="00D31CC5" w:rsidP="00B45012">
      <w:pPr>
        <w:jc w:val="both"/>
        <w:pPrChange w:id="2905" w:author="Школа" w:date="2018-10-23T12:14:00Z">
          <w:pPr>
            <w:numPr>
              <w:numId w:val="145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моделирование,</w:t>
      </w:r>
    </w:p>
    <w:p w:rsidR="00B45012" w:rsidRDefault="00D31CC5" w:rsidP="00B45012">
      <w:pPr>
        <w:jc w:val="both"/>
        <w:pPrChange w:id="2906" w:author="Школа" w:date="2018-10-23T12:14:00Z">
          <w:pPr>
            <w:numPr>
              <w:numId w:val="145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проектирование,</w:t>
      </w:r>
    </w:p>
    <w:p w:rsidR="00B45012" w:rsidRDefault="00D31CC5" w:rsidP="00B45012">
      <w:pPr>
        <w:jc w:val="both"/>
        <w:pPrChange w:id="2907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в регулятивных действиях:</w:t>
      </w:r>
    </w:p>
    <w:p w:rsidR="00B45012" w:rsidRDefault="00D31CC5" w:rsidP="00B45012">
      <w:pPr>
        <w:jc w:val="both"/>
        <w:pPrChange w:id="2908" w:author="Школа" w:date="2018-10-23T12:14:00Z">
          <w:pPr>
            <w:numPr>
              <w:numId w:val="146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управление личными проектами,</w:t>
      </w:r>
    </w:p>
    <w:p w:rsidR="00B45012" w:rsidRDefault="00D31CC5" w:rsidP="00B45012">
      <w:pPr>
        <w:jc w:val="both"/>
        <w:pPrChange w:id="2909" w:author="Школа" w:date="2018-10-23T12:14:00Z">
          <w:pPr>
            <w:numPr>
              <w:numId w:val="146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организация личного времени,</w:t>
      </w:r>
    </w:p>
    <w:p w:rsidR="00B45012" w:rsidRDefault="00D31CC5" w:rsidP="00B45012">
      <w:pPr>
        <w:jc w:val="both"/>
        <w:pPrChange w:id="2910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в коммуникативных действиях:</w:t>
      </w:r>
    </w:p>
    <w:p w:rsidR="00B45012" w:rsidRDefault="00D31CC5" w:rsidP="00B45012">
      <w:pPr>
        <w:jc w:val="both"/>
        <w:pPrChange w:id="2911" w:author="Школа" w:date="2018-10-23T12:14:00Z">
          <w:pPr>
            <w:numPr>
              <w:numId w:val="147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 xml:space="preserve">создание документов, печатных публикаций, электронных публикаций, </w:t>
      </w:r>
      <w:proofErr w:type="spellStart"/>
      <w:r w:rsidRPr="00F45203">
        <w:t>мультимедийной</w:t>
      </w:r>
      <w:proofErr w:type="spellEnd"/>
      <w:r w:rsidRPr="00F45203">
        <w:t xml:space="preserve"> продукции для выражения своих мыслей, чувств и потребностей, общение в сети,</w:t>
      </w:r>
    </w:p>
    <w:p w:rsidR="00B45012" w:rsidRDefault="00D31CC5" w:rsidP="00B45012">
      <w:pPr>
        <w:jc w:val="both"/>
        <w:pPrChange w:id="2912" w:author="Школа" w:date="2018-10-23T12:14:00Z">
          <w:pPr>
            <w:numPr>
              <w:numId w:val="147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выступления с компьютерным сопровождением.</w:t>
      </w:r>
    </w:p>
    <w:p w:rsidR="00B45012" w:rsidRDefault="00D31CC5" w:rsidP="00B45012">
      <w:pPr>
        <w:jc w:val="both"/>
        <w:pPrChange w:id="2913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Во внеурочное время, в том числе при выполнении домашних заданий</w:t>
      </w:r>
    </w:p>
    <w:p w:rsidR="00B45012" w:rsidRDefault="00D31CC5" w:rsidP="00B45012">
      <w:pPr>
        <w:jc w:val="both"/>
        <w:pPrChange w:id="2914" w:author="Школа" w:date="2018-10-23T12:14:00Z">
          <w:pPr>
            <w:numPr>
              <w:numId w:val="149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При выполнении проектных, исследовательских заданий и решении жизненных задач (заданий в ситуациях), предложенных учителем на уроке.</w:t>
      </w:r>
    </w:p>
    <w:p w:rsidR="00B45012" w:rsidRDefault="00D31CC5" w:rsidP="00B45012">
      <w:pPr>
        <w:jc w:val="both"/>
        <w:pPrChange w:id="2915" w:author="Школа" w:date="2018-10-23T12:14:00Z">
          <w:pPr>
            <w:numPr>
              <w:numId w:val="149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>При выполнении исследований, проектов для школьных или внешкольных конкурсов исследовательских работ и проектов.</w:t>
      </w:r>
    </w:p>
    <w:p w:rsidR="00B45012" w:rsidRDefault="00D31CC5" w:rsidP="00B45012">
      <w:pPr>
        <w:jc w:val="both"/>
        <w:pPrChange w:id="2916" w:author="Школа" w:date="2018-10-23T12:14:00Z">
          <w:pPr>
            <w:numPr>
              <w:numId w:val="149"/>
            </w:numPr>
            <w:tabs>
              <w:tab w:val="num" w:pos="720"/>
            </w:tabs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F45203">
        <w:t xml:space="preserve">При выполнении </w:t>
      </w:r>
      <w:proofErr w:type="spellStart"/>
      <w:r w:rsidRPr="00F45203">
        <w:t>межпредметных</w:t>
      </w:r>
      <w:proofErr w:type="spellEnd"/>
      <w:r w:rsidRPr="00F45203">
        <w:t xml:space="preserve"> или </w:t>
      </w:r>
      <w:proofErr w:type="spellStart"/>
      <w:r w:rsidRPr="00F45203">
        <w:t>внепредметных</w:t>
      </w:r>
      <w:proofErr w:type="spellEnd"/>
      <w:r w:rsidRPr="00F45203">
        <w:t xml:space="preserve"> проектов во внеурочной деятельности.</w:t>
      </w:r>
    </w:p>
    <w:p w:rsidR="00B45012" w:rsidRDefault="00B45012" w:rsidP="00B45012">
      <w:pPr>
        <w:jc w:val="both"/>
        <w:pPrChange w:id="2917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</w:p>
    <w:p w:rsidR="00B45012" w:rsidRDefault="00D31CC5" w:rsidP="00B45012">
      <w:pPr>
        <w:jc w:val="both"/>
        <w:pPrChange w:id="2918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Выполнение </w:t>
      </w:r>
      <w:proofErr w:type="gramStart"/>
      <w:r w:rsidR="00C87B0D" w:rsidRPr="00F45203">
        <w:t xml:space="preserve">индивидуального </w:t>
      </w:r>
      <w:r w:rsidRPr="00F45203">
        <w:t>проекта</w:t>
      </w:r>
      <w:proofErr w:type="gramEnd"/>
      <w:r w:rsidRPr="00F45203">
        <w:t xml:space="preserve"> по итогам обучения в основной школе.</w:t>
      </w:r>
    </w:p>
    <w:p w:rsidR="00B45012" w:rsidRDefault="00D31CC5" w:rsidP="00B45012">
      <w:pPr>
        <w:jc w:val="both"/>
        <w:pPrChange w:id="2919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Мониторинг и </w:t>
      </w:r>
      <w:proofErr w:type="spellStart"/>
      <w:r w:rsidRPr="00F45203">
        <w:t>оцениваниеисследовательской</w:t>
      </w:r>
      <w:proofErr w:type="spellEnd"/>
      <w:r w:rsidRPr="00F45203">
        <w:t xml:space="preserve"> и проектной деятельности</w:t>
      </w:r>
    </w:p>
    <w:p w:rsidR="00B45012" w:rsidRDefault="00D31CC5" w:rsidP="00B45012">
      <w:pPr>
        <w:jc w:val="both"/>
        <w:pPrChange w:id="2920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 xml:space="preserve">Для оценивания исследовательской и проектной деятельности используется технология оценки учебных достижений (см. раздел «Система </w:t>
      </w:r>
      <w:proofErr w:type="gramStart"/>
      <w:r w:rsidRPr="00F45203"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F45203">
        <w:t>»). Кроме того, используются существующие специальные уровневые критерии и оценочные бланки (См. приложение №</w:t>
      </w:r>
      <w:proofErr w:type="gramStart"/>
      <w:r w:rsidRPr="00F45203">
        <w:t xml:space="preserve"> )</w:t>
      </w:r>
      <w:proofErr w:type="gramEnd"/>
      <w:r w:rsidRPr="00F45203">
        <w:t>. В специальных таблицах приводятся для каждого уровня показатели освоения той или иной компетентности на входе (качественное изменение по сравнению с предыдущим уровнем) и на выходе (увеличение доли самостоятельности учащегося или усложнение того способа деятельности, владение которым он должен продемонстрировать). Предполагается, что первый уровень осваивается учащимся в начальной школе, второй – в 5–6-м классах, третий – в 7–9-м классах, четвёртый – на старшей ступени.</w:t>
      </w:r>
    </w:p>
    <w:p w:rsidR="00B45012" w:rsidRDefault="0036096D" w:rsidP="00B45012">
      <w:pPr>
        <w:jc w:val="both"/>
        <w:pPrChange w:id="2921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ind w:firstLine="709"/>
            <w:jc w:val="both"/>
          </w:pPr>
        </w:pPrChange>
      </w:pPr>
      <w:r w:rsidRPr="00F45203">
        <w:t xml:space="preserve">Особое значение для развития УУД в основной школе имеет </w:t>
      </w:r>
      <w:proofErr w:type="gramStart"/>
      <w:r w:rsidRPr="00F45203">
        <w:t>индивидуальный проект</w:t>
      </w:r>
      <w:proofErr w:type="gramEnd"/>
      <w:r w:rsidRPr="00F45203">
        <w:t>, представляющий собой самостоятельную работу, осуществляемую обучающимся на протяжении длительного периода, возможно, в течение всего учебного года. В ходе такой работы обучающийся (автор проекта)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школьник.</w:t>
      </w:r>
    </w:p>
    <w:p w:rsidR="00B45012" w:rsidRDefault="00B45012" w:rsidP="00B45012">
      <w:pPr>
        <w:jc w:val="both"/>
        <w:rPr>
          <w:rFonts w:eastAsia="@Arial Unicode MS"/>
        </w:rPr>
        <w:pPrChange w:id="2922" w:author="Школа" w:date="2018-10-23T12:14:00Z">
          <w:pPr>
            <w:tabs>
              <w:tab w:val="left" w:pos="709"/>
            </w:tabs>
            <w:suppressAutoHyphens/>
            <w:jc w:val="both"/>
          </w:pPr>
        </w:pPrChange>
      </w:pPr>
    </w:p>
    <w:p w:rsidR="00B45012" w:rsidRDefault="00B47629" w:rsidP="00B45012">
      <w:pPr>
        <w:jc w:val="both"/>
        <w:rPr>
          <w:b/>
        </w:rPr>
        <w:pPrChange w:id="2923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rPr>
          <w:b/>
        </w:rPr>
        <w:t xml:space="preserve">2.1.3.2. Описание содержания, видов и форм организации учебной деятельности  по формированию и развитию </w:t>
      </w:r>
      <w:proofErr w:type="spellStart"/>
      <w:proofErr w:type="gramStart"/>
      <w:r w:rsidRPr="00F45203">
        <w:rPr>
          <w:b/>
        </w:rPr>
        <w:t>ИКТ-компетенций</w:t>
      </w:r>
      <w:proofErr w:type="spellEnd"/>
      <w:proofErr w:type="gramEnd"/>
    </w:p>
    <w:p w:rsidR="00B45012" w:rsidRDefault="00BE0C76" w:rsidP="00B45012">
      <w:pPr>
        <w:jc w:val="both"/>
        <w:rPr>
          <w:rFonts w:eastAsia="TimesNewRomanPSMT"/>
        </w:rPr>
        <w:pPrChange w:id="2924" w:author="Школа" w:date="2018-10-23T12:14:00Z">
          <w:pPr>
            <w:autoSpaceDE w:val="0"/>
            <w:autoSpaceDN w:val="0"/>
            <w:adjustRightInd w:val="0"/>
            <w:ind w:firstLine="540"/>
            <w:jc w:val="both"/>
          </w:pPr>
        </w:pPrChange>
      </w:pPr>
      <w:r w:rsidRPr="00F45203">
        <w:rPr>
          <w:rFonts w:eastAsia="TimesNewRomanPSMT"/>
        </w:rPr>
        <w:t>Образовательная среда основной школы в современных условиях формируется как информационная среда, т.е. такая среда, которая обеспечивает активную интеграцию информационных технологий в образовательный процесс и создает условия для развития информационной компетентности всех участников этого процесса.</w:t>
      </w:r>
    </w:p>
    <w:p w:rsidR="00B45012" w:rsidRDefault="00BE0C76" w:rsidP="00B45012">
      <w:pPr>
        <w:jc w:val="both"/>
        <w:rPr>
          <w:rFonts w:eastAsia="TimesNewRomanPSMT"/>
        </w:rPr>
        <w:pPrChange w:id="2925" w:author="Школа" w:date="2018-10-23T12:14:00Z">
          <w:pPr>
            <w:autoSpaceDE w:val="0"/>
            <w:autoSpaceDN w:val="0"/>
            <w:adjustRightInd w:val="0"/>
            <w:ind w:firstLine="540"/>
            <w:jc w:val="both"/>
          </w:pPr>
        </w:pPrChange>
      </w:pPr>
      <w:r w:rsidRPr="00F45203">
        <w:rPr>
          <w:rFonts w:eastAsia="TimesNewRomanPSMT"/>
        </w:rPr>
        <w:t>Преподавание всех предметов в</w:t>
      </w:r>
      <w:r w:rsidR="00EF5C42" w:rsidRPr="00F45203">
        <w:rPr>
          <w:rFonts w:eastAsia="TimesNewRomanPSMT"/>
        </w:rPr>
        <w:t xml:space="preserve"> ОО</w:t>
      </w:r>
      <w:r w:rsidRPr="00F45203">
        <w:rPr>
          <w:rFonts w:eastAsia="TimesNewRomanPSMT"/>
        </w:rPr>
        <w:t xml:space="preserve"> поддержано средствами ИКТ, локальная сеть и (контролируемый) Интернет доступны во всех помещениях, где идет образовательный процесс, </w:t>
      </w:r>
      <w:proofErr w:type="gramStart"/>
      <w:r w:rsidRPr="00F45203">
        <w:rPr>
          <w:rFonts w:eastAsia="TimesNewRomanPSMT"/>
        </w:rPr>
        <w:t>учителя</w:t>
      </w:r>
      <w:proofErr w:type="gramEnd"/>
      <w:r w:rsidRPr="00F45203">
        <w:rPr>
          <w:rFonts w:eastAsia="TimesNewRomanPSMT"/>
        </w:rPr>
        <w:t xml:space="preserve"> и другие работники </w:t>
      </w:r>
      <w:r w:rsidR="0036096D" w:rsidRPr="00F45203">
        <w:rPr>
          <w:rFonts w:eastAsia="TimesNewRomanPSMT"/>
        </w:rPr>
        <w:t>лицея</w:t>
      </w:r>
      <w:r w:rsidRPr="00F45203">
        <w:rPr>
          <w:rFonts w:eastAsia="TimesNewRomanPSMT"/>
        </w:rPr>
        <w:t xml:space="preserve"> обладают необходимой профессиональной ИКТ </w:t>
      </w:r>
      <w:r w:rsidRPr="00F45203">
        <w:t xml:space="preserve">- </w:t>
      </w:r>
      <w:r w:rsidRPr="00F45203">
        <w:rPr>
          <w:rFonts w:eastAsia="TimesNewRomanPSMT"/>
        </w:rPr>
        <w:t>компетентностью, обеспечены технически</w:t>
      </w:r>
      <w:r w:rsidR="0036096D" w:rsidRPr="00F45203">
        <w:rPr>
          <w:rFonts w:eastAsia="TimesNewRomanPSMT"/>
        </w:rPr>
        <w:t>ми</w:t>
      </w:r>
      <w:r w:rsidRPr="00F45203">
        <w:rPr>
          <w:rFonts w:eastAsia="TimesNewRomanPSMT"/>
        </w:rPr>
        <w:t xml:space="preserve"> и методически</w:t>
      </w:r>
      <w:r w:rsidR="0036096D" w:rsidRPr="00F45203">
        <w:rPr>
          <w:rFonts w:eastAsia="TimesNewRomanPSMT"/>
        </w:rPr>
        <w:t>ми сервисами</w:t>
      </w:r>
      <w:r w:rsidRPr="00F45203">
        <w:rPr>
          <w:rFonts w:eastAsia="TimesNewRomanPSMT"/>
        </w:rPr>
        <w:t>.</w:t>
      </w:r>
    </w:p>
    <w:p w:rsidR="00B45012" w:rsidRDefault="00BE0C76" w:rsidP="00B45012">
      <w:pPr>
        <w:jc w:val="both"/>
        <w:rPr>
          <w:rFonts w:eastAsia="TimesNewRomanPSMT"/>
        </w:rPr>
        <w:pPrChange w:id="2926" w:author="Школа" w:date="2018-10-23T12:14:00Z">
          <w:pPr>
            <w:autoSpaceDE w:val="0"/>
            <w:autoSpaceDN w:val="0"/>
            <w:adjustRightInd w:val="0"/>
            <w:ind w:firstLine="540"/>
            <w:jc w:val="both"/>
          </w:pPr>
        </w:pPrChange>
      </w:pPr>
      <w:r w:rsidRPr="00F45203">
        <w:rPr>
          <w:rFonts w:eastAsia="TimesNewRomanPSMT"/>
        </w:rPr>
        <w:t xml:space="preserve">В соответствии с ФГОС (требования к условиям) весь образовательный процесс должен отображаться в информационной среде: электронный дневник, сайт </w:t>
      </w:r>
      <w:r w:rsidR="0036096D" w:rsidRPr="00F45203">
        <w:rPr>
          <w:rFonts w:eastAsia="TimesNewRomanPSMT"/>
        </w:rPr>
        <w:t xml:space="preserve">лицея, сайты </w:t>
      </w:r>
      <w:r w:rsidRPr="00F45203">
        <w:rPr>
          <w:rFonts w:eastAsia="TimesNewRomanPSMT"/>
        </w:rPr>
        <w:t xml:space="preserve"> педагогов  и т.д.</w:t>
      </w:r>
    </w:p>
    <w:p w:rsidR="00B45012" w:rsidRDefault="00BE0C76" w:rsidP="00B45012">
      <w:pPr>
        <w:jc w:val="both"/>
        <w:rPr>
          <w:rFonts w:eastAsia="TimesNewRomanPSMT"/>
        </w:rPr>
        <w:pPrChange w:id="2927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proofErr w:type="gramStart"/>
      <w:r w:rsidRPr="00F45203">
        <w:rPr>
          <w:rFonts w:eastAsia="TimesNewRomanPSMT"/>
        </w:rPr>
        <w:t xml:space="preserve">Формирование и развитие ИКТ </w:t>
      </w:r>
      <w:r w:rsidRPr="00F45203">
        <w:t xml:space="preserve">- </w:t>
      </w:r>
      <w:r w:rsidRPr="00F45203">
        <w:rPr>
          <w:rFonts w:eastAsia="TimesNewRomanPSMT"/>
        </w:rPr>
        <w:t xml:space="preserve">компетентности обучающихся включает в себя становление и развитие учебной (общей и предметной) и </w:t>
      </w:r>
      <w:proofErr w:type="spellStart"/>
      <w:r w:rsidRPr="00F45203">
        <w:rPr>
          <w:rFonts w:eastAsia="TimesNewRomanPSMT"/>
        </w:rPr>
        <w:t>общепользовательской</w:t>
      </w:r>
      <w:proofErr w:type="spellEnd"/>
      <w:r w:rsidRPr="00F45203">
        <w:rPr>
          <w:rFonts w:eastAsia="TimesNewRomanPSMT"/>
        </w:rPr>
        <w:t xml:space="preserve"> </w:t>
      </w:r>
      <w:proofErr w:type="spellStart"/>
      <w:r w:rsidRPr="00F45203">
        <w:rPr>
          <w:rFonts w:eastAsia="TimesNewRomanPSMT"/>
        </w:rPr>
        <w:t>ИКТ</w:t>
      </w:r>
      <w:r w:rsidRPr="00F45203">
        <w:t>-</w:t>
      </w:r>
      <w:r w:rsidRPr="00F45203">
        <w:rPr>
          <w:rFonts w:eastAsia="TimesNewRomanPSMT"/>
        </w:rPr>
        <w:t>компетентности</w:t>
      </w:r>
      <w:proofErr w:type="spellEnd"/>
      <w:r w:rsidRPr="00F45203">
        <w:rPr>
          <w:rFonts w:eastAsia="TimesNewRomanPSMT"/>
        </w:rPr>
        <w:t>, в том числе: способности к сотрудничеству и коммуникации, к самостоятельному приобретению, пополнению и интеграции знаний; способности к решению личностно и социально значимых проблем и воплощению решений в практику с применением средств ИКТ.</w:t>
      </w:r>
      <w:proofErr w:type="gramEnd"/>
    </w:p>
    <w:p w:rsidR="00B45012" w:rsidRDefault="00BE0C76" w:rsidP="00B45012">
      <w:pPr>
        <w:jc w:val="both"/>
        <w:rPr>
          <w:rFonts w:eastAsia="TimesNewRomanPSMT"/>
        </w:rPr>
        <w:pPrChange w:id="2928" w:author="Школа" w:date="2018-10-23T12:14:00Z">
          <w:pPr>
            <w:autoSpaceDE w:val="0"/>
            <w:autoSpaceDN w:val="0"/>
            <w:adjustRightInd w:val="0"/>
            <w:ind w:firstLine="540"/>
            <w:jc w:val="both"/>
          </w:pPr>
        </w:pPrChange>
      </w:pPr>
      <w:r w:rsidRPr="00F45203">
        <w:rPr>
          <w:rFonts w:eastAsia="TimesNewRomanPSMT"/>
        </w:rPr>
        <w:t>В ИК</w:t>
      </w:r>
      <w:proofErr w:type="gramStart"/>
      <w:r w:rsidRPr="00F45203">
        <w:rPr>
          <w:rFonts w:eastAsia="TimesNewRomanPSMT"/>
        </w:rPr>
        <w:t>Т</w:t>
      </w:r>
      <w:r w:rsidRPr="00F45203">
        <w:t>-</w:t>
      </w:r>
      <w:proofErr w:type="gramEnd"/>
      <w:r w:rsidRPr="00F45203">
        <w:t xml:space="preserve"> </w:t>
      </w:r>
      <w:r w:rsidRPr="00F45203">
        <w:rPr>
          <w:rFonts w:eastAsia="TimesNewRomanPSMT"/>
        </w:rPr>
        <w:t xml:space="preserve">компетентности выделяются элементы, которые формируются и используются в отдельных предметах, в интегративных </w:t>
      </w:r>
      <w:proofErr w:type="spellStart"/>
      <w:r w:rsidRPr="00F45203">
        <w:rPr>
          <w:rFonts w:eastAsia="TimesNewRomanPSMT"/>
        </w:rPr>
        <w:t>межпредметных</w:t>
      </w:r>
      <w:proofErr w:type="spellEnd"/>
      <w:r w:rsidRPr="00F45203">
        <w:rPr>
          <w:rFonts w:eastAsia="TimesNewRomanPSMT"/>
        </w:rPr>
        <w:t xml:space="preserve"> проектах, во </w:t>
      </w:r>
      <w:proofErr w:type="spellStart"/>
      <w:r w:rsidRPr="00F45203">
        <w:rPr>
          <w:rFonts w:eastAsia="TimesNewRomanPSMT"/>
        </w:rPr>
        <w:t>внепредметной</w:t>
      </w:r>
      <w:proofErr w:type="spellEnd"/>
      <w:r w:rsidRPr="00F45203">
        <w:rPr>
          <w:rFonts w:eastAsia="TimesNewRomanPSMT"/>
        </w:rPr>
        <w:t xml:space="preserve"> активности. В то же время, освоение </w:t>
      </w:r>
      <w:proofErr w:type="spellStart"/>
      <w:r w:rsidRPr="00F45203">
        <w:rPr>
          <w:rFonts w:eastAsia="TimesNewRomanPSMT"/>
        </w:rPr>
        <w:t>ИКТ</w:t>
      </w:r>
      <w:r w:rsidRPr="00F45203">
        <w:t>-</w:t>
      </w:r>
      <w:r w:rsidRPr="00F45203">
        <w:rPr>
          <w:rFonts w:eastAsia="TimesNewRomanPSMT"/>
        </w:rPr>
        <w:t>компетентности</w:t>
      </w:r>
      <w:proofErr w:type="spellEnd"/>
      <w:r w:rsidRPr="00F45203">
        <w:rPr>
          <w:rFonts w:eastAsia="TimesNewRomanPSMT"/>
        </w:rPr>
        <w:t xml:space="preserve"> в рамках отдельного предмета содействует формированию </w:t>
      </w:r>
      <w:proofErr w:type="spellStart"/>
      <w:r w:rsidRPr="00F45203">
        <w:rPr>
          <w:rFonts w:eastAsia="TimesNewRomanPSMT"/>
        </w:rPr>
        <w:t>метапредметной</w:t>
      </w:r>
      <w:proofErr w:type="spellEnd"/>
      <w:r w:rsidRPr="00F45203">
        <w:rPr>
          <w:rFonts w:eastAsia="TimesNewRomanPSMT"/>
        </w:rPr>
        <w:t xml:space="preserve"> ИК</w:t>
      </w:r>
      <w:proofErr w:type="gramStart"/>
      <w:r w:rsidRPr="00F45203">
        <w:rPr>
          <w:rFonts w:eastAsia="TimesNewRomanPSMT"/>
        </w:rPr>
        <w:t>Т</w:t>
      </w:r>
      <w:r w:rsidRPr="00F45203">
        <w:t>-</w:t>
      </w:r>
      <w:proofErr w:type="gramEnd"/>
      <w:r w:rsidRPr="00F45203">
        <w:t xml:space="preserve"> </w:t>
      </w:r>
      <w:r w:rsidRPr="00F45203">
        <w:rPr>
          <w:rFonts w:eastAsia="TimesNewRomanPSMT"/>
        </w:rPr>
        <w:t>компетентности, играет ключевую роль в формировании универсальных учебных действий.</w:t>
      </w:r>
    </w:p>
    <w:p w:rsidR="00B45012" w:rsidRDefault="00B45012" w:rsidP="00B45012">
      <w:pPr>
        <w:jc w:val="both"/>
        <w:pPrChange w:id="2929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</w:p>
    <w:p w:rsidR="00B45012" w:rsidRDefault="00B47629" w:rsidP="00B45012">
      <w:pPr>
        <w:jc w:val="both"/>
        <w:pPrChange w:id="2930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b/>
        </w:rPr>
        <w:t>2.1.3.3</w:t>
      </w:r>
      <w:r w:rsidR="00BE0C76" w:rsidRPr="00F45203">
        <w:rPr>
          <w:b/>
        </w:rPr>
        <w:t xml:space="preserve">. Перечень и описание  основных элементов </w:t>
      </w:r>
      <w:proofErr w:type="spellStart"/>
      <w:proofErr w:type="gramStart"/>
      <w:r w:rsidR="00BE0C76" w:rsidRPr="00F45203">
        <w:rPr>
          <w:b/>
        </w:rPr>
        <w:t>ИКТ-компетенции</w:t>
      </w:r>
      <w:proofErr w:type="spellEnd"/>
      <w:proofErr w:type="gramEnd"/>
      <w:r w:rsidR="00BE0C76" w:rsidRPr="00F45203">
        <w:rPr>
          <w:b/>
        </w:rPr>
        <w:t xml:space="preserve"> и инструментов их использования</w:t>
      </w:r>
      <w:r w:rsidR="00BE0C76" w:rsidRPr="00F45203">
        <w:t>.</w:t>
      </w:r>
    </w:p>
    <w:p w:rsidR="00B45012" w:rsidRDefault="00BE0C76" w:rsidP="00B45012">
      <w:pPr>
        <w:jc w:val="both"/>
        <w:rPr>
          <w:rFonts w:eastAsia="TimesNewRomanPSMT"/>
        </w:rPr>
        <w:pPrChange w:id="2931" w:author="Школа" w:date="2018-10-23T12:14:00Z">
          <w:pPr>
            <w:autoSpaceDE w:val="0"/>
            <w:autoSpaceDN w:val="0"/>
            <w:adjustRightInd w:val="0"/>
            <w:ind w:firstLine="540"/>
            <w:jc w:val="both"/>
          </w:pPr>
        </w:pPrChange>
      </w:pPr>
      <w:r w:rsidRPr="00F45203">
        <w:t>1. Обращение с устройствами ИКТ</w:t>
      </w:r>
      <w:r w:rsidRPr="00F45203">
        <w:rPr>
          <w:rFonts w:eastAsia="TimesNewRomanPSMT"/>
        </w:rPr>
        <w:t xml:space="preserve">, как с </w:t>
      </w:r>
      <w:proofErr w:type="spellStart"/>
      <w:r w:rsidRPr="00F45203">
        <w:rPr>
          <w:rFonts w:eastAsia="TimesNewRomanPSMT"/>
        </w:rPr>
        <w:t>электроустройствами</w:t>
      </w:r>
      <w:proofErr w:type="spellEnd"/>
      <w:r w:rsidRPr="00F45203">
        <w:rPr>
          <w:rFonts w:eastAsia="TimesNewRomanPSMT"/>
        </w:rPr>
        <w:t>, передающими информацию по проводам (проводящим электромагнитные колебания) и в эфире, и обрабатывающими информацию, взаимодействующими с человеком, обеспечивающими внешнее представление информации и коммуникацию между людьми:</w:t>
      </w:r>
    </w:p>
    <w:p w:rsidR="00B45012" w:rsidRDefault="00BE0C76" w:rsidP="00B45012">
      <w:pPr>
        <w:jc w:val="both"/>
        <w:rPr>
          <w:rFonts w:eastAsia="TimesNewRomanPSMT"/>
        </w:rPr>
        <w:pPrChange w:id="2932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понимание основных принципов работы устройств ИКТ;</w:t>
      </w:r>
    </w:p>
    <w:p w:rsidR="00B45012" w:rsidRDefault="00BE0C76" w:rsidP="00B45012">
      <w:pPr>
        <w:jc w:val="both"/>
        <w:rPr>
          <w:rFonts w:eastAsia="TimesNewRomanPSMT"/>
        </w:rPr>
        <w:pPrChange w:id="2933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подключение устройств ИКТ к электрической сети, использование аккумуляторов;</w:t>
      </w:r>
    </w:p>
    <w:p w:rsidR="00B45012" w:rsidRDefault="00BE0C76" w:rsidP="00B45012">
      <w:pPr>
        <w:jc w:val="both"/>
        <w:rPr>
          <w:rFonts w:eastAsia="TimesNewRomanPSMT"/>
        </w:rPr>
        <w:pPrChange w:id="2934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включение и выключение устройств ИКТ. Вход в операционную систему;</w:t>
      </w:r>
    </w:p>
    <w:p w:rsidR="00B45012" w:rsidRDefault="00BE0C76" w:rsidP="00B45012">
      <w:pPr>
        <w:jc w:val="both"/>
        <w:rPr>
          <w:rFonts w:eastAsia="TimesNewRomanPSMT"/>
        </w:rPr>
        <w:pPrChange w:id="2935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базовые действия с экранными объектами;</w:t>
      </w:r>
    </w:p>
    <w:p w:rsidR="00B45012" w:rsidRDefault="00BE0C76" w:rsidP="00B45012">
      <w:pPr>
        <w:jc w:val="both"/>
        <w:rPr>
          <w:rFonts w:eastAsia="TimesNewRomanPSMT"/>
        </w:rPr>
        <w:pPrChange w:id="2936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соединение устройств ИКТ с использованием проводных и беспроводных технологий;</w:t>
      </w:r>
    </w:p>
    <w:p w:rsidR="00B45012" w:rsidRDefault="00BE0C76" w:rsidP="00B45012">
      <w:pPr>
        <w:jc w:val="both"/>
        <w:rPr>
          <w:rFonts w:eastAsia="TimesNewRomanPSMT"/>
        </w:rPr>
        <w:pPrChange w:id="2937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информационное подключение к локальной сети и глобальной сети Интернет;</w:t>
      </w:r>
    </w:p>
    <w:p w:rsidR="00B45012" w:rsidRDefault="00BE0C76" w:rsidP="00B45012">
      <w:pPr>
        <w:jc w:val="both"/>
        <w:rPr>
          <w:rFonts w:eastAsia="TimesNewRomanPSMT"/>
        </w:rPr>
        <w:pPrChange w:id="2938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вход в информационную среду учреждения, в том числе – через Интернет, средства безопасности входа. Размещение информационного объекта (сообщения) в информационной среде;</w:t>
      </w:r>
    </w:p>
    <w:p w:rsidR="00B45012" w:rsidRDefault="00BE0C76" w:rsidP="00B45012">
      <w:pPr>
        <w:jc w:val="both"/>
        <w:rPr>
          <w:rFonts w:eastAsia="TimesNewRomanPSMT"/>
        </w:rPr>
        <w:pPrChange w:id="2939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обеспечение надежного функционирования устройств ИКТ;</w:t>
      </w:r>
    </w:p>
    <w:p w:rsidR="00B45012" w:rsidRDefault="00BE0C76" w:rsidP="00B45012">
      <w:pPr>
        <w:jc w:val="both"/>
        <w:rPr>
          <w:rFonts w:eastAsia="TimesNewRomanPSMT"/>
        </w:rPr>
        <w:pPrChange w:id="2940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вывод информации на бумагу и в трехмерную материальную среду (печать). Обращение с расходными материалами;</w:t>
      </w:r>
    </w:p>
    <w:p w:rsidR="00B45012" w:rsidRDefault="00BE0C76" w:rsidP="00B45012">
      <w:pPr>
        <w:jc w:val="both"/>
        <w:rPr>
          <w:rFonts w:eastAsia="TimesNewRomanPSMT"/>
        </w:rPr>
        <w:pPrChange w:id="2941" w:author="Школа" w:date="2018-10-23T12:14:00Z">
          <w:pPr>
            <w:autoSpaceDE w:val="0"/>
            <w:autoSpaceDN w:val="0"/>
            <w:adjustRightInd w:val="0"/>
            <w:ind w:left="540" w:hanging="540"/>
            <w:jc w:val="both"/>
          </w:pPr>
        </w:pPrChange>
      </w:pPr>
      <w:r w:rsidRPr="00F45203">
        <w:rPr>
          <w:rFonts w:eastAsia="TimesNewRomanPSMT"/>
        </w:rPr>
        <w:t>• использование основных законов восприятия, обработки и хранения информации человеком;</w:t>
      </w:r>
    </w:p>
    <w:p w:rsidR="00B45012" w:rsidRDefault="00BE0C76" w:rsidP="00B45012">
      <w:pPr>
        <w:jc w:val="both"/>
        <w:rPr>
          <w:rFonts w:eastAsia="TimesNewRomanPSMT"/>
        </w:rPr>
        <w:pPrChange w:id="2942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соблюдение требований техники безопасности, гигиены, эргономики и ресурсосбережения при работе с устройствами ИКТ, в частности, учитывающие специфику работы со светящимся экраном, в том числе – отражающим, и с несветящимся отражающим экраном.</w:t>
      </w:r>
    </w:p>
    <w:p w:rsidR="00B45012" w:rsidRDefault="00BE0C76" w:rsidP="00B45012">
      <w:pPr>
        <w:jc w:val="both"/>
        <w:rPr>
          <w:rFonts w:eastAsia="TimesNewRomanPSMT"/>
        </w:rPr>
        <w:pPrChange w:id="2943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F45203">
        <w:rPr>
          <w:rFonts w:eastAsia="TimesNewRomanPSMT"/>
        </w:rPr>
        <w:t>Указанные ниже умения формируются преимущественно в предметных областях «Информатика» и «Технология».</w:t>
      </w:r>
    </w:p>
    <w:p w:rsidR="00B45012" w:rsidRDefault="00BE0C76" w:rsidP="00B45012">
      <w:pPr>
        <w:jc w:val="both"/>
        <w:pPrChange w:id="2944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t>2. Фиксация, запись изображений и звуков, их обработка</w:t>
      </w:r>
    </w:p>
    <w:p w:rsidR="00B45012" w:rsidRDefault="00BE0C76" w:rsidP="00B45012">
      <w:pPr>
        <w:jc w:val="both"/>
        <w:rPr>
          <w:rFonts w:eastAsia="TimesNewRomanPSMT"/>
        </w:rPr>
        <w:pPrChange w:id="2945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цифровая фотография, трехмерное сканирование, цифровая звукозапись, цифровая  видеосъемка;</w:t>
      </w:r>
    </w:p>
    <w:p w:rsidR="00B45012" w:rsidRDefault="00BE0C76" w:rsidP="00B45012">
      <w:pPr>
        <w:jc w:val="both"/>
        <w:rPr>
          <w:rFonts w:eastAsia="TimesNewRomanPSMT"/>
        </w:rPr>
        <w:pPrChange w:id="2946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создание мультипликации как последовательности фотоизображений;</w:t>
      </w:r>
    </w:p>
    <w:p w:rsidR="00B45012" w:rsidRDefault="00BE0C76" w:rsidP="00B45012">
      <w:pPr>
        <w:jc w:val="both"/>
        <w:rPr>
          <w:rFonts w:eastAsia="TimesNewRomanPSMT"/>
        </w:rPr>
        <w:pPrChange w:id="2947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обработка фотографий;</w:t>
      </w:r>
    </w:p>
    <w:p w:rsidR="00B45012" w:rsidRDefault="00BE0C76" w:rsidP="00B45012">
      <w:pPr>
        <w:jc w:val="both"/>
        <w:rPr>
          <w:rFonts w:eastAsia="TimesNewRomanPSMT"/>
        </w:rPr>
        <w:pPrChange w:id="2948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видеомонтаж и озвучивание видео сообщений.</w:t>
      </w:r>
    </w:p>
    <w:p w:rsidR="00B45012" w:rsidRDefault="00BE0C76" w:rsidP="00B45012">
      <w:pPr>
        <w:jc w:val="both"/>
        <w:rPr>
          <w:rFonts w:eastAsia="TimesNewRomanPSMT"/>
        </w:rPr>
        <w:pPrChange w:id="2949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Указанные ниже умения формируются преимущественно в предметных областях: искусство, информатика, внеурочная деятельность.</w:t>
      </w:r>
    </w:p>
    <w:p w:rsidR="00B45012" w:rsidRDefault="00BE0C76" w:rsidP="00B45012">
      <w:pPr>
        <w:jc w:val="both"/>
        <w:rPr>
          <w:rFonts w:eastAsia="TimesNewRomanPSMT"/>
        </w:rPr>
        <w:pPrChange w:id="2950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3. Создание письменных текстов</w:t>
      </w:r>
    </w:p>
    <w:p w:rsidR="00B45012" w:rsidRDefault="00BE0C76" w:rsidP="00B45012">
      <w:pPr>
        <w:jc w:val="both"/>
        <w:rPr>
          <w:rFonts w:eastAsia="TimesNewRomanPSMT"/>
        </w:rPr>
        <w:pPrChange w:id="2951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Сканирование текста и распознавание сканированного текста:</w:t>
      </w:r>
    </w:p>
    <w:p w:rsidR="00B45012" w:rsidRDefault="00BE0C76" w:rsidP="00B45012">
      <w:pPr>
        <w:jc w:val="both"/>
        <w:rPr>
          <w:rFonts w:eastAsia="TimesNewRomanPSMT"/>
        </w:rPr>
        <w:pPrChange w:id="2952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ввод русского и иноязычного текста слепым десятипальцевым методом;</w:t>
      </w:r>
    </w:p>
    <w:p w:rsidR="00B45012" w:rsidRDefault="00BE0C76" w:rsidP="00B45012">
      <w:pPr>
        <w:jc w:val="both"/>
        <w:rPr>
          <w:rFonts w:eastAsia="TimesNewRomanPSMT"/>
        </w:rPr>
        <w:pPrChange w:id="2953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базовое экранное редактирование текста;</w:t>
      </w:r>
    </w:p>
    <w:p w:rsidR="00B45012" w:rsidRDefault="00BE0C76" w:rsidP="00B45012">
      <w:pPr>
        <w:jc w:val="both"/>
        <w:rPr>
          <w:rFonts w:eastAsia="TimesNewRomanPSMT"/>
        </w:rPr>
        <w:pPrChange w:id="2954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структурирование русского и иностранного текста средствами текстового редактора (номера страниц, колонтитулы, абзацы, ссылки, заголовки, оглавление, шрифтовые выделения);</w:t>
      </w:r>
    </w:p>
    <w:p w:rsidR="00B45012" w:rsidRDefault="00BE0C76" w:rsidP="00B45012">
      <w:pPr>
        <w:jc w:val="both"/>
        <w:rPr>
          <w:rFonts w:eastAsia="TimesNewRomanPSMT"/>
        </w:rPr>
        <w:pPrChange w:id="2955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 xml:space="preserve">• создание текста на основе расшифровки аудиозаписи, в том числе нескольких участников обсуждения – транскрибирование (преобразование устной речи в </w:t>
      </w:r>
      <w:proofErr w:type="gramStart"/>
      <w:r w:rsidRPr="00F45203">
        <w:rPr>
          <w:rFonts w:eastAsia="TimesNewRomanPSMT"/>
        </w:rPr>
        <w:t>письменную</w:t>
      </w:r>
      <w:proofErr w:type="gramEnd"/>
      <w:r w:rsidRPr="00F45203">
        <w:rPr>
          <w:rFonts w:eastAsia="TimesNewRomanPSMT"/>
        </w:rPr>
        <w:t xml:space="preserve">), письменное </w:t>
      </w:r>
      <w:proofErr w:type="spellStart"/>
      <w:r w:rsidRPr="00F45203">
        <w:rPr>
          <w:rFonts w:eastAsia="TimesNewRomanPSMT"/>
        </w:rPr>
        <w:t>резюмирование</w:t>
      </w:r>
      <w:proofErr w:type="spellEnd"/>
      <w:r w:rsidRPr="00F45203">
        <w:rPr>
          <w:rFonts w:eastAsia="TimesNewRomanPSMT"/>
        </w:rPr>
        <w:t xml:space="preserve"> высказываний в ходе обсуждения;</w:t>
      </w:r>
    </w:p>
    <w:p w:rsidR="00B45012" w:rsidRDefault="00BE0C76" w:rsidP="00B45012">
      <w:pPr>
        <w:jc w:val="both"/>
        <w:rPr>
          <w:rFonts w:eastAsia="TimesNewRomanPSMT"/>
        </w:rPr>
        <w:pPrChange w:id="2956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использование средств орфографического и синтаксического контроля русского текста и текста на иностранном языке;</w:t>
      </w:r>
    </w:p>
    <w:p w:rsidR="00B45012" w:rsidRDefault="00BE0C76" w:rsidP="00B45012">
      <w:pPr>
        <w:jc w:val="both"/>
        <w:rPr>
          <w:rFonts w:eastAsia="TimesNewRomanPSMT"/>
        </w:rPr>
        <w:pPrChange w:id="2957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издательские технологии.</w:t>
      </w:r>
    </w:p>
    <w:p w:rsidR="00B45012" w:rsidRDefault="00BE0C76" w:rsidP="00B45012">
      <w:pPr>
        <w:jc w:val="both"/>
        <w:rPr>
          <w:rFonts w:eastAsia="TimesNewRomanPSMT"/>
        </w:rPr>
        <w:pPrChange w:id="2958" w:author="Школа" w:date="2018-10-23T12:14:00Z">
          <w:pPr>
            <w:autoSpaceDE w:val="0"/>
            <w:autoSpaceDN w:val="0"/>
            <w:adjustRightInd w:val="0"/>
            <w:ind w:firstLine="540"/>
            <w:jc w:val="both"/>
          </w:pPr>
        </w:pPrChange>
      </w:pPr>
      <w:r w:rsidRPr="00F45203">
        <w:rPr>
          <w:rFonts w:eastAsia="TimesNewRomanPSMT"/>
        </w:rPr>
        <w:t>Указанные умения формируются преимущественно в предметных областях: русский язык, иностранный язык, литература, история.</w:t>
      </w:r>
    </w:p>
    <w:p w:rsidR="00B45012" w:rsidRDefault="00BE0C76" w:rsidP="00B45012">
      <w:pPr>
        <w:jc w:val="both"/>
        <w:rPr>
          <w:rFonts w:eastAsia="TimesNewRomanPSMT"/>
        </w:rPr>
        <w:pPrChange w:id="2959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4. Создание графических объектов</w:t>
      </w:r>
    </w:p>
    <w:p w:rsidR="00B45012" w:rsidRDefault="00BE0C76" w:rsidP="00B45012">
      <w:pPr>
        <w:jc w:val="both"/>
        <w:rPr>
          <w:rFonts w:eastAsia="TimesNewRomanPSMT"/>
        </w:rPr>
        <w:pPrChange w:id="2960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создание геометрических объектов;</w:t>
      </w:r>
    </w:p>
    <w:p w:rsidR="00B45012" w:rsidRDefault="00BE0C76" w:rsidP="00B45012">
      <w:pPr>
        <w:jc w:val="both"/>
        <w:rPr>
          <w:rFonts w:eastAsia="TimesNewRomanPSMT"/>
        </w:rPr>
        <w:pPrChange w:id="2961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создание диаграмм различных видов (алгоритмических, концептуальных, классификационных, организационных, родства и др.) в соответствии с задачами;</w:t>
      </w:r>
    </w:p>
    <w:p w:rsidR="00B45012" w:rsidRDefault="00BE0C76" w:rsidP="00B45012">
      <w:pPr>
        <w:jc w:val="both"/>
        <w:rPr>
          <w:rFonts w:eastAsia="TimesNewRomanPSMT"/>
        </w:rPr>
        <w:pPrChange w:id="2962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создание специализированных карт и диаграмм: географических (ГИС), хронологических;</w:t>
      </w:r>
    </w:p>
    <w:p w:rsidR="00B45012" w:rsidRDefault="00BE0C76" w:rsidP="00B45012">
      <w:pPr>
        <w:jc w:val="both"/>
        <w:rPr>
          <w:rFonts w:eastAsia="TimesNewRomanPSMT"/>
        </w:rPr>
        <w:pPrChange w:id="2963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создание графических произведений с проведением рукой произвольных линий;</w:t>
      </w:r>
    </w:p>
    <w:p w:rsidR="00B45012" w:rsidRDefault="00BE0C76" w:rsidP="00B45012">
      <w:pPr>
        <w:jc w:val="both"/>
        <w:rPr>
          <w:rFonts w:eastAsia="TimesNewRomanPSMT"/>
        </w:rPr>
        <w:pPrChange w:id="2964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создание мультипликации в соответствии с задачами;</w:t>
      </w:r>
    </w:p>
    <w:p w:rsidR="00B45012" w:rsidRDefault="00BE0C76" w:rsidP="00B45012">
      <w:pPr>
        <w:jc w:val="both"/>
        <w:rPr>
          <w:rFonts w:eastAsia="TimesNewRomanPSMT"/>
        </w:rPr>
        <w:pPrChange w:id="2965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создание виртуальных моделей трехмерных объектов.</w:t>
      </w:r>
    </w:p>
    <w:p w:rsidR="00B45012" w:rsidRDefault="00BE0C76" w:rsidP="00B45012">
      <w:pPr>
        <w:jc w:val="both"/>
        <w:rPr>
          <w:rFonts w:eastAsia="TimesNewRomanPSMT"/>
        </w:rPr>
        <w:pPrChange w:id="2966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F45203">
        <w:rPr>
          <w:rFonts w:eastAsia="TimesNewRomanPSMT"/>
        </w:rPr>
        <w:t>Указанные умения формируются преимущественно в предметных областях: технология, обществознание, география, история, математика.</w:t>
      </w:r>
    </w:p>
    <w:p w:rsidR="00B45012" w:rsidRDefault="00BE0C76" w:rsidP="00B45012">
      <w:pPr>
        <w:jc w:val="both"/>
        <w:rPr>
          <w:rFonts w:eastAsia="TimesNewRomanPSMT"/>
        </w:rPr>
        <w:pPrChange w:id="2967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5. Создание музыкальных и звуковых объектов</w:t>
      </w:r>
    </w:p>
    <w:p w:rsidR="00B45012" w:rsidRDefault="00BE0C76" w:rsidP="00B45012">
      <w:pPr>
        <w:jc w:val="both"/>
        <w:rPr>
          <w:rFonts w:eastAsia="TimesNewRomanPSMT"/>
        </w:rPr>
        <w:pPrChange w:id="2968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использование музыкальных и звуковых редакторов;</w:t>
      </w:r>
    </w:p>
    <w:p w:rsidR="00B45012" w:rsidRDefault="00BE0C76" w:rsidP="00B45012">
      <w:pPr>
        <w:jc w:val="both"/>
        <w:rPr>
          <w:rFonts w:eastAsia="TimesNewRomanPSMT"/>
        </w:rPr>
        <w:pPrChange w:id="2969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использование клавишных и кинестетических синтезаторов.</w:t>
      </w:r>
    </w:p>
    <w:p w:rsidR="00B45012" w:rsidRDefault="00BE0C76" w:rsidP="00B45012">
      <w:pPr>
        <w:jc w:val="both"/>
        <w:rPr>
          <w:rFonts w:eastAsia="TimesNewRomanPSMT"/>
        </w:rPr>
        <w:pPrChange w:id="2970" w:author="Школа" w:date="2018-10-23T12:14:00Z">
          <w:pPr>
            <w:autoSpaceDE w:val="0"/>
            <w:autoSpaceDN w:val="0"/>
            <w:adjustRightInd w:val="0"/>
            <w:ind w:firstLine="900"/>
            <w:jc w:val="both"/>
          </w:pPr>
        </w:pPrChange>
      </w:pPr>
      <w:r w:rsidRPr="00F45203">
        <w:rPr>
          <w:rFonts w:eastAsia="TimesNewRomanPSMT"/>
        </w:rPr>
        <w:t>Указанные умения формируются преимущественно в предметных областях: искусство, внеурочная (</w:t>
      </w:r>
      <w:proofErr w:type="spellStart"/>
      <w:r w:rsidRPr="00F45203">
        <w:rPr>
          <w:rFonts w:eastAsia="TimesNewRomanPSMT"/>
        </w:rPr>
        <w:t>внеучебная</w:t>
      </w:r>
      <w:proofErr w:type="spellEnd"/>
      <w:r w:rsidRPr="00F45203">
        <w:rPr>
          <w:rFonts w:eastAsia="TimesNewRomanPSMT"/>
        </w:rPr>
        <w:t>) деятельность.</w:t>
      </w:r>
    </w:p>
    <w:p w:rsidR="00B45012" w:rsidRDefault="00BE0C76" w:rsidP="00B45012">
      <w:pPr>
        <w:jc w:val="both"/>
        <w:rPr>
          <w:rFonts w:eastAsia="TimesNewRomanPSMT"/>
        </w:rPr>
        <w:pPrChange w:id="2971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6. Создание сообщений (гипермедиа)</w:t>
      </w:r>
    </w:p>
    <w:p w:rsidR="00B45012" w:rsidRDefault="00BE0C76" w:rsidP="00B45012">
      <w:pPr>
        <w:jc w:val="both"/>
        <w:rPr>
          <w:rFonts w:eastAsia="TimesNewRomanPSMT"/>
        </w:rPr>
        <w:pPrChange w:id="2972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создание и организация информационных объектов различных видов, в виде линейного или включающего ссылки сопровождения выступления, объекта для самостоятельного просмотра через браузер;</w:t>
      </w:r>
    </w:p>
    <w:p w:rsidR="00B45012" w:rsidRDefault="00BE0C76" w:rsidP="00B45012">
      <w:pPr>
        <w:jc w:val="both"/>
        <w:rPr>
          <w:rFonts w:eastAsia="TimesNewRomanPSMT"/>
        </w:rPr>
        <w:pPrChange w:id="2973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цитирование и использование внешних ссылок;</w:t>
      </w:r>
    </w:p>
    <w:p w:rsidR="00B45012" w:rsidRDefault="00BE0C76" w:rsidP="00B45012">
      <w:pPr>
        <w:jc w:val="both"/>
        <w:rPr>
          <w:rFonts w:eastAsia="TimesNewRomanPSMT"/>
        </w:rPr>
        <w:pPrChange w:id="2974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проектирование (дизайн) сообщения в соответствии с его задачами и средствами доставки.</w:t>
      </w:r>
    </w:p>
    <w:p w:rsidR="00B45012" w:rsidRDefault="00BE0C76" w:rsidP="00B45012">
      <w:pPr>
        <w:jc w:val="both"/>
        <w:rPr>
          <w:rFonts w:eastAsia="TimesNewRomanPSMT"/>
        </w:rPr>
        <w:pPrChange w:id="2975" w:author="Школа" w:date="2018-10-23T12:14:00Z">
          <w:pPr>
            <w:autoSpaceDE w:val="0"/>
            <w:autoSpaceDN w:val="0"/>
            <w:adjustRightInd w:val="0"/>
            <w:ind w:firstLine="900"/>
            <w:jc w:val="both"/>
          </w:pPr>
        </w:pPrChange>
      </w:pPr>
      <w:r w:rsidRPr="00F45203">
        <w:rPr>
          <w:rFonts w:eastAsia="TimesNewRomanPSMT"/>
        </w:rPr>
        <w:t>Указанные умения формируются во всех предметных областях, преимущественно в предметной области: технология.</w:t>
      </w:r>
    </w:p>
    <w:p w:rsidR="00B45012" w:rsidRDefault="00BE0C76" w:rsidP="00B45012">
      <w:pPr>
        <w:jc w:val="both"/>
        <w:rPr>
          <w:rFonts w:eastAsia="TimesNewRomanPSMT"/>
        </w:rPr>
        <w:pPrChange w:id="2976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7. Восприятие, понимание и использование сообщений (гипермедиа)</w:t>
      </w:r>
    </w:p>
    <w:p w:rsidR="00B45012" w:rsidRDefault="00BE0C76" w:rsidP="00B45012">
      <w:pPr>
        <w:jc w:val="both"/>
        <w:rPr>
          <w:rFonts w:eastAsia="TimesNewRomanPSMT"/>
        </w:rPr>
        <w:pPrChange w:id="2977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 xml:space="preserve">• понимание сообщений, использование при восприятии внутренних и внешних ссылок, инструментов поиска, справочных источников (включая </w:t>
      </w:r>
      <w:proofErr w:type="gramStart"/>
      <w:r w:rsidRPr="00F45203">
        <w:rPr>
          <w:rFonts w:eastAsia="TimesNewRomanPSMT"/>
        </w:rPr>
        <w:t>двуязычные</w:t>
      </w:r>
      <w:proofErr w:type="gramEnd"/>
      <w:r w:rsidRPr="00F45203">
        <w:rPr>
          <w:rFonts w:eastAsia="TimesNewRomanPSMT"/>
        </w:rPr>
        <w:t>);</w:t>
      </w:r>
    </w:p>
    <w:p w:rsidR="00B45012" w:rsidRDefault="00BE0C76" w:rsidP="00B45012">
      <w:pPr>
        <w:jc w:val="both"/>
        <w:rPr>
          <w:rFonts w:eastAsia="TimesNewRomanPSMT"/>
        </w:rPr>
        <w:pPrChange w:id="2978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формулирование вопросов к сообщению;</w:t>
      </w:r>
    </w:p>
    <w:p w:rsidR="00B45012" w:rsidRDefault="00BE0C76" w:rsidP="00B45012">
      <w:pPr>
        <w:jc w:val="both"/>
        <w:rPr>
          <w:rFonts w:eastAsia="TimesNewRomanPSMT"/>
        </w:rPr>
        <w:pPrChange w:id="2979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 xml:space="preserve">• разметка сообщений, в том числе – внутренними и внешними ссылками и комментариями; </w:t>
      </w:r>
    </w:p>
    <w:p w:rsidR="00B45012" w:rsidRDefault="00BE0C76" w:rsidP="00B45012">
      <w:pPr>
        <w:jc w:val="both"/>
        <w:rPr>
          <w:rFonts w:eastAsia="TimesNewRomanPSMT"/>
        </w:rPr>
        <w:pPrChange w:id="2980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 xml:space="preserve">• </w:t>
      </w:r>
      <w:proofErr w:type="spellStart"/>
      <w:r w:rsidRPr="00F45203">
        <w:rPr>
          <w:rFonts w:eastAsia="TimesNewRomanPSMT"/>
        </w:rPr>
        <w:t>деконструкция</w:t>
      </w:r>
      <w:proofErr w:type="spellEnd"/>
      <w:r w:rsidRPr="00F45203">
        <w:rPr>
          <w:rFonts w:eastAsia="TimesNewRomanPSMT"/>
        </w:rPr>
        <w:t xml:space="preserve"> сообщений, выделение в них элементов и фрагментов, цитирование;</w:t>
      </w:r>
    </w:p>
    <w:p w:rsidR="00B45012" w:rsidRDefault="00BE0C76" w:rsidP="00B45012">
      <w:pPr>
        <w:jc w:val="both"/>
        <w:rPr>
          <w:rFonts w:eastAsia="TimesNewRomanPSMT"/>
        </w:rPr>
        <w:pPrChange w:id="2981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описание сообщения (краткое содержание, автор, форма и т. д.);</w:t>
      </w:r>
    </w:p>
    <w:p w:rsidR="00B45012" w:rsidRDefault="00BE0C76" w:rsidP="00B45012">
      <w:pPr>
        <w:jc w:val="both"/>
        <w:rPr>
          <w:rFonts w:eastAsia="TimesNewRomanPSMT"/>
        </w:rPr>
        <w:pPrChange w:id="2982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proofErr w:type="gramStart"/>
      <w:r w:rsidRPr="00F45203">
        <w:rPr>
          <w:rFonts w:eastAsia="TimesNewRomanPSMT"/>
        </w:rPr>
        <w:t>• работа с особыми видами сообщений: диаграммы (алгоритмические, концептуальные, классификационные, организационные, родства и др.), карты (географические, хронологические) и спутниковые фотографии, в том числе – как элемент навигаторов (систем глобального позиционирования);</w:t>
      </w:r>
      <w:proofErr w:type="gramEnd"/>
    </w:p>
    <w:p w:rsidR="00B45012" w:rsidRDefault="00BE0C76" w:rsidP="00B45012">
      <w:pPr>
        <w:jc w:val="both"/>
        <w:rPr>
          <w:rFonts w:eastAsia="TimesNewRomanPSMT"/>
        </w:rPr>
        <w:pPrChange w:id="2983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избирательное отношение к информации, способность к отказу от потребления ненужной информации.</w:t>
      </w:r>
    </w:p>
    <w:p w:rsidR="00B45012" w:rsidRDefault="00BE0C76" w:rsidP="00B45012">
      <w:pPr>
        <w:jc w:val="both"/>
        <w:rPr>
          <w:rFonts w:eastAsia="TimesNewRomanPSMT"/>
        </w:rPr>
        <w:pPrChange w:id="2984" w:author="Школа" w:date="2018-10-23T12:14:00Z">
          <w:pPr>
            <w:autoSpaceDE w:val="0"/>
            <w:autoSpaceDN w:val="0"/>
            <w:adjustRightInd w:val="0"/>
            <w:ind w:firstLine="900"/>
            <w:jc w:val="both"/>
          </w:pPr>
        </w:pPrChange>
      </w:pPr>
      <w:r w:rsidRPr="00F45203">
        <w:rPr>
          <w:rFonts w:eastAsia="TimesNewRomanPSMT"/>
        </w:rPr>
        <w:t xml:space="preserve">Указанные умения преимущественно </w:t>
      </w:r>
      <w:proofErr w:type="gramStart"/>
      <w:r w:rsidRPr="00F45203">
        <w:rPr>
          <w:rFonts w:eastAsia="TimesNewRomanPSMT"/>
        </w:rPr>
        <w:t>формируются</w:t>
      </w:r>
      <w:proofErr w:type="gramEnd"/>
      <w:r w:rsidRPr="00F45203">
        <w:rPr>
          <w:rFonts w:eastAsia="TimesNewRomanPSMT"/>
        </w:rPr>
        <w:t xml:space="preserve"> прежде всего в следующих предметах: литература, русский язык, иностранный язык, а так же во всех остальных предметах.</w:t>
      </w:r>
    </w:p>
    <w:p w:rsidR="00B45012" w:rsidRDefault="00BE0C76" w:rsidP="00B45012">
      <w:pPr>
        <w:jc w:val="both"/>
        <w:rPr>
          <w:rFonts w:eastAsia="TimesNewRomanPSMT"/>
        </w:rPr>
        <w:pPrChange w:id="2985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8. Коммуникация и социальное взаимодействие</w:t>
      </w:r>
    </w:p>
    <w:p w:rsidR="00B45012" w:rsidRDefault="00BE0C76" w:rsidP="00B45012">
      <w:pPr>
        <w:jc w:val="both"/>
        <w:rPr>
          <w:rFonts w:eastAsia="TimesNewRomanPSMT"/>
        </w:rPr>
        <w:pPrChange w:id="2986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выступление с аудио-видео поддержкой, включая дистанционную аудиторию;</w:t>
      </w:r>
    </w:p>
    <w:p w:rsidR="00B45012" w:rsidRDefault="00BE0C76" w:rsidP="00B45012">
      <w:pPr>
        <w:jc w:val="both"/>
        <w:rPr>
          <w:rFonts w:eastAsia="TimesNewRomanPSMT"/>
        </w:rPr>
        <w:pPrChange w:id="2987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proofErr w:type="gramStart"/>
      <w:r w:rsidRPr="00F45203">
        <w:rPr>
          <w:rFonts w:eastAsia="TimesNewRomanPSMT"/>
        </w:rPr>
        <w:t>• участие в обсуждении (видео-аудио, текст);</w:t>
      </w:r>
      <w:proofErr w:type="gramEnd"/>
    </w:p>
    <w:p w:rsidR="00B45012" w:rsidRDefault="00BE0C76" w:rsidP="00B45012">
      <w:pPr>
        <w:jc w:val="both"/>
        <w:rPr>
          <w:rFonts w:eastAsia="TimesNewRomanPSMT"/>
        </w:rPr>
        <w:pPrChange w:id="2988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proofErr w:type="gramStart"/>
      <w:r w:rsidRPr="00F45203">
        <w:rPr>
          <w:rFonts w:eastAsia="TimesNewRomanPSMT"/>
        </w:rPr>
        <w:t>• посылка письма, сообщения (гипермедиа), ответ на письмо (при необходимости, с реакцией на отдельные положения и письмо в целом) тема, бланки, обращения, подписи;</w:t>
      </w:r>
      <w:proofErr w:type="gramEnd"/>
    </w:p>
    <w:p w:rsidR="00B45012" w:rsidRDefault="00BE0C76" w:rsidP="00B45012">
      <w:pPr>
        <w:jc w:val="both"/>
        <w:rPr>
          <w:rFonts w:eastAsia="TimesNewRomanPSMT"/>
        </w:rPr>
        <w:pPrChange w:id="2989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личный дневник (</w:t>
      </w:r>
      <w:proofErr w:type="spellStart"/>
      <w:r w:rsidRPr="00F45203">
        <w:rPr>
          <w:rFonts w:eastAsia="TimesNewRomanPSMT"/>
        </w:rPr>
        <w:t>блог</w:t>
      </w:r>
      <w:proofErr w:type="spellEnd"/>
      <w:r w:rsidRPr="00F45203">
        <w:rPr>
          <w:rFonts w:eastAsia="TimesNewRomanPSMT"/>
        </w:rPr>
        <w:t>);</w:t>
      </w:r>
    </w:p>
    <w:p w:rsidR="00B45012" w:rsidRDefault="00BE0C76" w:rsidP="00B45012">
      <w:pPr>
        <w:jc w:val="both"/>
        <w:rPr>
          <w:rFonts w:eastAsia="TimesNewRomanPSMT"/>
        </w:rPr>
        <w:pPrChange w:id="2990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 xml:space="preserve">• вещание, рассылка на целевую аудиторию, </w:t>
      </w:r>
      <w:proofErr w:type="spellStart"/>
      <w:r w:rsidRPr="00F45203">
        <w:rPr>
          <w:rFonts w:eastAsia="TimesNewRomanPSMT"/>
        </w:rPr>
        <w:t>подкастинг</w:t>
      </w:r>
      <w:proofErr w:type="spellEnd"/>
      <w:r w:rsidRPr="00F45203">
        <w:rPr>
          <w:rFonts w:eastAsia="TimesNewRomanPSMT"/>
        </w:rPr>
        <w:t>;</w:t>
      </w:r>
    </w:p>
    <w:p w:rsidR="00B45012" w:rsidRDefault="00BE0C76" w:rsidP="00B45012">
      <w:pPr>
        <w:jc w:val="both"/>
        <w:rPr>
          <w:rFonts w:eastAsia="TimesNewRomanPSMT"/>
        </w:rPr>
        <w:pPrChange w:id="2991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форум;</w:t>
      </w:r>
    </w:p>
    <w:p w:rsidR="00B45012" w:rsidRDefault="00BE0C76" w:rsidP="00B45012">
      <w:pPr>
        <w:jc w:val="both"/>
        <w:rPr>
          <w:rFonts w:eastAsia="TimesNewRomanPSMT"/>
        </w:rPr>
        <w:pPrChange w:id="2992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игровое взаимодействие;</w:t>
      </w:r>
    </w:p>
    <w:p w:rsidR="00B45012" w:rsidRDefault="00BE0C76" w:rsidP="00B45012">
      <w:pPr>
        <w:jc w:val="both"/>
        <w:rPr>
          <w:rFonts w:eastAsia="TimesNewRomanPSMT"/>
        </w:rPr>
        <w:pPrChange w:id="2993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театральное взаимодействие;</w:t>
      </w:r>
    </w:p>
    <w:p w:rsidR="00B45012" w:rsidRDefault="00BE0C76" w:rsidP="00B45012">
      <w:pPr>
        <w:jc w:val="both"/>
        <w:rPr>
          <w:rFonts w:eastAsia="TimesNewRomanPSMT"/>
        </w:rPr>
        <w:pPrChange w:id="2994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взаимодействие в социальных группах и сетях, групповая работа над сообщением (вики);</w:t>
      </w:r>
    </w:p>
    <w:p w:rsidR="00B45012" w:rsidRDefault="00BE0C76" w:rsidP="00B45012">
      <w:pPr>
        <w:jc w:val="both"/>
        <w:rPr>
          <w:rFonts w:eastAsia="TimesNewRomanPSMT"/>
        </w:rPr>
        <w:pPrChange w:id="2995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видео-аудио-фиксация и текстовое комментирование фрагментов образовательного процесса;</w:t>
      </w:r>
    </w:p>
    <w:p w:rsidR="00B45012" w:rsidRDefault="00BE0C76" w:rsidP="00B45012">
      <w:pPr>
        <w:jc w:val="both"/>
        <w:rPr>
          <w:rFonts w:eastAsia="TimesNewRomanPSMT"/>
        </w:rPr>
        <w:pPrChange w:id="2996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proofErr w:type="gramStart"/>
      <w:r w:rsidRPr="00F45203">
        <w:rPr>
          <w:rFonts w:eastAsia="TimesNewRomanPSMT"/>
        </w:rPr>
        <w:t>• образовательное взаимодействие (получение и выполнение заданий, получение</w:t>
      </w:r>
      <w:proofErr w:type="gramEnd"/>
    </w:p>
    <w:p w:rsidR="00B45012" w:rsidRDefault="00BE0C76" w:rsidP="00B45012">
      <w:pPr>
        <w:jc w:val="both"/>
        <w:rPr>
          <w:rFonts w:eastAsia="TimesNewRomanPSMT"/>
        </w:rPr>
        <w:pPrChange w:id="2997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комментариев, формирование портфолио);</w:t>
      </w:r>
    </w:p>
    <w:p w:rsidR="00B45012" w:rsidRDefault="00BE0C76" w:rsidP="00B45012">
      <w:pPr>
        <w:jc w:val="both"/>
        <w:rPr>
          <w:rFonts w:eastAsia="TimesNewRomanPSMT"/>
        </w:rPr>
        <w:pPrChange w:id="2998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информационная культура, этика и право. Частная информация. Массовые рассылки. Уважение информационных прав других людей.</w:t>
      </w:r>
    </w:p>
    <w:p w:rsidR="00B45012" w:rsidRDefault="00BE0C76" w:rsidP="00B45012">
      <w:pPr>
        <w:jc w:val="both"/>
        <w:rPr>
          <w:rFonts w:eastAsia="TimesNewRomanPSMT"/>
        </w:rPr>
        <w:pPrChange w:id="2999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F45203">
        <w:rPr>
          <w:rFonts w:eastAsia="TimesNewRomanPSMT"/>
        </w:rPr>
        <w:t>Формирование указанных компетентностей происходит во всех предметах и внеурочных активностях.</w:t>
      </w:r>
    </w:p>
    <w:p w:rsidR="00B45012" w:rsidRDefault="00BE0C76" w:rsidP="00B45012">
      <w:pPr>
        <w:jc w:val="both"/>
        <w:rPr>
          <w:rFonts w:eastAsia="TimesNewRomanPSMT"/>
        </w:rPr>
        <w:pPrChange w:id="3000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9. Поиск информации</w:t>
      </w:r>
    </w:p>
    <w:p w:rsidR="00B45012" w:rsidRDefault="00BE0C76" w:rsidP="00B45012">
      <w:pPr>
        <w:jc w:val="both"/>
        <w:rPr>
          <w:rFonts w:eastAsia="TimesNewRomanPSMT"/>
        </w:rPr>
        <w:pPrChange w:id="3001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приемы поиска информации в Интернет, поисковые сервисы. Построение запросов для поиска информации. Анализ результатов запросов;</w:t>
      </w:r>
    </w:p>
    <w:p w:rsidR="00B45012" w:rsidRDefault="00BE0C76" w:rsidP="00B45012">
      <w:pPr>
        <w:jc w:val="both"/>
        <w:rPr>
          <w:rFonts w:eastAsia="TimesNewRomanPSMT"/>
        </w:rPr>
        <w:pPrChange w:id="3002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>• приемы поиска информации на персональном компьютере;</w:t>
      </w:r>
    </w:p>
    <w:p w:rsidR="00B45012" w:rsidRDefault="00BE0C76" w:rsidP="00B45012">
      <w:pPr>
        <w:jc w:val="both"/>
        <w:rPr>
          <w:rFonts w:eastAsia="TimesNewRomanPSMT"/>
        </w:rPr>
        <w:pPrChange w:id="3003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 xml:space="preserve">• особенности поиска информации в информационной среде учреждения и </w:t>
      </w:r>
      <w:proofErr w:type="gramStart"/>
      <w:r w:rsidRPr="00F45203">
        <w:rPr>
          <w:rFonts w:eastAsia="TimesNewRomanPSMT"/>
        </w:rPr>
        <w:t>в</w:t>
      </w:r>
      <w:proofErr w:type="gramEnd"/>
    </w:p>
    <w:p w:rsidR="00B45012" w:rsidRDefault="00BE0C76" w:rsidP="00B45012">
      <w:pPr>
        <w:jc w:val="both"/>
        <w:rPr>
          <w:rFonts w:eastAsia="TimesNewRomanPSMT"/>
        </w:rPr>
        <w:pPrChange w:id="3004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F45203">
        <w:rPr>
          <w:rFonts w:eastAsia="TimesNewRomanPSMT"/>
        </w:rPr>
        <w:t xml:space="preserve">образовательном </w:t>
      </w:r>
      <w:proofErr w:type="gramStart"/>
      <w:r w:rsidRPr="00F45203">
        <w:rPr>
          <w:rFonts w:eastAsia="TimesNewRomanPSMT"/>
        </w:rPr>
        <w:t>пространстве</w:t>
      </w:r>
      <w:proofErr w:type="gramEnd"/>
      <w:r w:rsidRPr="00F45203">
        <w:rPr>
          <w:rFonts w:eastAsia="TimesNewRomanPSMT"/>
        </w:rPr>
        <w:t>.</w:t>
      </w:r>
    </w:p>
    <w:p w:rsidR="00B45012" w:rsidRDefault="00BE0C76" w:rsidP="00B45012">
      <w:pPr>
        <w:jc w:val="both"/>
        <w:rPr>
          <w:rFonts w:eastAsia="TimesNewRomanPSMT"/>
        </w:rPr>
        <w:pPrChange w:id="3005" w:author="Школа" w:date="2018-10-23T12:14:00Z">
          <w:pPr>
            <w:autoSpaceDE w:val="0"/>
            <w:autoSpaceDN w:val="0"/>
            <w:adjustRightInd w:val="0"/>
            <w:ind w:firstLine="900"/>
            <w:jc w:val="both"/>
          </w:pPr>
        </w:pPrChange>
      </w:pPr>
      <w:r w:rsidRPr="00F45203">
        <w:rPr>
          <w:rFonts w:eastAsia="TimesNewRomanPSMT"/>
        </w:rPr>
        <w:t>Для формирования ИКТ – компетентности в рамках ООП предполагается использовать следующие технические средства и программные инструменты:</w:t>
      </w:r>
    </w:p>
    <w:p w:rsidR="00B45012" w:rsidRDefault="00BE0C76" w:rsidP="00B45012">
      <w:pPr>
        <w:jc w:val="both"/>
        <w:rPr>
          <w:rFonts w:eastAsia="TimesNewRomanPSMT"/>
        </w:rPr>
        <w:pPrChange w:id="3006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proofErr w:type="gramStart"/>
      <w:r w:rsidRPr="00F45203">
        <w:rPr>
          <w:rFonts w:eastAsia="TimesNewRomanPSMT"/>
        </w:rPr>
        <w:t xml:space="preserve">• технические - персональный компьютер, </w:t>
      </w:r>
      <w:proofErr w:type="spellStart"/>
      <w:r w:rsidRPr="00F45203">
        <w:rPr>
          <w:rFonts w:eastAsia="TimesNewRomanPSMT"/>
        </w:rPr>
        <w:t>мультимедийный</w:t>
      </w:r>
      <w:proofErr w:type="spellEnd"/>
      <w:r w:rsidRPr="00F45203">
        <w:rPr>
          <w:rFonts w:eastAsia="TimesNewRomanPSMT"/>
        </w:rPr>
        <w:t xml:space="preserve"> проектор и экран, принтер монохромный, принтер цветной, </w:t>
      </w:r>
      <w:proofErr w:type="spellStart"/>
      <w:r w:rsidRPr="00F45203">
        <w:rPr>
          <w:rFonts w:eastAsia="TimesNewRomanPSMT"/>
        </w:rPr>
        <w:t>фотопринтер</w:t>
      </w:r>
      <w:proofErr w:type="spellEnd"/>
      <w:r w:rsidRPr="00F45203">
        <w:rPr>
          <w:rFonts w:eastAsia="TimesNewRomanPSMT"/>
        </w:rPr>
        <w:t xml:space="preserve">, цифровой фотоаппарат, цифровая видеокамера, графический планшет, сканер, микрофон, музыкальная клавиатура, оборудование компьютерной сети, конструктор, позволяющий создавать </w:t>
      </w:r>
      <w:proofErr w:type="spellStart"/>
      <w:r w:rsidRPr="00F45203">
        <w:rPr>
          <w:rFonts w:eastAsia="TimesNewRomanPSMT"/>
        </w:rPr>
        <w:t>компьютерно-управляемые</w:t>
      </w:r>
      <w:proofErr w:type="spellEnd"/>
      <w:r w:rsidRPr="00F45203">
        <w:rPr>
          <w:rFonts w:eastAsia="TimesNewRomanPSMT"/>
        </w:rPr>
        <w:t xml:space="preserve"> движущиеся модели с обратной связью, цифровые датчики с интерфейсом, устройство глобального позиционирования, цифровой микроскоп, доска со средствами, обеспечивающими обратную связь;</w:t>
      </w:r>
      <w:proofErr w:type="gramEnd"/>
    </w:p>
    <w:p w:rsidR="00B45012" w:rsidRDefault="00BE0C76" w:rsidP="00B45012">
      <w:pPr>
        <w:jc w:val="both"/>
        <w:rPr>
          <w:rFonts w:eastAsia="TimesNewRomanPSMT"/>
        </w:rPr>
        <w:pPrChange w:id="3007" w:author="Школа" w:date="2018-10-23T12:14:00Z">
          <w:pPr>
            <w:autoSpaceDE w:val="0"/>
            <w:autoSpaceDN w:val="0"/>
            <w:adjustRightInd w:val="0"/>
            <w:ind w:left="360" w:hanging="360"/>
            <w:jc w:val="both"/>
          </w:pPr>
        </w:pPrChange>
      </w:pPr>
      <w:proofErr w:type="gramStart"/>
      <w:r w:rsidRPr="00F45203">
        <w:rPr>
          <w:rFonts w:eastAsia="TimesNewRomanPSMT"/>
        </w:rPr>
        <w:t>• программные инструменты - операционные системы и служебные инструменты, информационная среда образовательного учреждения, клавиатурный тренажер для русского и иностранного языка, текстовый редактор для работы с русскими и иноязычными текстами, орфографический корректор для текстов на русском и иностранном языке, инструмент планирования деятельности, графический редактор для обработки растровых изображений, графический редактор для обработки векторных изображений, музыкальный редактор, редактор подготовки презентаций, редактор видео, редактор звука</w:t>
      </w:r>
      <w:proofErr w:type="gramEnd"/>
      <w:r w:rsidRPr="00F45203">
        <w:rPr>
          <w:rFonts w:eastAsia="TimesNewRomanPSMT"/>
        </w:rPr>
        <w:t xml:space="preserve">, ГИС, редактор представления временной информации (линия времени), редактор генеалогических деревьев, цифровой биологический определитель, виртуальные лаборатории по предметам предметных областей, среды для дистанционного </w:t>
      </w:r>
      <w:proofErr w:type="spellStart"/>
      <w:r w:rsidRPr="00F45203">
        <w:rPr>
          <w:rFonts w:eastAsia="TimesNewRomanPSMT"/>
        </w:rPr>
        <w:t>он-лайн</w:t>
      </w:r>
      <w:proofErr w:type="spellEnd"/>
      <w:r w:rsidRPr="00F45203">
        <w:rPr>
          <w:rFonts w:eastAsia="TimesNewRomanPSMT"/>
        </w:rPr>
        <w:t xml:space="preserve"> и </w:t>
      </w:r>
      <w:proofErr w:type="spellStart"/>
      <w:r w:rsidRPr="00F45203">
        <w:rPr>
          <w:rFonts w:eastAsia="TimesNewRomanPSMT"/>
        </w:rPr>
        <w:t>оф-лайн</w:t>
      </w:r>
      <w:proofErr w:type="spellEnd"/>
      <w:r w:rsidRPr="00F45203">
        <w:rPr>
          <w:rFonts w:eastAsia="TimesNewRomanPSMT"/>
        </w:rPr>
        <w:t xml:space="preserve"> сетевого взаимодействия, среда для </w:t>
      </w:r>
      <w:proofErr w:type="spellStart"/>
      <w:proofErr w:type="gramStart"/>
      <w:r w:rsidRPr="00F45203">
        <w:rPr>
          <w:rFonts w:eastAsia="TimesNewRomanPSMT"/>
        </w:rPr>
        <w:t>Интернет-публикаций</w:t>
      </w:r>
      <w:proofErr w:type="spellEnd"/>
      <w:proofErr w:type="gramEnd"/>
      <w:r w:rsidRPr="00F45203">
        <w:rPr>
          <w:rFonts w:eastAsia="TimesNewRomanPSMT"/>
        </w:rPr>
        <w:t>, редактор интернет-сайтов, редактор для совместного удаленного редактирования сообщений.</w:t>
      </w:r>
    </w:p>
    <w:p w:rsidR="00B45012" w:rsidRDefault="00B45012" w:rsidP="00B45012">
      <w:pPr>
        <w:jc w:val="both"/>
        <w:pPrChange w:id="3008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ind w:firstLine="709"/>
            <w:jc w:val="both"/>
          </w:pPr>
        </w:pPrChange>
      </w:pPr>
    </w:p>
    <w:p w:rsidR="00B45012" w:rsidRDefault="00442312" w:rsidP="00B45012">
      <w:pPr>
        <w:jc w:val="both"/>
        <w:rPr>
          <w:b/>
        </w:rPr>
        <w:pPrChange w:id="3009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ind w:firstLine="709"/>
            <w:jc w:val="both"/>
          </w:pPr>
        </w:pPrChange>
      </w:pPr>
      <w:r w:rsidRPr="00F45203">
        <w:rPr>
          <w:b/>
        </w:rPr>
        <w:t>2.1.3.4</w:t>
      </w:r>
      <w:r w:rsidR="00BE0C76" w:rsidRPr="00F45203">
        <w:rPr>
          <w:b/>
        </w:rPr>
        <w:t xml:space="preserve">. Планируемые результаты формирования и развития </w:t>
      </w:r>
      <w:proofErr w:type="gramStart"/>
      <w:r w:rsidR="00BE0C76" w:rsidRPr="00F45203">
        <w:rPr>
          <w:b/>
        </w:rPr>
        <w:t>компетентности</w:t>
      </w:r>
      <w:proofErr w:type="gramEnd"/>
      <w:r w:rsidR="00BE0C76" w:rsidRPr="00F45203">
        <w:rPr>
          <w:b/>
        </w:rPr>
        <w:t xml:space="preserve"> обучающихся в области использования информационно-коммуникационных технологий</w:t>
      </w:r>
      <w:r w:rsidRPr="00F45203">
        <w:rPr>
          <w:b/>
        </w:rPr>
        <w:t xml:space="preserve">, подготовки индивидуального проекта, выполняемого в процессе обучения в рамках одного предмета или на </w:t>
      </w:r>
      <w:proofErr w:type="spellStart"/>
      <w:r w:rsidRPr="00F45203">
        <w:rPr>
          <w:b/>
        </w:rPr>
        <w:t>межпредметной</w:t>
      </w:r>
      <w:proofErr w:type="spellEnd"/>
      <w:r w:rsidRPr="00F45203">
        <w:rPr>
          <w:b/>
        </w:rPr>
        <w:t xml:space="preserve"> основе</w:t>
      </w:r>
    </w:p>
    <w:p w:rsidR="00B45012" w:rsidRDefault="00BE0C76" w:rsidP="00B45012">
      <w:pPr>
        <w:jc w:val="both"/>
        <w:pPrChange w:id="3010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ind w:firstLine="709"/>
            <w:jc w:val="both"/>
          </w:pPr>
        </w:pPrChange>
      </w:pPr>
      <w:r w:rsidRPr="00F45203">
        <w:t xml:space="preserve">Представленные планируемые результаты развития компетентности </w:t>
      </w:r>
      <w:proofErr w:type="gramStart"/>
      <w:r w:rsidRPr="00F45203">
        <w:t>обучающихся</w:t>
      </w:r>
      <w:proofErr w:type="gramEnd"/>
      <w:r w:rsidRPr="00F45203">
        <w:t xml:space="preserve"> в области использования ИКТ учитывают существующие знания и компетенции, полученные обучающимися вне образовательной организации. </w:t>
      </w:r>
      <w:proofErr w:type="gramStart"/>
      <w:r w:rsidRPr="00F45203">
        <w:t xml:space="preserve">Вместе с тем планируемые результаты могут быть адаптированы и под обучающихся, кому требуется более полное сопровождение в сфере формирования </w:t>
      </w:r>
      <w:proofErr w:type="spellStart"/>
      <w:r w:rsidRPr="00F45203">
        <w:t>ИКТ-компетенций</w:t>
      </w:r>
      <w:proofErr w:type="spellEnd"/>
      <w:r w:rsidRPr="00F45203">
        <w:t>.</w:t>
      </w:r>
      <w:proofErr w:type="gramEnd"/>
    </w:p>
    <w:p w:rsidR="00B45012" w:rsidRDefault="00BE0C76" w:rsidP="00B45012">
      <w:pPr>
        <w:jc w:val="both"/>
        <w:pPrChange w:id="3011" w:author="Школа" w:date="2018-10-23T12:14:00Z">
          <w:pPr>
            <w:pStyle w:val="2"/>
            <w:tabs>
              <w:tab w:val="left" w:pos="567"/>
            </w:tabs>
            <w:spacing w:line="240" w:lineRule="auto"/>
          </w:pPr>
        </w:pPrChange>
      </w:pPr>
      <w:bookmarkStart w:id="3012" w:name="_Toc405145662"/>
      <w:bookmarkStart w:id="3013" w:name="_Toc406059005"/>
      <w:bookmarkStart w:id="3014" w:name="_Toc409682184"/>
      <w:bookmarkStart w:id="3015" w:name="_Toc409691658"/>
      <w:bookmarkStart w:id="3016" w:name="_Toc410653982"/>
      <w:bookmarkStart w:id="3017" w:name="_Toc410702986"/>
      <w:bookmarkStart w:id="3018" w:name="_Toc284662742"/>
      <w:bookmarkStart w:id="3019" w:name="_Toc284663368"/>
      <w:bookmarkStart w:id="3020" w:name="_Toc414553168"/>
      <w:r w:rsidRPr="00F45203">
        <w:t>В рамках направления «Обращение с устройствами ИКТ» в качестве основных планируемых результатов возможен следующий список того, что обучающийся сможет:</w:t>
      </w:r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</w:p>
    <w:p w:rsidR="00B45012" w:rsidRDefault="00BE0C76" w:rsidP="00B45012">
      <w:pPr>
        <w:jc w:val="both"/>
        <w:pPrChange w:id="3021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осуществлять информационное подключение к локальной сети и глобальной сети Интернет;</w:t>
      </w:r>
    </w:p>
    <w:p w:rsidR="00B45012" w:rsidRDefault="00BE0C76" w:rsidP="00B45012">
      <w:pPr>
        <w:jc w:val="both"/>
        <w:pPrChange w:id="3022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получать информацию о характеристиках компьютера;</w:t>
      </w:r>
    </w:p>
    <w:p w:rsidR="00B45012" w:rsidRDefault="00BE0C76" w:rsidP="00B45012">
      <w:pPr>
        <w:jc w:val="both"/>
        <w:pPrChange w:id="3023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B45012" w:rsidRDefault="00BE0C76" w:rsidP="00B45012">
      <w:pPr>
        <w:jc w:val="both"/>
        <w:pPrChange w:id="3024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B45012" w:rsidRDefault="00BE0C76" w:rsidP="00B45012">
      <w:pPr>
        <w:jc w:val="both"/>
        <w:pPrChange w:id="3025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 объекты;</w:t>
      </w:r>
    </w:p>
    <w:p w:rsidR="00B45012" w:rsidRDefault="00BE0C76" w:rsidP="00B45012">
      <w:pPr>
        <w:jc w:val="both"/>
        <w:pPrChange w:id="3026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соблюдать требования техники безопасности, гигиены, эргономики и ресурсосбережения при работе с устройствами ИКТ.</w:t>
      </w:r>
    </w:p>
    <w:p w:rsidR="00B45012" w:rsidRDefault="00BE0C76" w:rsidP="00B45012">
      <w:pPr>
        <w:jc w:val="both"/>
        <w:pPrChange w:id="3027" w:author="Школа" w:date="2018-10-23T12:14:00Z">
          <w:pPr>
            <w:pStyle w:val="2"/>
            <w:tabs>
              <w:tab w:val="left" w:pos="567"/>
            </w:tabs>
            <w:spacing w:line="240" w:lineRule="auto"/>
            <w:ind w:firstLine="0"/>
          </w:pPr>
        </w:pPrChange>
      </w:pPr>
      <w:bookmarkStart w:id="3028" w:name="_Toc405145663"/>
      <w:bookmarkStart w:id="3029" w:name="_Toc406059006"/>
      <w:bookmarkStart w:id="3030" w:name="_Toc409682185"/>
      <w:bookmarkStart w:id="3031" w:name="_Toc409691659"/>
      <w:bookmarkStart w:id="3032" w:name="_Toc410653983"/>
      <w:bookmarkStart w:id="3033" w:name="_Toc410702987"/>
      <w:r w:rsidRPr="00F45203">
        <w:tab/>
      </w:r>
      <w:bookmarkStart w:id="3034" w:name="_Toc284662743"/>
      <w:bookmarkStart w:id="3035" w:name="_Toc284663369"/>
      <w:bookmarkStart w:id="3036" w:name="_Toc414553169"/>
      <w:r w:rsidRPr="00F45203">
        <w:t>В рамках направления «Фиксация и обработка изображений и звуков»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</w:p>
    <w:p w:rsidR="00B45012" w:rsidRDefault="00BE0C76" w:rsidP="00B45012">
      <w:pPr>
        <w:jc w:val="both"/>
        <w:pPrChange w:id="3037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создавать презентации на основе цифровых фотографий;</w:t>
      </w:r>
    </w:p>
    <w:p w:rsidR="00B45012" w:rsidRDefault="00BE0C76" w:rsidP="00B45012">
      <w:pPr>
        <w:jc w:val="both"/>
        <w:pPrChange w:id="3038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проводить обработку цифровых фотографий с использованием возможностей специальных компьютерных инструментов;</w:t>
      </w:r>
    </w:p>
    <w:p w:rsidR="00B45012" w:rsidRDefault="00BE0C76" w:rsidP="00B45012">
      <w:pPr>
        <w:jc w:val="both"/>
        <w:pPrChange w:id="3039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проводить обработку цифровых звукозаписей с использованием возможностей специальных компьютерных инструментов;</w:t>
      </w:r>
    </w:p>
    <w:p w:rsidR="00B45012" w:rsidRDefault="00BE0C76" w:rsidP="00B45012">
      <w:pPr>
        <w:jc w:val="both"/>
        <w:pPrChange w:id="3040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осуществлять видеосъемку и проводить монтаж отснятого материала с использованием возможностей специальных компьютерных инструментов.</w:t>
      </w:r>
    </w:p>
    <w:p w:rsidR="00B45012" w:rsidRDefault="00BE0C76" w:rsidP="00B45012">
      <w:pPr>
        <w:jc w:val="both"/>
        <w:pPrChange w:id="3041" w:author="Школа" w:date="2018-10-23T12:14:00Z">
          <w:pPr>
            <w:pStyle w:val="2"/>
            <w:tabs>
              <w:tab w:val="left" w:pos="567"/>
            </w:tabs>
            <w:spacing w:line="240" w:lineRule="auto"/>
            <w:ind w:firstLine="0"/>
          </w:pPr>
        </w:pPrChange>
      </w:pPr>
      <w:bookmarkStart w:id="3042" w:name="_Toc405145664"/>
      <w:bookmarkStart w:id="3043" w:name="_Toc406059007"/>
      <w:bookmarkStart w:id="3044" w:name="_Toc409682186"/>
      <w:bookmarkStart w:id="3045" w:name="_Toc409691660"/>
      <w:bookmarkStart w:id="3046" w:name="_Toc410653984"/>
      <w:bookmarkStart w:id="3047" w:name="_Toc410702988"/>
      <w:r w:rsidRPr="00F45203">
        <w:tab/>
      </w:r>
      <w:bookmarkStart w:id="3048" w:name="_Toc284662744"/>
      <w:bookmarkStart w:id="3049" w:name="_Toc284663370"/>
      <w:bookmarkStart w:id="3050" w:name="_Toc414553170"/>
      <w:r w:rsidRPr="00F45203">
        <w:t>В рамках направления «Поиск и организация хранения информации» в качестве основных планируемых результатов возможен, но не ограничивается следующим, список того, что обучающийся сможет:</w:t>
      </w:r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</w:p>
    <w:p w:rsidR="00B45012" w:rsidRDefault="00BE0C76" w:rsidP="00B45012">
      <w:pPr>
        <w:jc w:val="both"/>
        <w:pPrChange w:id="3051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использовать различные приемы поиска информации в сети Интернет (поисковые системы, справочные разделы, предметные рубрики);</w:t>
      </w:r>
    </w:p>
    <w:p w:rsidR="00B45012" w:rsidRDefault="00BE0C76" w:rsidP="00B45012">
      <w:pPr>
        <w:jc w:val="both"/>
        <w:pPrChange w:id="3052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строить запросы для поиска информации с использованием логических операций и анализировать результаты поиска;</w:t>
      </w:r>
    </w:p>
    <w:p w:rsidR="00B45012" w:rsidRDefault="00BE0C76" w:rsidP="00B45012">
      <w:pPr>
        <w:jc w:val="both"/>
        <w:pPrChange w:id="3053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использовать различные библиотечные, в том числе электронные, каталоги для поиска необходимых книг;</w:t>
      </w:r>
    </w:p>
    <w:p w:rsidR="00B45012" w:rsidRDefault="00BE0C76" w:rsidP="00B45012">
      <w:pPr>
        <w:jc w:val="both"/>
        <w:pPrChange w:id="3054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искать информацию в различных базах данных, создавать и заполнять базы данных, в частности, использовать различные определители;</w:t>
      </w:r>
    </w:p>
    <w:p w:rsidR="00B45012" w:rsidRDefault="00BE0C76" w:rsidP="00B45012">
      <w:pPr>
        <w:jc w:val="both"/>
        <w:pPrChange w:id="3055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 xml:space="preserve">сохранять для индивидуального </w:t>
      </w:r>
      <w:proofErr w:type="gramStart"/>
      <w:r w:rsidRPr="00F45203">
        <w:t>использования</w:t>
      </w:r>
      <w:proofErr w:type="gramEnd"/>
      <w:r w:rsidRPr="00F45203">
        <w:t xml:space="preserve"> найденные в сети Интернет информационные объекты и ссылки на них.</w:t>
      </w:r>
    </w:p>
    <w:p w:rsidR="00B45012" w:rsidRDefault="00BE0C76" w:rsidP="00B45012">
      <w:pPr>
        <w:jc w:val="both"/>
        <w:pPrChange w:id="3056" w:author="Школа" w:date="2018-10-23T12:14:00Z">
          <w:pPr>
            <w:pStyle w:val="2"/>
            <w:tabs>
              <w:tab w:val="left" w:pos="567"/>
            </w:tabs>
            <w:spacing w:line="240" w:lineRule="auto"/>
            <w:ind w:firstLine="0"/>
          </w:pPr>
        </w:pPrChange>
      </w:pPr>
      <w:bookmarkStart w:id="3057" w:name="_Toc405145665"/>
      <w:bookmarkStart w:id="3058" w:name="_Toc406059008"/>
      <w:bookmarkStart w:id="3059" w:name="_Toc409682187"/>
      <w:bookmarkStart w:id="3060" w:name="_Toc409691661"/>
      <w:bookmarkStart w:id="3061" w:name="_Toc410653985"/>
      <w:bookmarkStart w:id="3062" w:name="_Toc410702989"/>
      <w:r w:rsidRPr="00F45203">
        <w:tab/>
      </w:r>
      <w:bookmarkStart w:id="3063" w:name="_Toc284662745"/>
      <w:bookmarkStart w:id="3064" w:name="_Toc284663371"/>
      <w:bookmarkStart w:id="3065" w:name="_Toc414553171"/>
      <w:r w:rsidRPr="00F45203">
        <w:t>В рамках направления «Создание письменных сообщений» в качестве основных планируемых результатов возможен, но не ограничивается следующим, список того, что обучающийся сможет:</w:t>
      </w:r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</w:p>
    <w:p w:rsidR="00B45012" w:rsidRDefault="00BE0C76" w:rsidP="00B45012">
      <w:pPr>
        <w:jc w:val="both"/>
        <w:pPrChange w:id="3066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B45012" w:rsidRDefault="00BE0C76" w:rsidP="00B45012">
      <w:pPr>
        <w:jc w:val="both"/>
        <w:pPrChange w:id="3067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B45012" w:rsidRDefault="00BE0C76" w:rsidP="00B45012">
      <w:pPr>
        <w:jc w:val="both"/>
        <w:pPrChange w:id="3068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вставлять в документ формулы, таблицы, списки, изображения;</w:t>
      </w:r>
    </w:p>
    <w:p w:rsidR="00B45012" w:rsidRDefault="00BE0C76" w:rsidP="00B45012">
      <w:pPr>
        <w:jc w:val="both"/>
        <w:pPrChange w:id="3069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участвовать в коллективном создании текстового документа;</w:t>
      </w:r>
    </w:p>
    <w:p w:rsidR="00B45012" w:rsidRDefault="00BE0C76" w:rsidP="00B45012">
      <w:pPr>
        <w:jc w:val="both"/>
        <w:pPrChange w:id="3070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создавать гипертекстовые документы.</w:t>
      </w:r>
    </w:p>
    <w:p w:rsidR="00B45012" w:rsidRDefault="00BE0C76" w:rsidP="00B45012">
      <w:pPr>
        <w:jc w:val="both"/>
        <w:pPrChange w:id="3071" w:author="Школа" w:date="2018-10-23T12:14:00Z">
          <w:pPr>
            <w:pStyle w:val="2"/>
            <w:tabs>
              <w:tab w:val="left" w:pos="567"/>
            </w:tabs>
            <w:spacing w:line="240" w:lineRule="auto"/>
            <w:ind w:firstLine="0"/>
          </w:pPr>
        </w:pPrChange>
      </w:pPr>
      <w:bookmarkStart w:id="3072" w:name="_Toc405145666"/>
      <w:bookmarkStart w:id="3073" w:name="_Toc406059009"/>
      <w:bookmarkStart w:id="3074" w:name="_Toc409682188"/>
      <w:bookmarkStart w:id="3075" w:name="_Toc409691662"/>
      <w:bookmarkStart w:id="3076" w:name="_Toc410653986"/>
      <w:bookmarkStart w:id="3077" w:name="_Toc410702990"/>
      <w:r w:rsidRPr="00F45203">
        <w:tab/>
      </w:r>
      <w:bookmarkStart w:id="3078" w:name="_Toc284662746"/>
      <w:bookmarkStart w:id="3079" w:name="_Toc284663372"/>
      <w:bookmarkStart w:id="3080" w:name="_Toc414553172"/>
      <w:r w:rsidRPr="00F45203">
        <w:t>В рамках направления «Создание графических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</w:p>
    <w:p w:rsidR="00B45012" w:rsidRDefault="00BE0C76" w:rsidP="00B45012">
      <w:pPr>
        <w:jc w:val="both"/>
        <w:pPrChange w:id="3081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создавать и редактировать изображения с помощью инструментов графического редактора;</w:t>
      </w:r>
    </w:p>
    <w:p w:rsidR="00B45012" w:rsidRDefault="00BE0C76" w:rsidP="00B45012">
      <w:pPr>
        <w:jc w:val="both"/>
        <w:pPrChange w:id="3082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создавать различные геометрические объекты и чертежи с использованием возможностей специальных компьютерных инструментов;</w:t>
      </w:r>
    </w:p>
    <w:p w:rsidR="00B45012" w:rsidRDefault="00BE0C76" w:rsidP="00B45012">
      <w:pPr>
        <w:jc w:val="both"/>
        <w:pPrChange w:id="3083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</w:r>
    </w:p>
    <w:p w:rsidR="00B45012" w:rsidRDefault="00BE0C76" w:rsidP="00B45012">
      <w:pPr>
        <w:jc w:val="both"/>
        <w:pPrChange w:id="3084" w:author="Школа" w:date="2018-10-23T12:14:00Z">
          <w:pPr>
            <w:pStyle w:val="2"/>
            <w:tabs>
              <w:tab w:val="left" w:pos="567"/>
            </w:tabs>
            <w:spacing w:line="240" w:lineRule="auto"/>
            <w:ind w:firstLine="0"/>
          </w:pPr>
        </w:pPrChange>
      </w:pPr>
      <w:bookmarkStart w:id="3085" w:name="_Toc405145667"/>
      <w:bookmarkStart w:id="3086" w:name="_Toc406059010"/>
      <w:bookmarkStart w:id="3087" w:name="_Toc409682189"/>
      <w:bookmarkStart w:id="3088" w:name="_Toc409691663"/>
      <w:bookmarkStart w:id="3089" w:name="_Toc410653987"/>
      <w:bookmarkStart w:id="3090" w:name="_Toc410702991"/>
      <w:r w:rsidRPr="00F45203">
        <w:tab/>
      </w:r>
      <w:bookmarkStart w:id="3091" w:name="_Toc284662747"/>
      <w:bookmarkStart w:id="3092" w:name="_Toc284663373"/>
      <w:bookmarkStart w:id="3093" w:name="_Toc414553173"/>
      <w:r w:rsidRPr="00F45203">
        <w:t>В рамках направления «Создание музыкальных и звуковых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</w:p>
    <w:p w:rsidR="00B45012" w:rsidRDefault="00BE0C76" w:rsidP="00B45012">
      <w:pPr>
        <w:jc w:val="both"/>
        <w:pPrChange w:id="3094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записывать звуковые файлы с различным качеством звучания (глубиной кодирования и частотой дискретизации);</w:t>
      </w:r>
    </w:p>
    <w:p w:rsidR="00B45012" w:rsidRDefault="00BE0C76" w:rsidP="00B45012">
      <w:pPr>
        <w:jc w:val="both"/>
        <w:pPrChange w:id="3095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использовать музыкальные редакторы, клавишные и кинетические синтезаторы для решения творческих задач.</w:t>
      </w:r>
    </w:p>
    <w:p w:rsidR="00B45012" w:rsidRDefault="00BE0C76" w:rsidP="00B45012">
      <w:pPr>
        <w:jc w:val="both"/>
        <w:pPrChange w:id="3096" w:author="Школа" w:date="2018-10-23T12:14:00Z">
          <w:pPr>
            <w:pStyle w:val="2"/>
            <w:tabs>
              <w:tab w:val="left" w:pos="567"/>
            </w:tabs>
            <w:spacing w:line="240" w:lineRule="auto"/>
            <w:ind w:firstLine="0"/>
          </w:pPr>
        </w:pPrChange>
      </w:pPr>
      <w:bookmarkStart w:id="3097" w:name="_Toc405145668"/>
      <w:bookmarkStart w:id="3098" w:name="_Toc406059011"/>
      <w:bookmarkStart w:id="3099" w:name="_Toc409682190"/>
      <w:bookmarkStart w:id="3100" w:name="_Toc409691664"/>
      <w:bookmarkStart w:id="3101" w:name="_Toc410653988"/>
      <w:bookmarkStart w:id="3102" w:name="_Toc410702992"/>
      <w:r w:rsidRPr="00F45203">
        <w:tab/>
      </w:r>
      <w:bookmarkStart w:id="3103" w:name="_Toc284662748"/>
      <w:bookmarkStart w:id="3104" w:name="_Toc284663374"/>
      <w:bookmarkStart w:id="3105" w:name="_Toc414553174"/>
      <w:r w:rsidRPr="00F45203">
        <w:t xml:space="preserve">В рамках направления «Восприятие, использование и создание гипертекстовых и </w:t>
      </w:r>
      <w:proofErr w:type="spellStart"/>
      <w:r w:rsidRPr="00F45203">
        <w:t>мультимедийных</w:t>
      </w:r>
      <w:proofErr w:type="spellEnd"/>
      <w:r w:rsidRPr="00F45203">
        <w:t xml:space="preserve"> информационных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</w:p>
    <w:p w:rsidR="00B45012" w:rsidRDefault="00BE0C76" w:rsidP="00B45012">
      <w:pPr>
        <w:jc w:val="both"/>
        <w:pPrChange w:id="3106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 xml:space="preserve">создавать на заданную тему </w:t>
      </w:r>
      <w:proofErr w:type="spellStart"/>
      <w:r w:rsidRPr="00F45203">
        <w:t>мультимедийную</w:t>
      </w:r>
      <w:proofErr w:type="spellEnd"/>
      <w:r w:rsidRPr="00F45203">
        <w:t xml:space="preserve"> презентацию с гиперссылками, слайды которой содержат тексты, звуки, графические изображения; </w:t>
      </w:r>
    </w:p>
    <w:p w:rsidR="00B45012" w:rsidRDefault="00BE0C76" w:rsidP="00B45012">
      <w:pPr>
        <w:jc w:val="both"/>
        <w:pPrChange w:id="3107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proofErr w:type="gramStart"/>
      <w:r w:rsidRPr="00F45203">
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  <w:proofErr w:type="gramEnd"/>
    </w:p>
    <w:p w:rsidR="00B45012" w:rsidRDefault="00BE0C76" w:rsidP="00B45012">
      <w:pPr>
        <w:jc w:val="both"/>
        <w:pPrChange w:id="3108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оценивать размеры файлов, подготовленных с использованием различных устрой</w:t>
      </w:r>
      <w:proofErr w:type="gramStart"/>
      <w:r w:rsidRPr="00F45203">
        <w:t>ств вв</w:t>
      </w:r>
      <w:proofErr w:type="gramEnd"/>
      <w:r w:rsidRPr="00F45203">
        <w:t>ода информации в заданный интервал времени (клавиатура, сканер, микрофон, фотокамера, видеокамера);</w:t>
      </w:r>
    </w:p>
    <w:p w:rsidR="00B45012" w:rsidRDefault="00BE0C76" w:rsidP="00B45012">
      <w:pPr>
        <w:jc w:val="both"/>
        <w:pPrChange w:id="3109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использовать программы-архиваторы.</w:t>
      </w:r>
    </w:p>
    <w:p w:rsidR="00B45012" w:rsidRDefault="00BE0C76" w:rsidP="00B45012">
      <w:pPr>
        <w:jc w:val="both"/>
        <w:pPrChange w:id="3110" w:author="Школа" w:date="2018-10-23T12:14:00Z">
          <w:pPr>
            <w:pStyle w:val="2"/>
            <w:tabs>
              <w:tab w:val="left" w:pos="567"/>
            </w:tabs>
            <w:spacing w:line="240" w:lineRule="auto"/>
            <w:ind w:firstLine="0"/>
          </w:pPr>
        </w:pPrChange>
      </w:pPr>
      <w:bookmarkStart w:id="3111" w:name="_Toc405145669"/>
      <w:bookmarkStart w:id="3112" w:name="_Toc406059012"/>
      <w:bookmarkStart w:id="3113" w:name="_Toc409682191"/>
      <w:bookmarkStart w:id="3114" w:name="_Toc409691665"/>
      <w:bookmarkStart w:id="3115" w:name="_Toc410653989"/>
      <w:bookmarkStart w:id="3116" w:name="_Toc410702993"/>
      <w:r w:rsidRPr="00F45203">
        <w:tab/>
      </w:r>
      <w:bookmarkStart w:id="3117" w:name="_Toc284662749"/>
      <w:bookmarkStart w:id="3118" w:name="_Toc284663375"/>
      <w:bookmarkStart w:id="3119" w:name="_Toc414553175"/>
      <w:r w:rsidRPr="00F45203">
        <w:t>В рамках направления «Анализ информации, математическая обработка данных в исследовании» в качестве основных планируемых результатов возможен, но не ограничивается следующим, список того, что обучающийся сможет:</w:t>
      </w:r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</w:p>
    <w:p w:rsidR="00B45012" w:rsidRDefault="00BE0C76" w:rsidP="00B45012">
      <w:pPr>
        <w:jc w:val="both"/>
        <w:pPrChange w:id="3120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проводить простые эксперименты и исследования в виртуальных лабораториях;</w:t>
      </w:r>
    </w:p>
    <w:p w:rsidR="00B45012" w:rsidRDefault="00BE0C76" w:rsidP="00B45012">
      <w:pPr>
        <w:jc w:val="both"/>
        <w:pPrChange w:id="3121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 xml:space="preserve">вводить результаты измерений и другие цифровые данные для их обработки, в том числе статистической и визуализации; </w:t>
      </w:r>
    </w:p>
    <w:p w:rsidR="00B45012" w:rsidRDefault="00BE0C76" w:rsidP="00B45012">
      <w:pPr>
        <w:jc w:val="both"/>
        <w:pPrChange w:id="3122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B45012" w:rsidRDefault="00BE0C76" w:rsidP="00B45012">
      <w:pPr>
        <w:jc w:val="both"/>
        <w:pPrChange w:id="3123" w:author="Школа" w:date="2018-10-23T12:14:00Z">
          <w:pPr>
            <w:pStyle w:val="2"/>
            <w:tabs>
              <w:tab w:val="left" w:pos="567"/>
            </w:tabs>
            <w:spacing w:line="240" w:lineRule="auto"/>
            <w:ind w:firstLine="0"/>
          </w:pPr>
        </w:pPrChange>
      </w:pPr>
      <w:bookmarkStart w:id="3124" w:name="_Toc405145670"/>
      <w:bookmarkStart w:id="3125" w:name="_Toc406059013"/>
      <w:bookmarkStart w:id="3126" w:name="_Toc409682192"/>
      <w:bookmarkStart w:id="3127" w:name="_Toc409691666"/>
      <w:bookmarkStart w:id="3128" w:name="_Toc410653990"/>
      <w:bookmarkStart w:id="3129" w:name="_Toc410702994"/>
      <w:r w:rsidRPr="00F45203">
        <w:tab/>
      </w:r>
      <w:bookmarkStart w:id="3130" w:name="_Toc284662750"/>
      <w:bookmarkStart w:id="3131" w:name="_Toc284663376"/>
      <w:bookmarkStart w:id="3132" w:name="_Toc414553176"/>
      <w:r w:rsidRPr="00F45203">
        <w:t>В рамках направления «Моделирование, проектирование и управление» в качестве основных планируемых результатов возможен, но не ограничивается следующим, список того, что обучающийся сможет:</w:t>
      </w:r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</w:p>
    <w:p w:rsidR="00B45012" w:rsidRDefault="00BE0C76" w:rsidP="00B45012">
      <w:pPr>
        <w:jc w:val="both"/>
        <w:pPrChange w:id="3133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 xml:space="preserve">строить с помощью компьютерных инструментов разнообразные информационные структуры для описания объектов; </w:t>
      </w:r>
    </w:p>
    <w:p w:rsidR="00B45012" w:rsidRDefault="00BE0C76" w:rsidP="00B45012">
      <w:pPr>
        <w:jc w:val="both"/>
        <w:pPrChange w:id="3134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конструировать и моделировать с использованием материальных конструкторов с компьютерным управлением и обратной связью (робототехника);</w:t>
      </w:r>
    </w:p>
    <w:p w:rsidR="00B45012" w:rsidRDefault="00BE0C76" w:rsidP="00B45012">
      <w:pPr>
        <w:jc w:val="both"/>
        <w:pPrChange w:id="3135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моделировать с использованием виртуальных конструкторов;</w:t>
      </w:r>
    </w:p>
    <w:p w:rsidR="00B45012" w:rsidRDefault="00BE0C76" w:rsidP="00B45012">
      <w:pPr>
        <w:jc w:val="both"/>
        <w:pPrChange w:id="3136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моделировать с использованием сре</w:t>
      </w:r>
      <w:proofErr w:type="gramStart"/>
      <w:r w:rsidRPr="00F45203">
        <w:t>дств пр</w:t>
      </w:r>
      <w:proofErr w:type="gramEnd"/>
      <w:r w:rsidRPr="00F45203">
        <w:t>ограммирования.</w:t>
      </w:r>
    </w:p>
    <w:p w:rsidR="00B45012" w:rsidRDefault="00BE0C76" w:rsidP="00B45012">
      <w:pPr>
        <w:jc w:val="both"/>
        <w:pPrChange w:id="3137" w:author="Школа" w:date="2018-10-23T12:14:00Z">
          <w:pPr>
            <w:pStyle w:val="2"/>
            <w:tabs>
              <w:tab w:val="left" w:pos="567"/>
            </w:tabs>
            <w:spacing w:line="240" w:lineRule="auto"/>
            <w:ind w:firstLine="0"/>
          </w:pPr>
        </w:pPrChange>
      </w:pPr>
      <w:bookmarkStart w:id="3138" w:name="_Toc405145671"/>
      <w:bookmarkStart w:id="3139" w:name="_Toc406059014"/>
      <w:bookmarkStart w:id="3140" w:name="_Toc409682193"/>
      <w:bookmarkStart w:id="3141" w:name="_Toc409691667"/>
      <w:bookmarkStart w:id="3142" w:name="_Toc410653991"/>
      <w:bookmarkStart w:id="3143" w:name="_Toc410702995"/>
      <w:r w:rsidRPr="00F45203">
        <w:tab/>
      </w:r>
      <w:bookmarkStart w:id="3144" w:name="_Toc284662751"/>
      <w:bookmarkStart w:id="3145" w:name="_Toc284663377"/>
      <w:bookmarkStart w:id="3146" w:name="_Toc414553177"/>
      <w:r w:rsidRPr="00F45203">
        <w:t>В рамках направления «Коммуникация и социальное взаимодействие» в качестве основных планируемых результатов возможен, но не ограничивается следующим, список того, что обучающийся сможет:</w:t>
      </w:r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</w:p>
    <w:p w:rsidR="00B45012" w:rsidRDefault="00BE0C76" w:rsidP="00B45012">
      <w:pPr>
        <w:jc w:val="both"/>
        <w:pPrChange w:id="3147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</w:r>
    </w:p>
    <w:p w:rsidR="00B45012" w:rsidRDefault="00BE0C76" w:rsidP="00B45012">
      <w:pPr>
        <w:jc w:val="both"/>
        <w:pPrChange w:id="3148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 xml:space="preserve">использовать возможности электронной почты, </w:t>
      </w:r>
      <w:proofErr w:type="spellStart"/>
      <w:r w:rsidRPr="00F45203">
        <w:t>интернет-мессенджеров</w:t>
      </w:r>
      <w:proofErr w:type="spellEnd"/>
      <w:r w:rsidRPr="00F45203">
        <w:t xml:space="preserve"> и социальных сетей для обучения;</w:t>
      </w:r>
    </w:p>
    <w:p w:rsidR="00B45012" w:rsidRDefault="00BE0C76" w:rsidP="00B45012">
      <w:pPr>
        <w:jc w:val="both"/>
        <w:pPrChange w:id="3149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вести личный дневник (</w:t>
      </w:r>
      <w:proofErr w:type="spellStart"/>
      <w:r w:rsidRPr="00F45203">
        <w:t>блог</w:t>
      </w:r>
      <w:proofErr w:type="spellEnd"/>
      <w:r w:rsidRPr="00F45203">
        <w:t>) с использованием возможностей сети Интернет;</w:t>
      </w:r>
    </w:p>
    <w:p w:rsidR="00B45012" w:rsidRDefault="00BE0C76" w:rsidP="00B45012">
      <w:pPr>
        <w:jc w:val="both"/>
        <w:pPrChange w:id="3150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соблюдать нормы информационной культуры, этики и права; с уважением относиться к частной информации и информационным правам других людей;</w:t>
      </w:r>
    </w:p>
    <w:p w:rsidR="00B45012" w:rsidRDefault="00BE0C76" w:rsidP="00B45012">
      <w:pPr>
        <w:jc w:val="both"/>
        <w:pPrChange w:id="3151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 xml:space="preserve">осуществлять защиту от троянских вирусов, </w:t>
      </w:r>
      <w:proofErr w:type="spellStart"/>
      <w:r w:rsidRPr="00F45203">
        <w:t>фишинговых</w:t>
      </w:r>
      <w:proofErr w:type="spellEnd"/>
      <w:r w:rsidRPr="00F45203">
        <w:t xml:space="preserve"> атак, информации от компьютерных вирусов с помощью антивирусных программ; </w:t>
      </w:r>
    </w:p>
    <w:p w:rsidR="00B45012" w:rsidRDefault="00BE0C76" w:rsidP="00B45012">
      <w:pPr>
        <w:jc w:val="both"/>
        <w:pPrChange w:id="3152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соблюдать правила безопасного поведения в сети Интернет;</w:t>
      </w:r>
    </w:p>
    <w:p w:rsidR="00B45012" w:rsidRDefault="00BE0C76" w:rsidP="00B45012">
      <w:pPr>
        <w:jc w:val="both"/>
        <w:pPrChange w:id="3153" w:author="Школа" w:date="2018-10-23T12:14:00Z">
          <w:pPr>
            <w:pStyle w:val="aa"/>
            <w:widowControl w:val="0"/>
            <w:numPr>
              <w:numId w:val="136"/>
            </w:numPr>
            <w:tabs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различать безопасные ресурсы сети Интернет и ресурсы, содержание которых несовместимо с задачами воспитания и образования или нежелательно.</w:t>
      </w:r>
    </w:p>
    <w:p w:rsidR="00B45012" w:rsidRDefault="00B45012" w:rsidP="00B45012">
      <w:pPr>
        <w:jc w:val="both"/>
        <w:rPr>
          <w:rFonts w:eastAsia="@Arial Unicode MS"/>
        </w:rPr>
        <w:pPrChange w:id="3154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</w:p>
    <w:p w:rsidR="00B45012" w:rsidRDefault="00B45012" w:rsidP="00B45012">
      <w:pPr>
        <w:jc w:val="both"/>
        <w:rPr>
          <w:rFonts w:eastAsia="@Arial Unicode MS"/>
        </w:rPr>
        <w:pPrChange w:id="3155" w:author="Школа" w:date="2018-10-23T12:14:00Z">
          <w:pPr>
            <w:autoSpaceDE w:val="0"/>
            <w:autoSpaceDN w:val="0"/>
            <w:adjustRightInd w:val="0"/>
            <w:ind w:left="360"/>
            <w:jc w:val="both"/>
          </w:pPr>
        </w:pPrChange>
      </w:pPr>
    </w:p>
    <w:p w:rsidR="00B45012" w:rsidRDefault="00CB5685" w:rsidP="00B45012">
      <w:pPr>
        <w:jc w:val="both"/>
        <w:rPr>
          <w:b/>
        </w:rPr>
        <w:pPrChange w:id="3156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jc w:val="both"/>
          </w:pPr>
        </w:pPrChange>
      </w:pPr>
      <w:r w:rsidRPr="00F45203">
        <w:rPr>
          <w:b/>
        </w:rPr>
        <w:t>2.1.4</w:t>
      </w:r>
      <w:r w:rsidR="00BE0C76" w:rsidRPr="00F45203">
        <w:rPr>
          <w:b/>
        </w:rPr>
        <w:t xml:space="preserve">. Описание условий,  обеспечивающих развитие универсальных учебных действий у обучающихся, в том числе организационно-методического  </w:t>
      </w:r>
      <w:r w:rsidRPr="00F45203">
        <w:rPr>
          <w:b/>
        </w:rPr>
        <w:t xml:space="preserve"> обеспечения, подготовки кадров</w:t>
      </w:r>
    </w:p>
    <w:p w:rsidR="00B45012" w:rsidRDefault="00BE0C76" w:rsidP="00B45012">
      <w:pPr>
        <w:jc w:val="both"/>
        <w:pPrChange w:id="3157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ind w:firstLine="709"/>
            <w:jc w:val="both"/>
          </w:pPr>
        </w:pPrChange>
      </w:pPr>
      <w:r w:rsidRPr="00F45203">
        <w:t xml:space="preserve">Условия реализации основной образовательной программы, в том числе программы УУД, обеспечивают участникам овладение ключевыми компетенциями, включая формирование опыта проектно-исследовательской деятельности и </w:t>
      </w:r>
      <w:proofErr w:type="spellStart"/>
      <w:proofErr w:type="gramStart"/>
      <w:r w:rsidRPr="00F45203">
        <w:t>ИКТ-компетенций</w:t>
      </w:r>
      <w:proofErr w:type="spellEnd"/>
      <w:proofErr w:type="gramEnd"/>
      <w:r w:rsidRPr="00F45203">
        <w:t>.</w:t>
      </w:r>
    </w:p>
    <w:p w:rsidR="00B45012" w:rsidRDefault="00BE0C76" w:rsidP="00B45012">
      <w:pPr>
        <w:jc w:val="both"/>
        <w:pPrChange w:id="3158" w:author="Школа" w:date="2018-10-23T12:14:00Z">
          <w:pPr>
            <w:pStyle w:val="aa"/>
            <w:widowControl w:val="0"/>
            <w:tabs>
              <w:tab w:val="left" w:pos="567"/>
              <w:tab w:val="num" w:pos="993"/>
            </w:tabs>
            <w:spacing w:before="0" w:beforeAutospacing="0" w:after="0" w:afterAutospacing="0"/>
            <w:ind w:firstLine="540"/>
            <w:jc w:val="both"/>
            <w:textAlignment w:val="baseline"/>
          </w:pPr>
        </w:pPrChange>
      </w:pPr>
      <w:r w:rsidRPr="00F45203">
        <w:t xml:space="preserve">Образовательная организация укомплектована педагогическими, руководящими и иными работниками. Уровень квалификации педагогических и иных работников образовательной организации соответствуют требованиям профессионального стандарта. Педагогические работники </w:t>
      </w:r>
      <w:proofErr w:type="spellStart"/>
      <w:r w:rsidR="00CB5685" w:rsidRPr="00F45203">
        <w:t>школы</w:t>
      </w:r>
      <w:r w:rsidRPr="00F45203">
        <w:t>непрерывно</w:t>
      </w:r>
      <w:proofErr w:type="spellEnd"/>
      <w:r w:rsidRPr="00F45203">
        <w:t xml:space="preserve"> развивают профессиональное мастерство.</w:t>
      </w:r>
    </w:p>
    <w:p w:rsidR="00B45012" w:rsidRDefault="00BE0C76" w:rsidP="00B45012">
      <w:pPr>
        <w:jc w:val="both"/>
        <w:pPrChange w:id="3159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ind w:firstLine="709"/>
            <w:jc w:val="both"/>
          </w:pPr>
        </w:pPrChange>
      </w:pPr>
      <w:r w:rsidRPr="00F45203">
        <w:t>Педагогические кадры имеют необходимый уровень подготовки для реализации программы УУД, что может включает следующее:</w:t>
      </w:r>
    </w:p>
    <w:p w:rsidR="00B45012" w:rsidRDefault="00BE0C76" w:rsidP="00B45012">
      <w:pPr>
        <w:jc w:val="both"/>
        <w:pPrChange w:id="3160" w:author="Школа" w:date="2018-10-23T12:14:00Z">
          <w:pPr>
            <w:pStyle w:val="aa"/>
            <w:widowControl w:val="0"/>
            <w:numPr>
              <w:numId w:val="137"/>
            </w:numPr>
            <w:tabs>
              <w:tab w:val="left" w:pos="567"/>
              <w:tab w:val="num" w:pos="720"/>
              <w:tab w:val="num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 xml:space="preserve">педагоги владеют представлениями о возрастных особенностях </w:t>
      </w:r>
      <w:r w:rsidR="0051415D" w:rsidRPr="00F45203">
        <w:t>об</w:t>
      </w:r>
      <w:r w:rsidRPr="00F45203">
        <w:t>уча</w:t>
      </w:r>
      <w:r w:rsidR="0051415D" w:rsidRPr="00F45203">
        <w:t>ю</w:t>
      </w:r>
      <w:r w:rsidRPr="00F45203">
        <w:t>щихся начальной, основной и старшей школы;</w:t>
      </w:r>
    </w:p>
    <w:p w:rsidR="00B45012" w:rsidRDefault="00BE0C76" w:rsidP="00B45012">
      <w:pPr>
        <w:jc w:val="both"/>
        <w:pPrChange w:id="3161" w:author="Школа" w:date="2018-10-23T12:14:00Z">
          <w:pPr>
            <w:pStyle w:val="aa"/>
            <w:widowControl w:val="0"/>
            <w:numPr>
              <w:numId w:val="137"/>
            </w:numPr>
            <w:tabs>
              <w:tab w:val="left" w:pos="567"/>
              <w:tab w:val="num" w:pos="720"/>
              <w:tab w:val="num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педагоги прошли курсы повышения квалификации, посвященные ФГОС;</w:t>
      </w:r>
    </w:p>
    <w:p w:rsidR="00B45012" w:rsidRDefault="00BE0C76" w:rsidP="00B45012">
      <w:pPr>
        <w:jc w:val="both"/>
        <w:pPrChange w:id="3162" w:author="Школа" w:date="2018-10-23T12:14:00Z">
          <w:pPr>
            <w:pStyle w:val="aa"/>
            <w:widowControl w:val="0"/>
            <w:numPr>
              <w:numId w:val="137"/>
            </w:numPr>
            <w:tabs>
              <w:tab w:val="left" w:pos="567"/>
              <w:tab w:val="num" w:pos="720"/>
              <w:tab w:val="num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 xml:space="preserve">педагоги участвовали в разработке собственной программы по формированию УУД и участвовали во </w:t>
      </w:r>
      <w:proofErr w:type="spellStart"/>
      <w:r w:rsidRPr="00F45203">
        <w:t>внутришкольном</w:t>
      </w:r>
      <w:proofErr w:type="spellEnd"/>
      <w:r w:rsidRPr="00F45203">
        <w:t xml:space="preserve"> семинаре, посвященном особенностям применения выбранной программы по УУД;</w:t>
      </w:r>
    </w:p>
    <w:p w:rsidR="00B45012" w:rsidRDefault="00BE0C76" w:rsidP="00B45012">
      <w:pPr>
        <w:jc w:val="both"/>
        <w:pPrChange w:id="3163" w:author="Школа" w:date="2018-10-23T12:14:00Z">
          <w:pPr>
            <w:pStyle w:val="aa"/>
            <w:widowControl w:val="0"/>
            <w:numPr>
              <w:numId w:val="137"/>
            </w:numPr>
            <w:tabs>
              <w:tab w:val="left" w:pos="567"/>
              <w:tab w:val="num" w:pos="720"/>
              <w:tab w:val="num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педагоги могут строить образовательный процесс в рамках учебного предмета в соответствии с особенностями формирования конкретных УУД;</w:t>
      </w:r>
    </w:p>
    <w:p w:rsidR="00B45012" w:rsidRDefault="00BE0C76" w:rsidP="00B45012">
      <w:pPr>
        <w:jc w:val="both"/>
        <w:pPrChange w:id="3164" w:author="Школа" w:date="2018-10-23T12:14:00Z">
          <w:pPr>
            <w:pStyle w:val="aa"/>
            <w:widowControl w:val="0"/>
            <w:numPr>
              <w:numId w:val="137"/>
            </w:numPr>
            <w:tabs>
              <w:tab w:val="left" w:pos="567"/>
              <w:tab w:val="num" w:pos="720"/>
              <w:tab w:val="num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педагоги осуществляют формирование УУД в рамках проектной, исследовательской деятельностей;</w:t>
      </w:r>
    </w:p>
    <w:p w:rsidR="00B45012" w:rsidRDefault="00BE0C76" w:rsidP="00B45012">
      <w:pPr>
        <w:jc w:val="both"/>
        <w:pPrChange w:id="3165" w:author="Школа" w:date="2018-10-23T12:14:00Z">
          <w:pPr>
            <w:pStyle w:val="aa"/>
            <w:widowControl w:val="0"/>
            <w:numPr>
              <w:numId w:val="137"/>
            </w:numPr>
            <w:tabs>
              <w:tab w:val="left" w:pos="567"/>
              <w:tab w:val="num" w:pos="720"/>
              <w:tab w:val="num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характер взаимодействия педагога и обучающегося не противоречит представлениям об условиях формирования УУД;</w:t>
      </w:r>
    </w:p>
    <w:p w:rsidR="00B45012" w:rsidRDefault="00BE0C76" w:rsidP="00B45012">
      <w:pPr>
        <w:jc w:val="both"/>
        <w:pPrChange w:id="3166" w:author="Школа" w:date="2018-10-23T12:14:00Z">
          <w:pPr>
            <w:pStyle w:val="aa"/>
            <w:widowControl w:val="0"/>
            <w:numPr>
              <w:numId w:val="137"/>
            </w:numPr>
            <w:tabs>
              <w:tab w:val="left" w:pos="567"/>
              <w:tab w:val="num" w:pos="720"/>
              <w:tab w:val="num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педагоги владеют навыками формирующего оценивания;</w:t>
      </w:r>
    </w:p>
    <w:p w:rsidR="00B45012" w:rsidRDefault="00BE0C76" w:rsidP="00B45012">
      <w:pPr>
        <w:jc w:val="both"/>
        <w:pPrChange w:id="3167" w:author="Школа" w:date="2018-10-23T12:14:00Z">
          <w:pPr>
            <w:pStyle w:val="aa"/>
            <w:widowControl w:val="0"/>
            <w:numPr>
              <w:numId w:val="137"/>
            </w:numPr>
            <w:tabs>
              <w:tab w:val="left" w:pos="567"/>
              <w:tab w:val="num" w:pos="720"/>
              <w:tab w:val="num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 xml:space="preserve">наличие позиции </w:t>
      </w:r>
      <w:proofErr w:type="spellStart"/>
      <w:r w:rsidRPr="00F45203">
        <w:t>тьютора</w:t>
      </w:r>
      <w:proofErr w:type="spellEnd"/>
      <w:r w:rsidRPr="00F45203">
        <w:t xml:space="preserve"> или педагоги владеют навыками </w:t>
      </w:r>
      <w:proofErr w:type="spellStart"/>
      <w:r w:rsidRPr="00F45203">
        <w:t>тьюторского</w:t>
      </w:r>
      <w:proofErr w:type="spellEnd"/>
      <w:r w:rsidRPr="00F45203">
        <w:t xml:space="preserve"> сопровождения </w:t>
      </w:r>
      <w:proofErr w:type="gramStart"/>
      <w:r w:rsidRPr="00F45203">
        <w:t>обучающихся</w:t>
      </w:r>
      <w:proofErr w:type="gramEnd"/>
      <w:r w:rsidRPr="00F45203">
        <w:t>;</w:t>
      </w:r>
    </w:p>
    <w:p w:rsidR="00B45012" w:rsidRDefault="00BE0C76" w:rsidP="00B45012">
      <w:pPr>
        <w:jc w:val="both"/>
        <w:pPrChange w:id="3168" w:author="Школа" w:date="2018-10-23T12:14:00Z">
          <w:pPr>
            <w:pStyle w:val="aa"/>
            <w:widowControl w:val="0"/>
            <w:numPr>
              <w:numId w:val="137"/>
            </w:numPr>
            <w:tabs>
              <w:tab w:val="left" w:pos="567"/>
              <w:tab w:val="num" w:pos="720"/>
              <w:tab w:val="num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 xml:space="preserve">педагоги умеют применять диагностический инструментарий для оценки качества формирования УУД как в рамках предметной, так и </w:t>
      </w:r>
      <w:proofErr w:type="spellStart"/>
      <w:r w:rsidRPr="00F45203">
        <w:t>внепредметной</w:t>
      </w:r>
      <w:proofErr w:type="spellEnd"/>
      <w:r w:rsidRPr="00F45203">
        <w:t xml:space="preserve"> деятельности.</w:t>
      </w:r>
    </w:p>
    <w:p w:rsidR="00B45012" w:rsidRDefault="00B45012" w:rsidP="00B45012">
      <w:pPr>
        <w:jc w:val="both"/>
        <w:pPrChange w:id="3169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jc w:val="both"/>
          </w:pPr>
        </w:pPrChange>
      </w:pPr>
    </w:p>
    <w:p w:rsidR="00B45012" w:rsidRDefault="00AA0DB4" w:rsidP="00B45012">
      <w:pPr>
        <w:jc w:val="both"/>
        <w:rPr>
          <w:b/>
        </w:rPr>
        <w:pPrChange w:id="3170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jc w:val="both"/>
          </w:pPr>
        </w:pPrChange>
      </w:pPr>
      <w:r>
        <w:rPr>
          <w:b/>
        </w:rPr>
        <w:t>2.1.5</w:t>
      </w:r>
      <w:r w:rsidR="00BE0C76" w:rsidRPr="00F45203">
        <w:rPr>
          <w:b/>
        </w:rPr>
        <w:t xml:space="preserve">. Методика и инструментарий мониторинга успешности освоения и применения </w:t>
      </w:r>
      <w:proofErr w:type="gramStart"/>
      <w:r w:rsidR="00BE0C76" w:rsidRPr="00F45203">
        <w:rPr>
          <w:b/>
        </w:rPr>
        <w:t>обучающимися</w:t>
      </w:r>
      <w:proofErr w:type="gramEnd"/>
      <w:r w:rsidR="00BE0C76" w:rsidRPr="00F45203">
        <w:rPr>
          <w:b/>
        </w:rPr>
        <w:t xml:space="preserve"> универсальных учебных действий</w:t>
      </w:r>
    </w:p>
    <w:p w:rsidR="00B45012" w:rsidRDefault="00BE0C76" w:rsidP="00B45012">
      <w:pPr>
        <w:jc w:val="both"/>
        <w:pPrChange w:id="3171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ind w:firstLine="709"/>
            <w:jc w:val="both"/>
          </w:pPr>
        </w:pPrChange>
      </w:pPr>
      <w:r w:rsidRPr="00F45203">
        <w:t>В процессе реализации мониторинга успешности освоения и применения УУД могут быть учтены следующие этапы освоения УУД:</w:t>
      </w:r>
    </w:p>
    <w:p w:rsidR="00B45012" w:rsidRDefault="00BE0C76" w:rsidP="00B45012">
      <w:pPr>
        <w:jc w:val="both"/>
        <w:pPrChange w:id="3172" w:author="Школа" w:date="2018-10-23T12:14:00Z">
          <w:pPr>
            <w:pStyle w:val="aa"/>
            <w:widowControl w:val="0"/>
            <w:numPr>
              <w:numId w:val="138"/>
            </w:numPr>
            <w:tabs>
              <w:tab w:val="left" w:pos="567"/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универсальное учебное действие не сформировано (школьник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воспроизведения);</w:t>
      </w:r>
    </w:p>
    <w:p w:rsidR="00B45012" w:rsidRDefault="00BE0C76" w:rsidP="00B45012">
      <w:pPr>
        <w:jc w:val="both"/>
        <w:pPrChange w:id="3173" w:author="Школа" w:date="2018-10-23T12:14:00Z">
          <w:pPr>
            <w:pStyle w:val="aa"/>
            <w:widowControl w:val="0"/>
            <w:numPr>
              <w:numId w:val="138"/>
            </w:numPr>
            <w:tabs>
              <w:tab w:val="left" w:pos="567"/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 xml:space="preserve">учебное действие может быть выполнено в сотрудничестве с педагогом, </w:t>
      </w:r>
      <w:proofErr w:type="spellStart"/>
      <w:r w:rsidRPr="00F45203">
        <w:t>тьютором</w:t>
      </w:r>
      <w:proofErr w:type="spellEnd"/>
      <w:r w:rsidRPr="00F45203">
        <w:t xml:space="preserve"> (требуются разъяснения для установления связи отдельных операций и условий задачи, ученик может выполнять действия по уже усвоенному алгоритму);</w:t>
      </w:r>
    </w:p>
    <w:p w:rsidR="00B45012" w:rsidRDefault="00BE0C76" w:rsidP="00B45012">
      <w:pPr>
        <w:jc w:val="both"/>
        <w:pPrChange w:id="3174" w:author="Школа" w:date="2018-10-23T12:14:00Z">
          <w:pPr>
            <w:pStyle w:val="aa"/>
            <w:widowControl w:val="0"/>
            <w:numPr>
              <w:numId w:val="138"/>
            </w:numPr>
            <w:tabs>
              <w:tab w:val="left" w:pos="567"/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неадекватный перенос учебных действий на новые виды задач (при изменении условий задачи не может самостоятельно внести коррективы в действия);</w:t>
      </w:r>
    </w:p>
    <w:p w:rsidR="00B45012" w:rsidRDefault="00BE0C76" w:rsidP="00B45012">
      <w:pPr>
        <w:jc w:val="both"/>
        <w:pPrChange w:id="3175" w:author="Школа" w:date="2018-10-23T12:14:00Z">
          <w:pPr>
            <w:pStyle w:val="aa"/>
            <w:widowControl w:val="0"/>
            <w:numPr>
              <w:numId w:val="138"/>
            </w:numPr>
            <w:tabs>
              <w:tab w:val="left" w:pos="567"/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</w:t>
      </w:r>
    </w:p>
    <w:p w:rsidR="00B45012" w:rsidRDefault="00BE0C76" w:rsidP="00B45012">
      <w:pPr>
        <w:jc w:val="both"/>
        <w:pPrChange w:id="3176" w:author="Школа" w:date="2018-10-23T12:14:00Z">
          <w:pPr>
            <w:pStyle w:val="aa"/>
            <w:widowControl w:val="0"/>
            <w:numPr>
              <w:numId w:val="138"/>
            </w:numPr>
            <w:tabs>
              <w:tab w:val="left" w:pos="567"/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</w:t>
      </w:r>
    </w:p>
    <w:p w:rsidR="00B45012" w:rsidRDefault="00BE0C76" w:rsidP="00B45012">
      <w:pPr>
        <w:jc w:val="both"/>
        <w:pPrChange w:id="3177" w:author="Школа" w:date="2018-10-23T12:14:00Z">
          <w:pPr>
            <w:pStyle w:val="aa"/>
            <w:widowControl w:val="0"/>
            <w:numPr>
              <w:numId w:val="138"/>
            </w:numPr>
            <w:tabs>
              <w:tab w:val="left" w:pos="567"/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>обобщение учебных действий на основе выявления общих принципов.</w:t>
      </w:r>
    </w:p>
    <w:p w:rsidR="00B45012" w:rsidRDefault="00BE0C76" w:rsidP="00B45012">
      <w:pPr>
        <w:jc w:val="both"/>
        <w:pPrChange w:id="3178" w:author="Школа" w:date="2018-10-23T12:14:00Z">
          <w:pPr>
            <w:pStyle w:val="aa"/>
            <w:widowControl w:val="0"/>
            <w:tabs>
              <w:tab w:val="left" w:pos="567"/>
            </w:tabs>
            <w:spacing w:before="0" w:beforeAutospacing="0" w:after="0" w:afterAutospacing="0"/>
            <w:ind w:firstLine="709"/>
            <w:jc w:val="both"/>
          </w:pPr>
        </w:pPrChange>
      </w:pPr>
      <w:r w:rsidRPr="00F45203">
        <w:t>Система оценки УУД может быть:</w:t>
      </w:r>
    </w:p>
    <w:p w:rsidR="00B45012" w:rsidRDefault="00BE0C76" w:rsidP="00B45012">
      <w:pPr>
        <w:jc w:val="both"/>
        <w:pPrChange w:id="3179" w:author="Школа" w:date="2018-10-23T12:14:00Z">
          <w:pPr>
            <w:pStyle w:val="aa"/>
            <w:widowControl w:val="0"/>
            <w:numPr>
              <w:numId w:val="138"/>
            </w:numPr>
            <w:tabs>
              <w:tab w:val="left" w:pos="567"/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proofErr w:type="gramStart"/>
      <w:r w:rsidRPr="00F45203">
        <w:t>уровневой</w:t>
      </w:r>
      <w:proofErr w:type="gramEnd"/>
      <w:r w:rsidRPr="00F45203">
        <w:t xml:space="preserve"> (определяются уровни владения УУД);</w:t>
      </w:r>
    </w:p>
    <w:p w:rsidR="00B45012" w:rsidRDefault="00BE0C76" w:rsidP="00B45012">
      <w:pPr>
        <w:jc w:val="both"/>
        <w:pPrChange w:id="3180" w:author="Школа" w:date="2018-10-23T12:14:00Z">
          <w:pPr>
            <w:pStyle w:val="aa"/>
            <w:widowControl w:val="0"/>
            <w:numPr>
              <w:numId w:val="138"/>
            </w:numPr>
            <w:tabs>
              <w:tab w:val="left" w:pos="567"/>
              <w:tab w:val="num" w:pos="720"/>
              <w:tab w:val="left" w:pos="993"/>
            </w:tabs>
            <w:spacing w:before="0" w:beforeAutospacing="0" w:after="0" w:afterAutospacing="0"/>
            <w:ind w:left="720" w:firstLine="709"/>
            <w:jc w:val="both"/>
            <w:textAlignment w:val="baseline"/>
          </w:pPr>
        </w:pPrChange>
      </w:pPr>
      <w:r w:rsidRPr="00F45203">
        <w:t xml:space="preserve">позиционной – не только учителя производят оценивание, оценка формируется на основе рефлексивных отчетов разных участников образовательного процесса: родителей, представителей общественности, принимающей участие в отдельном проекте или виде социальной практики, сверстников, самого обучающегося – в результате появляется некоторая карта </w:t>
      </w:r>
      <w:proofErr w:type="spellStart"/>
      <w:r w:rsidRPr="00F45203">
        <w:t>самооценивания</w:t>
      </w:r>
      <w:proofErr w:type="spellEnd"/>
      <w:r w:rsidRPr="00F45203">
        <w:t xml:space="preserve"> и позиционного внешнего оценивания.</w:t>
      </w:r>
    </w:p>
    <w:p w:rsidR="00EE538A" w:rsidRDefault="00BE0C76" w:rsidP="00AA0DB4">
      <w:pPr>
        <w:jc w:val="both"/>
      </w:pPr>
      <w:r w:rsidRPr="00F45203">
        <w:t xml:space="preserve">Не рекомендуется при оценивании развития УУД применять пятибалльную шкалу. Рекомендуется применение технологий формирующего (развивающего оценивания), в том числе бинарное, </w:t>
      </w:r>
      <w:proofErr w:type="spellStart"/>
      <w:r w:rsidRPr="00F45203">
        <w:t>критериальное</w:t>
      </w:r>
      <w:proofErr w:type="spellEnd"/>
      <w:r w:rsidRPr="00F45203">
        <w:t xml:space="preserve">, экспертное оценивание, текст самооценки. </w:t>
      </w:r>
    </w:p>
    <w:p w:rsidR="00A45CF6" w:rsidRDefault="00A45CF6" w:rsidP="00AA0DB4">
      <w:pPr>
        <w:jc w:val="both"/>
      </w:pPr>
    </w:p>
    <w:p w:rsidR="00A45CF6" w:rsidRPr="00A45CF6" w:rsidRDefault="00AA0DB4" w:rsidP="00AA0DB4">
      <w:pPr>
        <w:jc w:val="both"/>
        <w:rPr>
          <w:b/>
        </w:rPr>
      </w:pPr>
      <w:r w:rsidRPr="00A45CF6">
        <w:rPr>
          <w:b/>
        </w:rPr>
        <w:t xml:space="preserve">2.2.Рабочие программы учебных предметов, </w:t>
      </w:r>
      <w:proofErr w:type="gramStart"/>
      <w:r w:rsidRPr="00A45CF6">
        <w:rPr>
          <w:b/>
        </w:rPr>
        <w:t>курсов</w:t>
      </w:r>
      <w:proofErr w:type="gramEnd"/>
      <w:r w:rsidRPr="00A45CF6">
        <w:rPr>
          <w:b/>
        </w:rPr>
        <w:t xml:space="preserve"> в том числе курсов внеурочной деятельности</w:t>
      </w:r>
      <w:r w:rsidR="00A45CF6" w:rsidRPr="00A45CF6">
        <w:rPr>
          <w:b/>
        </w:rPr>
        <w:t xml:space="preserve"> находится в Приложении 1 в ООП ООО МБОУ «Сотниковская СОШ»</w:t>
      </w:r>
    </w:p>
    <w:p w:rsidR="00B45012" w:rsidRDefault="00B45012" w:rsidP="00B45012">
      <w:pPr>
        <w:jc w:val="both"/>
        <w:pPrChange w:id="3181" w:author="Школа" w:date="2018-10-23T12:14:00Z">
          <w:pPr>
            <w:tabs>
              <w:tab w:val="left" w:pos="284"/>
              <w:tab w:val="left" w:pos="880"/>
              <w:tab w:val="right" w:leader="dot" w:pos="9356"/>
            </w:tabs>
            <w:autoSpaceDE w:val="0"/>
            <w:ind w:left="993" w:right="565"/>
          </w:pPr>
        </w:pPrChange>
      </w:pPr>
    </w:p>
    <w:p w:rsidR="00B45012" w:rsidRDefault="001B6B4D" w:rsidP="00B45012">
      <w:pPr>
        <w:jc w:val="both"/>
        <w:rPr>
          <w:rFonts w:eastAsia="Times New Roman CYR"/>
          <w:b/>
        </w:rPr>
        <w:pPrChange w:id="3182" w:author="Школа" w:date="2018-10-23T12:14:00Z">
          <w:pPr>
            <w:tabs>
              <w:tab w:val="left" w:pos="-360"/>
              <w:tab w:val="left" w:pos="284"/>
              <w:tab w:val="right" w:leader="dot" w:pos="9356"/>
            </w:tabs>
            <w:autoSpaceDE w:val="0"/>
            <w:ind w:left="-360" w:right="565"/>
          </w:pPr>
        </w:pPrChange>
      </w:pPr>
      <w:r w:rsidRPr="00EE538A">
        <w:rPr>
          <w:b/>
        </w:rPr>
        <w:t xml:space="preserve">2.3. </w:t>
      </w:r>
      <w:r w:rsidRPr="00EE538A">
        <w:rPr>
          <w:rFonts w:eastAsia="Times New Roman CYR"/>
          <w:b/>
        </w:rPr>
        <w:t xml:space="preserve">Программа воспитания и </w:t>
      </w:r>
      <w:proofErr w:type="gramStart"/>
      <w:r w:rsidRPr="00EE538A">
        <w:rPr>
          <w:rFonts w:eastAsia="Times New Roman CYR"/>
          <w:b/>
        </w:rPr>
        <w:t>социализации</w:t>
      </w:r>
      <w:proofErr w:type="gramEnd"/>
      <w:r w:rsidRPr="00EE538A">
        <w:rPr>
          <w:rFonts w:eastAsia="Times New Roman CYR"/>
          <w:b/>
        </w:rPr>
        <w:t xml:space="preserve"> обучающихся основного общего образования </w:t>
      </w:r>
    </w:p>
    <w:p w:rsidR="00B45012" w:rsidRDefault="001B6B4D" w:rsidP="00B45012">
      <w:pPr>
        <w:jc w:val="both"/>
        <w:rPr>
          <w:rFonts w:eastAsia="Times New Roman CYR"/>
        </w:rPr>
        <w:pPrChange w:id="3183" w:author="Школа" w:date="2018-10-23T12:14:00Z">
          <w:pPr>
            <w:tabs>
              <w:tab w:val="left" w:pos="-360"/>
              <w:tab w:val="left" w:pos="284"/>
              <w:tab w:val="right" w:leader="dot" w:pos="9356"/>
            </w:tabs>
            <w:autoSpaceDE w:val="0"/>
            <w:ind w:left="-360" w:right="565"/>
            <w:jc w:val="both"/>
          </w:pPr>
        </w:pPrChange>
      </w:pPr>
      <w:r w:rsidRPr="00F45203">
        <w:tab/>
        <w:t xml:space="preserve">Программа воспитания и </w:t>
      </w:r>
      <w:proofErr w:type="gramStart"/>
      <w:r w:rsidRPr="00F45203">
        <w:t>социализации</w:t>
      </w:r>
      <w:proofErr w:type="gramEnd"/>
      <w:r w:rsidRPr="00F45203">
        <w:t xml:space="preserve"> обучающихся на уровне основного общего образования </w:t>
      </w:r>
      <w:r w:rsidR="00BF392D" w:rsidRPr="00F45203">
        <w:t>М</w:t>
      </w:r>
      <w:r w:rsidRPr="00F45203">
        <w:t>БОУ</w:t>
      </w:r>
      <w:r w:rsidR="00BF392D" w:rsidRPr="00F45203">
        <w:t xml:space="preserve"> «Сотниковская СОШ»</w:t>
      </w:r>
      <w:r w:rsidRPr="00F45203">
        <w:t>» (далее Программа)  разработана в соответствии с требованиями следующих документов:</w:t>
      </w:r>
    </w:p>
    <w:p w:rsidR="00B45012" w:rsidRDefault="001B6B4D" w:rsidP="00B45012">
      <w:pPr>
        <w:jc w:val="both"/>
        <w:rPr>
          <w:rFonts w:eastAsia="Calibri"/>
        </w:rPr>
        <w:pPrChange w:id="3184" w:author="Школа" w:date="2018-10-23T12:14:00Z">
          <w:pPr>
            <w:widowControl w:val="0"/>
            <w:numPr>
              <w:numId w:val="166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Calibri"/>
        </w:rPr>
        <w:t>Федерального закона от 29.12.2012 № 273-ФЗ «Об образовании в Российской Федерации»;</w:t>
      </w:r>
    </w:p>
    <w:p w:rsidR="00B45012" w:rsidRDefault="001B6B4D" w:rsidP="00B45012">
      <w:pPr>
        <w:jc w:val="both"/>
        <w:pPrChange w:id="3185" w:author="Школа" w:date="2018-10-23T12:14:00Z">
          <w:pPr>
            <w:widowControl w:val="0"/>
            <w:numPr>
              <w:numId w:val="166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F45203">
        <w:t>Минобрнауки</w:t>
      </w:r>
      <w:proofErr w:type="spellEnd"/>
      <w:r w:rsidRPr="00F45203">
        <w:t xml:space="preserve"> России от 17 декабря 2010 года № 1897);</w:t>
      </w:r>
    </w:p>
    <w:p w:rsidR="00B45012" w:rsidRDefault="001B6B4D" w:rsidP="00B45012">
      <w:pPr>
        <w:jc w:val="both"/>
        <w:pPrChange w:id="3186" w:author="Школа" w:date="2018-10-23T12:14:00Z">
          <w:pPr>
            <w:widowControl w:val="0"/>
            <w:numPr>
              <w:numId w:val="166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t>Концепции духовно-нравственного развития и воспитания личности гражданина России;</w:t>
      </w:r>
    </w:p>
    <w:p w:rsidR="00B45012" w:rsidRDefault="001B6B4D" w:rsidP="00B45012">
      <w:pPr>
        <w:jc w:val="both"/>
        <w:pPrChange w:id="3187" w:author="Школа" w:date="2018-10-23T12:14:00Z">
          <w:pPr>
            <w:widowControl w:val="0"/>
            <w:numPr>
              <w:numId w:val="166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t xml:space="preserve">примерной Программы воспитания  и </w:t>
      </w:r>
      <w:proofErr w:type="gramStart"/>
      <w:r w:rsidRPr="00F45203">
        <w:t>социализации</w:t>
      </w:r>
      <w:proofErr w:type="gramEnd"/>
      <w:r w:rsidRPr="00F45203">
        <w:t xml:space="preserve"> обучающихся  основного общего образования (Протокол  от 8 апреля 2015 г. № 1/15);</w:t>
      </w:r>
    </w:p>
    <w:p w:rsidR="00B45012" w:rsidRDefault="001B6B4D" w:rsidP="00B45012">
      <w:pPr>
        <w:jc w:val="both"/>
        <w:rPr>
          <w:rFonts w:eastAsia="Times New Roman CYR"/>
        </w:rPr>
        <w:pPrChange w:id="3188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Программа воспитания и </w:t>
      </w:r>
      <w:proofErr w:type="gramStart"/>
      <w:r w:rsidRPr="00F45203">
        <w:rPr>
          <w:rFonts w:eastAsia="Times New Roman CYR"/>
        </w:rPr>
        <w:t>социализации</w:t>
      </w:r>
      <w:proofErr w:type="gramEnd"/>
      <w:r w:rsidRPr="00F45203">
        <w:rPr>
          <w:rFonts w:eastAsia="Times New Roman CYR"/>
        </w:rPr>
        <w:t xml:space="preserve"> обучающихся на уровне основного общего образования строится  на основе базовых национальных ценностей российского общества, таких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B45012" w:rsidRDefault="001B6B4D" w:rsidP="00B45012">
      <w:pPr>
        <w:jc w:val="both"/>
        <w:rPr>
          <w:rFonts w:eastAsia="Times New Roman CYR"/>
        </w:rPr>
        <w:pPrChange w:id="3189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Программа направлена </w:t>
      </w:r>
      <w:proofErr w:type="gramStart"/>
      <w:r w:rsidRPr="00F45203">
        <w:rPr>
          <w:rFonts w:eastAsia="Times New Roman CYR"/>
        </w:rPr>
        <w:t>на</w:t>
      </w:r>
      <w:proofErr w:type="gramEnd"/>
      <w:r w:rsidRPr="00F45203">
        <w:rPr>
          <w:rFonts w:eastAsia="Times New Roman CYR"/>
        </w:rPr>
        <w:t xml:space="preserve">: </w:t>
      </w:r>
    </w:p>
    <w:p w:rsidR="00B45012" w:rsidRDefault="001B6B4D" w:rsidP="00B45012">
      <w:pPr>
        <w:jc w:val="both"/>
        <w:rPr>
          <w:rFonts w:eastAsia="Times New Roman CYR"/>
        </w:rPr>
        <w:pPrChange w:id="3190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освоение </w:t>
      </w:r>
      <w:proofErr w:type="gramStart"/>
      <w:r w:rsidRPr="00F45203">
        <w:rPr>
          <w:rFonts w:eastAsia="Times New Roman CYR"/>
        </w:rPr>
        <w:t>обучающимися</w:t>
      </w:r>
      <w:proofErr w:type="gramEnd"/>
      <w:r w:rsidRPr="00F45203">
        <w:rPr>
          <w:rFonts w:eastAsia="Times New Roman CYR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 </w:t>
      </w:r>
    </w:p>
    <w:p w:rsidR="00B45012" w:rsidRDefault="001B6B4D" w:rsidP="00B45012">
      <w:pPr>
        <w:jc w:val="both"/>
        <w:rPr>
          <w:rFonts w:eastAsia="Times New Roman CYR"/>
        </w:rPr>
        <w:pPrChange w:id="3191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 </w:t>
      </w:r>
    </w:p>
    <w:p w:rsidR="00B45012" w:rsidRDefault="001B6B4D" w:rsidP="00B45012">
      <w:pPr>
        <w:jc w:val="both"/>
        <w:rPr>
          <w:rFonts w:eastAsia="Times New Roman CYR"/>
        </w:rPr>
        <w:pPrChange w:id="3192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 </w:t>
      </w:r>
    </w:p>
    <w:p w:rsidR="00B45012" w:rsidRDefault="001B6B4D" w:rsidP="00B45012">
      <w:pPr>
        <w:jc w:val="both"/>
        <w:rPr>
          <w:rFonts w:eastAsia="Times New Roman CYR"/>
        </w:rPr>
        <w:pPrChange w:id="3193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>формирование экологической культуры;</w:t>
      </w:r>
    </w:p>
    <w:p w:rsidR="00B45012" w:rsidRDefault="001B6B4D" w:rsidP="00B45012">
      <w:pPr>
        <w:jc w:val="both"/>
        <w:rPr>
          <w:rFonts w:eastAsia="Times New Roman CYR"/>
        </w:rPr>
        <w:pPrChange w:id="3194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формирование </w:t>
      </w:r>
      <w:proofErr w:type="spellStart"/>
      <w:r w:rsidRPr="00F45203">
        <w:rPr>
          <w:rFonts w:eastAsia="Times New Roman CYR"/>
        </w:rPr>
        <w:t>антикоррупционного</w:t>
      </w:r>
      <w:proofErr w:type="spellEnd"/>
      <w:r w:rsidRPr="00F45203">
        <w:rPr>
          <w:rFonts w:eastAsia="Times New Roman CYR"/>
        </w:rPr>
        <w:t xml:space="preserve"> сознания. </w:t>
      </w:r>
    </w:p>
    <w:p w:rsidR="00B45012" w:rsidRDefault="001B6B4D" w:rsidP="00B45012">
      <w:pPr>
        <w:jc w:val="both"/>
        <w:rPr>
          <w:rFonts w:eastAsia="Times New Roman CYR"/>
        </w:rPr>
        <w:pPrChange w:id="3195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Программа обеспечивает:</w:t>
      </w:r>
    </w:p>
    <w:p w:rsidR="00B45012" w:rsidRDefault="001B6B4D" w:rsidP="00B45012">
      <w:pPr>
        <w:jc w:val="both"/>
        <w:rPr>
          <w:rFonts w:eastAsia="Times New Roman CYR"/>
        </w:rPr>
        <w:pPrChange w:id="3196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proofErr w:type="gramStart"/>
      <w:r w:rsidRPr="00F45203">
        <w:rPr>
          <w:rFonts w:eastAsia="Times New Roman CYR"/>
        </w:rPr>
        <w:t xml:space="preserve"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</w:t>
      </w:r>
      <w:proofErr w:type="spellStart"/>
      <w:r w:rsidRPr="00F45203">
        <w:rPr>
          <w:rFonts w:eastAsia="Times New Roman CYR"/>
        </w:rPr>
        <w:t>социокультурных</w:t>
      </w:r>
      <w:proofErr w:type="spellEnd"/>
      <w:r w:rsidRPr="00F45203">
        <w:rPr>
          <w:rFonts w:eastAsia="Times New Roman CYR"/>
        </w:rPr>
        <w:t xml:space="preserve"> и духовно-нравственных ценностях и принятых в обществе правилах и нормах поведения в интересах человека, семьи, общества и государства, российского общества, учитывающего историко-культурную и этническую специфику региона, потребности обучающихся и их родителей (законных</w:t>
      </w:r>
      <w:proofErr w:type="gramEnd"/>
      <w:r w:rsidRPr="00F45203">
        <w:rPr>
          <w:rFonts w:eastAsia="Times New Roman CYR"/>
        </w:rPr>
        <w:t xml:space="preserve"> представителей); </w:t>
      </w:r>
    </w:p>
    <w:p w:rsidR="00B45012" w:rsidRDefault="001B6B4D" w:rsidP="00B45012">
      <w:pPr>
        <w:jc w:val="both"/>
        <w:rPr>
          <w:rFonts w:eastAsia="Times New Roman CYR"/>
        </w:rPr>
        <w:pPrChange w:id="3197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усвоение </w:t>
      </w:r>
      <w:proofErr w:type="gramStart"/>
      <w:r w:rsidRPr="00F45203">
        <w:rPr>
          <w:rFonts w:eastAsia="Times New Roman CYR"/>
        </w:rPr>
        <w:t>обучающимися</w:t>
      </w:r>
      <w:proofErr w:type="gramEnd"/>
      <w:r w:rsidRPr="00F45203">
        <w:rPr>
          <w:rFonts w:eastAsia="Times New Roman CYR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 </w:t>
      </w:r>
    </w:p>
    <w:p w:rsidR="00B45012" w:rsidRDefault="001B6B4D" w:rsidP="00B45012">
      <w:pPr>
        <w:jc w:val="both"/>
        <w:rPr>
          <w:rFonts w:eastAsia="Times New Roman CYR"/>
        </w:rPr>
        <w:pPrChange w:id="3198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proofErr w:type="gramStart"/>
      <w:r w:rsidRPr="00F45203">
        <w:rPr>
          <w:rFonts w:eastAsia="Times New Roman CYR"/>
        </w:rPr>
        <w:t xml:space="preserve">приобщение обучающихся к культурным ценностям своего народа, своей этнической или </w:t>
      </w:r>
      <w:proofErr w:type="spellStart"/>
      <w:r w:rsidRPr="00F45203">
        <w:rPr>
          <w:rFonts w:eastAsia="Times New Roman CYR"/>
        </w:rPr>
        <w:t>социокультурной</w:t>
      </w:r>
      <w:proofErr w:type="spellEnd"/>
      <w:r w:rsidRPr="00F45203">
        <w:rPr>
          <w:rFonts w:eastAsia="Times New Roman CYR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 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199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социальную самоидентификацию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 xml:space="preserve"> посредством личностно значимой и общественно приемлемой деятельности; </w:t>
      </w:r>
    </w:p>
    <w:p w:rsidR="00B45012" w:rsidRDefault="001B6B4D" w:rsidP="00B45012">
      <w:pPr>
        <w:jc w:val="both"/>
        <w:rPr>
          <w:rFonts w:eastAsia="Times New Roman CYR"/>
        </w:rPr>
        <w:pPrChange w:id="3200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B45012" w:rsidRDefault="001B6B4D" w:rsidP="00B45012">
      <w:pPr>
        <w:jc w:val="both"/>
        <w:rPr>
          <w:rFonts w:eastAsia="Times New Roman CYR"/>
        </w:rPr>
        <w:pPrChange w:id="3201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 </w:t>
      </w:r>
    </w:p>
    <w:p w:rsidR="00B45012" w:rsidRDefault="001B6B4D" w:rsidP="00B45012">
      <w:pPr>
        <w:jc w:val="both"/>
        <w:rPr>
          <w:rFonts w:eastAsia="Times New Roman CYR"/>
        </w:rPr>
        <w:pPrChange w:id="3202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приобщение обучающихся к общественной деятельности и традициям лицея, участие в детско-юношеских организациях и движениях, спортивных секциях, творческих клубах и объединениях по интересам, сетевых сообществах, библиотечной сети, краеведческой работе, в ученическом самоуправлении, военно-патриотических объединениях, в проведении акций и праздников (региональных, государственных, международных); </w:t>
      </w:r>
    </w:p>
    <w:p w:rsidR="00B45012" w:rsidRDefault="001B6B4D" w:rsidP="00B45012">
      <w:pPr>
        <w:jc w:val="both"/>
        <w:rPr>
          <w:rFonts w:eastAsia="Times New Roman CYR"/>
        </w:rPr>
        <w:pPrChange w:id="3203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участие обучающихся в деятельности производственных, творческих объединений, благотворительных организаций; </w:t>
      </w:r>
    </w:p>
    <w:p w:rsidR="00B45012" w:rsidRDefault="001B6B4D" w:rsidP="00B45012">
      <w:pPr>
        <w:jc w:val="both"/>
        <w:rPr>
          <w:rFonts w:eastAsia="Times New Roman CYR"/>
        </w:rPr>
        <w:pPrChange w:id="3204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в экологическом просвещении сверстников, родителей, населения; </w:t>
      </w:r>
    </w:p>
    <w:p w:rsidR="00B45012" w:rsidRDefault="001B6B4D" w:rsidP="00B45012">
      <w:pPr>
        <w:jc w:val="both"/>
        <w:rPr>
          <w:rFonts w:eastAsia="Times New Roman CYR"/>
        </w:rPr>
        <w:pPrChange w:id="3205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в благоустройстве лицея, класса, сельского поселения, города; </w:t>
      </w:r>
    </w:p>
    <w:p w:rsidR="00B45012" w:rsidRDefault="001B6B4D" w:rsidP="00B45012">
      <w:pPr>
        <w:jc w:val="both"/>
        <w:rPr>
          <w:rFonts w:eastAsia="Times New Roman CYR"/>
        </w:rPr>
        <w:pPrChange w:id="3206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F45203">
        <w:rPr>
          <w:rFonts w:eastAsia="Times New Roman CYR"/>
        </w:rPr>
        <w:t>микросоциальной</w:t>
      </w:r>
      <w:proofErr w:type="spellEnd"/>
      <w:r w:rsidRPr="00F45203">
        <w:rPr>
          <w:rFonts w:eastAsia="Times New Roman CYR"/>
        </w:rPr>
        <w:t xml:space="preserve"> среды; </w:t>
      </w:r>
    </w:p>
    <w:p w:rsidR="00B45012" w:rsidRDefault="001B6B4D" w:rsidP="00B45012">
      <w:pPr>
        <w:jc w:val="both"/>
        <w:rPr>
          <w:rFonts w:eastAsia="Times New Roman CYR"/>
        </w:rPr>
        <w:pPrChange w:id="3207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развитие педагогической компетентности родителей (законных представителей) в целях содействия социализации обучающихся в семье; </w:t>
      </w:r>
    </w:p>
    <w:p w:rsidR="00B45012" w:rsidRDefault="001B6B4D" w:rsidP="00B45012">
      <w:pPr>
        <w:jc w:val="both"/>
        <w:rPr>
          <w:rFonts w:eastAsia="Times New Roman CYR"/>
        </w:rPr>
        <w:pPrChange w:id="3208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учет индивидуальных и возрастных особенностей обучающихся, культурных и социальных потребностей их семей; </w:t>
      </w:r>
    </w:p>
    <w:p w:rsidR="00B45012" w:rsidRDefault="001B6B4D" w:rsidP="00B45012">
      <w:pPr>
        <w:jc w:val="both"/>
        <w:rPr>
          <w:rFonts w:eastAsia="Times New Roman CYR"/>
        </w:rPr>
        <w:pPrChange w:id="3209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формирование у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 xml:space="preserve"> мотивации к труду, потребности к приобретению профессии; </w:t>
      </w:r>
    </w:p>
    <w:p w:rsidR="00B45012" w:rsidRDefault="001B6B4D" w:rsidP="00B45012">
      <w:pPr>
        <w:jc w:val="both"/>
        <w:rPr>
          <w:rFonts w:eastAsia="Times New Roman CYR"/>
        </w:rPr>
        <w:pPrChange w:id="3210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B45012" w:rsidRDefault="001B6B4D" w:rsidP="00B45012">
      <w:pPr>
        <w:jc w:val="both"/>
        <w:rPr>
          <w:rFonts w:eastAsia="Times New Roman CYR"/>
        </w:rPr>
        <w:pPrChange w:id="3211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развитие собственных представлений о перспективах своего профессионального образования и будущей профессиональной деятельности; </w:t>
      </w:r>
    </w:p>
    <w:p w:rsidR="00B45012" w:rsidRDefault="001B6B4D" w:rsidP="00B45012">
      <w:pPr>
        <w:jc w:val="both"/>
        <w:rPr>
          <w:rFonts w:eastAsia="Times New Roman CYR"/>
        </w:rPr>
        <w:pPrChange w:id="3212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 xml:space="preserve">; </w:t>
      </w:r>
    </w:p>
    <w:p w:rsidR="00B45012" w:rsidRDefault="001B6B4D" w:rsidP="00B45012">
      <w:pPr>
        <w:jc w:val="both"/>
        <w:rPr>
          <w:rFonts w:eastAsia="Times New Roman CYR"/>
        </w:rPr>
        <w:pPrChange w:id="3213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создание условий для профессиональной ориентации обучающихся через систему работы педагогических работников, психологов, социальных педагогов; сотрудничество с базовыми предприятиями, профессиональными  образовательными организациями, образовательными организациями высшего образования, центрами профориентационной работы, совместную деятельность с родителями, (законными представителями); </w:t>
      </w:r>
    </w:p>
    <w:p w:rsidR="00B45012" w:rsidRDefault="001B6B4D" w:rsidP="00B45012">
      <w:pPr>
        <w:jc w:val="both"/>
        <w:rPr>
          <w:rFonts w:eastAsia="Times New Roman CYR"/>
        </w:rPr>
        <w:pPrChange w:id="3214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</w:r>
    </w:p>
    <w:p w:rsidR="00B45012" w:rsidRDefault="001B6B4D" w:rsidP="00B45012">
      <w:pPr>
        <w:jc w:val="both"/>
        <w:rPr>
          <w:rFonts w:eastAsia="Times New Roman CYR"/>
        </w:rPr>
        <w:pPrChange w:id="3215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proofErr w:type="gramStart"/>
      <w:r w:rsidRPr="00F45203">
        <w:rPr>
          <w:rFonts w:eastAsia="Times New Roman CYR"/>
        </w:rPr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 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216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осознание </w:t>
      </w:r>
      <w:proofErr w:type="gramStart"/>
      <w:r w:rsidRPr="00F45203">
        <w:rPr>
          <w:rFonts w:eastAsia="Times New Roman CYR"/>
        </w:rPr>
        <w:t>обучающимися</w:t>
      </w:r>
      <w:proofErr w:type="gramEnd"/>
      <w:r w:rsidRPr="00F45203">
        <w:rPr>
          <w:rFonts w:eastAsia="Times New Roman CYR"/>
        </w:rPr>
        <w:t xml:space="preserve"> ценности экологически целесообразного, здорового и безопасного образа жизни; </w:t>
      </w:r>
    </w:p>
    <w:p w:rsidR="00B45012" w:rsidRDefault="001B6B4D" w:rsidP="00B45012">
      <w:pPr>
        <w:jc w:val="both"/>
        <w:rPr>
          <w:rFonts w:eastAsia="Times New Roman CYR"/>
        </w:rPr>
        <w:pPrChange w:id="3217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</w:t>
      </w:r>
    </w:p>
    <w:p w:rsidR="00B45012" w:rsidRDefault="001B6B4D" w:rsidP="00B45012">
      <w:pPr>
        <w:jc w:val="both"/>
        <w:rPr>
          <w:rFonts w:eastAsia="Times New Roman CYR"/>
        </w:rPr>
        <w:pPrChange w:id="3218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осознанное отношение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 xml:space="preserve"> к выбору индивидуального рациона здорового питания; </w:t>
      </w:r>
    </w:p>
    <w:p w:rsidR="00B45012" w:rsidRDefault="001B6B4D" w:rsidP="00B45012">
      <w:pPr>
        <w:jc w:val="both"/>
        <w:rPr>
          <w:rFonts w:eastAsia="Times New Roman CYR"/>
        </w:rPr>
        <w:pPrChange w:id="3219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формирование знаний о современных угрозах для жизни и здоровья людей, в том числе экологических и транспортных, готовности активно им противостоять; </w:t>
      </w:r>
    </w:p>
    <w:p w:rsidR="00B45012" w:rsidRDefault="001B6B4D" w:rsidP="00B45012">
      <w:pPr>
        <w:jc w:val="both"/>
        <w:rPr>
          <w:rFonts w:eastAsia="Times New Roman CYR"/>
        </w:rPr>
        <w:pPrChange w:id="3220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овладение современными оздоровительными технологиями, в том числе на основе навыков личной гигиены; </w:t>
      </w:r>
    </w:p>
    <w:p w:rsidR="00B45012" w:rsidRDefault="001B6B4D" w:rsidP="00B45012">
      <w:pPr>
        <w:jc w:val="both"/>
        <w:rPr>
          <w:rFonts w:eastAsia="Times New Roman CYR"/>
        </w:rPr>
        <w:pPrChange w:id="3221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F45203">
        <w:rPr>
          <w:rFonts w:eastAsia="Times New Roman CYR"/>
        </w:rPr>
        <w:t>здоровьесберегающего</w:t>
      </w:r>
      <w:proofErr w:type="spellEnd"/>
      <w:r w:rsidRPr="00F45203">
        <w:rPr>
          <w:rFonts w:eastAsia="Times New Roman CYR"/>
        </w:rPr>
        <w:t xml:space="preserve"> просвещения населения, профилактики употребления наркотиков и других </w:t>
      </w:r>
      <w:proofErr w:type="spellStart"/>
      <w:r w:rsidRPr="00F45203">
        <w:rPr>
          <w:rFonts w:eastAsia="Times New Roman CYR"/>
        </w:rPr>
        <w:t>психоактивных</w:t>
      </w:r>
      <w:proofErr w:type="spellEnd"/>
      <w:r w:rsidRPr="00F45203">
        <w:rPr>
          <w:rFonts w:eastAsia="Times New Roman CYR"/>
        </w:rPr>
        <w:t xml:space="preserve"> веществ, профилактики инфекционных заболеваний; </w:t>
      </w:r>
    </w:p>
    <w:p w:rsidR="00B45012" w:rsidRDefault="001B6B4D" w:rsidP="00B45012">
      <w:pPr>
        <w:jc w:val="both"/>
        <w:rPr>
          <w:rFonts w:eastAsia="Times New Roman CYR"/>
        </w:rPr>
        <w:pPrChange w:id="3222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убежденности в выборе здорового образа жизни и вреде употребления алкоголя и </w:t>
      </w:r>
      <w:proofErr w:type="spellStart"/>
      <w:r w:rsidRPr="00F45203">
        <w:rPr>
          <w:rFonts w:eastAsia="Times New Roman CYR"/>
        </w:rPr>
        <w:t>табакокурения</w:t>
      </w:r>
      <w:proofErr w:type="spellEnd"/>
      <w:r w:rsidRPr="00F45203">
        <w:rPr>
          <w:rFonts w:eastAsia="Times New Roman CYR"/>
        </w:rPr>
        <w:t xml:space="preserve">; </w:t>
      </w:r>
    </w:p>
    <w:p w:rsidR="00B45012" w:rsidRDefault="001B6B4D" w:rsidP="00B45012">
      <w:pPr>
        <w:jc w:val="both"/>
        <w:rPr>
          <w:rFonts w:eastAsia="Times New Roman CYR"/>
        </w:rPr>
        <w:pPrChange w:id="3223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осознание </w:t>
      </w:r>
      <w:proofErr w:type="gramStart"/>
      <w:r w:rsidRPr="00F45203">
        <w:rPr>
          <w:rFonts w:eastAsia="Times New Roman CYR"/>
        </w:rPr>
        <w:t>обучающимися</w:t>
      </w:r>
      <w:proofErr w:type="gramEnd"/>
      <w:r w:rsidRPr="00F45203">
        <w:rPr>
          <w:rFonts w:eastAsia="Times New Roman CYR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 </w:t>
      </w:r>
    </w:p>
    <w:p w:rsidR="00B45012" w:rsidRDefault="001B6B4D" w:rsidP="00B45012">
      <w:pPr>
        <w:jc w:val="both"/>
        <w:rPr>
          <w:rFonts w:eastAsia="Times New Roman CYR"/>
        </w:rPr>
        <w:pPrChange w:id="3224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В программе отражаются: </w:t>
      </w:r>
    </w:p>
    <w:p w:rsidR="00B45012" w:rsidRDefault="001B6B4D" w:rsidP="00B45012">
      <w:pPr>
        <w:jc w:val="both"/>
        <w:rPr>
          <w:rFonts w:eastAsia="Times New Roman CYR"/>
        </w:rPr>
        <w:pPrChange w:id="3225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 xml:space="preserve">1) </w:t>
      </w:r>
      <w:r w:rsidRPr="00F45203">
        <w:rPr>
          <w:rFonts w:eastAsia="Times New Roman CYR"/>
        </w:rPr>
        <w:t xml:space="preserve">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B45012" w:rsidRDefault="001B6B4D" w:rsidP="00B45012">
      <w:pPr>
        <w:jc w:val="both"/>
        <w:rPr>
          <w:rFonts w:eastAsia="Times New Roman CYR"/>
        </w:rPr>
        <w:pPrChange w:id="3226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 xml:space="preserve">2) </w:t>
      </w:r>
      <w:r w:rsidRPr="00F45203">
        <w:rPr>
          <w:rFonts w:eastAsia="Times New Roman CYR"/>
        </w:rPr>
        <w:t xml:space="preserve">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F45203">
        <w:rPr>
          <w:rFonts w:eastAsia="Times New Roman CYR"/>
        </w:rPr>
        <w:t>здоровьесберегающей</w:t>
      </w:r>
      <w:proofErr w:type="spellEnd"/>
      <w:r w:rsidRPr="00F45203">
        <w:rPr>
          <w:rFonts w:eastAsia="Times New Roman CYR"/>
        </w:rPr>
        <w:t xml:space="preserve"> деятельности и формированию экологической культуры обучающихся, отражающие специфику образовательной организации, запросы участников образовательного процесса; </w:t>
      </w:r>
    </w:p>
    <w:p w:rsidR="00B45012" w:rsidRDefault="001B6B4D" w:rsidP="00B45012">
      <w:pPr>
        <w:jc w:val="both"/>
        <w:rPr>
          <w:rFonts w:eastAsia="Times New Roman CYR"/>
        </w:rPr>
        <w:pPrChange w:id="3227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 xml:space="preserve">3) </w:t>
      </w:r>
      <w:r w:rsidRPr="00F45203">
        <w:rPr>
          <w:rFonts w:eastAsia="Times New Roman CYR"/>
        </w:rPr>
        <w:t xml:space="preserve">содержание, виды деятельности и формы занятий с </w:t>
      </w:r>
      <w:proofErr w:type="gramStart"/>
      <w:r w:rsidRPr="00F45203">
        <w:rPr>
          <w:rFonts w:eastAsia="Times New Roman CYR"/>
        </w:rPr>
        <w:t>обучающимися</w:t>
      </w:r>
      <w:proofErr w:type="gramEnd"/>
      <w:r w:rsidRPr="00F45203">
        <w:rPr>
          <w:rFonts w:eastAsia="Times New Roman CYR"/>
        </w:rPr>
        <w:t xml:space="preserve"> по каждому из направлений духовно-нравственного развития, воспитания и социализации обучающихся; </w:t>
      </w:r>
    </w:p>
    <w:p w:rsidR="00B45012" w:rsidRDefault="001B6B4D" w:rsidP="00B45012">
      <w:pPr>
        <w:jc w:val="both"/>
        <w:rPr>
          <w:rFonts w:eastAsia="Times New Roman CYR"/>
        </w:rPr>
        <w:pPrChange w:id="3228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 xml:space="preserve">4) </w:t>
      </w:r>
      <w:r w:rsidRPr="00F45203">
        <w:rPr>
          <w:rFonts w:eastAsia="Times New Roman CYR"/>
        </w:rPr>
        <w:t>формы индивидуальной и групповой организации профессиональной ориентации обучающихся по каждому из направлений (</w:t>
      </w:r>
      <w:r w:rsidRPr="00F45203">
        <w:t>«</w:t>
      </w:r>
      <w:r w:rsidRPr="00F45203">
        <w:rPr>
          <w:rFonts w:eastAsia="Times New Roman CYR"/>
        </w:rPr>
        <w:t>ярмарки профессий</w:t>
      </w:r>
      <w:r w:rsidRPr="00F45203">
        <w:t xml:space="preserve">», </w:t>
      </w:r>
      <w:r w:rsidRPr="00F45203">
        <w:rPr>
          <w:rFonts w:eastAsia="Times New Roman CYR"/>
        </w:rPr>
        <w:t xml:space="preserve">дни открытых дверей, экскурсии, предметные недели, олимпиады, конкурсы); </w:t>
      </w:r>
    </w:p>
    <w:p w:rsidR="00B45012" w:rsidRDefault="001B6B4D" w:rsidP="00B45012">
      <w:pPr>
        <w:jc w:val="both"/>
        <w:rPr>
          <w:rFonts w:eastAsia="Times New Roman CYR"/>
        </w:rPr>
        <w:pPrChange w:id="3229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 xml:space="preserve">5) </w:t>
      </w:r>
      <w:r w:rsidRPr="00F45203">
        <w:rPr>
          <w:rFonts w:eastAsia="Times New Roman CYR"/>
        </w:rPr>
        <w:t xml:space="preserve">этапы организации работы в системе социального воспитания в рамках образовательной организации, совместной деятельности образовательной организации с предприятиями, общественными организациями, в том числе с системой дополнительного образования; </w:t>
      </w:r>
    </w:p>
    <w:p w:rsidR="00B45012" w:rsidRDefault="001B6B4D" w:rsidP="00B45012">
      <w:pPr>
        <w:jc w:val="both"/>
        <w:rPr>
          <w:rFonts w:eastAsia="Times New Roman CYR"/>
        </w:rPr>
        <w:pPrChange w:id="3230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 xml:space="preserve">6) </w:t>
      </w:r>
      <w:r w:rsidRPr="00F45203">
        <w:rPr>
          <w:rFonts w:eastAsia="Times New Roman CYR"/>
        </w:rPr>
        <w:t xml:space="preserve">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 </w:t>
      </w:r>
    </w:p>
    <w:p w:rsidR="00B45012" w:rsidRDefault="001B6B4D" w:rsidP="00B45012">
      <w:pPr>
        <w:jc w:val="both"/>
        <w:rPr>
          <w:rFonts w:eastAsia="Times New Roman CYR"/>
        </w:rPr>
        <w:pPrChange w:id="3231" w:author="Школа" w:date="2018-10-23T12:14:00Z">
          <w:pPr>
            <w:autoSpaceDE w:val="0"/>
            <w:ind w:firstLine="709"/>
            <w:jc w:val="both"/>
          </w:pPr>
        </w:pPrChange>
      </w:pPr>
      <w:proofErr w:type="gramStart"/>
      <w:r w:rsidRPr="00F45203">
        <w:t xml:space="preserve">7) </w:t>
      </w:r>
      <w:r w:rsidRPr="00F45203">
        <w:rPr>
          <w:rFonts w:eastAsia="Times New Roman CYR"/>
        </w:rPr>
        <w:t xml:space="preserve">модели организации работы по формированию экологически целесообразного, здорового и безопасного образа жизни, включающие, в том числе,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</w:t>
      </w:r>
      <w:proofErr w:type="spellStart"/>
      <w:r w:rsidRPr="00F45203">
        <w:rPr>
          <w:rFonts w:eastAsia="Times New Roman CYR"/>
        </w:rPr>
        <w:t>психоактивных</w:t>
      </w:r>
      <w:proofErr w:type="spellEnd"/>
      <w:r w:rsidRPr="00F45203">
        <w:rPr>
          <w:rFonts w:eastAsia="Times New Roman CYR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 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232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 xml:space="preserve">8) </w:t>
      </w:r>
      <w:r w:rsidRPr="00F45203">
        <w:rPr>
          <w:rFonts w:eastAsia="Times New Roman CYR"/>
        </w:rPr>
        <w:t xml:space="preserve">описание деятельности образовательной организации в области непрерывного экологического </w:t>
      </w:r>
      <w:proofErr w:type="spellStart"/>
      <w:r w:rsidRPr="00F45203">
        <w:rPr>
          <w:rFonts w:eastAsia="Times New Roman CYR"/>
        </w:rPr>
        <w:t>здоровьесберегающего</w:t>
      </w:r>
      <w:proofErr w:type="spellEnd"/>
      <w:r w:rsidRPr="00F45203">
        <w:rPr>
          <w:rFonts w:eastAsia="Times New Roman CYR"/>
        </w:rPr>
        <w:t xml:space="preserve"> образования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 xml:space="preserve">; </w:t>
      </w:r>
    </w:p>
    <w:p w:rsidR="00B45012" w:rsidRDefault="001B6B4D" w:rsidP="00B45012">
      <w:pPr>
        <w:jc w:val="both"/>
        <w:rPr>
          <w:rFonts w:eastAsia="Times New Roman CYR"/>
        </w:rPr>
        <w:pPrChange w:id="3233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 xml:space="preserve">9) </w:t>
      </w:r>
      <w:r w:rsidRPr="00F45203">
        <w:rPr>
          <w:rFonts w:eastAsia="Times New Roman CYR"/>
        </w:rPr>
        <w:t xml:space="preserve">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 п.); </w:t>
      </w:r>
    </w:p>
    <w:p w:rsidR="00B45012" w:rsidRDefault="001B6B4D" w:rsidP="00B45012">
      <w:pPr>
        <w:jc w:val="both"/>
        <w:rPr>
          <w:rFonts w:eastAsia="Times New Roman CYR"/>
        </w:rPr>
        <w:pPrChange w:id="3234" w:author="Школа" w:date="2018-10-23T12:14:00Z">
          <w:pPr>
            <w:autoSpaceDE w:val="0"/>
            <w:ind w:firstLine="709"/>
            <w:jc w:val="both"/>
          </w:pPr>
        </w:pPrChange>
      </w:pPr>
      <w:proofErr w:type="gramStart"/>
      <w:r w:rsidRPr="00F45203">
        <w:t xml:space="preserve">10) </w:t>
      </w:r>
      <w:r w:rsidRPr="00F45203">
        <w:rPr>
          <w:rFonts w:eastAsia="Times New Roman CYR"/>
        </w:rPr>
        <w:t xml:space="preserve">критерии, показатели эффективности деятельности образовательной организации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 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235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 xml:space="preserve">11) </w:t>
      </w:r>
      <w:r w:rsidRPr="00F45203">
        <w:rPr>
          <w:rFonts w:eastAsia="Times New Roman CYR"/>
        </w:rPr>
        <w:t xml:space="preserve">методику и инструментарий мониторинга духовно-нравственного развития, воспитания и социализации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 xml:space="preserve">; </w:t>
      </w:r>
    </w:p>
    <w:p w:rsidR="00B45012" w:rsidRDefault="001B6B4D" w:rsidP="00B45012">
      <w:pPr>
        <w:jc w:val="both"/>
        <w:rPr>
          <w:rFonts w:eastAsia="Times New Roman CYR"/>
        </w:rPr>
        <w:pPrChange w:id="3236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 xml:space="preserve">12) </w:t>
      </w:r>
      <w:r w:rsidRPr="00F45203">
        <w:rPr>
          <w:rFonts w:eastAsia="Times New Roman CYR"/>
        </w:rPr>
        <w:t xml:space="preserve">планируемые результаты духовно-нравственного развития, воспитания и социализации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 xml:space="preserve">, формирования экологической культуры, культуры здорового и безопасного образа жизни обучающихся. </w:t>
      </w:r>
    </w:p>
    <w:p w:rsidR="00B45012" w:rsidRDefault="00B45012" w:rsidP="00B45012">
      <w:pPr>
        <w:jc w:val="both"/>
        <w:pPrChange w:id="3237" w:author="Школа" w:date="2018-10-23T12:14:00Z">
          <w:pPr>
            <w:autoSpaceDE w:val="0"/>
            <w:ind w:firstLine="709"/>
            <w:jc w:val="both"/>
          </w:pPr>
        </w:pPrChange>
      </w:pPr>
    </w:p>
    <w:p w:rsidR="00B45012" w:rsidRPr="00A45CF6" w:rsidRDefault="001B6B4D" w:rsidP="00B45012">
      <w:pPr>
        <w:jc w:val="both"/>
        <w:rPr>
          <w:rFonts w:eastAsia="Times New Roman CYR"/>
          <w:b/>
        </w:rPr>
        <w:pPrChange w:id="3238" w:author="Школа" w:date="2018-10-23T12:14:00Z">
          <w:pPr>
            <w:autoSpaceDE w:val="0"/>
            <w:ind w:firstLine="709"/>
            <w:jc w:val="center"/>
          </w:pPr>
        </w:pPrChange>
      </w:pPr>
      <w:r w:rsidRPr="00A45CF6">
        <w:rPr>
          <w:b/>
        </w:rPr>
        <w:t xml:space="preserve">2.3.1. </w:t>
      </w:r>
      <w:r w:rsidRPr="00A45CF6">
        <w:rPr>
          <w:rFonts w:eastAsia="Times New Roman CYR"/>
          <w:b/>
        </w:rPr>
        <w:t>Цель и задачи духовно-нравственного развития, воспитания и</w:t>
      </w:r>
    </w:p>
    <w:p w:rsidR="00B45012" w:rsidRDefault="001B6B4D" w:rsidP="00B45012">
      <w:pPr>
        <w:jc w:val="both"/>
        <w:rPr>
          <w:rFonts w:eastAsia="Times New Roman CYR"/>
          <w:b/>
        </w:rPr>
        <w:pPrChange w:id="3239" w:author="Школа" w:date="2018-10-23T12:14:00Z">
          <w:pPr>
            <w:autoSpaceDE w:val="0"/>
            <w:ind w:firstLine="709"/>
            <w:jc w:val="center"/>
          </w:pPr>
        </w:pPrChange>
      </w:pPr>
      <w:r w:rsidRPr="00A45CF6">
        <w:rPr>
          <w:rFonts w:eastAsia="Times New Roman CYR"/>
          <w:b/>
        </w:rPr>
        <w:t>социализации обучающихся</w:t>
      </w:r>
      <w:r w:rsidR="00A45CF6">
        <w:rPr>
          <w:rFonts w:eastAsia="Times New Roman CYR"/>
          <w:b/>
        </w:rPr>
        <w:t>, описание ценностных ориентиров, лежащих в ее основе</w:t>
      </w:r>
    </w:p>
    <w:p w:rsidR="00A45CF6" w:rsidRPr="00A45CF6" w:rsidRDefault="00A45CF6" w:rsidP="00B45012">
      <w:pPr>
        <w:jc w:val="both"/>
        <w:rPr>
          <w:rFonts w:eastAsia="Times New Roman CYR"/>
          <w:b/>
        </w:rPr>
      </w:pPr>
    </w:p>
    <w:p w:rsidR="00B45012" w:rsidRDefault="00A45CF6" w:rsidP="00B45012">
      <w:pPr>
        <w:jc w:val="both"/>
        <w:rPr>
          <w:rFonts w:eastAsia="Times New Roman CYR"/>
        </w:rPr>
        <w:pPrChange w:id="3240" w:author="Школа" w:date="2018-10-23T12:14:00Z">
          <w:pPr>
            <w:autoSpaceDE w:val="0"/>
            <w:ind w:firstLine="709"/>
            <w:jc w:val="both"/>
          </w:pPr>
        </w:pPrChange>
      </w:pPr>
      <w:r>
        <w:rPr>
          <w:rFonts w:eastAsia="Times New Roman CYR"/>
        </w:rPr>
        <w:t xml:space="preserve">   </w:t>
      </w:r>
      <w:r w:rsidR="001B6B4D" w:rsidRPr="00F45203">
        <w:rPr>
          <w:rFonts w:eastAsia="Times New Roman CYR"/>
        </w:rPr>
        <w:t xml:space="preserve">В данной Программе основные термины  «культура», </w:t>
      </w:r>
      <w:r w:rsidR="001B6B4D" w:rsidRPr="00F45203">
        <w:t>«</w:t>
      </w:r>
      <w:r w:rsidR="001B6B4D" w:rsidRPr="00F45203">
        <w:rPr>
          <w:rFonts w:eastAsia="Times New Roman CYR"/>
        </w:rPr>
        <w:t>воспитание</w:t>
      </w:r>
      <w:r w:rsidR="001B6B4D" w:rsidRPr="00F45203">
        <w:t>», «</w:t>
      </w:r>
      <w:r w:rsidR="001B6B4D" w:rsidRPr="00F45203">
        <w:rPr>
          <w:rFonts w:eastAsia="Times New Roman CYR"/>
        </w:rPr>
        <w:t>социализация</w:t>
      </w:r>
      <w:r w:rsidR="001B6B4D" w:rsidRPr="00F45203">
        <w:t xml:space="preserve">» </w:t>
      </w:r>
      <w:r w:rsidR="001B6B4D" w:rsidRPr="00F45203">
        <w:rPr>
          <w:rFonts w:eastAsia="Times New Roman CYR"/>
        </w:rPr>
        <w:t xml:space="preserve">и </w:t>
      </w:r>
      <w:r w:rsidR="001B6B4D" w:rsidRPr="00F45203">
        <w:t>«</w:t>
      </w:r>
      <w:r w:rsidR="001B6B4D" w:rsidRPr="00F45203">
        <w:rPr>
          <w:rFonts w:eastAsia="Times New Roman CYR"/>
        </w:rPr>
        <w:t>духовно-нравственное развитие</w:t>
      </w:r>
      <w:r w:rsidR="001B6B4D" w:rsidRPr="00F45203">
        <w:t xml:space="preserve">» </w:t>
      </w:r>
      <w:r w:rsidR="001B6B4D" w:rsidRPr="00F45203">
        <w:rPr>
          <w:rFonts w:eastAsia="Times New Roman CYR"/>
        </w:rPr>
        <w:t xml:space="preserve">человека используются в контексте образования: </w:t>
      </w:r>
    </w:p>
    <w:p w:rsidR="00B45012" w:rsidRDefault="001B6B4D" w:rsidP="00B45012">
      <w:pPr>
        <w:jc w:val="both"/>
        <w:rPr>
          <w:rFonts w:eastAsia="Times New Roman CYR"/>
        </w:rPr>
        <w:pPrChange w:id="3241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культура -  совокупность духовных и материальных ценностей, накопленных человечеством на протяжении истории, а также способов их </w:t>
      </w:r>
      <w:proofErr w:type="spellStart"/>
      <w:r w:rsidRPr="00F45203">
        <w:rPr>
          <w:rFonts w:eastAsia="Times New Roman CYR"/>
        </w:rPr>
        <w:t>воспиятия</w:t>
      </w:r>
      <w:proofErr w:type="spellEnd"/>
      <w:r w:rsidRPr="00F45203">
        <w:rPr>
          <w:rFonts w:eastAsia="Times New Roman CYR"/>
        </w:rPr>
        <w:t xml:space="preserve"> и достижения;</w:t>
      </w:r>
    </w:p>
    <w:p w:rsidR="00B45012" w:rsidRDefault="001B6B4D" w:rsidP="00B45012">
      <w:pPr>
        <w:jc w:val="both"/>
        <w:rPr>
          <w:rFonts w:eastAsia="Times New Roman CYR"/>
        </w:rPr>
        <w:pPrChange w:id="3242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воспитание – составляющая процесса образования, духовно-нравственное развитие – один из целевых ориентиров образования; в основе и воспитания, и духовно-нравственного развития находятся духовно-нравственные ценности; </w:t>
      </w:r>
    </w:p>
    <w:p w:rsidR="00B45012" w:rsidRDefault="001B6B4D" w:rsidP="00B45012">
      <w:pPr>
        <w:jc w:val="both"/>
        <w:rPr>
          <w:rFonts w:eastAsia="Times New Roman CYR"/>
        </w:rPr>
        <w:pPrChange w:id="3243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духовно-нравственное развитие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 </w:t>
      </w:r>
    </w:p>
    <w:p w:rsidR="00B45012" w:rsidRDefault="001B6B4D" w:rsidP="00B45012">
      <w:pPr>
        <w:jc w:val="both"/>
        <w:rPr>
          <w:rFonts w:eastAsia="Times New Roman CYR"/>
        </w:rPr>
        <w:pPrChange w:id="3244" w:author="Школа" w:date="2018-10-23T12:14:00Z">
          <w:pPr>
            <w:tabs>
              <w:tab w:val="left" w:pos="426"/>
            </w:tabs>
            <w:autoSpaceDE w:val="0"/>
            <w:jc w:val="both"/>
          </w:pPr>
        </w:pPrChange>
      </w:pPr>
      <w:proofErr w:type="gramStart"/>
      <w:r w:rsidRPr="00F45203">
        <w:rPr>
          <w:rFonts w:eastAsia="Times New Roman CYR"/>
        </w:rPr>
        <w:t>воспитание создает условия для социализации (в широком значении) и сочетается с социализацией (в узком значении); в узком значении социализация характеризует процессы социального взаимодействия человека с другими людьми, с социальными общностями (в том числе с социальными организациями и общественными институтами) и предполагает приобретение обучающимися социального опыта, освоение основных социальных ролей, норм и правил общественного поведения;</w:t>
      </w:r>
      <w:proofErr w:type="gramEnd"/>
      <w:r w:rsidRPr="00F45203">
        <w:rPr>
          <w:rFonts w:eastAsia="Times New Roman CYR"/>
        </w:rPr>
        <w:t xml:space="preserve"> социализация разворачивается в пространстве образовательных организаций и в семье. </w:t>
      </w:r>
    </w:p>
    <w:p w:rsidR="00B45012" w:rsidRDefault="001B6B4D" w:rsidP="00B45012">
      <w:pPr>
        <w:jc w:val="both"/>
        <w:rPr>
          <w:rFonts w:eastAsia="Times New Roman CYR"/>
        </w:rPr>
        <w:pPrChange w:id="3245" w:author="Школа" w:date="2018-10-23T12:14:00Z">
          <w:pPr>
            <w:tabs>
              <w:tab w:val="left" w:pos="426"/>
            </w:tabs>
            <w:autoSpaceDE w:val="0"/>
            <w:jc w:val="both"/>
          </w:pPr>
        </w:pPrChange>
      </w:pPr>
      <w:r w:rsidRPr="00F45203">
        <w:rPr>
          <w:rFonts w:eastAsia="Times New Roman CYR"/>
        </w:rPr>
        <w:tab/>
      </w:r>
      <w:proofErr w:type="gramStart"/>
      <w:r w:rsidRPr="00F45203">
        <w:rPr>
          <w:rFonts w:eastAsia="Times New Roman CYR"/>
        </w:rPr>
        <w:t xml:space="preserve">Целью духовно-нравственного развития, воспитания и социализации обучающихся является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246" w:author="Школа" w:date="2018-10-23T12:14:00Z">
          <w:pPr>
            <w:tabs>
              <w:tab w:val="left" w:pos="426"/>
            </w:tabs>
            <w:autoSpaceDE w:val="0"/>
            <w:jc w:val="both"/>
          </w:pPr>
        </w:pPrChange>
      </w:pPr>
      <w:r w:rsidRPr="00F45203">
        <w:rPr>
          <w:rFonts w:eastAsia="Times New Roman CYR"/>
        </w:rPr>
        <w:tab/>
        <w:t xml:space="preserve">Задачи духовно-нравственного развития, воспитания и социализации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 xml:space="preserve">: </w:t>
      </w:r>
    </w:p>
    <w:p w:rsidR="00B45012" w:rsidRDefault="001B6B4D" w:rsidP="00B45012">
      <w:pPr>
        <w:jc w:val="both"/>
        <w:rPr>
          <w:rFonts w:eastAsia="Times New Roman CYR"/>
        </w:rPr>
        <w:pPrChange w:id="3247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освоение  </w:t>
      </w:r>
      <w:proofErr w:type="gramStart"/>
      <w:r w:rsidRPr="00F45203">
        <w:rPr>
          <w:rFonts w:eastAsia="Times New Roman CYR"/>
        </w:rPr>
        <w:t>обучающимися</w:t>
      </w:r>
      <w:proofErr w:type="gramEnd"/>
      <w:r w:rsidRPr="00F45203">
        <w:rPr>
          <w:rFonts w:eastAsia="Times New Roman CYR"/>
        </w:rPr>
        <w:t xml:space="preserve">  ценностно-нормативного  и </w:t>
      </w:r>
      <w:proofErr w:type="spellStart"/>
      <w:r w:rsidRPr="00F45203">
        <w:rPr>
          <w:rFonts w:eastAsia="Times New Roman CYR"/>
        </w:rPr>
        <w:t>деятельностно-практического</w:t>
      </w:r>
      <w:proofErr w:type="spellEnd"/>
      <w:r w:rsidRPr="00F45203">
        <w:rPr>
          <w:rFonts w:eastAsia="Times New Roman CYR"/>
        </w:rPr>
        <w:t xml:space="preserve">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 д.;</w:t>
      </w:r>
    </w:p>
    <w:p w:rsidR="00B45012" w:rsidRDefault="001B6B4D" w:rsidP="00B45012">
      <w:pPr>
        <w:jc w:val="both"/>
        <w:rPr>
          <w:rFonts w:eastAsia="Times New Roman CYR"/>
        </w:rPr>
        <w:pPrChange w:id="3248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вовлечение обучающегося в процессы самопознания, </w:t>
      </w:r>
      <w:proofErr w:type="spellStart"/>
      <w:proofErr w:type="gramStart"/>
      <w:r w:rsidRPr="00F45203">
        <w:rPr>
          <w:rFonts w:eastAsia="Times New Roman CYR"/>
        </w:rPr>
        <w:t>само-понимания</w:t>
      </w:r>
      <w:proofErr w:type="spellEnd"/>
      <w:proofErr w:type="gramEnd"/>
      <w:r w:rsidRPr="00F45203">
        <w:rPr>
          <w:rFonts w:eastAsia="Times New Roman CYR"/>
        </w:rPr>
        <w:t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в 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B45012" w:rsidRDefault="001B6B4D" w:rsidP="00B45012">
      <w:pPr>
        <w:jc w:val="both"/>
        <w:rPr>
          <w:rFonts w:eastAsia="Times New Roman CYR"/>
        </w:rPr>
        <w:pPrChange w:id="3249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left" w:pos="426"/>
            </w:tabs>
            <w:suppressAutoHyphens/>
            <w:autoSpaceDE w:val="0"/>
            <w:ind w:left="360" w:hanging="360"/>
            <w:jc w:val="both"/>
          </w:pPr>
        </w:pPrChange>
      </w:pPr>
      <w:r w:rsidRPr="00F45203">
        <w:rPr>
          <w:rFonts w:eastAsia="Times New Roman CYR"/>
        </w:rPr>
        <w:t xml:space="preserve">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 младшими.  </w:t>
      </w:r>
    </w:p>
    <w:p w:rsidR="00B45012" w:rsidRDefault="001B6B4D" w:rsidP="00B45012">
      <w:pPr>
        <w:jc w:val="both"/>
        <w:rPr>
          <w:rFonts w:eastAsia="Times New Roman CYR"/>
        </w:rPr>
        <w:pPrChange w:id="3250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Ценностные ориентиры программы воспитания и </w:t>
      </w:r>
      <w:proofErr w:type="gramStart"/>
      <w:r w:rsidRPr="00F45203">
        <w:rPr>
          <w:rFonts w:eastAsia="Times New Roman CYR"/>
        </w:rPr>
        <w:t>социализации</w:t>
      </w:r>
      <w:proofErr w:type="gramEnd"/>
      <w:r w:rsidRPr="00F45203">
        <w:rPr>
          <w:rFonts w:eastAsia="Times New Roman CYR"/>
        </w:rPr>
        <w:t xml:space="preserve"> обучающихся на уровне основного общего образования – базовые национальные ценности российского общества сформулированы в Конституции Российской Федерации, в Федеральном законе </w:t>
      </w:r>
      <w:r w:rsidRPr="00F45203">
        <w:t>«</w:t>
      </w:r>
      <w:r w:rsidRPr="00F45203">
        <w:rPr>
          <w:rFonts w:eastAsia="Times New Roman CYR"/>
        </w:rPr>
        <w:t>Об образовании в Российской Федерации</w:t>
      </w:r>
      <w:r w:rsidRPr="00F45203">
        <w:t>» (№ 273-</w:t>
      </w:r>
      <w:r w:rsidRPr="00F45203">
        <w:rPr>
          <w:rFonts w:eastAsia="Times New Roman CYR"/>
        </w:rPr>
        <w:t>ФЗ от 29 декабря 2012 г.), в тексте ФГОС ООО.</w:t>
      </w:r>
    </w:p>
    <w:p w:rsidR="00B45012" w:rsidRDefault="001B6B4D" w:rsidP="00B45012">
      <w:pPr>
        <w:jc w:val="both"/>
        <w:rPr>
          <w:rFonts w:eastAsia="Times New Roman CYR"/>
        </w:rPr>
        <w:pPrChange w:id="3251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Базовые национальные ценности российского общества определяются положениями Конституции Российской Федерации:</w:t>
      </w:r>
    </w:p>
    <w:p w:rsidR="00B45012" w:rsidRDefault="001B6B4D" w:rsidP="00B45012">
      <w:pPr>
        <w:jc w:val="both"/>
        <w:rPr>
          <w:rFonts w:eastAsia="Times New Roman CYR"/>
        </w:rPr>
        <w:pPrChange w:id="3252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>«</w:t>
      </w:r>
      <w:r w:rsidRPr="00F45203">
        <w:rPr>
          <w:rFonts w:eastAsia="Times New Roman CYR"/>
        </w:rPr>
        <w:t>Российская Федерация – Россия есть демократическое федеративное правовое государство с республиканской формой правления</w:t>
      </w:r>
      <w:r w:rsidRPr="00F45203">
        <w:t>» (</w:t>
      </w:r>
      <w:r w:rsidRPr="00F45203">
        <w:rPr>
          <w:rFonts w:eastAsia="Times New Roman CYR"/>
        </w:rPr>
        <w:t>Гл. I, ст.1);</w:t>
      </w:r>
    </w:p>
    <w:p w:rsidR="00B45012" w:rsidRDefault="001B6B4D" w:rsidP="00B45012">
      <w:pPr>
        <w:jc w:val="both"/>
        <w:rPr>
          <w:rFonts w:eastAsia="Times New Roman CYR"/>
        </w:rPr>
        <w:pPrChange w:id="3253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>«</w:t>
      </w:r>
      <w:r w:rsidRPr="00F45203">
        <w:rPr>
          <w:rFonts w:eastAsia="Times New Roman CYR"/>
        </w:rPr>
        <w:t>Человек, его права и свободы являются высшей ценностью</w:t>
      </w:r>
      <w:r w:rsidRPr="00F45203">
        <w:t>» (</w:t>
      </w:r>
      <w:r w:rsidRPr="00F45203">
        <w:rPr>
          <w:rFonts w:eastAsia="Times New Roman CYR"/>
        </w:rPr>
        <w:t>Гл. I, ст.2);</w:t>
      </w:r>
    </w:p>
    <w:p w:rsidR="00B45012" w:rsidRDefault="001B6B4D" w:rsidP="00B45012">
      <w:pPr>
        <w:jc w:val="both"/>
        <w:rPr>
          <w:rFonts w:eastAsia="Times New Roman CYR"/>
        </w:rPr>
        <w:pPrChange w:id="3254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>«</w:t>
      </w:r>
      <w:r w:rsidRPr="00F45203">
        <w:rPr>
          <w:rFonts w:eastAsia="Times New Roman CYR"/>
        </w:rPr>
        <w:t>Российская Федерация – социальное государство, политика которого направлена на создание условий, обеспечивающих достойную жизнь и свободное развитие человека</w:t>
      </w:r>
      <w:r w:rsidRPr="00F45203">
        <w:t>» (</w:t>
      </w:r>
      <w:r w:rsidRPr="00F45203">
        <w:rPr>
          <w:rFonts w:eastAsia="Times New Roman CYR"/>
        </w:rPr>
        <w:t>Гл. I, ст.7);</w:t>
      </w:r>
    </w:p>
    <w:p w:rsidR="00B45012" w:rsidRDefault="001B6B4D" w:rsidP="00B45012">
      <w:pPr>
        <w:jc w:val="both"/>
        <w:rPr>
          <w:rFonts w:eastAsia="Times New Roman CYR"/>
        </w:rPr>
        <w:pPrChange w:id="3255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>«</w:t>
      </w:r>
      <w:r w:rsidRPr="00F45203">
        <w:rPr>
          <w:rFonts w:eastAsia="Times New Roman CYR"/>
        </w:rPr>
        <w:t>В Российской Федерации признаются и защищаются равным образом частная, государственная, муниципальная и иные формы собственности</w:t>
      </w:r>
      <w:r w:rsidRPr="00F45203">
        <w:t>» (</w:t>
      </w:r>
      <w:r w:rsidRPr="00F45203">
        <w:rPr>
          <w:rFonts w:eastAsia="Times New Roman CYR"/>
        </w:rPr>
        <w:t>Гл. I, ст.8);</w:t>
      </w:r>
    </w:p>
    <w:p w:rsidR="00B45012" w:rsidRDefault="001B6B4D" w:rsidP="00B45012">
      <w:pPr>
        <w:jc w:val="both"/>
        <w:rPr>
          <w:rFonts w:eastAsia="Times New Roman CYR"/>
        </w:rPr>
        <w:pPrChange w:id="3256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>«</w:t>
      </w:r>
      <w:r w:rsidRPr="00F45203">
        <w:rPr>
          <w:rFonts w:eastAsia="Times New Roman CYR"/>
        </w:rPr>
        <w:t>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 Основные права и свободы человека неотчуждаемы и принадлежат каждому от рождения. Осуществление прав и свобод человека и гражданина не должно нарушать права и свободы других лиц</w:t>
      </w:r>
      <w:r w:rsidRPr="00F45203">
        <w:t>» (</w:t>
      </w:r>
      <w:r w:rsidRPr="00F45203">
        <w:rPr>
          <w:rFonts w:eastAsia="Times New Roman CYR"/>
        </w:rPr>
        <w:t>Гл. I, ст.17).</w:t>
      </w:r>
    </w:p>
    <w:p w:rsidR="00B45012" w:rsidRDefault="001B6B4D" w:rsidP="00B45012">
      <w:pPr>
        <w:jc w:val="both"/>
        <w:rPr>
          <w:rFonts w:eastAsia="Times New Roman CYR"/>
        </w:rPr>
        <w:pPrChange w:id="3257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Базовые национальные ценности российского общества применительно к системе образования определены положениями Федерального закона </w:t>
      </w:r>
      <w:r w:rsidRPr="00F45203">
        <w:t>«</w:t>
      </w:r>
      <w:r w:rsidRPr="00F45203">
        <w:rPr>
          <w:rFonts w:eastAsia="Times New Roman CYR"/>
        </w:rPr>
        <w:t>Об образовании в Российской Федерации</w:t>
      </w:r>
      <w:r w:rsidRPr="00F45203">
        <w:t>» (№ 273-</w:t>
      </w:r>
      <w:r w:rsidRPr="00F45203">
        <w:rPr>
          <w:rFonts w:eastAsia="Times New Roman CYR"/>
        </w:rPr>
        <w:t>ФЗ от 29 декабря 2012 г.):</w:t>
      </w:r>
    </w:p>
    <w:p w:rsidR="00B45012" w:rsidRDefault="001B6B4D" w:rsidP="00B45012">
      <w:pPr>
        <w:jc w:val="both"/>
        <w:rPr>
          <w:rFonts w:eastAsia="Times New Roman CYR"/>
        </w:rPr>
        <w:pPrChange w:id="3258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>«…</w:t>
      </w:r>
      <w:r w:rsidRPr="00F45203">
        <w:rPr>
          <w:rFonts w:eastAsia="Times New Roman CYR"/>
        </w:rPr>
        <w:t>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B45012" w:rsidRDefault="001B6B4D" w:rsidP="00B45012">
      <w:pPr>
        <w:jc w:val="both"/>
        <w:rPr>
          <w:rFonts w:eastAsia="Times New Roman CYR"/>
        </w:rPr>
        <w:pPrChange w:id="3259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>...</w:t>
      </w:r>
      <w:proofErr w:type="gramStart"/>
      <w:r w:rsidRPr="00F45203">
        <w:rPr>
          <w:rFonts w:eastAsia="Times New Roman CYR"/>
        </w:rPr>
        <w:t>демократический характер</w:t>
      </w:r>
      <w:proofErr w:type="gramEnd"/>
      <w:r w:rsidRPr="00F45203">
        <w:rPr>
          <w:rFonts w:eastAsia="Times New Roman CYR"/>
        </w:rPr>
        <w:t xml:space="preserve">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B45012" w:rsidRDefault="001B6B4D" w:rsidP="00B45012">
      <w:pPr>
        <w:jc w:val="both"/>
        <w:rPr>
          <w:rFonts w:eastAsia="Times New Roman CYR"/>
        </w:rPr>
        <w:pPrChange w:id="3260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>…</w:t>
      </w:r>
      <w:r w:rsidRPr="00F45203">
        <w:rPr>
          <w:rFonts w:eastAsia="Times New Roman CYR"/>
        </w:rPr>
        <w:t>недопустимость ограничения или устранения конкуренции в сфере образования;</w:t>
      </w:r>
    </w:p>
    <w:p w:rsidR="00B45012" w:rsidRDefault="001B6B4D" w:rsidP="00B45012">
      <w:pPr>
        <w:jc w:val="both"/>
        <w:rPr>
          <w:rFonts w:eastAsia="Times New Roman CYR"/>
        </w:rPr>
        <w:pPrChange w:id="3261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>…</w:t>
      </w:r>
      <w:r w:rsidRPr="00F45203">
        <w:rPr>
          <w:rFonts w:eastAsia="Times New Roman CYR"/>
        </w:rPr>
        <w:t>сочетание государственного и договорного регулирования отношений в сфере образования</w:t>
      </w:r>
      <w:r w:rsidRPr="00F45203">
        <w:t>» (</w:t>
      </w:r>
      <w:r w:rsidRPr="00F45203">
        <w:rPr>
          <w:rFonts w:eastAsia="Times New Roman CYR"/>
        </w:rPr>
        <w:t>Ст. 3).</w:t>
      </w:r>
    </w:p>
    <w:p w:rsidR="00B45012" w:rsidRDefault="001B6B4D" w:rsidP="00B45012">
      <w:pPr>
        <w:jc w:val="both"/>
        <w:rPr>
          <w:rFonts w:eastAsia="Times New Roman CYR"/>
        </w:rPr>
        <w:pPrChange w:id="3262" w:author="Школа" w:date="2018-10-23T12:14:00Z">
          <w:pPr>
            <w:autoSpaceDE w:val="0"/>
            <w:ind w:firstLine="709"/>
            <w:jc w:val="both"/>
          </w:pPr>
        </w:pPrChange>
      </w:pPr>
      <w:proofErr w:type="gramStart"/>
      <w:r w:rsidRPr="00F45203">
        <w:rPr>
          <w:rFonts w:eastAsia="Times New Roman CYR"/>
        </w:rPr>
        <w:t xml:space="preserve">Федеральный государственный образовательный стандарт основного общего </w:t>
      </w:r>
      <w:proofErr w:type="spellStart"/>
      <w:r w:rsidRPr="00F45203">
        <w:rPr>
          <w:rFonts w:eastAsia="Times New Roman CYR"/>
        </w:rPr>
        <w:t>образованияперечисляет</w:t>
      </w:r>
      <w:proofErr w:type="spellEnd"/>
      <w:r w:rsidRPr="00F45203">
        <w:rPr>
          <w:rFonts w:eastAsia="Times New Roman CYR"/>
        </w:rPr>
        <w:t xml:space="preserve"> базовые национальные ценности российского общества: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263" w:author="Школа" w:date="2018-10-23T12:14:00Z">
          <w:pPr>
            <w:autoSpaceDE w:val="0"/>
            <w:ind w:firstLine="709"/>
            <w:jc w:val="both"/>
          </w:pPr>
        </w:pPrChange>
      </w:pPr>
      <w:proofErr w:type="gramStart"/>
      <w:r w:rsidRPr="00F45203">
        <w:rPr>
          <w:rFonts w:eastAsia="Times New Roman CYR"/>
        </w:rPr>
        <w:t xml:space="preserve">Федеральный государственный образовательный стандарт основного общего образования </w:t>
      </w:r>
      <w:r w:rsidRPr="00F45203">
        <w:t>«</w:t>
      </w:r>
      <w:r w:rsidRPr="00F45203">
        <w:rPr>
          <w:rFonts w:eastAsia="Times New Roman CYR"/>
        </w:rPr>
        <w:t>усвоение гуманистических, демократических и традиционных ценностей многонационального российского общества…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  <w:r w:rsidRPr="00F45203">
        <w:rPr>
          <w:rFonts w:eastAsia="Times New Roman CYR"/>
        </w:rPr>
        <w:t xml:space="preserve"> </w:t>
      </w:r>
      <w:proofErr w:type="gramStart"/>
      <w:r w:rsidRPr="00F45203">
        <w:rPr>
          <w:rFonts w:eastAsia="Times New Roman CYR"/>
        </w:rPr>
        <w:t>готовности и способности вести диалог с другими людьми и достигать в нем взаимопонимания</w:t>
      </w:r>
      <w:r w:rsidRPr="00F45203">
        <w:t>» (</w:t>
      </w:r>
      <w:r w:rsidRPr="00F45203">
        <w:rPr>
          <w:rFonts w:eastAsia="Times New Roman CYR"/>
        </w:rPr>
        <w:t>ФГОС ООО:</w:t>
      </w:r>
      <w:proofErr w:type="gramEnd"/>
      <w:r w:rsidRPr="00F45203">
        <w:rPr>
          <w:rFonts w:eastAsia="Times New Roman CYR"/>
        </w:rPr>
        <w:t xml:space="preserve"> Раздел IV. </w:t>
      </w:r>
      <w:proofErr w:type="gramStart"/>
      <w:r w:rsidRPr="00F45203">
        <w:rPr>
          <w:rFonts w:eastAsia="Times New Roman CYR"/>
        </w:rPr>
        <w:t>Требования к результатам освоения образовательной программы основного общего образования, п. 24).</w:t>
      </w:r>
      <w:proofErr w:type="gramEnd"/>
    </w:p>
    <w:p w:rsidR="00B45012" w:rsidRDefault="00B45012" w:rsidP="00B45012">
      <w:pPr>
        <w:jc w:val="both"/>
        <w:pPrChange w:id="3264" w:author="Школа" w:date="2018-10-23T12:14:00Z">
          <w:pPr>
            <w:autoSpaceDE w:val="0"/>
            <w:ind w:firstLine="709"/>
            <w:jc w:val="both"/>
          </w:pPr>
        </w:pPrChange>
      </w:pPr>
    </w:p>
    <w:p w:rsidR="00B45012" w:rsidRPr="00A45CF6" w:rsidRDefault="001B6B4D" w:rsidP="00B45012">
      <w:pPr>
        <w:jc w:val="both"/>
        <w:rPr>
          <w:rFonts w:eastAsia="Times New Roman CYR"/>
          <w:b/>
        </w:rPr>
        <w:pPrChange w:id="3265" w:author="Школа" w:date="2018-10-23T12:14:00Z">
          <w:pPr>
            <w:autoSpaceDE w:val="0"/>
            <w:spacing w:before="100" w:after="100"/>
            <w:jc w:val="center"/>
          </w:pPr>
        </w:pPrChange>
      </w:pPr>
      <w:r w:rsidRPr="00A45CF6">
        <w:rPr>
          <w:b/>
        </w:rPr>
        <w:t xml:space="preserve">2.3.2. </w:t>
      </w:r>
      <w:r w:rsidRPr="00A45CF6">
        <w:rPr>
          <w:rFonts w:eastAsia="Times New Roman CYR"/>
          <w:b/>
        </w:rPr>
        <w:t xml:space="preserve">Направления деятельности по духовно-нравственному развитию, воспитанию и социализации, профессиональной ориентации </w:t>
      </w:r>
      <w:proofErr w:type="gramStart"/>
      <w:r w:rsidRPr="00A45CF6">
        <w:rPr>
          <w:rFonts w:eastAsia="Times New Roman CYR"/>
          <w:b/>
        </w:rPr>
        <w:t>обучающихся</w:t>
      </w:r>
      <w:proofErr w:type="gramEnd"/>
      <w:r w:rsidRPr="00A45CF6">
        <w:rPr>
          <w:rFonts w:eastAsia="Times New Roman CYR"/>
          <w:b/>
        </w:rPr>
        <w:t xml:space="preserve">, </w:t>
      </w:r>
      <w:proofErr w:type="spellStart"/>
      <w:r w:rsidRPr="00A45CF6">
        <w:rPr>
          <w:rFonts w:eastAsia="Times New Roman CYR"/>
          <w:b/>
        </w:rPr>
        <w:t>здоровьесберегающей</w:t>
      </w:r>
      <w:proofErr w:type="spellEnd"/>
      <w:r w:rsidRPr="00A45CF6">
        <w:rPr>
          <w:rFonts w:eastAsia="Times New Roman CYR"/>
          <w:b/>
        </w:rPr>
        <w:t xml:space="preserve"> деятельности и формированию экологической культуры обучающихся</w:t>
      </w:r>
    </w:p>
    <w:p w:rsidR="00B45012" w:rsidRDefault="001B6B4D" w:rsidP="00B45012">
      <w:pPr>
        <w:jc w:val="both"/>
        <w:rPr>
          <w:rFonts w:eastAsia="Times New Roman CYR"/>
        </w:rPr>
        <w:pPrChange w:id="3266" w:author="Школа" w:date="2018-10-23T12:14:00Z">
          <w:pPr>
            <w:autoSpaceDE w:val="0"/>
            <w:ind w:firstLine="851"/>
            <w:jc w:val="both"/>
          </w:pPr>
        </w:pPrChange>
      </w:pPr>
      <w:r w:rsidRPr="00F45203">
        <w:rPr>
          <w:rFonts w:eastAsia="Times New Roman CYR"/>
        </w:rPr>
        <w:t xml:space="preserve">Уклад школьной жизни в  </w:t>
      </w:r>
      <w:r w:rsidR="00BF392D" w:rsidRPr="00F45203">
        <w:rPr>
          <w:rFonts w:eastAsia="Times New Roman CYR"/>
        </w:rPr>
        <w:t>М</w:t>
      </w:r>
      <w:r w:rsidRPr="00F45203">
        <w:rPr>
          <w:rFonts w:eastAsia="Times New Roman CYR"/>
        </w:rPr>
        <w:t xml:space="preserve">БОУ </w:t>
      </w:r>
      <w:r w:rsidR="00BF392D" w:rsidRPr="00F45203">
        <w:rPr>
          <w:rFonts w:eastAsia="Times New Roman CYR"/>
        </w:rPr>
        <w:t>«Сотниковская СОШ</w:t>
      </w:r>
      <w:r w:rsidRPr="00F45203">
        <w:rPr>
          <w:rFonts w:eastAsia="Times New Roman CYR"/>
        </w:rPr>
        <w:t xml:space="preserve"> предусматривает:</w:t>
      </w:r>
    </w:p>
    <w:p w:rsidR="00B45012" w:rsidRDefault="001B6B4D" w:rsidP="00B45012">
      <w:pPr>
        <w:jc w:val="both"/>
        <w:rPr>
          <w:rFonts w:eastAsia="Times New Roman CYR"/>
        </w:rPr>
        <w:pPrChange w:id="3267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proofErr w:type="gramStart"/>
      <w:r w:rsidRPr="00F45203">
        <w:rPr>
          <w:rFonts w:eastAsia="Times New Roman CYR"/>
        </w:rPr>
        <w:t>общность участников образовательного процесса: обучающиеся, ученические коллективы (классы, детское общественное объединение, волонтерский отряд, дружина юных пожарных, отряд юных инспекторов движения), педагогический коллектив лицея, администрация лицея,  родительское сообщество, социальные партнёры (общественность) и  учредител</w:t>
      </w:r>
      <w:r w:rsidR="00BF392D" w:rsidRPr="00F45203">
        <w:rPr>
          <w:rFonts w:eastAsia="Times New Roman CYR"/>
        </w:rPr>
        <w:t>ь ОО МКУ «УО Канского района»</w:t>
      </w:r>
      <w:r w:rsidRPr="00F45203">
        <w:rPr>
          <w:rFonts w:eastAsia="Times New Roman CYR"/>
        </w:rPr>
        <w:t>;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268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proofErr w:type="gramStart"/>
      <w:r w:rsidRPr="00F45203">
        <w:rPr>
          <w:rFonts w:eastAsia="Times New Roman CYR"/>
        </w:rPr>
        <w:t>демократический характер</w:t>
      </w:r>
      <w:proofErr w:type="gramEnd"/>
      <w:r w:rsidRPr="00F45203">
        <w:rPr>
          <w:rFonts w:eastAsia="Times New Roman CYR"/>
        </w:rPr>
        <w:t xml:space="preserve"> общения:  коллективные обсуждения, открытые дискуссии равных собеседников, позволяющие наиболее точно определить специфику ценностных и целевых ориентиров лицея, элементов коллективной жизнедеятельности, обеспечивающих реализацию ценностей и целей, а так же  решению изобретательской задачи;</w:t>
      </w:r>
    </w:p>
    <w:p w:rsidR="00B45012" w:rsidRDefault="001B6B4D" w:rsidP="00B45012">
      <w:pPr>
        <w:jc w:val="both"/>
        <w:rPr>
          <w:rFonts w:eastAsia="Times New Roman CYR"/>
        </w:rPr>
        <w:pPrChange w:id="3269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>сочетание урочной и внеурочной деятельности: учебно-познавательной, творческой, художественной, научной, технической, социальной и других общественно значимых  деятельностей;</w:t>
      </w:r>
    </w:p>
    <w:p w:rsidR="00B45012" w:rsidRDefault="001B6B4D" w:rsidP="00B45012">
      <w:pPr>
        <w:jc w:val="both"/>
        <w:rPr>
          <w:rFonts w:eastAsia="Times New Roman CYR"/>
        </w:rPr>
        <w:pPrChange w:id="3270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>систему воспитательных мероприятий, культурных и социальных практик, с использованием продуктивных методов воспитания (проект, исследовательская деятельность, сократическая беседа, дискуссия и т.п.);</w:t>
      </w:r>
    </w:p>
    <w:p w:rsidR="00B45012" w:rsidRDefault="001B6B4D" w:rsidP="00B45012">
      <w:pPr>
        <w:jc w:val="both"/>
        <w:rPr>
          <w:rFonts w:eastAsia="Times New Roman CYR"/>
        </w:rPr>
        <w:pPrChange w:id="3271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>систему базовых национальных ценностей российского общества, учитывающую историко-культурную и этническую специфику Омского региона;</w:t>
      </w:r>
    </w:p>
    <w:p w:rsidR="00B45012" w:rsidRDefault="001B6B4D" w:rsidP="00B45012">
      <w:pPr>
        <w:jc w:val="both"/>
        <w:rPr>
          <w:rFonts w:eastAsia="Times New Roman CYR"/>
        </w:rPr>
        <w:pPrChange w:id="3272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потребности обучающихся и их родителей (законных представителей). </w:t>
      </w:r>
    </w:p>
    <w:p w:rsidR="00B45012" w:rsidRDefault="00B45012" w:rsidP="00B45012">
      <w:pPr>
        <w:jc w:val="both"/>
        <w:pPrChange w:id="3273" w:author="Школа" w:date="2018-10-23T12:14:00Z">
          <w:pPr>
            <w:autoSpaceDE w:val="0"/>
            <w:ind w:firstLine="851"/>
            <w:jc w:val="both"/>
          </w:pPr>
        </w:pPrChange>
      </w:pPr>
    </w:p>
    <w:p w:rsidR="00B45012" w:rsidRDefault="001B6B4D" w:rsidP="00B45012">
      <w:pPr>
        <w:jc w:val="both"/>
        <w:rPr>
          <w:rFonts w:eastAsia="Times New Roman CYR"/>
        </w:rPr>
        <w:pPrChange w:id="3274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Основными направлениями деятельности </w:t>
      </w:r>
      <w:proofErr w:type="spellStart"/>
      <w:r w:rsidRPr="00F45203">
        <w:rPr>
          <w:rFonts w:eastAsia="Times New Roman CYR"/>
        </w:rPr>
        <w:t>лицеяпо</w:t>
      </w:r>
      <w:proofErr w:type="spellEnd"/>
      <w:r w:rsidRPr="00F45203">
        <w:rPr>
          <w:rFonts w:eastAsia="Times New Roman CYR"/>
        </w:rPr>
        <w:t xml:space="preserve"> духовно-нравственному развитию, воспитанию и социализации, профессиональной ориентации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 xml:space="preserve">, </w:t>
      </w:r>
      <w:proofErr w:type="spellStart"/>
      <w:r w:rsidRPr="00F45203">
        <w:rPr>
          <w:rFonts w:eastAsia="Times New Roman CYR"/>
        </w:rPr>
        <w:t>здоровьесберегающей</w:t>
      </w:r>
      <w:proofErr w:type="spellEnd"/>
      <w:r w:rsidRPr="00F45203">
        <w:rPr>
          <w:rFonts w:eastAsia="Times New Roman CYR"/>
        </w:rPr>
        <w:t xml:space="preserve"> деятельности и формированию экологической культуры обучающихся являются: </w:t>
      </w:r>
    </w:p>
    <w:p w:rsidR="00B45012" w:rsidRDefault="001B6B4D" w:rsidP="00B45012">
      <w:pPr>
        <w:jc w:val="both"/>
        <w:rPr>
          <w:rFonts w:eastAsia="Times New Roman CYR"/>
        </w:rPr>
        <w:pPrChange w:id="3275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1. Воспитание гражданственности, патриотизма, уважения к правам, свободам и обязанностям человек.</w:t>
      </w:r>
    </w:p>
    <w:p w:rsidR="00B45012" w:rsidRDefault="001B6B4D" w:rsidP="00B45012">
      <w:pPr>
        <w:jc w:val="both"/>
        <w:rPr>
          <w:rFonts w:eastAsia="Times New Roman CYR"/>
        </w:rPr>
        <w:pPrChange w:id="3276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народов.</w:t>
      </w:r>
    </w:p>
    <w:p w:rsidR="00B45012" w:rsidRDefault="001B6B4D" w:rsidP="00B45012">
      <w:pPr>
        <w:jc w:val="both"/>
        <w:rPr>
          <w:rFonts w:eastAsia="Times New Roman CYR"/>
        </w:rPr>
        <w:pPrChange w:id="3277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Задачи:</w:t>
      </w:r>
    </w:p>
    <w:p w:rsidR="00B45012" w:rsidRDefault="001B6B4D" w:rsidP="00B45012">
      <w:pPr>
        <w:jc w:val="both"/>
        <w:rPr>
          <w:rFonts w:eastAsia="Times New Roman CYR"/>
        </w:rPr>
        <w:pPrChange w:id="3278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создавать условия для воспитания чувства патриотизма, сопричастности к героической истории Российского государства; </w:t>
      </w:r>
    </w:p>
    <w:p w:rsidR="00B45012" w:rsidRDefault="001B6B4D" w:rsidP="00B45012">
      <w:pPr>
        <w:jc w:val="both"/>
        <w:rPr>
          <w:rFonts w:eastAsia="Times New Roman CYR"/>
        </w:rPr>
        <w:pPrChange w:id="3279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 формировать у подрастающего поколения верности Родине, готовность служению Отечеству и его вооруженной защите; </w:t>
      </w:r>
    </w:p>
    <w:p w:rsidR="00B45012" w:rsidRDefault="001B6B4D" w:rsidP="00B45012">
      <w:pPr>
        <w:jc w:val="both"/>
        <w:rPr>
          <w:rFonts w:eastAsia="Times New Roman CYR"/>
        </w:rPr>
        <w:pPrChange w:id="3280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 формировать правовую культуру 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 xml:space="preserve">; </w:t>
      </w:r>
    </w:p>
    <w:p w:rsidR="00B45012" w:rsidRDefault="001B6B4D" w:rsidP="00B45012">
      <w:pPr>
        <w:jc w:val="both"/>
        <w:rPr>
          <w:rFonts w:eastAsia="Times New Roman CYR"/>
        </w:rPr>
        <w:pPrChange w:id="3281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 формировать представления о государственных символах; </w:t>
      </w:r>
    </w:p>
    <w:p w:rsidR="00B45012" w:rsidRDefault="001B6B4D" w:rsidP="00B45012">
      <w:pPr>
        <w:jc w:val="both"/>
        <w:rPr>
          <w:rFonts w:eastAsia="Times New Roman CYR"/>
        </w:rPr>
        <w:pPrChange w:id="3282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>развивать общественную активность, воспитывать сознательное отношение к народному достоянию, уважение к национальным традициям.</w:t>
      </w:r>
    </w:p>
    <w:p w:rsidR="00B45012" w:rsidRDefault="00B45012" w:rsidP="00B45012">
      <w:pPr>
        <w:jc w:val="both"/>
        <w:rPr>
          <w:rFonts w:eastAsia="Times New Roman CYR"/>
        </w:rPr>
        <w:pPrChange w:id="3283" w:author="Школа" w:date="2018-10-23T12:14:00Z">
          <w:pPr>
            <w:autoSpaceDE w:val="0"/>
            <w:jc w:val="both"/>
          </w:pPr>
        </w:pPrChange>
      </w:pPr>
    </w:p>
    <w:p w:rsidR="00B45012" w:rsidRDefault="001B6B4D" w:rsidP="00B45012">
      <w:pPr>
        <w:jc w:val="both"/>
        <w:rPr>
          <w:rFonts w:eastAsia="Times New Roman CYR"/>
        </w:rPr>
        <w:pPrChange w:id="3284" w:author="Школа" w:date="2018-10-23T12:14:00Z">
          <w:pPr>
            <w:widowControl w:val="0"/>
            <w:numPr>
              <w:numId w:val="170"/>
            </w:numPr>
            <w:tabs>
              <w:tab w:val="num" w:pos="720"/>
            </w:tabs>
            <w:suppressAutoHyphens/>
            <w:autoSpaceDE w:val="0"/>
            <w:ind w:left="720" w:firstLine="709"/>
            <w:jc w:val="both"/>
          </w:pPr>
        </w:pPrChange>
      </w:pPr>
      <w:r w:rsidRPr="00F45203">
        <w:rPr>
          <w:rFonts w:eastAsia="Times New Roman CYR"/>
        </w:rPr>
        <w:t>Воспитание социальной ответственности и компетентности.</w:t>
      </w:r>
    </w:p>
    <w:p w:rsidR="00B45012" w:rsidRDefault="001B6B4D" w:rsidP="00B45012">
      <w:pPr>
        <w:jc w:val="both"/>
        <w:rPr>
          <w:rFonts w:eastAsia="Times New Roman CYR"/>
        </w:rPr>
        <w:pPrChange w:id="3285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страны.</w:t>
      </w:r>
    </w:p>
    <w:p w:rsidR="00B45012" w:rsidRDefault="001B6B4D" w:rsidP="00B45012">
      <w:pPr>
        <w:jc w:val="both"/>
        <w:rPr>
          <w:rFonts w:eastAsia="Times New Roman CYR"/>
        </w:rPr>
        <w:pPrChange w:id="3286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Задачи:</w:t>
      </w:r>
    </w:p>
    <w:p w:rsidR="00B45012" w:rsidRDefault="001B6B4D" w:rsidP="00B45012">
      <w:pPr>
        <w:jc w:val="both"/>
        <w:rPr>
          <w:rFonts w:eastAsia="Times New Roman CYR"/>
        </w:rPr>
        <w:pPrChange w:id="3287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формировать знания гражданских прав и обязанностей; </w:t>
      </w:r>
    </w:p>
    <w:p w:rsidR="00B45012" w:rsidRDefault="001B6B4D" w:rsidP="00B45012">
      <w:pPr>
        <w:jc w:val="both"/>
        <w:rPr>
          <w:rFonts w:eastAsia="Times New Roman CYR"/>
        </w:rPr>
        <w:pPrChange w:id="3288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формировать у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 xml:space="preserve"> осознания принадлежности к школьному коллективу;</w:t>
      </w:r>
    </w:p>
    <w:p w:rsidR="00B45012" w:rsidRDefault="001B6B4D" w:rsidP="00B45012">
      <w:pPr>
        <w:jc w:val="both"/>
        <w:rPr>
          <w:rFonts w:eastAsia="Times New Roman CYR"/>
        </w:rPr>
        <w:pPrChange w:id="3289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>создавать условия для приобретения первоначального опыта ответственного гражданского поведения;</w:t>
      </w:r>
    </w:p>
    <w:p w:rsidR="00B45012" w:rsidRDefault="001B6B4D" w:rsidP="00B45012">
      <w:pPr>
        <w:jc w:val="both"/>
        <w:rPr>
          <w:rFonts w:eastAsia="Times New Roman CYR"/>
        </w:rPr>
        <w:pPrChange w:id="3290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прививать позитивный социальный опыт, образцов поведения  в современном мире; </w:t>
      </w:r>
    </w:p>
    <w:p w:rsidR="00B45012" w:rsidRDefault="001B6B4D" w:rsidP="00B45012">
      <w:pPr>
        <w:jc w:val="both"/>
        <w:rPr>
          <w:rFonts w:eastAsia="Times New Roman CYR"/>
        </w:rPr>
        <w:pPrChange w:id="3291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 воспитывать сознательную дисциплину и культуру поведения, ответственность и исполнительность; </w:t>
      </w:r>
    </w:p>
    <w:p w:rsidR="00B45012" w:rsidRDefault="001B6B4D" w:rsidP="00B45012">
      <w:pPr>
        <w:jc w:val="both"/>
        <w:rPr>
          <w:rFonts w:eastAsia="Times New Roman CYR"/>
        </w:rPr>
        <w:pPrChange w:id="3292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формировать собственный конструктивный стиль общественного поведения; </w:t>
      </w:r>
    </w:p>
    <w:p w:rsidR="00B45012" w:rsidRDefault="001B6B4D" w:rsidP="00B45012">
      <w:pPr>
        <w:jc w:val="both"/>
        <w:rPr>
          <w:rFonts w:eastAsia="Times New Roman CYR"/>
        </w:rPr>
        <w:pPrChange w:id="3293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 создавать условия для развития самосовершенствования личности;</w:t>
      </w:r>
    </w:p>
    <w:p w:rsidR="00B45012" w:rsidRDefault="001B6B4D" w:rsidP="00B45012">
      <w:pPr>
        <w:jc w:val="both"/>
        <w:rPr>
          <w:rFonts w:eastAsia="Times New Roman CYR"/>
        </w:rPr>
        <w:pPrChange w:id="3294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proofErr w:type="gramStart"/>
      <w:r w:rsidRPr="00F45203">
        <w:rPr>
          <w:rFonts w:eastAsia="Times New Roman CYR"/>
        </w:rPr>
        <w:t xml:space="preserve">формировать осознанное принятие основных социальных ролей, соответствующих подростковому возрасту: социальные роли в семье: сына (дочери), брата (сестры), помощника, ответственного хозяина (хозяйки), наследника (наследницы); социальные роли в классе: лидер — ведомый, партнёр, инициатор, </w:t>
      </w:r>
      <w:proofErr w:type="spellStart"/>
      <w:r w:rsidRPr="00F45203">
        <w:rPr>
          <w:rFonts w:eastAsia="Times New Roman CYR"/>
        </w:rPr>
        <w:t>референтный</w:t>
      </w:r>
      <w:proofErr w:type="spellEnd"/>
      <w:r w:rsidRPr="00F45203">
        <w:rPr>
          <w:rFonts w:eastAsia="Times New Roman CYR"/>
        </w:rPr>
        <w:t xml:space="preserve"> в определённых вопросах, руководитель, организатор, помощник, собеседник, слушатель; социальные роли в обществе: </w:t>
      </w:r>
      <w:proofErr w:type="spellStart"/>
      <w:r w:rsidRPr="00F45203">
        <w:rPr>
          <w:rFonts w:eastAsia="Times New Roman CYR"/>
        </w:rPr>
        <w:t>гендерная</w:t>
      </w:r>
      <w:proofErr w:type="spellEnd"/>
      <w:r w:rsidRPr="00F45203">
        <w:rPr>
          <w:rFonts w:eastAsia="Times New Roman CYR"/>
        </w:rPr>
        <w:t>, член определённой социальной группы, потребитель, покупатель, пассажир, зритель, спортсмен, читатель, сотрудник и др.</w:t>
      </w:r>
      <w:proofErr w:type="gramEnd"/>
    </w:p>
    <w:p w:rsidR="00B45012" w:rsidRDefault="00B45012" w:rsidP="00B45012">
      <w:pPr>
        <w:jc w:val="both"/>
        <w:rPr>
          <w:rFonts w:eastAsia="Times New Roman CYR"/>
        </w:rPr>
        <w:pPrChange w:id="3295" w:author="Школа" w:date="2018-10-23T12:14:00Z">
          <w:pPr>
            <w:autoSpaceDE w:val="0"/>
            <w:jc w:val="both"/>
          </w:pPr>
        </w:pPrChange>
      </w:pPr>
    </w:p>
    <w:p w:rsidR="00B45012" w:rsidRDefault="001B6B4D" w:rsidP="00B45012">
      <w:pPr>
        <w:jc w:val="both"/>
        <w:rPr>
          <w:rFonts w:eastAsia="Times New Roman CYR"/>
        </w:rPr>
        <w:pPrChange w:id="3296" w:author="Школа" w:date="2018-10-23T12:14:00Z">
          <w:pPr>
            <w:widowControl w:val="0"/>
            <w:numPr>
              <w:numId w:val="170"/>
            </w:numPr>
            <w:tabs>
              <w:tab w:val="num" w:pos="720"/>
            </w:tabs>
            <w:suppressAutoHyphens/>
            <w:autoSpaceDE w:val="0"/>
            <w:ind w:left="720" w:firstLine="709"/>
            <w:jc w:val="both"/>
          </w:pPr>
        </w:pPrChange>
      </w:pPr>
      <w:r w:rsidRPr="00F45203">
        <w:rPr>
          <w:rFonts w:eastAsia="Times New Roman CYR"/>
        </w:rPr>
        <w:t xml:space="preserve">Воспитание нравственных чувств, убеждений, этического сознания </w:t>
      </w:r>
    </w:p>
    <w:p w:rsidR="00B45012" w:rsidRDefault="001B6B4D" w:rsidP="00B45012">
      <w:pPr>
        <w:jc w:val="both"/>
        <w:rPr>
          <w:rFonts w:eastAsia="Times New Roman CYR"/>
        </w:rPr>
        <w:pPrChange w:id="3297" w:author="Школа" w:date="2018-10-23T12:14:00Z">
          <w:pPr>
            <w:autoSpaceDE w:val="0"/>
            <w:ind w:firstLine="709"/>
            <w:jc w:val="both"/>
          </w:pPr>
        </w:pPrChange>
      </w:pPr>
      <w:proofErr w:type="gramStart"/>
      <w:r w:rsidRPr="00F45203">
        <w:rPr>
          <w:rFonts w:eastAsia="Times New Roman CYR"/>
        </w:rPr>
        <w:t xml:space="preserve">Ценности: нравственный выбор; жизнь и смысл жизни; справедливость; милосердие; честь; достоинство; уважение родителей; уважение 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 развитие личности). 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298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Задачи:</w:t>
      </w:r>
    </w:p>
    <w:p w:rsidR="00B45012" w:rsidRDefault="001B6B4D" w:rsidP="00B45012">
      <w:pPr>
        <w:jc w:val="both"/>
        <w:rPr>
          <w:rFonts w:eastAsia="Times New Roman CYR"/>
        </w:rPr>
        <w:pPrChange w:id="3299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формировать духовно-нравственные ориентиры, стремление строить свои отношения с людьми и поступать по законам совести, добра;                                                                                                                                                                                </w:t>
      </w:r>
    </w:p>
    <w:p w:rsidR="00B45012" w:rsidRDefault="001B6B4D" w:rsidP="00B45012">
      <w:pPr>
        <w:jc w:val="both"/>
        <w:rPr>
          <w:rFonts w:eastAsia="Times New Roman CYR"/>
        </w:rPr>
        <w:pPrChange w:id="3300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развивать сознательное принятие базовых национальных российских ценностей;      </w:t>
      </w:r>
    </w:p>
    <w:p w:rsidR="00B45012" w:rsidRDefault="001B6B4D" w:rsidP="00B45012">
      <w:pPr>
        <w:jc w:val="both"/>
        <w:rPr>
          <w:rFonts w:eastAsia="Times New Roman CYR"/>
        </w:rPr>
        <w:pPrChange w:id="3301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  развивать нравственно-волевые усилия в выполнении учебных, учебно-трудовых и общественных  обязанностей, преодолевать трудности;</w:t>
      </w:r>
    </w:p>
    <w:p w:rsidR="00B45012" w:rsidRDefault="001B6B4D" w:rsidP="00B45012">
      <w:pPr>
        <w:jc w:val="both"/>
        <w:rPr>
          <w:rFonts w:eastAsia="Times New Roman CYR"/>
        </w:rPr>
        <w:pPrChange w:id="3302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>воспитывать сознательной дисциплины и культуры поведения, ответственности и исполнительности;</w:t>
      </w:r>
    </w:p>
    <w:p w:rsidR="00B45012" w:rsidRDefault="001B6B4D" w:rsidP="00B45012">
      <w:pPr>
        <w:jc w:val="both"/>
        <w:rPr>
          <w:rFonts w:eastAsia="Times New Roman CYR"/>
        </w:rPr>
        <w:pPrChange w:id="3303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>формировать умение осуществлять нравственный выбор намерений, действий, поступков;</w:t>
      </w:r>
    </w:p>
    <w:p w:rsidR="00B45012" w:rsidRDefault="001B6B4D" w:rsidP="00B45012">
      <w:pPr>
        <w:jc w:val="both"/>
        <w:rPr>
          <w:rFonts w:eastAsia="Times New Roman CYR"/>
        </w:rPr>
        <w:pPrChange w:id="3304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>создавать условия для развития понимания и сознательного принятия нравственных норм взаимоотношений в семье;</w:t>
      </w:r>
    </w:p>
    <w:p w:rsidR="00B45012" w:rsidRDefault="001B6B4D" w:rsidP="00B45012">
      <w:pPr>
        <w:jc w:val="both"/>
        <w:rPr>
          <w:rFonts w:eastAsia="Times New Roman CYR"/>
        </w:rPr>
        <w:pPrChange w:id="3305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>создавать условия для воспитания отрицательного отношения к аморальным поступкам, проявления иждивенчества, равнодушия, лицемерия, нарушениям общественного порядка;</w:t>
      </w:r>
    </w:p>
    <w:p w:rsidR="00B45012" w:rsidRDefault="001B6B4D" w:rsidP="00B45012">
      <w:pPr>
        <w:jc w:val="both"/>
        <w:rPr>
          <w:rFonts w:eastAsia="Times New Roman CYR"/>
        </w:rPr>
        <w:pPrChange w:id="3306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>формировать потребности самообразования, самовоспитания.</w:t>
      </w:r>
    </w:p>
    <w:p w:rsidR="00B45012" w:rsidRDefault="00B45012" w:rsidP="00B45012">
      <w:pPr>
        <w:jc w:val="both"/>
        <w:rPr>
          <w:rFonts w:eastAsia="Times New Roman CYR"/>
        </w:rPr>
        <w:pPrChange w:id="3307" w:author="Школа" w:date="2018-10-23T12:14:00Z">
          <w:pPr>
            <w:autoSpaceDE w:val="0"/>
            <w:jc w:val="both"/>
          </w:pPr>
        </w:pPrChange>
      </w:pPr>
    </w:p>
    <w:p w:rsidR="00B45012" w:rsidRDefault="001B6B4D" w:rsidP="00B45012">
      <w:pPr>
        <w:jc w:val="both"/>
        <w:rPr>
          <w:rFonts w:eastAsia="Times New Roman CYR"/>
        </w:rPr>
        <w:pPrChange w:id="3308" w:author="Школа" w:date="2018-10-23T12:14:00Z">
          <w:pPr>
            <w:widowControl w:val="0"/>
            <w:numPr>
              <w:numId w:val="170"/>
            </w:numPr>
            <w:tabs>
              <w:tab w:val="num" w:pos="720"/>
            </w:tabs>
            <w:suppressAutoHyphens/>
            <w:autoSpaceDE w:val="0"/>
            <w:ind w:left="720" w:firstLine="709"/>
            <w:jc w:val="both"/>
          </w:pPr>
        </w:pPrChange>
      </w:pPr>
      <w:r w:rsidRPr="00F45203">
        <w:rPr>
          <w:rFonts w:eastAsia="Times New Roman CYR"/>
        </w:rPr>
        <w:t>Воспитание экологической культуры, культуры здорового и безопасного  образа жизни</w:t>
      </w:r>
    </w:p>
    <w:p w:rsidR="00B45012" w:rsidRDefault="001B6B4D" w:rsidP="00B45012">
      <w:pPr>
        <w:jc w:val="both"/>
        <w:rPr>
          <w:rFonts w:eastAsia="Times New Roman CYR"/>
        </w:rPr>
        <w:pPrChange w:id="3309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 xml:space="preserve"> Ц</w:t>
      </w:r>
      <w:r w:rsidRPr="00F45203">
        <w:rPr>
          <w:rFonts w:eastAsia="Times New Roman CYR"/>
        </w:rPr>
        <w:t>енности: жизнь во всех её проявлениях; экологическая безопасность;      экологическая грамотность; физическое, физиологическое, репродуктивное, духовное здоровье; экологически целесообразный здоровый и безопасный образ жизни, экологическое сознание.</w:t>
      </w:r>
    </w:p>
    <w:p w:rsidR="00B45012" w:rsidRDefault="001B6B4D" w:rsidP="00B45012">
      <w:pPr>
        <w:jc w:val="both"/>
        <w:rPr>
          <w:rFonts w:eastAsia="Times New Roman CYR"/>
        </w:rPr>
        <w:pPrChange w:id="3310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Задачи:</w:t>
      </w:r>
    </w:p>
    <w:p w:rsidR="00B45012" w:rsidRDefault="001B6B4D" w:rsidP="00B45012">
      <w:pPr>
        <w:jc w:val="both"/>
        <w:rPr>
          <w:rFonts w:eastAsia="Times New Roman CYR"/>
        </w:rPr>
        <w:pPrChange w:id="3311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создавать условия для сохранения   физического, психического духовного и нравственного здоровья учащихся; </w:t>
      </w:r>
    </w:p>
    <w:p w:rsidR="00B45012" w:rsidRDefault="001B6B4D" w:rsidP="00B45012">
      <w:pPr>
        <w:jc w:val="both"/>
        <w:rPr>
          <w:rFonts w:eastAsia="Times New Roman CYR"/>
        </w:rPr>
        <w:pPrChange w:id="3312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proofErr w:type="gramStart"/>
      <w:r w:rsidRPr="00F45203">
        <w:rPr>
          <w:rFonts w:eastAsia="Times New Roman CYR"/>
        </w:rPr>
        <w:t>способствовать осознанию единства и взаимовлияния различных видов здоровья человека: физического (сила, ловкость, выносливость), физиологического (работоспособность, устойчивость к заболеваниям), психического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репродуктивное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313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>воспитывать негативное отношение к вредным привычкам;</w:t>
      </w:r>
    </w:p>
    <w:p w:rsidR="00B45012" w:rsidRDefault="001B6B4D" w:rsidP="00B45012">
      <w:pPr>
        <w:jc w:val="both"/>
        <w:rPr>
          <w:rFonts w:eastAsia="Times New Roman CYR"/>
        </w:rPr>
        <w:pPrChange w:id="3314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вести пропаганду физической культуры и  здорового образа жизни;  </w:t>
      </w:r>
    </w:p>
    <w:p w:rsidR="00B45012" w:rsidRDefault="001B6B4D" w:rsidP="00B45012">
      <w:pPr>
        <w:jc w:val="both"/>
        <w:rPr>
          <w:rFonts w:eastAsia="Times New Roman CYR"/>
        </w:rPr>
        <w:pPrChange w:id="3315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развивать экологическую грамотность учащихся и бережное отношение к окружающей среде.                                     </w:t>
      </w:r>
    </w:p>
    <w:p w:rsidR="00B45012" w:rsidRDefault="00B45012" w:rsidP="00B45012">
      <w:pPr>
        <w:jc w:val="both"/>
        <w:rPr>
          <w:rFonts w:eastAsia="Times New Roman CYR"/>
        </w:rPr>
        <w:pPrChange w:id="3316" w:author="Школа" w:date="2018-10-23T12:14:00Z">
          <w:pPr>
            <w:autoSpaceDE w:val="0"/>
            <w:jc w:val="both"/>
          </w:pPr>
        </w:pPrChange>
      </w:pPr>
    </w:p>
    <w:p w:rsidR="00B45012" w:rsidRDefault="001B6B4D" w:rsidP="00B45012">
      <w:pPr>
        <w:jc w:val="both"/>
        <w:rPr>
          <w:rFonts w:eastAsia="Times New Roman CYR"/>
        </w:rPr>
        <w:pPrChange w:id="3317" w:author="Школа" w:date="2018-10-23T12:14:00Z">
          <w:pPr>
            <w:widowControl w:val="0"/>
            <w:numPr>
              <w:numId w:val="170"/>
            </w:numPr>
            <w:tabs>
              <w:tab w:val="num" w:pos="720"/>
            </w:tabs>
            <w:suppressAutoHyphens/>
            <w:autoSpaceDE w:val="0"/>
            <w:ind w:left="720" w:firstLine="709"/>
            <w:jc w:val="both"/>
          </w:pPr>
        </w:pPrChange>
      </w:pPr>
      <w:r w:rsidRPr="00F45203">
        <w:rPr>
          <w:rFonts w:eastAsia="Times New Roman CYR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профессии.</w:t>
      </w:r>
    </w:p>
    <w:p w:rsidR="00B45012" w:rsidRDefault="001B6B4D" w:rsidP="00B45012">
      <w:pPr>
        <w:jc w:val="both"/>
        <w:rPr>
          <w:rFonts w:eastAsia="Times New Roman CYR"/>
        </w:rPr>
        <w:pPrChange w:id="3318" w:author="Школа" w:date="2018-10-23T12:14:00Z">
          <w:pPr>
            <w:autoSpaceDE w:val="0"/>
            <w:ind w:firstLine="709"/>
            <w:jc w:val="both"/>
          </w:pPr>
        </w:pPrChange>
      </w:pPr>
      <w:proofErr w:type="gramStart"/>
      <w:r w:rsidRPr="00F45203">
        <w:rPr>
          <w:rFonts w:eastAsia="Times New Roman CYR"/>
        </w:rPr>
        <w:t xml:space="preserve">Ценности: научное знание, стремление к познанию и истине, научная   картина мира, нравственный смысл учения и самообразования,    интеллектуальное развитие личности; уважение к труду и людям труда;   нравственный смысл труда;  творчество и созидание; целеустремлённость и   настойчивость, бережливость, выбор профессии) 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319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Задачи:</w:t>
      </w:r>
    </w:p>
    <w:p w:rsidR="00B45012" w:rsidRDefault="001B6B4D" w:rsidP="00B45012">
      <w:pPr>
        <w:jc w:val="both"/>
        <w:rPr>
          <w:rFonts w:eastAsia="Times New Roman CYR"/>
        </w:rPr>
        <w:pPrChange w:id="3320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>создать условия для воспитания сознательного  отношения к учебе, труду;</w:t>
      </w:r>
    </w:p>
    <w:p w:rsidR="00B45012" w:rsidRDefault="001B6B4D" w:rsidP="00B45012">
      <w:pPr>
        <w:jc w:val="both"/>
        <w:rPr>
          <w:rFonts w:eastAsia="Times New Roman CYR"/>
        </w:rPr>
        <w:pPrChange w:id="3321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>способствовать осознанию нравственной природе труда, его роли в жизни человека и общества;</w:t>
      </w:r>
    </w:p>
    <w:p w:rsidR="00B45012" w:rsidRDefault="001B6B4D" w:rsidP="00B45012">
      <w:pPr>
        <w:jc w:val="both"/>
        <w:rPr>
          <w:rFonts w:eastAsia="Times New Roman CYR"/>
        </w:rPr>
        <w:pPrChange w:id="3322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>развивать познавательную активность и участие в  общешкольных мероприятиях;</w:t>
      </w:r>
    </w:p>
    <w:p w:rsidR="00B45012" w:rsidRDefault="001B6B4D" w:rsidP="00B45012">
      <w:pPr>
        <w:jc w:val="both"/>
        <w:rPr>
          <w:rFonts w:eastAsia="Times New Roman CYR"/>
        </w:rPr>
        <w:pPrChange w:id="3323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>формировать готовность  школьников к сознательному      выбору профессии;</w:t>
      </w:r>
    </w:p>
    <w:p w:rsidR="00B45012" w:rsidRDefault="001B6B4D" w:rsidP="00B45012">
      <w:pPr>
        <w:jc w:val="both"/>
        <w:rPr>
          <w:rFonts w:eastAsia="Times New Roman CYR"/>
        </w:rPr>
        <w:pPrChange w:id="3324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>формировать умения применять знания, умения и навыки для решения проектных и учебно-исследовательских  задач;</w:t>
      </w:r>
    </w:p>
    <w:p w:rsidR="00B45012" w:rsidRDefault="001B6B4D" w:rsidP="00B45012">
      <w:pPr>
        <w:jc w:val="both"/>
        <w:rPr>
          <w:rFonts w:eastAsia="Times New Roman CYR"/>
        </w:rPr>
        <w:pPrChange w:id="3325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прививать начальный опыт разработки и </w:t>
      </w:r>
      <w:proofErr w:type="gramStart"/>
      <w:r w:rsidRPr="00F45203">
        <w:rPr>
          <w:rFonts w:eastAsia="Times New Roman CYR"/>
        </w:rPr>
        <w:t>реализации</w:t>
      </w:r>
      <w:proofErr w:type="gramEnd"/>
      <w:r w:rsidRPr="00F45203">
        <w:rPr>
          <w:rFonts w:eastAsia="Times New Roman CYR"/>
        </w:rPr>
        <w:t xml:space="preserve"> индивидуальных и коллективных учебно-исследовательских проектов, умение работать со сверстниками в проектных или в  учебно-исследовательских группах;</w:t>
      </w:r>
    </w:p>
    <w:p w:rsidR="00B45012" w:rsidRDefault="001B6B4D" w:rsidP="00B45012">
      <w:pPr>
        <w:jc w:val="both"/>
        <w:rPr>
          <w:rFonts w:eastAsia="Times New Roman CYR"/>
        </w:rPr>
        <w:pPrChange w:id="3326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>прививать начальный опыт участия в общественно значимых делах.</w:t>
      </w:r>
    </w:p>
    <w:p w:rsidR="00B45012" w:rsidRDefault="00B45012" w:rsidP="00B45012">
      <w:pPr>
        <w:jc w:val="both"/>
        <w:pPrChange w:id="3327" w:author="Школа" w:date="2018-10-23T12:14:00Z">
          <w:pPr>
            <w:autoSpaceDE w:val="0"/>
            <w:jc w:val="both"/>
          </w:pPr>
        </w:pPrChange>
      </w:pPr>
    </w:p>
    <w:p w:rsidR="00B45012" w:rsidRDefault="001B6B4D" w:rsidP="00B45012">
      <w:pPr>
        <w:jc w:val="both"/>
        <w:rPr>
          <w:rFonts w:eastAsia="Times New Roman CYR"/>
        </w:rPr>
        <w:pPrChange w:id="3328" w:author="Школа" w:date="2018-10-23T12:14:00Z">
          <w:pPr>
            <w:widowControl w:val="0"/>
            <w:numPr>
              <w:numId w:val="170"/>
            </w:numPr>
            <w:tabs>
              <w:tab w:val="num" w:pos="720"/>
            </w:tabs>
            <w:suppressAutoHyphens/>
            <w:autoSpaceDE w:val="0"/>
            <w:ind w:left="720" w:firstLine="709"/>
            <w:jc w:val="both"/>
          </w:pPr>
        </w:pPrChange>
      </w:pPr>
      <w:r w:rsidRPr="00F45203">
        <w:rPr>
          <w:rFonts w:eastAsia="Times New Roman CYR"/>
        </w:rPr>
        <w:t xml:space="preserve">Воспитание ценностного отношения к </w:t>
      </w:r>
      <w:proofErr w:type="gramStart"/>
      <w:r w:rsidRPr="00F45203">
        <w:rPr>
          <w:rFonts w:eastAsia="Times New Roman CYR"/>
        </w:rPr>
        <w:t>прекрасному</w:t>
      </w:r>
      <w:proofErr w:type="gramEnd"/>
      <w:r w:rsidRPr="00F45203">
        <w:rPr>
          <w:rFonts w:eastAsia="Times New Roman CYR"/>
        </w:rPr>
        <w:t>, формирование основ  эстетической культуры — эстетическое воспитание</w:t>
      </w:r>
    </w:p>
    <w:p w:rsidR="00B45012" w:rsidRDefault="001B6B4D" w:rsidP="00B45012">
      <w:pPr>
        <w:jc w:val="both"/>
        <w:rPr>
          <w:rFonts w:eastAsia="Times New Roman CYR"/>
        </w:rPr>
        <w:pPrChange w:id="3329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Ценности: красота, гармония, духовный мир человека, смысл жизни, самовыражение личности в творчестве и искусстве, эстетическое развитие личности. </w:t>
      </w:r>
    </w:p>
    <w:p w:rsidR="00B45012" w:rsidRDefault="001B6B4D" w:rsidP="00B45012">
      <w:pPr>
        <w:jc w:val="both"/>
        <w:rPr>
          <w:rFonts w:eastAsia="Times New Roman CYR"/>
        </w:rPr>
        <w:pPrChange w:id="3330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Задачи:</w:t>
      </w:r>
    </w:p>
    <w:p w:rsidR="00B45012" w:rsidRDefault="001B6B4D" w:rsidP="00B45012">
      <w:pPr>
        <w:jc w:val="both"/>
        <w:rPr>
          <w:rFonts w:eastAsia="Times New Roman CYR"/>
        </w:rPr>
        <w:pPrChange w:id="3331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расширять представление об искусстве народов России; </w:t>
      </w:r>
    </w:p>
    <w:p w:rsidR="00B45012" w:rsidRDefault="001B6B4D" w:rsidP="00B45012">
      <w:pPr>
        <w:jc w:val="both"/>
        <w:rPr>
          <w:rFonts w:eastAsia="Times New Roman CYR"/>
        </w:rPr>
        <w:pPrChange w:id="3332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воспитывать у школьников чувства  прекрасного, развитие творческого мышления, художественных способностей, формирование           эстетических вкусов, идеалов; </w:t>
      </w:r>
    </w:p>
    <w:p w:rsidR="00B45012" w:rsidRDefault="001B6B4D" w:rsidP="00B45012">
      <w:pPr>
        <w:jc w:val="both"/>
        <w:rPr>
          <w:rFonts w:eastAsia="Times New Roman CYR"/>
        </w:rPr>
        <w:pPrChange w:id="3333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формировать понимания   значимости искусства в жизни каждого гражданина;        </w:t>
      </w:r>
    </w:p>
    <w:p w:rsidR="00B45012" w:rsidRDefault="001B6B4D" w:rsidP="00B45012">
      <w:pPr>
        <w:jc w:val="both"/>
        <w:rPr>
          <w:rFonts w:eastAsia="Times New Roman CYR"/>
        </w:rPr>
        <w:pPrChange w:id="3334" w:author="Школа" w:date="2018-10-23T12:14:00Z">
          <w:pPr>
            <w:widowControl w:val="0"/>
            <w:numPr>
              <w:numId w:val="167"/>
            </w:numPr>
            <w:tabs>
              <w:tab w:val="num" w:pos="720"/>
            </w:tabs>
            <w:suppressAutoHyphens/>
            <w:autoSpaceDE w:val="0"/>
            <w:ind w:left="720" w:hanging="360"/>
            <w:jc w:val="both"/>
          </w:pPr>
        </w:pPrChange>
      </w:pPr>
      <w:r w:rsidRPr="00F45203">
        <w:rPr>
          <w:rFonts w:eastAsia="Times New Roman CYR"/>
        </w:rPr>
        <w:t xml:space="preserve">формировать культуру общения, поведения, эстетического участия в      мероприятиях.                        </w:t>
      </w:r>
    </w:p>
    <w:p w:rsidR="00B45012" w:rsidRDefault="00B45012" w:rsidP="00B45012">
      <w:pPr>
        <w:jc w:val="both"/>
        <w:pPrChange w:id="3335" w:author="Школа" w:date="2018-10-23T12:14:00Z">
          <w:pPr>
            <w:autoSpaceDE w:val="0"/>
            <w:jc w:val="both"/>
          </w:pPr>
        </w:pPrChange>
      </w:pPr>
    </w:p>
    <w:p w:rsidR="00B45012" w:rsidRDefault="00B45012" w:rsidP="00B45012">
      <w:pPr>
        <w:jc w:val="both"/>
        <w:pPrChange w:id="3336" w:author="Школа" w:date="2018-10-23T12:14:00Z">
          <w:pPr>
            <w:autoSpaceDE w:val="0"/>
            <w:jc w:val="both"/>
          </w:pPr>
        </w:pPrChange>
      </w:pPr>
    </w:p>
    <w:p w:rsidR="00B45012" w:rsidRPr="00A45CF6" w:rsidRDefault="001B6B4D" w:rsidP="00B45012">
      <w:pPr>
        <w:jc w:val="both"/>
        <w:rPr>
          <w:rFonts w:eastAsia="Times New Roman CYR"/>
          <w:b/>
        </w:rPr>
        <w:pPrChange w:id="3337" w:author="Школа" w:date="2018-10-23T12:14:00Z">
          <w:pPr>
            <w:autoSpaceDE w:val="0"/>
            <w:jc w:val="center"/>
          </w:pPr>
        </w:pPrChange>
      </w:pPr>
      <w:r w:rsidRPr="00A45CF6">
        <w:rPr>
          <w:b/>
        </w:rPr>
        <w:t xml:space="preserve">2.3.3. </w:t>
      </w:r>
      <w:r w:rsidRPr="00A45CF6">
        <w:rPr>
          <w:rFonts w:eastAsia="Times New Roman CYR"/>
          <w:b/>
        </w:rPr>
        <w:t xml:space="preserve">Содержание, виды деятельности и формы занятий с </w:t>
      </w:r>
      <w:proofErr w:type="gramStart"/>
      <w:r w:rsidRPr="00A45CF6">
        <w:rPr>
          <w:rFonts w:eastAsia="Times New Roman CYR"/>
          <w:b/>
        </w:rPr>
        <w:t>обучающимися</w:t>
      </w:r>
      <w:proofErr w:type="gramEnd"/>
      <w:r w:rsidRPr="00A45CF6">
        <w:rPr>
          <w:rFonts w:eastAsia="Times New Roman CYR"/>
          <w:b/>
        </w:rPr>
        <w:t xml:space="preserve"> (по направлениям духовно-нравственного развития, воспитания и социализации обучающихся)</w:t>
      </w:r>
    </w:p>
    <w:p w:rsidR="00B45012" w:rsidRDefault="001B6B4D" w:rsidP="00B45012">
      <w:pPr>
        <w:jc w:val="both"/>
        <w:rPr>
          <w:rFonts w:eastAsia="Times New Roman CYR"/>
        </w:rPr>
        <w:pPrChange w:id="3338" w:author="Школа" w:date="2018-10-23T12:14:00Z">
          <w:pPr>
            <w:autoSpaceDE w:val="0"/>
            <w:jc w:val="both"/>
          </w:pPr>
        </w:pPrChange>
      </w:pPr>
      <w:r w:rsidRPr="00F45203">
        <w:tab/>
      </w:r>
      <w:r w:rsidRPr="00F45203">
        <w:rPr>
          <w:rFonts w:eastAsia="Times New Roman CYR"/>
        </w:rPr>
        <w:t xml:space="preserve">Содержание духовно-нравственного развития, воспитания  и социализации обучающихся отбирается на  основании базовых национальных ценностей в логике реализации основных направлений. </w:t>
      </w:r>
    </w:p>
    <w:p w:rsidR="00B45012" w:rsidRDefault="001B6B4D" w:rsidP="00B45012">
      <w:pPr>
        <w:jc w:val="both"/>
        <w:rPr>
          <w:rFonts w:eastAsia="Times New Roman CYR"/>
        </w:rPr>
        <w:pPrChange w:id="3339" w:author="Школа" w:date="2018-10-23T12:14:00Z">
          <w:pPr>
            <w:autoSpaceDE w:val="0"/>
            <w:jc w:val="both"/>
          </w:pPr>
        </w:pPrChange>
      </w:pPr>
      <w:r w:rsidRPr="00F45203">
        <w:rPr>
          <w:rFonts w:eastAsia="Times New Roman CYR"/>
        </w:rPr>
        <w:t xml:space="preserve">      Каждое   направление   содержит не только   задачи, соответствующую   систему  базовых  ценностей, но и  особенности  организации  содержания, видов деятельности и форм занятий с </w:t>
      </w:r>
      <w:proofErr w:type="gramStart"/>
      <w:r w:rsidRPr="00F45203">
        <w:rPr>
          <w:rFonts w:eastAsia="Times New Roman CYR"/>
        </w:rPr>
        <w:t>обучающимися</w:t>
      </w:r>
      <w:proofErr w:type="gramEnd"/>
      <w:r w:rsidRPr="00F45203">
        <w:rPr>
          <w:rFonts w:eastAsia="Times New Roman CYR"/>
        </w:rPr>
        <w:t xml:space="preserve">. </w:t>
      </w:r>
    </w:p>
    <w:p w:rsidR="00B45012" w:rsidRDefault="00B45012" w:rsidP="00B45012">
      <w:pPr>
        <w:jc w:val="both"/>
        <w:pPrChange w:id="3340" w:author="Школа" w:date="2018-10-23T12:14:00Z">
          <w:pPr>
            <w:tabs>
              <w:tab w:val="left" w:pos="1134"/>
            </w:tabs>
            <w:autoSpaceDE w:val="0"/>
            <w:ind w:firstLine="851"/>
            <w:jc w:val="both"/>
          </w:pPr>
        </w:pPrChange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8"/>
        <w:gridCol w:w="2693"/>
        <w:gridCol w:w="1984"/>
        <w:gridCol w:w="1560"/>
      </w:tblGrid>
      <w:tr w:rsidR="001B6B4D" w:rsidRPr="00F45203" w:rsidTr="00A45CF6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341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  <w:jc w:val="center"/>
                </w:pPr>
              </w:pPrChange>
            </w:pPr>
            <w:r w:rsidRPr="00F45203">
              <w:rPr>
                <w:rFonts w:eastAsia="Times New Roman CYR"/>
              </w:rPr>
              <w:t>Содержание</w:t>
            </w:r>
          </w:p>
          <w:p w:rsidR="00B45012" w:rsidRDefault="00B45012" w:rsidP="00B45012">
            <w:pPr>
              <w:jc w:val="both"/>
              <w:rPr>
                <w:rFonts w:ascii="Arial" w:eastAsia="Times New Roman CYR" w:hAnsi="Arial" w:cs="Arial"/>
                <w:b/>
                <w:bCs/>
                <w:sz w:val="26"/>
                <w:szCs w:val="26"/>
              </w:rPr>
              <w:pPrChange w:id="3342" w:author="Школа" w:date="2018-10-23T12:14:00Z">
                <w:pPr>
                  <w:keepNext/>
                  <w:tabs>
                    <w:tab w:val="left" w:pos="1134"/>
                  </w:tabs>
                  <w:autoSpaceDE w:val="0"/>
                  <w:spacing w:before="240" w:after="60"/>
                  <w:jc w:val="center"/>
                  <w:outlineLvl w:val="2"/>
                </w:pPr>
              </w:pPrChange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343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  <w:jc w:val="center"/>
                </w:pPr>
              </w:pPrChange>
            </w:pPr>
            <w:r w:rsidRPr="00F45203">
              <w:rPr>
                <w:rFonts w:eastAsia="Times New Roman CYR"/>
              </w:rPr>
              <w:t>Виды деятельности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344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  <w:jc w:val="center"/>
                </w:pPr>
              </w:pPrChange>
            </w:pPr>
            <w:r w:rsidRPr="00F45203">
              <w:rPr>
                <w:rFonts w:eastAsia="Times New Roman CYR"/>
              </w:rPr>
              <w:t>Формы занятий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345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  <w:jc w:val="center"/>
                </w:pPr>
              </w:pPrChange>
            </w:pPr>
            <w:r w:rsidRPr="00F45203">
              <w:rPr>
                <w:rFonts w:eastAsia="Times New Roman CYR"/>
              </w:rPr>
              <w:t>Основные мероприятия</w:t>
            </w:r>
          </w:p>
        </w:tc>
      </w:tr>
      <w:tr w:rsidR="001B6B4D" w:rsidRPr="00F45203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346" w:author="Школа" w:date="2018-10-23T12:14:00Z">
                <w:pPr>
                  <w:pStyle w:val="aff3"/>
                  <w:snapToGrid w:val="0"/>
                  <w:jc w:val="center"/>
                </w:pPr>
              </w:pPrChange>
            </w:pPr>
            <w:r w:rsidRPr="00F45203">
              <w:rPr>
                <w:rFonts w:eastAsia="Times New Roman CYR"/>
              </w:rPr>
              <w:t>Воспитание  гражданственности,  патриотизма,  уважения  к  правам,  свободам  и  обязанностям человека</w:t>
            </w:r>
          </w:p>
        </w:tc>
      </w:tr>
      <w:tr w:rsidR="001B6B4D" w:rsidRPr="00F45203" w:rsidTr="00A45CF6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pPrChange w:id="3347" w:author="Школа" w:date="2018-10-23T12:14:00Z">
                <w:pPr>
                  <w:autoSpaceDE w:val="0"/>
                  <w:snapToGrid w:val="0"/>
                </w:pPr>
              </w:pPrChange>
            </w:pPr>
            <w:r w:rsidRPr="00F45203">
              <w:t xml:space="preserve">     • о</w:t>
            </w:r>
            <w:r w:rsidRPr="00F45203">
              <w:rPr>
                <w:rFonts w:eastAsia="Times New Roman CYR"/>
              </w:rPr>
              <w:t>бщее    представление  о  политическом   устройстве  российского  гос</w:t>
            </w:r>
            <w:r w:rsidRPr="00F45203">
              <w:t xml:space="preserve">ударства,  его  институтах,   их   роли   в   жизни   общества,   о   символах   государства,   их   историческом  происхождении и социально-культурном значении, о ключевых ценностях современного  общества России;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48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системные  представления  об  институтах  гражданского  общества,  их  истории  и  современном     состоянии     в  России    и  мире,    о  возможностях     участия    граждан    в  общественном управлении;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49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понимание  и  одобрение  правил  поведения  в  обществе,  уважение  органов  и  лиц,  охраняющих общественный порядок;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50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осознание конституционного долга и обязанностей гражданина своей Родины;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51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системные  представления  о  народах  России,  об  их  общей  исторической  судьбе,  о  единстве  народов  нашей  страны,  знание  национальных  героев  и  важнейших  событий  отечественной истории;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52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негативное   отношение   к   нарушениям   порядка   в   классе,   школе,   общественных  местах,    к   невыполнению       человеком     своих    общественных      обязанностей,    к  антиобщественным действиям, поступкам.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353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r w:rsidRPr="00F45203">
              <w:rPr>
                <w:rFonts w:eastAsia="Times New Roman CYR"/>
              </w:rPr>
              <w:t>Изучают Конституцию Российской Федерации, получают знания об основных правах  и обязанностях граждан России, о политическом устройстве Российского государства, его  институтах, их роли в жизни общества, о символах государства — Флаге, Гербе России, о  флаге  и  гербе  субъекта  Российской  Федерации,  в  котором  находится  образовательное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54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учреждение.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55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>Знакомятся  с  героическими  страницами  истории  России,  жизнью  замечательных  людей, с   примерами     гражданского   служения,   исполнения   патриотического   долга,      с  обязанностями   гражданина.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56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Знакомятся    с  историей    и  культурой    родного    края,  народным     творчеством,   традициями,   фольклором,   особенностями   быта   народов   России. 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57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Знакомятся  с  важнейшими  событиями  в  истории  нашей  страны,  содержанием  и  значением  государственных  праздников.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58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Знакомятся    с   деятельностью     общественных       организаций    патриотической      и  гражданской  направленности,  детско-юношеских  движений,  организаций,  сообществ,  с  правами    гражданина   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59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Участвуют   в   беседах   о   подвигах   Российской   армии,   защитниках   Отечества,   в  проведении     игр   военно-патриотического       содержания,     конкурсов     и   спортивных  соревнований,     сюжетно-ролевых       игр    на   местности,    встреч    с   ветеранами     и  военнослужащими.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60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>Получают     опыт    межкультурной      коммуникации      с  детьми    и   взрослыми     — представителями  разных  народов  России,  знакомятся  с  особенностями  их  культур  и  образа жизни.</w:t>
            </w:r>
          </w:p>
          <w:p w:rsidR="00B45012" w:rsidRPr="00A45CF6" w:rsidRDefault="001B6B4D" w:rsidP="00B45012">
            <w:pPr>
              <w:jc w:val="both"/>
              <w:rPr>
                <w:rFonts w:eastAsia="Times New Roman CYR"/>
              </w:rPr>
              <w:pPrChange w:id="3361" w:author="Школа" w:date="2018-10-23T12:14:00Z">
                <w:pPr>
                  <w:keepNext/>
                  <w:tabs>
                    <w:tab w:val="left" w:pos="1134"/>
                  </w:tabs>
                  <w:autoSpaceDE w:val="0"/>
                  <w:snapToGrid w:val="0"/>
                  <w:spacing w:before="240" w:after="60"/>
                  <w:outlineLvl w:val="2"/>
                </w:pPr>
              </w:pPrChange>
            </w:pPr>
            <w:r w:rsidRPr="00F45203">
              <w:rPr>
                <w:rFonts w:eastAsia="Times New Roman CYR"/>
              </w:rPr>
              <w:t xml:space="preserve">Участвуют   во   встречах   и   беседах   с   выпускниками   своей   школы,   знакомятся   с  биографиями  выпускников,  явивших  собой  достойные  примеры  гражданственности  и  патриотизма.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362" w:author="Школа" w:date="2018-10-23T12:14:00Z">
                <w:pPr>
                  <w:autoSpaceDE w:val="0"/>
                  <w:snapToGrid w:val="0"/>
                </w:pPr>
              </w:pPrChange>
            </w:pPr>
            <w:r w:rsidRPr="00F45203">
              <w:rPr>
                <w:rFonts w:eastAsia="Times New Roman CYR"/>
              </w:rPr>
              <w:t xml:space="preserve">Учебные дисциплины, классные часы,  беседы,   экскурсии,   просмотр  кинофильмов,  путешествия по историческим и памятным местам, сюжетно-ролевые игры гражданского и 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63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r w:rsidRPr="00F45203">
              <w:rPr>
                <w:rFonts w:eastAsia="Times New Roman CYR"/>
              </w:rPr>
              <w:t xml:space="preserve">историко-патриотического содержания,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64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 творческие   конкурсы,   фестивали,  праздники,  классные  часы, смотр строя и песни, военно-спортивные  игры,   просмотр    учебных    фильмов,        встречи   и  беседы   с  представителями  общественных организаций, уроки мужества, патриотические акции.</w:t>
            </w:r>
          </w:p>
          <w:p w:rsidR="00B45012" w:rsidRDefault="00B45012" w:rsidP="00B45012">
            <w:pPr>
              <w:jc w:val="both"/>
              <w:rPr>
                <w:rFonts w:ascii="Arial" w:eastAsia="Times New Roman CYR" w:hAnsi="Arial" w:cs="Arial"/>
                <w:b/>
                <w:bCs/>
                <w:sz w:val="26"/>
                <w:szCs w:val="26"/>
              </w:rPr>
              <w:pPrChange w:id="3365" w:author="Школа" w:date="2018-10-23T12:14:00Z">
                <w:pPr>
                  <w:keepNext/>
                  <w:tabs>
                    <w:tab w:val="left" w:pos="1134"/>
                  </w:tabs>
                  <w:autoSpaceDE w:val="0"/>
                  <w:snapToGrid w:val="0"/>
                  <w:spacing w:before="240" w:after="60"/>
                  <w:outlineLvl w:val="2"/>
                </w:pPr>
              </w:pPrChange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366" w:author="Школа" w:date="2018-10-23T12:14:00Z">
                <w:pPr>
                  <w:autoSpaceDE w:val="0"/>
                  <w:snapToGrid w:val="0"/>
                </w:pPr>
              </w:pPrChange>
            </w:pPr>
            <w:r w:rsidRPr="00F45203">
              <w:rPr>
                <w:rFonts w:eastAsia="Times New Roman CYR"/>
              </w:rPr>
              <w:t xml:space="preserve">День народного единства; </w:t>
            </w:r>
            <w:r w:rsidRPr="00F45203">
              <w:t xml:space="preserve">Международный День толерантности; </w:t>
            </w:r>
          </w:p>
          <w:p w:rsidR="00B45012" w:rsidRDefault="001B6B4D" w:rsidP="00B45012">
            <w:pPr>
              <w:jc w:val="both"/>
              <w:pPrChange w:id="3367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Декада правовой культуры </w:t>
            </w:r>
            <w:r w:rsidRPr="00F45203">
              <w:t>«</w:t>
            </w:r>
            <w:r w:rsidRPr="00F45203">
              <w:rPr>
                <w:rFonts w:eastAsia="Times New Roman CYR"/>
              </w:rPr>
              <w:t>Я – человек, я – гражданин!</w:t>
            </w:r>
            <w:r w:rsidRPr="00F45203">
              <w:t xml:space="preserve">»;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68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День  Конституции; </w:t>
            </w:r>
          </w:p>
          <w:p w:rsidR="00B45012" w:rsidRDefault="001B6B4D" w:rsidP="00B45012">
            <w:pPr>
              <w:jc w:val="both"/>
              <w:pPrChange w:id="3369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месячник гражданско-патриотического воспитания  </w:t>
            </w:r>
            <w:r w:rsidRPr="00F45203">
              <w:t>«</w:t>
            </w:r>
            <w:r w:rsidRPr="00F45203">
              <w:rPr>
                <w:rFonts w:eastAsia="Times New Roman CYR"/>
              </w:rPr>
              <w:t>Славлю Отечество</w:t>
            </w:r>
            <w:r w:rsidRPr="00F45203">
              <w:t xml:space="preserve">»;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70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 День вывода Советских войск из Афганистана;  День Победы;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71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 День России; </w:t>
            </w:r>
          </w:p>
        </w:tc>
      </w:tr>
      <w:tr w:rsidR="001B6B4D" w:rsidRPr="00F45203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372" w:author="Школа" w:date="2018-10-23T12:14:00Z">
                <w:pPr>
                  <w:pStyle w:val="aff3"/>
                  <w:autoSpaceDE w:val="0"/>
                  <w:snapToGrid w:val="0"/>
                  <w:jc w:val="center"/>
                </w:pPr>
              </w:pPrChange>
            </w:pPr>
            <w:r w:rsidRPr="00F45203">
              <w:rPr>
                <w:rFonts w:eastAsia="Times New Roman CYR"/>
              </w:rPr>
              <w:t xml:space="preserve">Воспитание социальной ответственности и компетентности: </w:t>
            </w:r>
          </w:p>
        </w:tc>
      </w:tr>
      <w:tr w:rsidR="001B6B4D" w:rsidRPr="00F45203" w:rsidTr="00A45CF6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373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r w:rsidRPr="00F45203">
              <w:t xml:space="preserve">  • </w:t>
            </w:r>
            <w:r w:rsidRPr="00F45203">
              <w:rPr>
                <w:rFonts w:eastAsia="Times New Roman CYR"/>
              </w:rPr>
              <w:t xml:space="preserve">осознанное  принятие  роли  гражданина,  знание  гражданских  прав  и  обязанностей,  приобретение первоначального опыта ответственного гражданского поведения;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74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усвоение  позитивного    социального   опыта,   образцов   поведения   подростков    и  молодёжи в современном мире;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75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освоение  норм  и  правил  общественного  поведения,  психологических  установок,  знаний   и  навыков,   позволяющих      учащимся    успешно    действовать   в  современном  обществе;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76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приобретение   опыта   взаимодействия,   совместной   деятельности   и   общения   со  сверстниками, старшими и младшими, взрослыми, с реальным социальным окружением в  процессе решения личностных и общественно значимых проблем;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77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осознанное принятие основных социальных ролей, соответствующих подростковому  возрасту: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78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</w:t>
            </w:r>
            <w:proofErr w:type="gramStart"/>
            <w:r w:rsidRPr="00F45203">
              <w:t xml:space="preserve">— </w:t>
            </w:r>
            <w:r w:rsidRPr="00F45203">
              <w:rPr>
                <w:rFonts w:eastAsia="Times New Roman CYR"/>
              </w:rPr>
              <w:t xml:space="preserve">социальные      роли   в   семье:   сына   (дочери),   брата   (сестры),   помощника,  ответственного хозяина (хозяйки), наследника (наследницы); </w:t>
            </w:r>
            <w:proofErr w:type="gramEnd"/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79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</w:t>
            </w:r>
            <w:proofErr w:type="gramStart"/>
            <w:r w:rsidRPr="00F45203">
              <w:t xml:space="preserve">— </w:t>
            </w:r>
            <w:r w:rsidRPr="00F45203">
              <w:rPr>
                <w:rFonts w:eastAsia="Times New Roman CYR"/>
              </w:rPr>
              <w:t xml:space="preserve">социальные роли в классе: лидер — ведомый, партнёр, инициатор, </w:t>
            </w:r>
            <w:proofErr w:type="spellStart"/>
            <w:r w:rsidRPr="00F45203">
              <w:rPr>
                <w:rFonts w:eastAsia="Times New Roman CYR"/>
              </w:rPr>
              <w:t>референтный</w:t>
            </w:r>
            <w:proofErr w:type="spellEnd"/>
            <w:r w:rsidRPr="00F45203">
              <w:rPr>
                <w:rFonts w:eastAsia="Times New Roman CYR"/>
              </w:rPr>
              <w:t xml:space="preserve"> в  определённых вопросах, руководитель, организатор, помощник, собеседник, слушатель; </w:t>
            </w:r>
            <w:proofErr w:type="gramEnd"/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80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</w:t>
            </w:r>
            <w:proofErr w:type="gramStart"/>
            <w:r w:rsidRPr="00F45203">
              <w:t xml:space="preserve">— </w:t>
            </w:r>
            <w:r w:rsidRPr="00F45203">
              <w:rPr>
                <w:rFonts w:eastAsia="Times New Roman CYR"/>
              </w:rPr>
              <w:t xml:space="preserve">социальные роли в обществе: член определённой социальной группы, потребитель,  покупатель, пассажир, зритель, спортсмен, читатель, сотрудник и др.; </w:t>
            </w:r>
            <w:proofErr w:type="gramEnd"/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81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формирование собственного конструктивного стиля общественного поведения. </w:t>
            </w:r>
          </w:p>
          <w:p w:rsidR="00B45012" w:rsidRDefault="00B45012" w:rsidP="00B45012">
            <w:pPr>
              <w:jc w:val="both"/>
              <w:rPr>
                <w:rFonts w:ascii="Arial" w:eastAsia="Times New Roman CYR" w:hAnsi="Arial" w:cs="Arial"/>
                <w:b/>
                <w:bCs/>
                <w:sz w:val="26"/>
                <w:szCs w:val="26"/>
              </w:rPr>
              <w:pPrChange w:id="3382" w:author="Школа" w:date="2018-10-23T12:14:00Z">
                <w:pPr>
                  <w:keepNext/>
                  <w:tabs>
                    <w:tab w:val="left" w:pos="1134"/>
                  </w:tabs>
                  <w:autoSpaceDE w:val="0"/>
                  <w:snapToGrid w:val="0"/>
                  <w:spacing w:before="240" w:after="60"/>
                  <w:outlineLvl w:val="2"/>
                </w:pPr>
              </w:pPrChange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383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r w:rsidRPr="00F45203">
              <w:rPr>
                <w:rFonts w:eastAsia="Times New Roman CYR"/>
              </w:rPr>
              <w:t xml:space="preserve">Активно    участвуют    в   улучшении     школьной     среды,   доступных    сфер    жизни  окружающего социума.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84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Овладевают   формами   и   методами   самовоспитания:   самокритика,   самовнушение,  самообязательство, эмоционально-мысленный перенос в положение другого человека.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85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Активно   и   осознанно   участвуют   в   разнообразных   видах   и   типах   отношений   в  основных  сферах  своей  жизнедеятельности:  общение,  учёба,  игра,  спорт,  творчество,  увлечения (хобби).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86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Приобретают     опыт    и  осваивают    основные     формы    учебного    сотрудничества:  сотрудничество со сверстниками и с учителями.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87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Активно    участвуют     в   организации,    осуществлении      и   развитии    школьного  самоуправления: участвуют в принятии решений руководящих органов образовательного  учреждения; решают вопросы, связанные с самообслуживанием, поддержанием порядка,  дисциплины,   дежурства   и   работы   в   школе;   контролируют   выполнение       учащимися основных    прав   и  обязанностей;    защищают     права   обучающихся      на  всех   уровнях  управления школой и т. д.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88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Разрабатывают  на  основе  полученных  знаний  и  активно  участвуют  в  реализации  посильных социальных проектов — проведении практических разовых мероприятий или  организации  систематических  программ,  решающих  конкретную  социальную  проблему  школы, городского или сельского поселения.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89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Учатся реконструировать (в форме описаний, презентаций, фото- и видеоматериалов  и др.) определённые ситуации, имитирующие социальные отношения в ходе выполнения  ролевых проектов. </w:t>
            </w:r>
          </w:p>
          <w:p w:rsidR="00B45012" w:rsidRDefault="00B45012" w:rsidP="00B45012">
            <w:pPr>
              <w:jc w:val="both"/>
              <w:rPr>
                <w:rFonts w:ascii="Arial" w:eastAsia="Times New Roman CYR" w:hAnsi="Arial" w:cs="Arial"/>
                <w:b/>
                <w:bCs/>
                <w:sz w:val="26"/>
                <w:szCs w:val="26"/>
              </w:rPr>
              <w:pPrChange w:id="3390" w:author="Школа" w:date="2018-10-23T12:14:00Z">
                <w:pPr>
                  <w:keepNext/>
                  <w:tabs>
                    <w:tab w:val="left" w:pos="1134"/>
                  </w:tabs>
                  <w:autoSpaceDE w:val="0"/>
                  <w:snapToGrid w:val="0"/>
                  <w:spacing w:before="240" w:after="60"/>
                  <w:outlineLvl w:val="2"/>
                </w:pPr>
              </w:pPrChange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391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proofErr w:type="gramStart"/>
            <w:r w:rsidRPr="00F45203">
              <w:rPr>
                <w:rFonts w:eastAsia="Times New Roman CYR"/>
              </w:rPr>
              <w:t xml:space="preserve">Конкурсы, выставки, фестивали; совместные мероприятия с библиотеками (праздники, творческая деятельность, беседы);  беседы с учащимися </w:t>
            </w:r>
            <w:r w:rsidRPr="00F45203">
              <w:t>«</w:t>
            </w:r>
            <w:r w:rsidRPr="00F45203">
              <w:rPr>
                <w:rFonts w:eastAsia="Times New Roman CYR"/>
              </w:rPr>
              <w:t>Права и обязанности</w:t>
            </w:r>
            <w:r w:rsidRPr="00F45203">
              <w:t xml:space="preserve">», </w:t>
            </w:r>
            <w:r w:rsidRPr="00F45203">
              <w:rPr>
                <w:rFonts w:eastAsia="Times New Roman CYR"/>
              </w:rPr>
              <w:t xml:space="preserve">классные часы о социальных ролях; </w:t>
            </w:r>
            <w:proofErr w:type="spellStart"/>
            <w:r w:rsidRPr="00F45203">
              <w:rPr>
                <w:rFonts w:eastAsia="Times New Roman CYR"/>
              </w:rPr>
              <w:t>добровльческие</w:t>
            </w:r>
            <w:proofErr w:type="spellEnd"/>
            <w:r w:rsidRPr="00F45203">
              <w:rPr>
                <w:rFonts w:eastAsia="Times New Roman CYR"/>
              </w:rPr>
              <w:t xml:space="preserve"> (волонтерские) акции;</w:t>
            </w:r>
            <w:proofErr w:type="gramEnd"/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92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r w:rsidRPr="00F45203">
              <w:rPr>
                <w:rFonts w:eastAsia="Times New Roman CYR"/>
              </w:rPr>
              <w:t>вовлечение учащихся в детские объединения, секции, клубы по интересам.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393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r w:rsidRPr="00F45203">
              <w:rPr>
                <w:rFonts w:eastAsia="Times New Roman CYR"/>
              </w:rPr>
              <w:t>День народного единства; День пожилого человека; День  Конституции;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94" w:author="Школа" w:date="2018-10-23T12:14:00Z">
                <w:pPr>
                  <w:tabs>
                    <w:tab w:val="left" w:pos="0"/>
                  </w:tabs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>День защитника Отечества;</w:t>
            </w:r>
          </w:p>
          <w:p w:rsidR="00B45012" w:rsidRDefault="00B45012" w:rsidP="00B45012">
            <w:pPr>
              <w:jc w:val="both"/>
              <w:rPr>
                <w:rFonts w:ascii="Arial" w:eastAsia="Times New Roman CYR" w:hAnsi="Arial" w:cs="Arial"/>
                <w:b/>
                <w:bCs/>
                <w:sz w:val="26"/>
                <w:szCs w:val="26"/>
              </w:rPr>
              <w:pPrChange w:id="3395" w:author="Школа" w:date="2018-10-23T12:14:00Z">
                <w:pPr>
                  <w:keepNext/>
                  <w:tabs>
                    <w:tab w:val="left" w:pos="0"/>
                  </w:tabs>
                  <w:autoSpaceDE w:val="0"/>
                  <w:spacing w:before="240" w:after="60"/>
                  <w:ind w:left="466"/>
                  <w:outlineLvl w:val="2"/>
                </w:pPr>
              </w:pPrChange>
            </w:pPr>
          </w:p>
        </w:tc>
      </w:tr>
      <w:tr w:rsidR="001B6B4D" w:rsidRPr="00F45203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396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  <w:jc w:val="center"/>
                </w:pPr>
              </w:pPrChange>
            </w:pPr>
            <w:r w:rsidRPr="00F45203">
              <w:rPr>
                <w:rFonts w:eastAsia="Times New Roman CYR"/>
              </w:rPr>
              <w:t xml:space="preserve">Воспитание нравственных чувств, убеждений, этического сознания: </w:t>
            </w:r>
          </w:p>
        </w:tc>
      </w:tr>
      <w:tr w:rsidR="001B6B4D" w:rsidRPr="00F45203" w:rsidTr="00A45CF6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397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r w:rsidRPr="00F45203">
              <w:t xml:space="preserve">  • </w:t>
            </w:r>
            <w:r w:rsidRPr="00F45203">
              <w:rPr>
                <w:rFonts w:eastAsia="Times New Roman CYR"/>
              </w:rPr>
              <w:t xml:space="preserve">сознательное принятие базовых национальных российских ценностей;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98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любовь к школе, своему селу, городу, народу, России, к героическому прошлому и  настоящему      нашего    Отечества;     желание    продолжать      героические     традиции  многонационального российского народа;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399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понимание    смысла    гуманных     отношений;     понимание     высокой     ценности  человеческой  жизни;  стремление  строить  свои  отношения  с  людьми  и  поступать  по  законам совести, добра и справедливости;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00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понимание   значения    религиозных    идеалов   в   жизни   человека    и  общества,  нравственной сущности правил культуры поведения, общения и речи, умение выполнять  их независимо от внешнего контроля;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01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понимание значения нравственно-волевого усилия в выполнении учебных, </w:t>
            </w:r>
            <w:proofErr w:type="spellStart"/>
            <w:proofErr w:type="gramStart"/>
            <w:r w:rsidRPr="00F45203">
              <w:rPr>
                <w:rFonts w:eastAsia="Times New Roman CYR"/>
              </w:rPr>
              <w:t>учебно</w:t>
            </w:r>
            <w:proofErr w:type="spellEnd"/>
            <w:r w:rsidRPr="00F45203">
              <w:rPr>
                <w:rFonts w:eastAsia="Times New Roman CYR"/>
              </w:rPr>
              <w:t>- трудовых</w:t>
            </w:r>
            <w:proofErr w:type="gramEnd"/>
            <w:r w:rsidRPr="00F45203">
              <w:rPr>
                <w:rFonts w:eastAsia="Times New Roman CYR"/>
              </w:rPr>
              <w:t xml:space="preserve"> и общественных обязанностей; стремление преодолевать трудности и доводить  начатое дело до конца;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02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>умение   осуществлять   нравственный   выбор   намерений,   действий   и   поступков;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03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готовность  к  самоограничению  для  достижения  собственных  нравственных  идеалов; 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04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стремление вырабатывать и осуществлять личную программу самовоспитания;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05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понимание и сознательное принятие нравственных норм взаимоотношений в семье; 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06" w:author="Школа" w:date="2018-10-23T12:14:00Z">
                <w:pPr>
                  <w:widowControl w:val="0"/>
                  <w:numPr>
                    <w:numId w:val="168"/>
                  </w:numPr>
                  <w:tabs>
                    <w:tab w:val="left" w:pos="0"/>
                  </w:tabs>
                  <w:suppressAutoHyphens/>
                  <w:autoSpaceDE w:val="0"/>
                  <w:ind w:left="360" w:hanging="360"/>
                </w:pPr>
              </w:pPrChange>
            </w:pPr>
            <w:r w:rsidRPr="00F45203">
              <w:rPr>
                <w:rFonts w:eastAsia="Times New Roman CYR"/>
              </w:rPr>
              <w:t xml:space="preserve">осознание значения семьи для жизни человека, его личностного и социального развития,  продолжения рода;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07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отрицательное   отношение    к  аморальным     поступкам,   проявлениям    эгоизма   и  иждивенчества, равнодушия, лицемерия, грубости, оскорбительным словам и действиям,  нарушениям общественного порядка. </w:t>
            </w:r>
          </w:p>
          <w:p w:rsidR="00B45012" w:rsidRDefault="00B45012" w:rsidP="00B45012">
            <w:pPr>
              <w:jc w:val="both"/>
              <w:rPr>
                <w:rFonts w:ascii="Arial" w:eastAsia="Times New Roman CYR" w:hAnsi="Arial" w:cs="Arial"/>
                <w:b/>
                <w:bCs/>
                <w:sz w:val="26"/>
                <w:szCs w:val="26"/>
              </w:rPr>
              <w:pPrChange w:id="3408" w:author="Школа" w:date="2018-10-23T12:14:00Z">
                <w:pPr>
                  <w:keepNext/>
                  <w:tabs>
                    <w:tab w:val="left" w:pos="1134"/>
                  </w:tabs>
                  <w:autoSpaceDE w:val="0"/>
                  <w:snapToGrid w:val="0"/>
                  <w:spacing w:before="240" w:after="60"/>
                  <w:outlineLvl w:val="2"/>
                </w:pPr>
              </w:pPrChange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409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r w:rsidRPr="00F45203">
              <w:rPr>
                <w:rFonts w:eastAsia="Times New Roman CYR"/>
              </w:rPr>
              <w:t xml:space="preserve">Знакомятся   с   конкретными   примерами   высоконравственных   отношений   людей,  участвуют в подготовке и проведении бесед.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10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Участвуют в общественно полезном труде в помощь школе, городу.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11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Принимают   добровольное   участие   в   делах   благотворительности,   милосердия,   в  оказании помощи </w:t>
            </w:r>
            <w:proofErr w:type="gramStart"/>
            <w:r w:rsidRPr="00F45203">
              <w:rPr>
                <w:rFonts w:eastAsia="Times New Roman CYR"/>
              </w:rPr>
              <w:t>нуждающимся</w:t>
            </w:r>
            <w:proofErr w:type="gramEnd"/>
            <w:r w:rsidRPr="00F45203">
              <w:rPr>
                <w:rFonts w:eastAsia="Times New Roman CYR"/>
              </w:rPr>
              <w:t xml:space="preserve">, заботе о животных, живых существах, природе.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12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Расширяют положительный опыт общения со сверстниками противоположного пола в  учёбе,  общественной      работе,  отдыхе,   спорте,   активно   участвуют    в  подготовке    и  проведении бесед о дружбе, любви, нравственных отношениях.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13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Получают  системные  представления  о  нравственных  взаимоотношениях  в  семье,  расширяют  опыт  позитивного  взаимодействия  в  семье 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14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Знакомятся с деятельностью традиционных религиозных организаций. </w:t>
            </w:r>
          </w:p>
          <w:p w:rsidR="00B45012" w:rsidRDefault="00B45012" w:rsidP="00B45012">
            <w:pPr>
              <w:jc w:val="both"/>
              <w:rPr>
                <w:rFonts w:ascii="Arial" w:eastAsia="Times New Roman CYR" w:hAnsi="Arial" w:cs="Arial"/>
                <w:b/>
                <w:bCs/>
                <w:sz w:val="26"/>
                <w:szCs w:val="26"/>
              </w:rPr>
              <w:pPrChange w:id="3415" w:author="Школа" w:date="2018-10-23T12:14:00Z">
                <w:pPr>
                  <w:keepNext/>
                  <w:tabs>
                    <w:tab w:val="left" w:pos="1134"/>
                  </w:tabs>
                  <w:autoSpaceDE w:val="0"/>
                  <w:snapToGrid w:val="0"/>
                  <w:spacing w:before="240" w:after="60"/>
                  <w:outlineLvl w:val="2"/>
                </w:pPr>
              </w:pPrChange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416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proofErr w:type="gramStart"/>
            <w:r w:rsidRPr="00F45203">
              <w:rPr>
                <w:rFonts w:eastAsia="Times New Roman CYR"/>
              </w:rPr>
              <w:t xml:space="preserve">Беседы  о  семье,  о  родителях  и  прародителях,  открытых  семейных  праздников,  выполнения  и  презентации      совместно    с   родителями      творческих     проектов,    проведения      других  мероприятий,  раскрывающих  историю  семьи,  воспитывающих   уважение  к  старшему поколению, укрепляющих преемственность между поколениями). </w:t>
            </w:r>
            <w:proofErr w:type="gramEnd"/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17" w:author="Школа" w:date="2018-10-23T12:14:00Z">
                <w:pPr>
                  <w:tabs>
                    <w:tab w:val="left" w:pos="0"/>
                  </w:tabs>
                  <w:autoSpaceDE w:val="0"/>
                  <w:jc w:val="both"/>
                </w:pPr>
              </w:pPrChange>
            </w:pPr>
            <w:r w:rsidRPr="00F45203">
              <w:rPr>
                <w:rFonts w:eastAsia="Times New Roman CYR"/>
              </w:rPr>
              <w:t>Благотворительные акции, классные часы и беседы на темы нравственности и ответственности;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18" w:author="Школа" w:date="2018-10-23T12:14:00Z">
                <w:pPr>
                  <w:tabs>
                    <w:tab w:val="left" w:pos="0"/>
                  </w:tabs>
                  <w:autoSpaceDE w:val="0"/>
                  <w:jc w:val="both"/>
                </w:pPr>
              </w:pPrChange>
            </w:pPr>
            <w:proofErr w:type="gramStart"/>
            <w:r w:rsidRPr="00F45203">
              <w:rPr>
                <w:rFonts w:eastAsia="Times New Roman CYR"/>
              </w:rPr>
              <w:t xml:space="preserve">экскурсии (тематические, краеведческие, экологический туризм); конкурсы, выставки, фестивали; социально-значимые добровольческие </w:t>
            </w:r>
            <w:proofErr w:type="spellStart"/>
            <w:r w:rsidRPr="00F45203">
              <w:rPr>
                <w:rFonts w:eastAsia="Times New Roman CYR"/>
              </w:rPr>
              <w:t>акци</w:t>
            </w:r>
            <w:proofErr w:type="spellEnd"/>
            <w:proofErr w:type="gram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419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r w:rsidRPr="00F45203">
              <w:rPr>
                <w:rFonts w:eastAsia="Times New Roman CYR"/>
              </w:rPr>
              <w:t>День Знаний; День пожилого человека; День учителя; День матери; 8 Марта; Новый год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20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>и.</w:t>
            </w:r>
          </w:p>
        </w:tc>
      </w:tr>
      <w:tr w:rsidR="001B6B4D" w:rsidRPr="00F45203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421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  <w:jc w:val="center"/>
                </w:pPr>
              </w:pPrChange>
            </w:pPr>
            <w:r w:rsidRPr="00F45203">
              <w:rPr>
                <w:rFonts w:eastAsia="Times New Roman CYR"/>
              </w:rPr>
              <w:t>Воспитание экологической культуры, культуры здорового и безопасного образа  жизни</w:t>
            </w:r>
          </w:p>
        </w:tc>
      </w:tr>
      <w:tr w:rsidR="001B6B4D" w:rsidRPr="00F45203" w:rsidTr="00A45CF6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422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r w:rsidRPr="00F45203">
              <w:t xml:space="preserve">  • </w:t>
            </w:r>
            <w:r w:rsidRPr="00F45203">
              <w:rPr>
                <w:rFonts w:eastAsia="Times New Roman CYR"/>
              </w:rPr>
              <w:t xml:space="preserve">присвоение  эколого-культурных  ценностей  и  ценностей  здоровья  своего  народа,  народов России как одно из направлений общероссийской гражданской идентичности;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23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умение  придавать  экологическую  направленность  любой  деятельности,  проекту,  демонстрировать   экологическое   мышление   и   экологическую   грамотность   в   разных  формах деятельности; 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24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понимание взаимной связи здоровья, экологического качества окружающей среды и  экологической культуры человека;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25" w:author="Школа" w:date="2018-10-23T12:14:00Z">
                <w:pPr>
                  <w:widowControl w:val="0"/>
                  <w:numPr>
                    <w:numId w:val="169"/>
                  </w:numPr>
                  <w:tabs>
                    <w:tab w:val="left" w:pos="0"/>
                  </w:tabs>
                  <w:suppressAutoHyphens/>
                  <w:autoSpaceDE w:val="0"/>
                  <w:ind w:left="360" w:hanging="360"/>
                </w:pPr>
              </w:pPrChange>
            </w:pPr>
            <w:proofErr w:type="gramStart"/>
            <w:r w:rsidRPr="00F45203">
              <w:rPr>
                <w:rFonts w:eastAsia="Times New Roman CYR"/>
              </w:rPr>
              <w:t xml:space="preserve">осознание    единства   и   взаимовлияния     различных    видов   здоровья   человека:  физического    (сила,  ловкость,   выносливость),    физиологического     (работоспособность,  устойчивость     к    заболеваниям),    психического      (умственная     работоспособность,  эмоциональное  благополучие),  социально-психологического  (способность  справиться  со  </w:t>
            </w:r>
            <w:proofErr w:type="gramEnd"/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26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стрессом, качество отношений с окружающими людьми); репродуктивное (забота о своём  здоровье  как  будущего  родителя);  духовного  (иерархия  ценностей);  их  зависимости  от  экологической культуры, культуры здорового и безопасного образа жизни человека;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27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интерес   к   прогулкам   на   природе,   подвижным   играм,   участию   в   спортивных  соревнованиях,      туристическим      походам,     занятиям     в   спортивных      секциях,  военизированным играм;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28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представления  о  факторах  окружающей  природно-социальной  среды,  негативно  влияющих на здоровье человека; способах их компенсации, избегания, преодоления;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29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способность   прогнозировать     последствия    деятельности    человека   в  природе,  оценивать влияние природных и антропогенных факторов риска на здоровье человека;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30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опыт  самооценки    личного    вклада  в  ресурсосбережение,     сохранение   качества  окружающей среды, </w:t>
            </w:r>
            <w:proofErr w:type="spellStart"/>
            <w:r w:rsidRPr="00F45203">
              <w:rPr>
                <w:rFonts w:eastAsia="Times New Roman CYR"/>
              </w:rPr>
              <w:t>биоразнообразия</w:t>
            </w:r>
            <w:proofErr w:type="spellEnd"/>
            <w:r w:rsidRPr="00F45203">
              <w:rPr>
                <w:rFonts w:eastAsia="Times New Roman CYR"/>
              </w:rPr>
              <w:t xml:space="preserve">, экологическую безопасность;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31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осознание   социальной     значимости    идей   устойчивого     развития;   готовность  участвовать в пропаганде идей образования для устойчивого развития;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32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знание   основ   законодательства   в   области   защиты   здоровья   и   экологического  качества окружающей среды и выполнение его требований;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33" w:author="Школа" w:date="2018-10-23T12:14:00Z">
                <w:pPr>
                  <w:autoSpaceDE w:val="0"/>
                </w:pPr>
              </w:pPrChange>
            </w:pPr>
            <w:r w:rsidRPr="00F45203">
              <w:t xml:space="preserve">• </w:t>
            </w:r>
            <w:r w:rsidRPr="00F45203">
              <w:rPr>
                <w:rFonts w:eastAsia="Times New Roman CYR"/>
              </w:rPr>
              <w:t xml:space="preserve">овладение способами социального взаимодействия по вопросам улучшения 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34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экологического качества окружающей среды, устойчивого      развития территории, экологического </w:t>
            </w:r>
            <w:proofErr w:type="spellStart"/>
            <w:r w:rsidRPr="00F45203">
              <w:rPr>
                <w:rFonts w:eastAsia="Times New Roman CYR"/>
              </w:rPr>
              <w:t>здоровьесберегающего</w:t>
            </w:r>
            <w:proofErr w:type="spellEnd"/>
            <w:r w:rsidRPr="00F45203">
              <w:rPr>
                <w:rFonts w:eastAsia="Times New Roman CYR"/>
              </w:rPr>
              <w:t xml:space="preserve"> просвещения населения;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35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профессиональная ориентация с учётом представлений о вкладе разных профессий в  решение проблем экологии, здоровья, устойчивого развития общества;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36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развитие   экологической   грамотности   родителей,   населения,   привлечение   их   к  организации общественно значимой экологически ориентированной деятельности;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37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устойчивая  мотивация  к  выполнению  правил  личной  и  общественной  гигиены  и  санитарии;   рациональной   организации   режима   дня,   питания;   занятиям   физической  культурой,  спортом,  туризмом;  самообразованию;  труду  и  творчеству  для  успешной  социализации;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38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опыт    участия    в   физкультурно-оздоровительных,         санитарно-гигиенических  мероприятиях, экологическом туризме; </w:t>
            </w:r>
          </w:p>
          <w:p w:rsidR="00B45012" w:rsidRDefault="001B6B4D" w:rsidP="00B45012">
            <w:pPr>
              <w:jc w:val="both"/>
              <w:rPr>
                <w:rFonts w:eastAsia="Times New Roman CYR"/>
                <w:iCs/>
                <w:noProof/>
                <w:sz w:val="28"/>
                <w:szCs w:val="28"/>
                <w:lang w:eastAsia="en-US"/>
              </w:rPr>
              <w:pPrChange w:id="3439" w:author="Школа" w:date="2018-10-23T12:14:00Z">
                <w:pPr>
                  <w:tabs>
                    <w:tab w:val="left" w:pos="880"/>
                    <w:tab w:val="left" w:pos="9720"/>
                  </w:tabs>
                  <w:autoSpaceDE w:val="0"/>
                  <w:ind w:left="-284" w:right="-31"/>
                  <w:jc w:val="both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резко  негативное  отношение  к  курению,  употреблению  алкогольных  напитков,  наркотиков и других </w:t>
            </w:r>
            <w:proofErr w:type="spellStart"/>
            <w:r w:rsidRPr="00F45203">
              <w:rPr>
                <w:rFonts w:eastAsia="Times New Roman CYR"/>
              </w:rPr>
              <w:t>психоактивных</w:t>
            </w:r>
            <w:proofErr w:type="spellEnd"/>
            <w:r w:rsidRPr="00F45203">
              <w:rPr>
                <w:rFonts w:eastAsia="Times New Roman CYR"/>
              </w:rPr>
              <w:t xml:space="preserve"> веществ (ПАВ);  </w:t>
            </w:r>
          </w:p>
          <w:p w:rsidR="00B45012" w:rsidRDefault="001B6B4D" w:rsidP="00B45012">
            <w:pPr>
              <w:jc w:val="both"/>
              <w:rPr>
                <w:rFonts w:eastAsia="Times New Roman CYR"/>
                <w:iCs/>
                <w:noProof/>
                <w:sz w:val="28"/>
                <w:szCs w:val="28"/>
                <w:lang w:eastAsia="en-US"/>
              </w:rPr>
              <w:pPrChange w:id="3440" w:author="Школа" w:date="2018-10-23T12:14:00Z">
                <w:pPr>
                  <w:tabs>
                    <w:tab w:val="left" w:pos="880"/>
                    <w:tab w:val="left" w:pos="9720"/>
                  </w:tabs>
                  <w:autoSpaceDE w:val="0"/>
                  <w:ind w:left="-284" w:right="-31"/>
                  <w:jc w:val="both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отрицательное  отношение  к  лицам  и  организациям,  пропагандирующим  курение  и  пьянство, распространяющим наркотики и другие ПАВ. </w:t>
            </w:r>
          </w:p>
          <w:p w:rsidR="00B45012" w:rsidRDefault="00B45012" w:rsidP="00B45012">
            <w:pPr>
              <w:jc w:val="both"/>
              <w:rPr>
                <w:rFonts w:ascii="Arial" w:eastAsia="Times New Roman CYR" w:hAnsi="Arial" w:cs="Arial"/>
                <w:b/>
                <w:bCs/>
                <w:sz w:val="26"/>
                <w:szCs w:val="26"/>
              </w:rPr>
              <w:pPrChange w:id="3441" w:author="Школа" w:date="2018-10-23T12:14:00Z">
                <w:pPr>
                  <w:keepNext/>
                  <w:tabs>
                    <w:tab w:val="left" w:pos="1134"/>
                  </w:tabs>
                  <w:autoSpaceDE w:val="0"/>
                  <w:snapToGrid w:val="0"/>
                  <w:spacing w:before="240" w:after="60"/>
                  <w:outlineLvl w:val="2"/>
                </w:pPr>
              </w:pPrChange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442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r w:rsidRPr="00F45203">
              <w:rPr>
                <w:rFonts w:eastAsia="Times New Roman CYR"/>
              </w:rPr>
              <w:t xml:space="preserve">Получают представления о здоровье, здоровом образе жизни, </w:t>
            </w:r>
            <w:proofErr w:type="gramStart"/>
            <w:r w:rsidRPr="00F45203">
              <w:rPr>
                <w:rFonts w:eastAsia="Times New Roman CYR"/>
              </w:rPr>
              <w:t>природных</w:t>
            </w:r>
            <w:proofErr w:type="gramEnd"/>
            <w:r w:rsidRPr="00F45203">
              <w:rPr>
                <w:rFonts w:eastAsia="Times New Roman CYR"/>
              </w:rPr>
              <w:t xml:space="preserve">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43" w:author="Школа" w:date="2018-10-23T12:14:00Z">
                <w:pPr>
                  <w:autoSpaceDE w:val="0"/>
                </w:pPr>
              </w:pPrChange>
            </w:pPr>
            <w:proofErr w:type="gramStart"/>
            <w:r w:rsidRPr="00F45203">
              <w:rPr>
                <w:rFonts w:eastAsia="Times New Roman CYR"/>
              </w:rPr>
              <w:t xml:space="preserve">возможностях       человеческого     организма,     их    обусловленности       экологическим  качеством окружающей среды, о неразрывной связи экологической культуры человека и  его   здоровья    (в  ходе   бесед,  просмотра     учебных     фильмов,    уроков    и  внеурочной  деятельности). </w:t>
            </w:r>
            <w:proofErr w:type="gramEnd"/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44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Участвуют   в   пропаганде   экологически   сообразного   здорового   образа   жизни   — проводят  беседы,  тематические  игры,  театрализованные  представления  для  младших  школьников,  сверстников.  Просматривают  и  обсуждают  фильмы,  посвящённые  разным  формам оздоровления.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45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Учатся экологически грамотному поведению в школе, дома, в природной и городской  среде:  организовывать  экологически  безопасный  уклад  школьной  и  домашней  жизни,  бережно   расходовать   воду,   электроэнергию,   утилизировать   мусор,   сохранять   места  обитания  растений  и  животных  (в  процессе  участия  в  практических  делах,  проведения  экологических      акций,   ролевых     игр,  школьных      конференций,      уроков    технологии,  внеурочной деятельности).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46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Участвуют      в   проведении     школьных      спартакиад,     эстафет,    экологических      и  туристических  слётов,  походов  по  родному  краю.  Участвуют  в  создании  и  реализации  коллективных природоохранных проектов.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47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Составляют  правильный  режим  занятий  физической  культурой,  спортом,  туризмом,  рацион здорового питания, режим дня, учёбы и отдыха с учётом экологических факторов  окружающей среды и контролируют их выполнение.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48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Учатся оказывать первую доврачебную помощь пострадавшим.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49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Получают   представление   о   возможном   негативном   влиянии   компьютерных   игр,  телевидения,  рекламы  на  здоровье  человека  (в  рамках  бесед  с  педагогами,   медицинскими работниками, родителями).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50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Приобретают  навык  противостояния  негативному  влиянию  сверстников  и  взрослых  на  формирование  вредных  для  здоровья  привычек,  зависимости  от  ПАВ  (научиться  говорить </w:t>
            </w:r>
            <w:r w:rsidRPr="00F45203">
              <w:t>«</w:t>
            </w:r>
            <w:r w:rsidRPr="00F45203">
              <w:rPr>
                <w:rFonts w:eastAsia="Times New Roman CYR"/>
              </w:rPr>
              <w:t>нет</w:t>
            </w:r>
            <w:r w:rsidRPr="00F45203">
              <w:t>») (</w:t>
            </w:r>
            <w:r w:rsidRPr="00F45203">
              <w:rPr>
                <w:rFonts w:eastAsia="Times New Roman CYR"/>
              </w:rPr>
              <w:t xml:space="preserve">в ходе дискуссий, тренингов, ролевых игр, обсуждения видеосюжетов и  др.).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51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Участвуют      в    мероприятиях,       проводимых       общественными        экологическими  организациями.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52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Разрабатывают  и  реализуют  учебно-исследовательские  и  просветительские  проекты  по направлениям: экология и здоровье, ресурсосбережение, экология и др. </w:t>
            </w:r>
          </w:p>
          <w:p w:rsidR="00B45012" w:rsidRDefault="00B45012" w:rsidP="00B45012">
            <w:pPr>
              <w:jc w:val="both"/>
              <w:rPr>
                <w:rFonts w:ascii="Arial" w:eastAsia="Times New Roman CYR" w:hAnsi="Arial" w:cs="Arial"/>
                <w:b/>
                <w:bCs/>
                <w:sz w:val="26"/>
                <w:szCs w:val="26"/>
              </w:rPr>
              <w:pPrChange w:id="3453" w:author="Школа" w:date="2018-10-23T12:14:00Z">
                <w:pPr>
                  <w:keepNext/>
                  <w:tabs>
                    <w:tab w:val="left" w:pos="1134"/>
                  </w:tabs>
                  <w:autoSpaceDE w:val="0"/>
                  <w:snapToGrid w:val="0"/>
                  <w:spacing w:before="240" w:after="60"/>
                  <w:outlineLvl w:val="2"/>
                </w:pPr>
              </w:pPrChange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454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proofErr w:type="gramStart"/>
            <w:r w:rsidRPr="00F45203">
              <w:rPr>
                <w:rFonts w:eastAsia="Times New Roman CYR"/>
              </w:rPr>
              <w:t>Конкурсы, выставки, фестивали; совместные мероприятия с библиотеками (праздники, творческая деятельность, беседы);</w:t>
            </w:r>
            <w:proofErr w:type="gram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455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r w:rsidRPr="00F45203">
              <w:rPr>
                <w:rFonts w:eastAsia="Times New Roman CYR"/>
              </w:rPr>
              <w:t xml:space="preserve">Дни Здоровья; Месячник </w:t>
            </w:r>
            <w:r w:rsidRPr="00F45203">
              <w:t>«</w:t>
            </w:r>
            <w:r w:rsidRPr="00F45203">
              <w:rPr>
                <w:rFonts w:eastAsia="Times New Roman CYR"/>
              </w:rPr>
              <w:t>Мы за здоровый образ жизни</w:t>
            </w:r>
            <w:r w:rsidRPr="00F45203">
              <w:t>»;</w:t>
            </w:r>
            <w:r w:rsidRPr="00F45203">
              <w:rPr>
                <w:rFonts w:eastAsia="Times New Roman CYR"/>
              </w:rPr>
              <w:t xml:space="preserve"> система профилактических мер по ПДД и  ОБЖ; </w:t>
            </w:r>
            <w:proofErr w:type="spellStart"/>
            <w:r w:rsidRPr="00F45203">
              <w:rPr>
                <w:rFonts w:eastAsia="Times New Roman CYR"/>
              </w:rPr>
              <w:t>антинаркотические</w:t>
            </w:r>
            <w:proofErr w:type="spellEnd"/>
            <w:r w:rsidRPr="00F45203">
              <w:rPr>
                <w:rFonts w:eastAsia="Times New Roman CYR"/>
              </w:rPr>
              <w:t xml:space="preserve"> уроки; уроки безопасности; спортивные </w:t>
            </w:r>
            <w:proofErr w:type="spellStart"/>
            <w:r w:rsidRPr="00F45203">
              <w:rPr>
                <w:rFonts w:eastAsia="Times New Roman CYR"/>
              </w:rPr>
              <w:t>мероприятия</w:t>
            </w:r>
            <w:proofErr w:type="gramStart"/>
            <w:r w:rsidRPr="00F45203">
              <w:rPr>
                <w:rFonts w:eastAsia="Times New Roman CYR"/>
              </w:rPr>
              <w:t>;б</w:t>
            </w:r>
            <w:proofErr w:type="gramEnd"/>
            <w:r w:rsidRPr="00F45203">
              <w:rPr>
                <w:rFonts w:eastAsia="Times New Roman CYR"/>
              </w:rPr>
              <w:t>еседы</w:t>
            </w:r>
            <w:proofErr w:type="spellEnd"/>
            <w:r w:rsidRPr="00F45203">
              <w:rPr>
                <w:rFonts w:eastAsia="Times New Roman CYR"/>
              </w:rPr>
              <w:t xml:space="preserve"> медицинских работников и представителей общественных организаций с учащимися </w:t>
            </w:r>
            <w:r w:rsidRPr="00F45203">
              <w:t>«</w:t>
            </w:r>
            <w:r w:rsidRPr="00F45203">
              <w:rPr>
                <w:rFonts w:eastAsia="Times New Roman CYR"/>
              </w:rPr>
              <w:t>Здоровый                                                 образ жизни</w:t>
            </w:r>
            <w:r w:rsidRPr="00F45203">
              <w:t>», «</w:t>
            </w:r>
            <w:r w:rsidRPr="00F45203">
              <w:rPr>
                <w:rFonts w:eastAsia="Times New Roman CYR"/>
              </w:rPr>
              <w:t>Профилактика простудных        заболеваний</w:t>
            </w:r>
            <w:r w:rsidRPr="00F45203">
              <w:t xml:space="preserve">» </w:t>
            </w:r>
            <w:r w:rsidRPr="00F45203">
              <w:rPr>
                <w:rFonts w:eastAsia="Times New Roman CYR"/>
              </w:rPr>
              <w:t xml:space="preserve">и т.д.;  участие в массовых мероприятиях </w:t>
            </w:r>
            <w:r w:rsidRPr="00F45203">
              <w:t>«</w:t>
            </w:r>
            <w:r w:rsidRPr="00F45203">
              <w:rPr>
                <w:rFonts w:eastAsia="Times New Roman CYR"/>
              </w:rPr>
              <w:t>День  защиты детей</w:t>
            </w:r>
            <w:r w:rsidRPr="00F45203">
              <w:t xml:space="preserve">»; </w:t>
            </w:r>
            <w:r w:rsidRPr="00F45203">
              <w:rPr>
                <w:rFonts w:eastAsia="Times New Roman CYR"/>
              </w:rPr>
              <w:t xml:space="preserve">Всемирный день борьбы со </w:t>
            </w:r>
            <w:proofErr w:type="spellStart"/>
            <w:r w:rsidRPr="00F45203">
              <w:rPr>
                <w:rFonts w:eastAsia="Times New Roman CYR"/>
              </w:rPr>
              <w:t>СПИДом</w:t>
            </w:r>
            <w:proofErr w:type="spellEnd"/>
            <w:r w:rsidRPr="00F45203">
              <w:rPr>
                <w:rFonts w:eastAsia="Times New Roman CYR"/>
              </w:rPr>
              <w:t xml:space="preserve">,  </w:t>
            </w:r>
            <w:proofErr w:type="spellStart"/>
            <w:r w:rsidRPr="00F45203">
              <w:rPr>
                <w:rFonts w:eastAsia="Times New Roman CYR"/>
              </w:rPr>
              <w:t>табакокурением</w:t>
            </w:r>
            <w:proofErr w:type="spellEnd"/>
            <w:r w:rsidRPr="00F45203">
              <w:rPr>
                <w:rFonts w:eastAsia="Times New Roman CYR"/>
              </w:rPr>
              <w:t>;</w:t>
            </w:r>
          </w:p>
          <w:p w:rsidR="00B45012" w:rsidRDefault="00B45012" w:rsidP="00B45012">
            <w:pPr>
              <w:jc w:val="both"/>
              <w:rPr>
                <w:rFonts w:ascii="Arial" w:eastAsia="Times New Roman CYR" w:hAnsi="Arial" w:cs="Arial"/>
                <w:b/>
                <w:bCs/>
                <w:sz w:val="26"/>
                <w:szCs w:val="26"/>
              </w:rPr>
              <w:pPrChange w:id="3456" w:author="Школа" w:date="2018-10-23T12:14:00Z">
                <w:pPr>
                  <w:keepNext/>
                  <w:tabs>
                    <w:tab w:val="left" w:pos="0"/>
                  </w:tabs>
                  <w:autoSpaceDE w:val="0"/>
                  <w:spacing w:before="240" w:after="60"/>
                  <w:ind w:left="360"/>
                  <w:jc w:val="both"/>
                  <w:outlineLvl w:val="2"/>
                </w:pPr>
              </w:pPrChange>
            </w:pPr>
          </w:p>
        </w:tc>
      </w:tr>
      <w:tr w:rsidR="001B6B4D" w:rsidRPr="00F45203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457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  <w:jc w:val="center"/>
                </w:pPr>
              </w:pPrChange>
            </w:pPr>
            <w:r w:rsidRPr="00F45203">
              <w:rPr>
                <w:rFonts w:eastAsia="Times New Roman CYR"/>
              </w:rPr>
              <w:t>Воспитание трудолюбия, сознательного, творческого отношения к образованию,  труду и жизни, подготовка к сознательному выбору профессии</w:t>
            </w:r>
          </w:p>
        </w:tc>
      </w:tr>
      <w:tr w:rsidR="001B6B4D" w:rsidRPr="00F45203" w:rsidTr="00A45CF6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458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r w:rsidRPr="00F45203">
              <w:t xml:space="preserve">  • </w:t>
            </w:r>
            <w:r w:rsidRPr="00F45203">
              <w:rPr>
                <w:rFonts w:eastAsia="Times New Roman CYR"/>
              </w:rPr>
              <w:t xml:space="preserve">понимание  необходимости  научных  знаний  для  развития  личности  и  общества,  их  роли в жизни, труде, творчестве;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59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осознание нравственных основ образования;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60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осознание  важности  непрерывного  образования  и  самообразования  в  течение  всей  жизни;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61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осознание  нравственной  природы  труда,  его  роли  в  жизни  человека  и  общества,  в  создании  материальных,  социальных  и  культурных  благ;  знание  и  уважение  трудовых  традиций своей семьи, трудовых подвигов старших поколений;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62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умение   планировать   трудовую   деятельность,   рационально   использовать   время,  информацию      и   материальные     ресурсы,   соблюдать     порядок    на  рабочем    месте,  осуществлять коллективную работу, в том числе при разработке и реализации учебных и  учебно-трудовых проектов;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63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сформированность     позитивного     отношения     к   учебной    и   учебно-трудовой  деятельности,  общественно  полезным  делам,  умение  осознанно  проявлять  инициативу  и  дисциплинированность, выполнять работы по графику и в срок, следовать разработанному  плану, отвечать за качество и осознавать возможные риски;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64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</w:t>
            </w:r>
            <w:proofErr w:type="gramStart"/>
            <w:r w:rsidRPr="00F45203">
              <w:t xml:space="preserve">• </w:t>
            </w:r>
            <w:r w:rsidRPr="00F45203">
              <w:rPr>
                <w:rFonts w:eastAsia="Times New Roman CYR"/>
              </w:rPr>
              <w:t xml:space="preserve">готовность  к  выбору  профиля  обучения  на  следующей  ступени  образования  или  профессиональному выбору в случае перехода в систему профессионального образования  (умение    ориентироваться      на   рынке    труда,    в   мире    профессий,     в   системе  профессионального      образования,    соотносить     свои   интересы    и   возможности      с  </w:t>
            </w:r>
            <w:proofErr w:type="gramEnd"/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65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профессиональной      перспективой,     получать    дополнительные       знания    и   умения,  необходимые для профильного или профессионального образования);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66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 готовность содействовать в благоустройстве школы и её ближайшего окружения;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67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общее знакомство с трудовым законодательством;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68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нетерпимое отношение к лени, безответственности и пассивности в образовании и  труде. </w:t>
            </w:r>
          </w:p>
          <w:p w:rsidR="00B45012" w:rsidRDefault="00B45012" w:rsidP="00B45012">
            <w:pPr>
              <w:jc w:val="both"/>
              <w:rPr>
                <w:rFonts w:ascii="Arial" w:eastAsia="Times New Roman CYR" w:hAnsi="Arial" w:cs="Arial"/>
                <w:b/>
                <w:bCs/>
                <w:sz w:val="26"/>
                <w:szCs w:val="26"/>
              </w:rPr>
              <w:pPrChange w:id="3469" w:author="Школа" w:date="2018-10-23T12:14:00Z">
                <w:pPr>
                  <w:keepNext/>
                  <w:tabs>
                    <w:tab w:val="left" w:pos="1134"/>
                  </w:tabs>
                  <w:autoSpaceDE w:val="0"/>
                  <w:snapToGrid w:val="0"/>
                  <w:spacing w:before="240" w:after="60"/>
                  <w:outlineLvl w:val="2"/>
                </w:pPr>
              </w:pPrChange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470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r w:rsidRPr="00F45203">
              <w:rPr>
                <w:rFonts w:eastAsia="Times New Roman CYR"/>
              </w:rPr>
              <w:t xml:space="preserve">Ведут дневники экскурсий, походов, наблюдений по оценке окружающей среды.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71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Участвуют  в  олимпиадах  по  учебным  предметам,  изготавливают  учебные  пособия  для школьных кабинетов.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72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Участвуют  в  экскурсиях  на  промышленные  предприятия,  в  учреждения   культуры,   в   ходе   которых   знакомятся   с   различными   видами   труда,   с  различными профессиями. </w:t>
            </w:r>
          </w:p>
          <w:p w:rsidR="00B45012" w:rsidRDefault="001B6B4D" w:rsidP="00B45012">
            <w:pPr>
              <w:jc w:val="both"/>
              <w:pPrChange w:id="3473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Знакомятся с профессиональной деятельностью и жизненным путём своих родителей  и   прародителей,   участвуют   в   организации   и   проведении   презентаций   </w:t>
            </w:r>
            <w:r w:rsidRPr="00F45203">
              <w:t>«</w:t>
            </w:r>
            <w:r w:rsidRPr="00F45203">
              <w:rPr>
                <w:rFonts w:eastAsia="Times New Roman CYR"/>
              </w:rPr>
              <w:t>Труд   нашей  семьи</w:t>
            </w:r>
            <w:r w:rsidRPr="00F45203">
              <w:t xml:space="preserve">».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74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Участвуют в различных видах общественно полезной деятельности на базе школы и  взаимодействующих с ней учреждений дополнительного образования, других социальных  институтов.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75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Приобретают     умения    и  навыки    сотрудничества,     ролевого   взаимодействия     со  сверстниками,  взрослыми  в  учебно-трудовой  деятельности  (посредством  создания  игровых  ситуаций  по  мотивам  различных  профессий,  проведения  внеурочных  мероприятий  (ярмарки,  конкурсы,  города  мастеров,  организации  детских  фирм  и  т. д.),  раскрывающих  перед  подростками  широкий спектр профессиональной и трудовой деятельности).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76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Участвуют в различных видах общественно полезной деятельности на базе школы и  взаимодействующих с ней учреждений дополнительного образования, других социальных  институтов    (природоохранительная      деятельность,  работа  в  творческих  и  учебно-производственных  мастерских,  трудовые  акции,  других  трудовых     и  творческих     общественных      объединений,     как   подростковых,     так  и  разновозрастных, как в учебное, так и в каникулярное время).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77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Участвуют   во   встречах   и   беседах   с   выпускниками   своей   школы,   знакомятся   с  биографиями выпускников, показавших достойные примеры высокого профессионализма,  творческого отношения к труду и жизни.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78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Учатся  творчески  и   критически  работать  с  информацией:  целенаправленный  сбор  информации,  её  структурирование,  анализ  и  обобщение  из  разных  источников  (в  ходе  выполнения   информационных   проектов   —        электронных   и   бумажных   справочников,  энциклопедий, каталогов с приложением карт, схем, фотографий и др.).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479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proofErr w:type="gramStart"/>
            <w:r w:rsidRPr="00F45203">
              <w:rPr>
                <w:rFonts w:eastAsia="Times New Roman CYR"/>
              </w:rPr>
              <w:t>Классные часы, акции, конкурсы, выставки, практические занятия, субботники, трудовой десант, сбор макулатуры, акции по ремонту школьного оборудования и т.д.</w:t>
            </w:r>
            <w:proofErr w:type="gram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480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r w:rsidRPr="00F45203">
              <w:rPr>
                <w:rFonts w:eastAsia="Times New Roman CYR"/>
              </w:rPr>
              <w:t xml:space="preserve">Субботники по благоустройству  территории школы; летняя трудовая практика; акция </w:t>
            </w:r>
            <w:r w:rsidRPr="00F45203">
              <w:t>«</w:t>
            </w:r>
            <w:r w:rsidRPr="00F45203">
              <w:rPr>
                <w:rFonts w:eastAsia="Times New Roman CYR"/>
              </w:rPr>
              <w:t>Мастерская Деда Мороза</w:t>
            </w:r>
            <w:r w:rsidRPr="00F45203">
              <w:t>»;</w:t>
            </w:r>
            <w:r w:rsidRPr="00F45203">
              <w:rPr>
                <w:rFonts w:eastAsia="Times New Roman CYR"/>
              </w:rPr>
              <w:t xml:space="preserve"> экскурсии на предприятия и ВУЗы; Участие в районных и городских  выставках  декоративно-прикладного 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81" w:author="Школа" w:date="2018-10-23T12:14:00Z">
                <w:pPr>
                  <w:autoSpaceDE w:val="0"/>
                  <w:ind w:left="177"/>
                  <w:jc w:val="both"/>
                </w:pPr>
              </w:pPrChange>
            </w:pPr>
            <w:r w:rsidRPr="00F45203">
              <w:rPr>
                <w:rFonts w:eastAsia="Times New Roman CYR"/>
              </w:rPr>
              <w:t xml:space="preserve">творчества; конкурсные, познавательно  развлекательные, сюжетно-ролевые и коллективно-творческие мероприятия; акции </w:t>
            </w:r>
            <w:r w:rsidRPr="00F45203">
              <w:t>«</w:t>
            </w:r>
            <w:r w:rsidRPr="00F45203">
              <w:rPr>
                <w:rFonts w:eastAsia="Times New Roman CYR"/>
              </w:rPr>
              <w:t>Школьный парк</w:t>
            </w:r>
            <w:r w:rsidRPr="00F45203">
              <w:t>», «</w:t>
            </w:r>
            <w:r w:rsidRPr="00F45203">
              <w:rPr>
                <w:rFonts w:eastAsia="Times New Roman CYR"/>
              </w:rPr>
              <w:t>Чистый берег</w:t>
            </w:r>
            <w:r w:rsidRPr="00F45203">
              <w:t>»</w:t>
            </w:r>
            <w:proofErr w:type="gramStart"/>
            <w:r w:rsidRPr="00F45203">
              <w:t>;</w:t>
            </w:r>
            <w:r w:rsidRPr="00F45203">
              <w:rPr>
                <w:rFonts w:eastAsia="Times New Roman CYR"/>
              </w:rPr>
              <w:t>т</w:t>
            </w:r>
            <w:proofErr w:type="gramEnd"/>
            <w:r w:rsidRPr="00F45203">
              <w:rPr>
                <w:rFonts w:eastAsia="Times New Roman CYR"/>
              </w:rPr>
              <w:t>ематические беседы и классные часы; социальное творчество; участие в конкурсах (все уровни), олимпиадах, конференциях;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82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>вовлечение учащихся в детские                                                 объединения, секции, клубы по интересам.</w:t>
            </w:r>
          </w:p>
        </w:tc>
      </w:tr>
      <w:tr w:rsidR="001B6B4D" w:rsidRPr="00F45203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483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  <w:jc w:val="center"/>
                </w:pPr>
              </w:pPrChange>
            </w:pPr>
            <w:r w:rsidRPr="00F45203">
              <w:rPr>
                <w:rFonts w:eastAsia="Times New Roman CYR"/>
              </w:rPr>
              <w:t xml:space="preserve">Воспитание     ценностного    отношения      к  </w:t>
            </w:r>
            <w:proofErr w:type="gramStart"/>
            <w:r w:rsidRPr="00F45203">
              <w:rPr>
                <w:rFonts w:eastAsia="Times New Roman CYR"/>
              </w:rPr>
              <w:t>прекрасному</w:t>
            </w:r>
            <w:proofErr w:type="gramEnd"/>
            <w:r w:rsidRPr="00F45203">
              <w:rPr>
                <w:rFonts w:eastAsia="Times New Roman CYR"/>
              </w:rPr>
              <w:t xml:space="preserve">,     формирование       основ  эстетической культуры (эстетическое воспитание): </w:t>
            </w:r>
          </w:p>
        </w:tc>
      </w:tr>
      <w:tr w:rsidR="001B6B4D" w:rsidRPr="00F45203" w:rsidTr="00A45CF6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484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r w:rsidRPr="00F45203">
              <w:t xml:space="preserve">   • </w:t>
            </w:r>
            <w:r w:rsidRPr="00F45203">
              <w:rPr>
                <w:rFonts w:eastAsia="Times New Roman CYR"/>
              </w:rPr>
              <w:t xml:space="preserve">ценностное  отношение  к  </w:t>
            </w:r>
            <w:proofErr w:type="gramStart"/>
            <w:r w:rsidRPr="00F45203">
              <w:rPr>
                <w:rFonts w:eastAsia="Times New Roman CYR"/>
              </w:rPr>
              <w:t>прекрасному</w:t>
            </w:r>
            <w:proofErr w:type="gramEnd"/>
            <w:r w:rsidRPr="00F45203">
              <w:rPr>
                <w:rFonts w:eastAsia="Times New Roman CYR"/>
              </w:rPr>
              <w:t xml:space="preserve">,  восприятие  искусства  как  особой  формы  познания и преобразования мира;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85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эстетическое   восприятие    предметов    и   явлений    действительности,     развитие  способности  видеть  и  ценить  прекрасное  в  природе,  быту,  труде,  спорте  и  творчестве  людей, общественной жизни;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86" w:author="Школа" w:date="2018-10-23T12:14:00Z">
                <w:pPr>
                  <w:autoSpaceDE w:val="0"/>
                </w:pPr>
              </w:pPrChange>
            </w:pPr>
            <w:r w:rsidRPr="00F45203">
              <w:t xml:space="preserve">     • </w:t>
            </w:r>
            <w:r w:rsidRPr="00F45203">
              <w:rPr>
                <w:rFonts w:eastAsia="Times New Roman CYR"/>
              </w:rPr>
              <w:t xml:space="preserve">представление об искусстве народов России.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487" w:author="Школа" w:date="2018-10-23T12:14:00Z">
                <w:pPr>
                  <w:autoSpaceDE w:val="0"/>
                  <w:snapToGrid w:val="0"/>
                </w:pPr>
              </w:pPrChange>
            </w:pPr>
            <w:r w:rsidRPr="00F45203">
              <w:rPr>
                <w:rFonts w:eastAsia="Times New Roman CYR"/>
              </w:rPr>
              <w:t xml:space="preserve">Получают  представления  об  эстетических  идеалах  и  художественных  ценностях  культур народов России (в ходе изучения учебных предметов, встреч с представителями  творческих профессий, экскурсий к памятникам и на объекты современной архитектуры,   знакомства    с   лучшими     произведениями     искусства    в   музеях,   на  выставках,    по  репродукциям, учебным фильмам).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88" w:author="Школа" w:date="2018-10-23T12:14:00Z">
                <w:pPr>
                  <w:autoSpaceDE w:val="0"/>
                </w:pPr>
              </w:pPrChange>
            </w:pPr>
            <w:proofErr w:type="gramStart"/>
            <w:r w:rsidRPr="00F45203">
              <w:rPr>
                <w:rFonts w:eastAsia="Times New Roman CYR"/>
              </w:rPr>
              <w:t xml:space="preserve">Знакомятся    с  эстетическими     идеалами,   традициями     художественной      культуры  родного   края,   с   фольклором   и   народными   художественными   промыслами   (в   ходе  изучения   учебных   предметов,   в   системе   экскурсионно-краеведческой   деятельности,  </w:t>
            </w:r>
            <w:proofErr w:type="gramEnd"/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89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внеклассных мероприятий,  посещение  конкурсов  и  фестивалей  исполнителей  народной  музыки,  художественных  мастерских,   театрализованных   народных   ярмарок,   фестивалей   народного   творчества,  тематических выставок).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90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Участвуют в беседах </w:t>
            </w:r>
            <w:r w:rsidRPr="00F45203">
              <w:t>«</w:t>
            </w:r>
            <w:r w:rsidRPr="00F45203">
              <w:rPr>
                <w:rFonts w:eastAsia="Times New Roman CYR"/>
              </w:rPr>
              <w:t>Красивые и некрасивые поступки</w:t>
            </w:r>
            <w:r w:rsidRPr="00F45203">
              <w:t>», «</w:t>
            </w:r>
            <w:r w:rsidRPr="00F45203">
              <w:rPr>
                <w:rFonts w:eastAsia="Times New Roman CYR"/>
              </w:rPr>
              <w:t>Чем красивы люди вокруг нас</w:t>
            </w:r>
            <w:r w:rsidRPr="00F45203">
              <w:t xml:space="preserve">»  </w:t>
            </w:r>
            <w:r w:rsidRPr="00F45203">
              <w:rPr>
                <w:rFonts w:eastAsia="Times New Roman CYR"/>
              </w:rPr>
              <w:t xml:space="preserve">и др., обсуждают прочитанные книги, художественные фильмы, телевизионные передачи,  компьютерные игры на предмет их этического и эстетического содержания.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91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Получают    опыт    самореализации     в  различных    видах   творческой    деятельности,  развивают    умения   выражать   себя   в   доступных   видах   и   формах   художественного  творчества  на  уроках  художественного  труда  и  в  системе  учреждений  дополнительного  образования.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92" w:author="Школа" w:date="2018-10-23T12:14:00Z">
                <w:pPr>
                  <w:autoSpaceDE w:val="0"/>
                </w:pPr>
              </w:pPrChange>
            </w:pPr>
            <w:r w:rsidRPr="00F45203">
              <w:rPr>
                <w:rFonts w:eastAsia="Times New Roman CYR"/>
              </w:rPr>
              <w:t xml:space="preserve">Участвуют вместе с родителями в проведении выставок семейного художественного  творчества,    музыкальных      вечеров,    в   экскурсионно-краеведческой        деятельности,  реализации      </w:t>
            </w:r>
            <w:proofErr w:type="spellStart"/>
            <w:r w:rsidRPr="00F45203">
              <w:rPr>
                <w:rFonts w:eastAsia="Times New Roman CYR"/>
              </w:rPr>
              <w:t>культурно-досуговых</w:t>
            </w:r>
            <w:proofErr w:type="spellEnd"/>
            <w:r w:rsidRPr="00F45203">
              <w:rPr>
                <w:rFonts w:eastAsia="Times New Roman CYR"/>
              </w:rPr>
              <w:t xml:space="preserve">        программ,      включая       посещение      объектов  художественной      культуры     с   последующим       представлением      </w:t>
            </w:r>
            <w:proofErr w:type="gramStart"/>
            <w:r w:rsidRPr="00F45203">
              <w:rPr>
                <w:rFonts w:eastAsia="Times New Roman CYR"/>
              </w:rPr>
              <w:t>в</w:t>
            </w:r>
            <w:proofErr w:type="gramEnd"/>
            <w:r w:rsidRPr="00F45203">
              <w:rPr>
                <w:rFonts w:eastAsia="Times New Roman CYR"/>
              </w:rPr>
              <w:t xml:space="preserve">   образовательном 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93" w:author="Школа" w:date="2018-10-23T12:14:00Z">
                <w:pPr>
                  <w:autoSpaceDE w:val="0"/>
                </w:pPr>
              </w:pPrChange>
            </w:pPr>
            <w:proofErr w:type="gramStart"/>
            <w:r w:rsidRPr="00F45203">
              <w:rPr>
                <w:rFonts w:eastAsia="Times New Roman CYR"/>
              </w:rPr>
              <w:t>учреждении</w:t>
            </w:r>
            <w:proofErr w:type="gramEnd"/>
            <w:r w:rsidRPr="00F45203">
              <w:rPr>
                <w:rFonts w:eastAsia="Times New Roman CYR"/>
              </w:rPr>
              <w:t xml:space="preserve"> своих впечатлений и созданных по мотивам экскурсий творческих работ.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94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r w:rsidRPr="00F45203">
              <w:rPr>
                <w:rFonts w:eastAsia="Times New Roman CYR"/>
              </w:rPr>
              <w:t xml:space="preserve">Участвуют   в   оформлении   класса   и   школы,   озеленении   пришкольного   участка,  стремятся внести красоту в домашний быт.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495" w:author="Школа" w:date="2018-10-23T12:14:00Z">
                <w:pPr>
                  <w:tabs>
                    <w:tab w:val="left" w:pos="0"/>
                  </w:tabs>
                  <w:autoSpaceDE w:val="0"/>
                  <w:jc w:val="both"/>
                </w:pPr>
              </w:pPrChange>
            </w:pPr>
            <w:proofErr w:type="spellStart"/>
            <w:r w:rsidRPr="00F45203">
              <w:rPr>
                <w:rFonts w:eastAsia="Times New Roman CYR"/>
              </w:rPr>
              <w:t>Творческихе</w:t>
            </w:r>
            <w:proofErr w:type="spellEnd"/>
            <w:r w:rsidRPr="00F45203">
              <w:rPr>
                <w:rFonts w:eastAsia="Times New Roman CYR"/>
              </w:rPr>
              <w:t xml:space="preserve"> задания по  разным предметам; посещение учреждений культуры; мероприятия эстетической  направленности; </w:t>
            </w:r>
          </w:p>
          <w:p w:rsidR="00B45012" w:rsidRDefault="001B6B4D" w:rsidP="00B45012">
            <w:pPr>
              <w:jc w:val="both"/>
              <w:rPr>
                <w:rFonts w:eastAsia="Times New Roman CYR"/>
              </w:rPr>
              <w:pPrChange w:id="3496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r w:rsidRPr="00F45203">
              <w:rPr>
                <w:rFonts w:eastAsia="Times New Roman CYR"/>
              </w:rPr>
              <w:t>серии классных часов по эстетике; поэтические вечера, литературные гостиные, литературно-музыкальные композиции, концерты.</w:t>
            </w:r>
          </w:p>
          <w:p w:rsidR="00B45012" w:rsidRDefault="00B45012" w:rsidP="00B45012">
            <w:pPr>
              <w:jc w:val="both"/>
              <w:rPr>
                <w:rFonts w:ascii="Arial" w:eastAsia="Times New Roman CYR" w:hAnsi="Arial" w:cs="Arial"/>
                <w:b/>
                <w:bCs/>
                <w:sz w:val="26"/>
                <w:szCs w:val="26"/>
              </w:rPr>
              <w:pPrChange w:id="3497" w:author="Школа" w:date="2018-10-23T12:14:00Z">
                <w:pPr>
                  <w:keepNext/>
                  <w:tabs>
                    <w:tab w:val="left" w:pos="1134"/>
                  </w:tabs>
                  <w:autoSpaceDE w:val="0"/>
                  <w:snapToGrid w:val="0"/>
                  <w:spacing w:before="240" w:after="60"/>
                  <w:outlineLvl w:val="2"/>
                </w:pPr>
              </w:pPrChange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012" w:rsidRDefault="001B6B4D" w:rsidP="00B45012">
            <w:pPr>
              <w:jc w:val="both"/>
              <w:rPr>
                <w:rFonts w:eastAsia="Times New Roman CYR"/>
              </w:rPr>
              <w:pPrChange w:id="3498" w:author="Школа" w:date="2018-10-23T12:14:00Z">
                <w:pPr>
                  <w:tabs>
                    <w:tab w:val="left" w:pos="1134"/>
                  </w:tabs>
                  <w:autoSpaceDE w:val="0"/>
                  <w:snapToGrid w:val="0"/>
                </w:pPr>
              </w:pPrChange>
            </w:pPr>
            <w:r w:rsidRPr="00F45203">
              <w:rPr>
                <w:rFonts w:eastAsia="Times New Roman CYR"/>
              </w:rPr>
              <w:t>День знаний; Последний звонок; организация экскурсий по историческим  местам Омской  и  области; участие в творческих конкурсах, проектах,  выставках декоративно-прикладного  творчества; творческая деятельность; совместные мероприятия с библиотекой     (праздники, творческая деятельность); вовлечение учащихся в детские объединения, секции, клубы по интересам</w:t>
            </w:r>
          </w:p>
        </w:tc>
      </w:tr>
    </w:tbl>
    <w:p w:rsidR="00B45012" w:rsidRDefault="00B45012" w:rsidP="00B45012">
      <w:pPr>
        <w:jc w:val="both"/>
        <w:pPrChange w:id="3499" w:author="Школа" w:date="2018-10-23T12:14:00Z">
          <w:pPr>
            <w:autoSpaceDE w:val="0"/>
            <w:ind w:firstLine="709"/>
            <w:jc w:val="both"/>
          </w:pPr>
        </w:pPrChange>
      </w:pPr>
    </w:p>
    <w:p w:rsidR="00B45012" w:rsidRDefault="00B45012" w:rsidP="00B45012">
      <w:pPr>
        <w:jc w:val="both"/>
        <w:pPrChange w:id="3500" w:author="Школа" w:date="2018-10-23T12:14:00Z">
          <w:pPr>
            <w:autoSpaceDE w:val="0"/>
            <w:ind w:firstLine="709"/>
            <w:jc w:val="both"/>
          </w:pPr>
        </w:pPrChange>
      </w:pPr>
    </w:p>
    <w:p w:rsidR="00B45012" w:rsidRPr="00A45CF6" w:rsidRDefault="001B6B4D" w:rsidP="00B45012">
      <w:pPr>
        <w:jc w:val="both"/>
        <w:rPr>
          <w:rFonts w:eastAsia="Times New Roman CYR"/>
          <w:b/>
        </w:rPr>
        <w:pPrChange w:id="3501" w:author="Школа" w:date="2018-10-23T12:14:00Z">
          <w:pPr>
            <w:autoSpaceDE w:val="0"/>
            <w:ind w:firstLine="709"/>
            <w:jc w:val="center"/>
          </w:pPr>
        </w:pPrChange>
      </w:pPr>
      <w:r w:rsidRPr="00A45CF6">
        <w:rPr>
          <w:b/>
        </w:rPr>
        <w:t xml:space="preserve">2.3.4. </w:t>
      </w:r>
      <w:proofErr w:type="gramStart"/>
      <w:r w:rsidRPr="00A45CF6">
        <w:rPr>
          <w:rFonts w:eastAsia="Times New Roman CYR"/>
          <w:b/>
        </w:rPr>
        <w:t>Формы индивидуальной и групповой организации</w:t>
      </w:r>
      <w:r w:rsidR="00A45CF6">
        <w:rPr>
          <w:rFonts w:eastAsia="Times New Roman CYR"/>
          <w:b/>
        </w:rPr>
        <w:t xml:space="preserve"> </w:t>
      </w:r>
      <w:r w:rsidRPr="00A45CF6">
        <w:rPr>
          <w:rFonts w:eastAsia="Times New Roman CYR"/>
          <w:b/>
        </w:rPr>
        <w:t>профессиональной ориентации обучающихся</w:t>
      </w:r>
      <w:r w:rsidR="00A45CF6">
        <w:rPr>
          <w:rFonts w:eastAsia="Times New Roman CYR"/>
          <w:b/>
        </w:rPr>
        <w:t xml:space="preserve"> по каждому из направлений духовно-нравственного развития, воспитания и социализации обучающихся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502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Формами индивидуальной и групповой организации профессиональной ориентации обучающихся являются: </w:t>
      </w:r>
      <w:r w:rsidRPr="00F45203">
        <w:t>«</w:t>
      </w:r>
      <w:r w:rsidRPr="00F45203">
        <w:rPr>
          <w:rFonts w:eastAsia="Times New Roman CYR"/>
        </w:rPr>
        <w:t>ярмарки профессий</w:t>
      </w:r>
      <w:r w:rsidRPr="00F45203">
        <w:t xml:space="preserve">», </w:t>
      </w:r>
      <w:r w:rsidRPr="00F45203">
        <w:rPr>
          <w:rFonts w:eastAsia="Times New Roman CYR"/>
        </w:rPr>
        <w:t>дни открытых дверей, экскурсии, предметные недели, олимпиады, конкурсы.</w:t>
      </w:r>
    </w:p>
    <w:p w:rsidR="00B45012" w:rsidRDefault="001B6B4D" w:rsidP="00B45012">
      <w:pPr>
        <w:jc w:val="both"/>
        <w:rPr>
          <w:rFonts w:eastAsia="Times New Roman CYR"/>
        </w:rPr>
        <w:pPrChange w:id="3503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>«</w:t>
      </w:r>
      <w:r w:rsidRPr="00F45203">
        <w:rPr>
          <w:rFonts w:eastAsia="Times New Roman CYR"/>
        </w:rPr>
        <w:t>Ярмарка профессий</w:t>
      </w:r>
      <w:r w:rsidRPr="00F45203">
        <w:t xml:space="preserve">» </w:t>
      </w:r>
      <w:r w:rsidRPr="00F45203">
        <w:rPr>
          <w:rFonts w:eastAsia="Times New Roman CYR"/>
        </w:rPr>
        <w:t>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актуализировать, расширить, уточнить, закрепить у школьников представления о профессиях в игровой форме, имитирующей ярмарочное гуляние. Общая методическая схема предусматривает оборудование на некоторой территории площадок (</w:t>
      </w:r>
      <w:r w:rsidRPr="00F45203">
        <w:t>«</w:t>
      </w:r>
      <w:r w:rsidRPr="00F45203">
        <w:rPr>
          <w:rFonts w:eastAsia="Times New Roman CYR"/>
        </w:rPr>
        <w:t>торговых палаток</w:t>
      </w:r>
      <w:r w:rsidRPr="00F45203">
        <w:t xml:space="preserve">»), </w:t>
      </w:r>
      <w:r w:rsidRPr="00F45203">
        <w:rPr>
          <w:rFonts w:eastAsia="Times New Roman CYR"/>
        </w:rPr>
        <w:t xml:space="preserve">на которых разворачиваются презентации, участники имеют возможность свободного передвижения по территории ярмарки от площадки к площадке в произвольном порядке. В </w:t>
      </w:r>
      <w:r w:rsidRPr="00F45203">
        <w:t>«</w:t>
      </w:r>
      <w:r w:rsidRPr="00F45203">
        <w:rPr>
          <w:rFonts w:eastAsia="Times New Roman CYR"/>
        </w:rPr>
        <w:t>Ярмарке профессий</w:t>
      </w:r>
      <w:r w:rsidRPr="00F45203">
        <w:t xml:space="preserve">» </w:t>
      </w:r>
      <w:r w:rsidRPr="00F45203">
        <w:rPr>
          <w:rFonts w:eastAsia="Times New Roman CYR"/>
        </w:rPr>
        <w:t xml:space="preserve">могут принимать участие не только обучающиеся, но и их родители, специально приглашенные квалифицированные широко известные признанные специалисты. </w:t>
      </w:r>
    </w:p>
    <w:p w:rsidR="00B45012" w:rsidRDefault="001B6B4D" w:rsidP="00B45012">
      <w:pPr>
        <w:jc w:val="both"/>
        <w:rPr>
          <w:rFonts w:eastAsia="Times New Roman CYR"/>
        </w:rPr>
        <w:pPrChange w:id="3504" w:author="Школа" w:date="2018-10-23T12:14:00Z">
          <w:pPr>
            <w:autoSpaceDE w:val="0"/>
            <w:ind w:firstLine="709"/>
            <w:jc w:val="both"/>
          </w:pPr>
        </w:pPrChange>
      </w:pPr>
      <w:proofErr w:type="gramStart"/>
      <w:r w:rsidRPr="00F45203">
        <w:rPr>
          <w:rFonts w:eastAsia="Times New Roman CYR"/>
        </w:rPr>
        <w:t xml:space="preserve">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программ, реализуемых образовательной организацией, в ходе такого рода мероприятий пропагандируется обучение в отдельных организациях, реализующих основные профессиональные образовательные программы, а также различные варианты профессионального образования, которые осуществляются в этом образовательной организации. 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505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Экскурсия как форма организации профессиональной ориентации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 xml:space="preserve">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 – экскурсоводом) объекты и материалы, освещающие те или иные виды профессиональной деятельности. </w:t>
      </w:r>
      <w:proofErr w:type="spellStart"/>
      <w:r w:rsidRPr="00F45203">
        <w:rPr>
          <w:rFonts w:eastAsia="Times New Roman CYR"/>
        </w:rPr>
        <w:t>Профориентационные</w:t>
      </w:r>
      <w:proofErr w:type="spellEnd"/>
      <w:r w:rsidRPr="00F45203">
        <w:rPr>
          <w:rFonts w:eastAsia="Times New Roman CYR"/>
        </w:rPr>
        <w:t xml:space="preserve"> экскурсии организуются на предприятия (посещение производства, музея), в музеи или на тематические экспозиции, в организации профессионального образования. Опираясь на возможности современных электронных устройств, следует использовать такую форму как виртуальная экскурсия по производствам, образовательным организациям</w:t>
      </w:r>
    </w:p>
    <w:p w:rsidR="00B45012" w:rsidRDefault="001B6B4D" w:rsidP="00B45012">
      <w:pPr>
        <w:jc w:val="both"/>
        <w:rPr>
          <w:rFonts w:eastAsia="Times New Roman CYR"/>
        </w:rPr>
        <w:pPrChange w:id="3506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Предметная неделя в качестве формы организации профессиональной ориентации обучающихся включает набор разнообразных мероприятий, организуемых в течение календарной недели, содержательно предметная неделя связана с каким-либо предметом или предметной областью (</w:t>
      </w:r>
      <w:r w:rsidRPr="00F45203">
        <w:t>«</w:t>
      </w:r>
      <w:r w:rsidRPr="00F45203">
        <w:rPr>
          <w:rFonts w:eastAsia="Times New Roman CYR"/>
        </w:rPr>
        <w:t>Неделя математики</w:t>
      </w:r>
      <w:r w:rsidRPr="00F45203">
        <w:t>», «</w:t>
      </w:r>
      <w:r w:rsidRPr="00F45203">
        <w:rPr>
          <w:rFonts w:eastAsia="Times New Roman CYR"/>
        </w:rPr>
        <w:t>Неделя биологии</w:t>
      </w:r>
      <w:r w:rsidRPr="00F45203">
        <w:t>», «</w:t>
      </w:r>
      <w:r w:rsidRPr="00F45203">
        <w:rPr>
          <w:rFonts w:eastAsia="Times New Roman CYR"/>
        </w:rPr>
        <w:t>Неделя истории</w:t>
      </w:r>
      <w:r w:rsidRPr="00F45203">
        <w:t xml:space="preserve">»). </w:t>
      </w:r>
      <w:r w:rsidRPr="00F45203">
        <w:rPr>
          <w:rFonts w:eastAsia="Times New Roman CYR"/>
        </w:rPr>
        <w:t xml:space="preserve">Предметная неделя может состоять из презентаций проектов и публичных отчетов об их реализации, конкурсов знатоков по предмету/предметам, встреч с интересными людьми, избравшими профессию, близкую к этой предметной сфере. </w:t>
      </w:r>
    </w:p>
    <w:p w:rsidR="00B45012" w:rsidRDefault="001B6B4D" w:rsidP="00B45012">
      <w:pPr>
        <w:jc w:val="both"/>
        <w:rPr>
          <w:rFonts w:eastAsia="Times New Roman CYR"/>
        </w:rPr>
        <w:pPrChange w:id="3507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Олимпиады по предметам (предметным областям) в качестве формы организации профессиональной ориентации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 xml:space="preserve"> предусматривают участие наиболее подготовленных или способных в данной сфере, олимпиады по предмету (предметным областям) стимулируют познавательный интерес. </w:t>
      </w:r>
    </w:p>
    <w:p w:rsidR="00B45012" w:rsidRDefault="001B6B4D" w:rsidP="00B45012">
      <w:pPr>
        <w:jc w:val="both"/>
        <w:rPr>
          <w:rFonts w:eastAsia="Times New Roman CYR"/>
        </w:rPr>
        <w:pPrChange w:id="3508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Конкурсы профессионального мастерства как форма организации профессиональной ориентации обучающихся строятся как соревнование лиц, работающих по одной специальности, с целью определить наиболее </w:t>
      </w:r>
      <w:proofErr w:type="gramStart"/>
      <w:r w:rsidRPr="00F45203">
        <w:rPr>
          <w:rFonts w:eastAsia="Times New Roman CYR"/>
        </w:rPr>
        <w:t>высоко квалифицированного</w:t>
      </w:r>
      <w:proofErr w:type="gramEnd"/>
      <w:r w:rsidRPr="00F45203">
        <w:rPr>
          <w:rFonts w:eastAsia="Times New Roman CYR"/>
        </w:rPr>
        <w:t xml:space="preserve"> работника. </w:t>
      </w:r>
      <w:proofErr w:type="gramStart"/>
      <w:r w:rsidRPr="00F45203">
        <w:rPr>
          <w:rFonts w:eastAsia="Times New Roman CYR"/>
        </w:rPr>
        <w:t xml:space="preserve">Обучающиеся, созерцая представление, имеют возможность увидеть ту или иную профессию в позитивном свете, в процессе сопереживания конкурсанту у школьников возникает интерес к какой-либо профессии. </w:t>
      </w:r>
      <w:proofErr w:type="gramEnd"/>
    </w:p>
    <w:p w:rsidR="00B45012" w:rsidRDefault="00B45012" w:rsidP="00B45012">
      <w:pPr>
        <w:jc w:val="both"/>
        <w:pPrChange w:id="3509" w:author="Школа" w:date="2018-10-23T12:14:00Z">
          <w:pPr>
            <w:autoSpaceDE w:val="0"/>
            <w:ind w:firstLine="709"/>
            <w:jc w:val="both"/>
          </w:pPr>
        </w:pPrChange>
      </w:pPr>
    </w:p>
    <w:p w:rsidR="00B45012" w:rsidRPr="00A45CF6" w:rsidRDefault="001B6B4D" w:rsidP="00B45012">
      <w:pPr>
        <w:jc w:val="both"/>
        <w:rPr>
          <w:rFonts w:eastAsia="Times New Roman CYR"/>
          <w:b/>
        </w:rPr>
        <w:pPrChange w:id="3510" w:author="Школа" w:date="2018-10-23T12:14:00Z">
          <w:pPr>
            <w:autoSpaceDE w:val="0"/>
            <w:jc w:val="center"/>
          </w:pPr>
        </w:pPrChange>
      </w:pPr>
      <w:r w:rsidRPr="00A45CF6">
        <w:rPr>
          <w:b/>
        </w:rPr>
        <w:t xml:space="preserve">2.3.5. </w:t>
      </w:r>
      <w:r w:rsidRPr="00A45CF6">
        <w:rPr>
          <w:rFonts w:eastAsia="Times New Roman CYR"/>
          <w:b/>
        </w:rPr>
        <w:t>Этапы организации работы в системе социального воспитания в рамках образовательной организации, совместной деятельности образовательной организации с предприятиями, общественными организациями, в том числе с организациями дополнительного образования</w:t>
      </w:r>
    </w:p>
    <w:p w:rsidR="00B45012" w:rsidRDefault="001B6B4D" w:rsidP="00B45012">
      <w:pPr>
        <w:jc w:val="both"/>
        <w:rPr>
          <w:rFonts w:eastAsia="Times New Roman CYR"/>
        </w:rPr>
        <w:pPrChange w:id="3511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Достижение результатов социализации обучающихся в совместной деятельности образовательной организации с различными социальными субъектами, с одной стороны, обеспечивается организацией взаимодействия лицея с предприятиями, общественными организациями, организациями дополнительного образования и т. д., а с другой – вовлечением школьника в социальную деятельность. </w:t>
      </w:r>
    </w:p>
    <w:p w:rsidR="00B45012" w:rsidRDefault="001B6B4D" w:rsidP="00B45012">
      <w:pPr>
        <w:jc w:val="both"/>
        <w:rPr>
          <w:rFonts w:eastAsia="Times New Roman CYR"/>
        </w:rPr>
        <w:pPrChange w:id="3512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Организация взаимодействия </w:t>
      </w:r>
      <w:r w:rsidR="00BF392D" w:rsidRPr="00F45203">
        <w:rPr>
          <w:rFonts w:eastAsia="Times New Roman CYR"/>
        </w:rPr>
        <w:t>М</w:t>
      </w:r>
      <w:r w:rsidRPr="00F45203">
        <w:rPr>
          <w:rFonts w:eastAsia="Times New Roman CYR"/>
        </w:rPr>
        <w:t xml:space="preserve">БОУ </w:t>
      </w:r>
      <w:r w:rsidR="00BF392D" w:rsidRPr="00F45203">
        <w:rPr>
          <w:rFonts w:eastAsia="Times New Roman CYR"/>
        </w:rPr>
        <w:t>«Сотниковская СОШ</w:t>
      </w:r>
      <w:r w:rsidRPr="00F45203">
        <w:rPr>
          <w:rFonts w:eastAsia="Times New Roman CYR"/>
        </w:rPr>
        <w:t xml:space="preserve">» с предприятиями, общественными объединениями, организациями дополнительного образования, иными социальными субъектами  представлена последовательностью  следующих этапов: </w:t>
      </w:r>
    </w:p>
    <w:p w:rsidR="00B45012" w:rsidRDefault="001B6B4D" w:rsidP="00B45012">
      <w:pPr>
        <w:jc w:val="both"/>
        <w:rPr>
          <w:rFonts w:eastAsia="Times New Roman CYR"/>
        </w:rPr>
        <w:pPrChange w:id="3513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 моделирование администрацией лицея с привлечением школьников, родителей, общественности взаимодействия общеобразовательной организации с различными социальными субъектами (на основе анализа педагогами школы социально-педагогических потенциалов социальной среды); </w:t>
      </w:r>
    </w:p>
    <w:p w:rsidR="00B45012" w:rsidRDefault="001B6B4D" w:rsidP="00B45012">
      <w:pPr>
        <w:jc w:val="both"/>
        <w:rPr>
          <w:rFonts w:eastAsia="Times New Roman CYR"/>
        </w:rPr>
        <w:pPrChange w:id="3514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 проектирование партнерства лицея с различными социальными субъектами (в результате переговоров администрации формирование договорных отношений с предприятиями, общественными объединениями, организациями дополнительного образования и другими субъектами); </w:t>
      </w:r>
    </w:p>
    <w:p w:rsidR="00B45012" w:rsidRDefault="001B6B4D" w:rsidP="00B45012">
      <w:pPr>
        <w:jc w:val="both"/>
        <w:rPr>
          <w:rFonts w:eastAsia="Times New Roman CYR"/>
        </w:rPr>
        <w:pPrChange w:id="3515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 осуществление социальной деятельности в процессе реализации договоров лицея с социальными партнерами; </w:t>
      </w:r>
    </w:p>
    <w:p w:rsidR="00B45012" w:rsidRDefault="00EF5C42" w:rsidP="00B45012">
      <w:pPr>
        <w:jc w:val="both"/>
        <w:rPr>
          <w:rFonts w:eastAsia="Times New Roman CYR"/>
        </w:rPr>
        <w:pPrChange w:id="3516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 формирование в ОО</w:t>
      </w:r>
      <w:r w:rsidR="001B6B4D" w:rsidRPr="00F45203">
        <w:rPr>
          <w:rFonts w:eastAsia="Times New Roman CYR"/>
        </w:rPr>
        <w:t xml:space="preserve"> и в окружающей социальной среде атмосферы, поддерживающей созидательный социальный опыт </w:t>
      </w:r>
      <w:proofErr w:type="gramStart"/>
      <w:r w:rsidR="001B6B4D" w:rsidRPr="00F45203">
        <w:rPr>
          <w:rFonts w:eastAsia="Times New Roman CYR"/>
        </w:rPr>
        <w:t>обучающихся</w:t>
      </w:r>
      <w:proofErr w:type="gramEnd"/>
      <w:r w:rsidR="001B6B4D" w:rsidRPr="00F45203">
        <w:rPr>
          <w:rFonts w:eastAsia="Times New Roman CYR"/>
        </w:rPr>
        <w:t xml:space="preserve">, формирующей конструктивные ожидания и позитивные образцы поведения; </w:t>
      </w:r>
    </w:p>
    <w:p w:rsidR="00B45012" w:rsidRDefault="001B6B4D" w:rsidP="00B45012">
      <w:pPr>
        <w:jc w:val="both"/>
        <w:rPr>
          <w:rFonts w:eastAsia="Times New Roman CYR"/>
        </w:rPr>
        <w:pPrChange w:id="3517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организация рефлексии социальных взаимодействий и взаимоотношений с различными субъектами в системе общественных отношений, в том числе с использованием дневников самонаблюдения и электронных дневников в сети Интернет; </w:t>
      </w:r>
    </w:p>
    <w:p w:rsidR="00B45012" w:rsidRDefault="001B6B4D" w:rsidP="00B45012">
      <w:pPr>
        <w:jc w:val="both"/>
        <w:rPr>
          <w:rFonts w:eastAsia="Times New Roman CYR"/>
        </w:rPr>
        <w:pPrChange w:id="3518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 </w:t>
      </w:r>
      <w:proofErr w:type="gramStart"/>
      <w:r w:rsidRPr="00F45203">
        <w:rPr>
          <w:rFonts w:eastAsia="Times New Roman CYR"/>
        </w:rPr>
        <w:t xml:space="preserve">обеспечение разнообразия социальной деятельности по содержанию (общение, познание, игра, спорт, труд), формам организации, возможному характеру участия (увлечение (хобби), общественная активность, социальное лидерство); 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519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 стимулирование общественной самоорганизации обучающихся общеобразовательной школы, поддержка общественных инициатив школьников. </w:t>
      </w:r>
    </w:p>
    <w:p w:rsidR="00B45012" w:rsidRDefault="00B45012" w:rsidP="00B45012">
      <w:pPr>
        <w:jc w:val="both"/>
        <w:pPrChange w:id="3520" w:author="Школа" w:date="2018-10-23T12:14:00Z">
          <w:pPr>
            <w:autoSpaceDE w:val="0"/>
            <w:ind w:firstLine="709"/>
            <w:jc w:val="both"/>
          </w:pPr>
        </w:pPrChange>
      </w:pPr>
    </w:p>
    <w:p w:rsidR="00B45012" w:rsidRPr="00A45CF6" w:rsidRDefault="001B6B4D" w:rsidP="00B45012">
      <w:pPr>
        <w:jc w:val="both"/>
        <w:rPr>
          <w:rFonts w:eastAsia="Times New Roman CYR"/>
          <w:b/>
        </w:rPr>
        <w:pPrChange w:id="3521" w:author="Школа" w:date="2018-10-23T12:14:00Z">
          <w:pPr>
            <w:autoSpaceDE w:val="0"/>
            <w:jc w:val="center"/>
          </w:pPr>
        </w:pPrChange>
      </w:pPr>
      <w:r w:rsidRPr="00A45CF6">
        <w:rPr>
          <w:b/>
        </w:rPr>
        <w:t xml:space="preserve">2.3.6. </w:t>
      </w:r>
      <w:r w:rsidRPr="00A45CF6">
        <w:rPr>
          <w:rFonts w:eastAsia="Times New Roman CYR"/>
          <w:b/>
        </w:rPr>
        <w:t>Основные формы организации педагогической поддержки</w:t>
      </w:r>
      <w:r w:rsidR="00A45CF6">
        <w:rPr>
          <w:rFonts w:eastAsia="Times New Roman CYR"/>
          <w:b/>
        </w:rPr>
        <w:t xml:space="preserve"> </w:t>
      </w:r>
      <w:r w:rsidRPr="00A45CF6">
        <w:rPr>
          <w:rFonts w:eastAsia="Times New Roman CYR"/>
          <w:b/>
        </w:rPr>
        <w:t>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</w:t>
      </w:r>
    </w:p>
    <w:p w:rsidR="00B45012" w:rsidRDefault="001B6B4D" w:rsidP="00B45012">
      <w:pPr>
        <w:jc w:val="both"/>
        <w:rPr>
          <w:rFonts w:eastAsia="Times New Roman CYR"/>
        </w:rPr>
        <w:pPrChange w:id="3522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Основными формами организации педагогической поддержки обучающихся являются: психолого-педагогическое консультирование, метод организации развивающих ситуаций, ситуационно-ролевые игры и другие.</w:t>
      </w:r>
    </w:p>
    <w:p w:rsidR="00B45012" w:rsidRDefault="001B6B4D" w:rsidP="00B45012">
      <w:pPr>
        <w:jc w:val="both"/>
        <w:rPr>
          <w:rFonts w:eastAsia="Times New Roman CYR"/>
        </w:rPr>
        <w:pPrChange w:id="3523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Психолого-педагогическая консультация в качестве основной формы организации педагогической поддержки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 xml:space="preserve"> предполагает идентификацию проблемной ситуации обучающегося, а также определение, какие ресурсы и каким способом он может задействовать для самостоятельного разрешения проблемы. Целью консультации является создание у школьника представлений об альтернативных вариантах действий в конкретной проблемной ситуации. В процессе консультирования могут решаться три группы задач: </w:t>
      </w:r>
    </w:p>
    <w:p w:rsidR="00B45012" w:rsidRDefault="001B6B4D" w:rsidP="00B45012">
      <w:pPr>
        <w:jc w:val="both"/>
        <w:rPr>
          <w:rFonts w:eastAsia="Times New Roman CYR"/>
        </w:rPr>
        <w:pPrChange w:id="3524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 xml:space="preserve">1) </w:t>
      </w:r>
      <w:r w:rsidRPr="00F45203">
        <w:rPr>
          <w:rFonts w:eastAsia="Times New Roman CYR"/>
        </w:rPr>
        <w:t>эмоционально-волевой поддержки обучающегося (повышение уверенности школьника в себе, своих силах, убежденности в возможности преодолеть трудности);</w:t>
      </w:r>
    </w:p>
    <w:p w:rsidR="00B45012" w:rsidRDefault="001B6B4D" w:rsidP="00B45012">
      <w:pPr>
        <w:jc w:val="both"/>
        <w:rPr>
          <w:rFonts w:eastAsia="Times New Roman CYR"/>
        </w:rPr>
        <w:pPrChange w:id="3525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 xml:space="preserve">2) </w:t>
      </w:r>
      <w:r w:rsidRPr="00F45203">
        <w:rPr>
          <w:rFonts w:eastAsia="Times New Roman CYR"/>
        </w:rPr>
        <w:t>информационной поддержки обучающегося (обеспечение школьника сведениями, необходимыми для разрешения проблемной ситуации);</w:t>
      </w:r>
    </w:p>
    <w:p w:rsidR="00B45012" w:rsidRDefault="001B6B4D" w:rsidP="00B45012">
      <w:pPr>
        <w:jc w:val="both"/>
        <w:rPr>
          <w:rFonts w:eastAsia="Times New Roman CYR"/>
        </w:rPr>
        <w:pPrChange w:id="3526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t xml:space="preserve">3) </w:t>
      </w:r>
      <w:r w:rsidRPr="00F45203">
        <w:rPr>
          <w:rFonts w:eastAsia="Times New Roman CYR"/>
        </w:rPr>
        <w:t xml:space="preserve">интеллектуальной поддержки социализации (осознание школьником собственной проблемной ситуации, в том числе и в самоопределении относительно вариантов получения образования). </w:t>
      </w:r>
    </w:p>
    <w:p w:rsidR="00B45012" w:rsidRDefault="001B6B4D" w:rsidP="00B45012">
      <w:pPr>
        <w:jc w:val="both"/>
        <w:rPr>
          <w:rFonts w:eastAsia="Times New Roman CYR"/>
        </w:rPr>
        <w:pPrChange w:id="3527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Организация развивающих ситуаций предполагает, что педагог осуществляет поддержку в решении школьником значимой для него проблемной ситуации, может управлять как отдельными элементами существующих ситуаций, так и организовывать их специально. Воспитанник, участвуя в таких ситуациях, наращивает свои личностные ресурсы, совершенствуется в способах управления имеющимися ресурсами для решения собственных возрастных задач. При организации развивающих ситуаций педагог может использовать и комбинировать самые разнообразные педагогические средства, вовлекать воспитанника в разнообразные виды деятельности. </w:t>
      </w:r>
    </w:p>
    <w:p w:rsidR="00B45012" w:rsidRDefault="001B6B4D" w:rsidP="00B45012">
      <w:pPr>
        <w:jc w:val="both"/>
        <w:rPr>
          <w:rFonts w:eastAsia="Times New Roman CYR"/>
        </w:rPr>
        <w:pPrChange w:id="3528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Основными формами организации педагогической поддержки обучающихся являются ситуационно-ролевые игры, позволяющие совершенствовать способы межличностного взаимодействия; аутотренинги, способствующие развитию навыков </w:t>
      </w:r>
      <w:proofErr w:type="spellStart"/>
      <w:r w:rsidRPr="00F45203">
        <w:rPr>
          <w:rFonts w:eastAsia="Times New Roman CYR"/>
        </w:rPr>
        <w:t>саморегуляции</w:t>
      </w:r>
      <w:proofErr w:type="spellEnd"/>
      <w:r w:rsidRPr="00F45203">
        <w:rPr>
          <w:rFonts w:eastAsia="Times New Roman CYR"/>
        </w:rPr>
        <w:t xml:space="preserve">, приемы творческого мышления как средство развития способов мысленного решения школьником задач своей жизнедеятельности. В рамках ролевой игры воспитанник действует, познавая себя, осознавая собственные проблемы, ситуации выбора, принимая решение, проектируя и планируя собственную деятельность, взаимодействуя с другими игроками. В ситуационно-ролевой игре воспитанник, участвуя в разных ролях в различных моделях социального взаимодействия, не только становится более компетентным в сфере социальных отношений, но и относительно безболезненно приобретает опыт соревнования и сотрудничества, победы и проигрыша. </w:t>
      </w:r>
    </w:p>
    <w:p w:rsidR="00B45012" w:rsidRDefault="001B6B4D" w:rsidP="00B45012">
      <w:pPr>
        <w:jc w:val="both"/>
        <w:rPr>
          <w:rFonts w:eastAsia="Times New Roman CYR"/>
        </w:rPr>
        <w:pPrChange w:id="3529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Формы участия специалистов и социальных партнеров по направлениям социального воспитания.</w:t>
      </w:r>
    </w:p>
    <w:p w:rsidR="00B45012" w:rsidRDefault="001B6B4D" w:rsidP="00B45012">
      <w:pPr>
        <w:jc w:val="both"/>
        <w:rPr>
          <w:rFonts w:eastAsia="Times New Roman CYR"/>
        </w:rPr>
        <w:pPrChange w:id="3530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Важнейшим партнером образовательной организации в реализации цели и задач воспитания и социализации являются родители обучающегос</w:t>
      </w:r>
      <w:proofErr w:type="gramStart"/>
      <w:r w:rsidRPr="00F45203">
        <w:rPr>
          <w:rFonts w:eastAsia="Times New Roman CYR"/>
        </w:rPr>
        <w:t>я(</w:t>
      </w:r>
      <w:proofErr w:type="gramEnd"/>
      <w:r w:rsidRPr="00F45203">
        <w:rPr>
          <w:rFonts w:eastAsia="Times New Roman CYR"/>
        </w:rPr>
        <w:t xml:space="preserve">законные представители), которые одновременно выступают в многообразии позиций и социальных ролей: </w:t>
      </w:r>
    </w:p>
    <w:p w:rsidR="00B45012" w:rsidRDefault="001B6B4D" w:rsidP="00B45012">
      <w:pPr>
        <w:jc w:val="both"/>
        <w:rPr>
          <w:rFonts w:eastAsia="Times New Roman CYR"/>
        </w:rPr>
        <w:pPrChange w:id="3531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>как источник родительского запроса к школе на физическое, социально-психологическое, академическое (в сфере обучения) благополучие ребенка, эксперт результатов деятельности образовательной организации;</w:t>
      </w:r>
    </w:p>
    <w:p w:rsidR="00B45012" w:rsidRDefault="001B6B4D" w:rsidP="00B45012">
      <w:pPr>
        <w:jc w:val="both"/>
        <w:rPr>
          <w:rFonts w:eastAsia="Times New Roman CYR"/>
        </w:rPr>
        <w:pPrChange w:id="3532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>как обладатель и распорядитель ресурсов для воспитания и социализации;</w:t>
      </w:r>
    </w:p>
    <w:p w:rsidR="00B45012" w:rsidRDefault="001B6B4D" w:rsidP="00B45012">
      <w:pPr>
        <w:jc w:val="both"/>
        <w:rPr>
          <w:rFonts w:eastAsia="Times New Roman CYR"/>
        </w:rPr>
        <w:pPrChange w:id="3533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>непосредственный воспитатель (в рамках школьного и семейного воспитания).</w:t>
      </w:r>
    </w:p>
    <w:p w:rsidR="00B45012" w:rsidRDefault="001B6B4D" w:rsidP="00B45012">
      <w:pPr>
        <w:jc w:val="both"/>
        <w:rPr>
          <w:rFonts w:eastAsia="Times New Roman CYR"/>
        </w:rPr>
        <w:pPrChange w:id="3534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Условиями результативности работы с родителями обучающихся (законными представителями) является понимание педагогическими работниками и учет ими при проектировании и конструировании взаимодействия следующих аспектов:</w:t>
      </w:r>
    </w:p>
    <w:p w:rsidR="00B45012" w:rsidRDefault="001B6B4D" w:rsidP="00B45012">
      <w:pPr>
        <w:jc w:val="both"/>
        <w:rPr>
          <w:rFonts w:eastAsia="Times New Roman CYR"/>
        </w:rPr>
        <w:pPrChange w:id="3535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ориентация на </w:t>
      </w:r>
      <w:r w:rsidRPr="00F45203">
        <w:t>«</w:t>
      </w:r>
      <w:proofErr w:type="spellStart"/>
      <w:r w:rsidRPr="00F45203">
        <w:rPr>
          <w:rFonts w:eastAsia="Times New Roman CYR"/>
        </w:rPr>
        <w:t>партисипативность</w:t>
      </w:r>
      <w:proofErr w:type="spellEnd"/>
      <w:r w:rsidRPr="00F45203">
        <w:t>» (</w:t>
      </w:r>
      <w:r w:rsidRPr="00F45203">
        <w:rPr>
          <w:rFonts w:eastAsia="Times New Roman CYR"/>
        </w:rPr>
        <w:t>вовлечение родителей в управление образовательным процессом, решение проблем, участие в решении и анализе проблем, принятии решений и даже их реализации в той или иной форме, возникающих в жизни образовательной организации);</w:t>
      </w:r>
    </w:p>
    <w:p w:rsidR="00B45012" w:rsidRDefault="001B6B4D" w:rsidP="00B45012">
      <w:pPr>
        <w:jc w:val="both"/>
        <w:rPr>
          <w:rFonts w:eastAsia="Times New Roman CYR"/>
        </w:rPr>
        <w:pPrChange w:id="3536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>недопустимость директивного навязывания родителям обучающихся взглядов, оценок, помощи в воспитании их детей (без вербализированного запроса со стороны родителей), использование педагогами по отношению к родителям методов требования и убеждения как исключительно крайняя мера;</w:t>
      </w:r>
    </w:p>
    <w:p w:rsidR="00B45012" w:rsidRDefault="001B6B4D" w:rsidP="00B45012">
      <w:pPr>
        <w:jc w:val="both"/>
        <w:rPr>
          <w:rFonts w:eastAsia="Times New Roman CYR"/>
        </w:rPr>
        <w:pPrChange w:id="3537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>наличие границ сотрудничества педагогов с родителями и вероятность конфликта интересов семьи и школы, умеренность ожиданий активности и заинтересованности родителей обучающегося в разрешении тех или иных противоречий, возникающих в процессе образования их ребенка, неэффективность тактики просто информирования педагогом родителей о недостатках в обучении или поведении их ребенка,</w:t>
      </w:r>
    </w:p>
    <w:p w:rsidR="00B45012" w:rsidRDefault="001B6B4D" w:rsidP="00B45012">
      <w:pPr>
        <w:jc w:val="both"/>
        <w:rPr>
          <w:rFonts w:eastAsia="Times New Roman CYR"/>
        </w:rPr>
        <w:pPrChange w:id="3538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proofErr w:type="spellStart"/>
      <w:r w:rsidRPr="00F45203">
        <w:rPr>
          <w:rFonts w:eastAsia="Times New Roman CYR"/>
        </w:rPr>
        <w:t>безальтернативность</w:t>
      </w:r>
      <w:proofErr w:type="spellEnd"/>
      <w:r w:rsidRPr="00F45203">
        <w:rPr>
          <w:rFonts w:eastAsia="Times New Roman CYR"/>
        </w:rPr>
        <w:t xml:space="preserve"> переговоров как метода взаимодействия педагогов с родителями, восприятие переговоров как необходимой и регулярной ситуации взаимодействия.</w:t>
      </w:r>
    </w:p>
    <w:p w:rsidR="00B45012" w:rsidRDefault="001B6B4D" w:rsidP="00B45012">
      <w:pPr>
        <w:jc w:val="both"/>
        <w:rPr>
          <w:rFonts w:eastAsia="Times New Roman CYR"/>
        </w:rPr>
        <w:pPrChange w:id="3539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Развитие педагогической компетентности родителей (законных представителей) в целях содействия социализации обучающихся в семье предусматривает содействие в формулировке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социализации.</w:t>
      </w:r>
    </w:p>
    <w:p w:rsidR="00B45012" w:rsidRDefault="001B6B4D" w:rsidP="00B45012">
      <w:pPr>
        <w:jc w:val="both"/>
        <w:rPr>
          <w:rFonts w:eastAsia="Times New Roman CYR"/>
        </w:rPr>
        <w:pPrChange w:id="3540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организаций, выпускники, представители общественности, органов управления, бизнес сообщества. </w:t>
      </w:r>
    </w:p>
    <w:p w:rsidR="00B45012" w:rsidRDefault="00B45012" w:rsidP="00B45012">
      <w:pPr>
        <w:jc w:val="both"/>
        <w:pPrChange w:id="3541" w:author="Школа" w:date="2018-10-23T12:14:00Z">
          <w:pPr>
            <w:autoSpaceDE w:val="0"/>
            <w:ind w:firstLine="709"/>
            <w:jc w:val="both"/>
          </w:pPr>
        </w:pPrChange>
      </w:pPr>
    </w:p>
    <w:p w:rsidR="00B45012" w:rsidRPr="00A45CF6" w:rsidRDefault="001B6B4D" w:rsidP="00B45012">
      <w:pPr>
        <w:jc w:val="both"/>
        <w:rPr>
          <w:rFonts w:eastAsia="Times New Roman CYR"/>
          <w:b/>
        </w:rPr>
        <w:pPrChange w:id="3542" w:author="Школа" w:date="2018-10-23T12:14:00Z">
          <w:pPr>
            <w:autoSpaceDE w:val="0"/>
            <w:ind w:firstLine="709"/>
            <w:jc w:val="center"/>
          </w:pPr>
        </w:pPrChange>
      </w:pPr>
      <w:r w:rsidRPr="00A45CF6">
        <w:rPr>
          <w:b/>
        </w:rPr>
        <w:t xml:space="preserve">2.3.7. </w:t>
      </w:r>
      <w:r w:rsidRPr="00A45CF6">
        <w:rPr>
          <w:rFonts w:eastAsia="Times New Roman CYR"/>
          <w:b/>
        </w:rPr>
        <w:t>Модели организации работы по формированию экологически</w:t>
      </w:r>
      <w:r w:rsidR="00A45CF6">
        <w:rPr>
          <w:rFonts w:eastAsia="Times New Roman CYR"/>
          <w:b/>
        </w:rPr>
        <w:t xml:space="preserve"> </w:t>
      </w:r>
      <w:r w:rsidRPr="00A45CF6">
        <w:rPr>
          <w:rFonts w:eastAsia="Times New Roman CYR"/>
          <w:b/>
        </w:rPr>
        <w:t>целесообразного, здорового и безопасного образа жизни</w:t>
      </w:r>
    </w:p>
    <w:p w:rsidR="00B45012" w:rsidRDefault="001B6B4D" w:rsidP="00B45012">
      <w:pPr>
        <w:jc w:val="both"/>
        <w:rPr>
          <w:rFonts w:eastAsia="Times New Roman CYR"/>
        </w:rPr>
        <w:pPrChange w:id="3543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Модель обеспечения рациональной организации учебно-воспитательного процесса и образовательной среды предусматривает объединение педагогического коллектива в вопросе рациональной организации учебно-воспитательного процесса и образовательной среды, освоение педагогами образовательной организации совокупности соответствующих представлений, экспертизу и взаимную экспертизу рациональности организации учебно-воспитательного процесса и образовательной среды, проведение исследований состояния учебно-воспитательного процесса и образовательной среды. В обеспечении рациональной организации учебно-воспитательного процесса и образовательной среды отдельного ученического класса организаторскую роль призван сыграть классный руководитель. Сферами рационализации учебно-воспитательного процесса являются: </w:t>
      </w:r>
    </w:p>
    <w:p w:rsidR="00B45012" w:rsidRDefault="001B6B4D" w:rsidP="00B45012">
      <w:pPr>
        <w:jc w:val="both"/>
        <w:rPr>
          <w:rFonts w:eastAsia="Times New Roman CYR"/>
        </w:rPr>
        <w:pPrChange w:id="3544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организация занятий (уроков); </w:t>
      </w:r>
    </w:p>
    <w:p w:rsidR="00B45012" w:rsidRDefault="001B6B4D" w:rsidP="00B45012">
      <w:pPr>
        <w:jc w:val="both"/>
        <w:rPr>
          <w:rFonts w:eastAsia="Times New Roman CYR"/>
        </w:rPr>
        <w:pPrChange w:id="3545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обеспечение использования различных каналов восприятия информации; </w:t>
      </w:r>
    </w:p>
    <w:p w:rsidR="00B45012" w:rsidRDefault="001B6B4D" w:rsidP="00B45012">
      <w:pPr>
        <w:jc w:val="both"/>
        <w:rPr>
          <w:rFonts w:eastAsia="Times New Roman CYR"/>
        </w:rPr>
        <w:pPrChange w:id="3546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учет зоны работоспособности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 xml:space="preserve">; </w:t>
      </w:r>
    </w:p>
    <w:p w:rsidR="00B45012" w:rsidRDefault="001B6B4D" w:rsidP="00B45012">
      <w:pPr>
        <w:jc w:val="both"/>
        <w:rPr>
          <w:rFonts w:eastAsia="Times New Roman CYR"/>
        </w:rPr>
        <w:pPrChange w:id="3547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распределение интенсивности умственной деятельности; </w:t>
      </w:r>
    </w:p>
    <w:p w:rsidR="00B45012" w:rsidRDefault="001B6B4D" w:rsidP="00B45012">
      <w:pPr>
        <w:jc w:val="both"/>
        <w:rPr>
          <w:rFonts w:eastAsia="Times New Roman CYR"/>
        </w:rPr>
        <w:pPrChange w:id="3548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использование </w:t>
      </w:r>
      <w:proofErr w:type="spellStart"/>
      <w:r w:rsidRPr="00F45203">
        <w:rPr>
          <w:rFonts w:eastAsia="Times New Roman CYR"/>
        </w:rPr>
        <w:t>здоровьесберегающих</w:t>
      </w:r>
      <w:proofErr w:type="spellEnd"/>
      <w:r w:rsidRPr="00F45203">
        <w:rPr>
          <w:rFonts w:eastAsia="Times New Roman CYR"/>
        </w:rPr>
        <w:t xml:space="preserve"> технологий. </w:t>
      </w:r>
    </w:p>
    <w:p w:rsidR="00B45012" w:rsidRDefault="001B6B4D" w:rsidP="00B45012">
      <w:pPr>
        <w:jc w:val="both"/>
        <w:rPr>
          <w:rFonts w:eastAsia="Times New Roman CYR"/>
        </w:rPr>
        <w:pPrChange w:id="3549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Модель организации физкультурно-спортивной и оздоровительной работы предполагает формирование групп школьников на основе их интересов в сфере физической культуры и спорта (спортивные клубы и секции), организацию тренировок в клубах и секциях, проведение регулярных оздоровительных процедур и периодических акций, подготовку и проведение спортивных соревнований. </w:t>
      </w:r>
    </w:p>
    <w:p w:rsidR="00B45012" w:rsidRDefault="001B6B4D" w:rsidP="00B45012">
      <w:pPr>
        <w:jc w:val="both"/>
        <w:rPr>
          <w:rFonts w:eastAsia="Times New Roman CYR"/>
        </w:rPr>
        <w:pPrChange w:id="3550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Массовые физкультурно-спортивные мероприятия оказывают влияние не только на непосредственных участников, но и на зрителей и болельщиков за счет зрелища, вследствие возникновения чувства соучастия и сопричастности, гордости за высокие достижения, смелые и решительные действия спортсменов. Формами физкультурно-спортивной и оздоровительной работы являются: спартакиада, спортивная эстафета, спортивный праздник. </w:t>
      </w:r>
    </w:p>
    <w:p w:rsidR="00B45012" w:rsidRDefault="001B6B4D" w:rsidP="00B45012">
      <w:pPr>
        <w:jc w:val="both"/>
        <w:rPr>
          <w:rFonts w:eastAsia="Times New Roman CYR"/>
        </w:rPr>
        <w:pPrChange w:id="3551" w:author="Школа" w:date="2018-10-23T12:14:00Z">
          <w:pPr>
            <w:autoSpaceDE w:val="0"/>
            <w:ind w:firstLine="709"/>
            <w:jc w:val="both"/>
          </w:pPr>
        </w:pPrChange>
      </w:pPr>
      <w:proofErr w:type="gramStart"/>
      <w:r w:rsidRPr="00F45203">
        <w:rPr>
          <w:rFonts w:eastAsia="Times New Roman CYR"/>
        </w:rPr>
        <w:t xml:space="preserve">Модель профилактической работы предусматривает определение </w:t>
      </w:r>
      <w:r w:rsidRPr="00F45203">
        <w:t>«</w:t>
      </w:r>
      <w:r w:rsidRPr="00F45203">
        <w:rPr>
          <w:rFonts w:eastAsia="Times New Roman CYR"/>
        </w:rPr>
        <w:t>зон риска</w:t>
      </w:r>
      <w:r w:rsidRPr="00F45203">
        <w:t>» (</w:t>
      </w:r>
      <w:r w:rsidRPr="00F45203">
        <w:rPr>
          <w:rFonts w:eastAsia="Times New Roman CYR"/>
        </w:rPr>
        <w:t xml:space="preserve">выявление обучающихся, вызывающих наибольшее опасение; выявление источников опасений – групп и лиц, объектов и т. д.), разработку и реализацию комплекса адресных мер, используются возможности профильных организаций – медицинских, правоохранительных, социальных и т. д. Профилактика чаще всего связана с употреблением </w:t>
      </w:r>
      <w:proofErr w:type="spellStart"/>
      <w:r w:rsidRPr="00F45203">
        <w:rPr>
          <w:rFonts w:eastAsia="Times New Roman CYR"/>
        </w:rPr>
        <w:t>психоактивных</w:t>
      </w:r>
      <w:proofErr w:type="spellEnd"/>
      <w:r w:rsidRPr="00F45203">
        <w:rPr>
          <w:rFonts w:eastAsia="Times New Roman CYR"/>
        </w:rPr>
        <w:t xml:space="preserve"> веществ обучающимися, а также с проблемами детского дорожно-транспортного травматизма.</w:t>
      </w:r>
      <w:proofErr w:type="gramEnd"/>
      <w:r w:rsidRPr="00F45203">
        <w:rPr>
          <w:rFonts w:eastAsia="Times New Roman CYR"/>
        </w:rPr>
        <w:t xml:space="preserve"> В ученическом классе профилактическую работу организует классный руководитель.</w:t>
      </w:r>
    </w:p>
    <w:p w:rsidR="00B45012" w:rsidRDefault="001B6B4D" w:rsidP="00B45012">
      <w:pPr>
        <w:jc w:val="both"/>
        <w:rPr>
          <w:rFonts w:eastAsia="Times New Roman CYR"/>
        </w:rPr>
        <w:pPrChange w:id="3552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Модель просветительской и методической работы с участниками образовательного процесса рассчитана на большие, нерасчлененные на устойчивые, учебные группы, и неоформленные (официально не зарегистрированные) аудитории, может быть: </w:t>
      </w:r>
    </w:p>
    <w:p w:rsidR="00B45012" w:rsidRDefault="001B6B4D" w:rsidP="00B45012">
      <w:pPr>
        <w:jc w:val="both"/>
        <w:rPr>
          <w:rFonts w:eastAsia="Times New Roman CYR"/>
        </w:rPr>
        <w:pPrChange w:id="3553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внешней (предполагает привлечение возможностей других учреждений и организаций – спортивные клубы, лечебные учреждения, стадионы, библиотеки и т. д.); </w:t>
      </w:r>
    </w:p>
    <w:p w:rsidR="00B45012" w:rsidRDefault="001B6B4D" w:rsidP="00B45012">
      <w:pPr>
        <w:jc w:val="both"/>
        <w:rPr>
          <w:rFonts w:eastAsia="Times New Roman CYR"/>
        </w:rPr>
        <w:pPrChange w:id="3554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внутренней (получение информации организуется в общеобразовательной школе, в том числе одна группа обучающихся выступает источником информации для другого коллектива, других групп – коллективов); </w:t>
      </w:r>
    </w:p>
    <w:p w:rsidR="00B45012" w:rsidRDefault="001B6B4D" w:rsidP="00B45012">
      <w:pPr>
        <w:jc w:val="both"/>
        <w:rPr>
          <w:rFonts w:eastAsia="Times New Roman CYR"/>
        </w:rPr>
        <w:pPrChange w:id="3555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программной (системной, органически вписанной в образовательный процесс, служит раскрытию ценностных аспектов здорового и безопасного образа жизни, обеспечивает </w:t>
      </w:r>
      <w:proofErr w:type="spellStart"/>
      <w:r w:rsidRPr="00F45203">
        <w:rPr>
          <w:rFonts w:eastAsia="Times New Roman CYR"/>
        </w:rPr>
        <w:t>межпредметные</w:t>
      </w:r>
      <w:proofErr w:type="spellEnd"/>
      <w:r w:rsidRPr="00F45203">
        <w:rPr>
          <w:rFonts w:eastAsia="Times New Roman CYR"/>
        </w:rPr>
        <w:t xml:space="preserve"> связи); </w:t>
      </w:r>
    </w:p>
    <w:p w:rsidR="00B45012" w:rsidRDefault="001B6B4D" w:rsidP="00B45012">
      <w:pPr>
        <w:jc w:val="both"/>
        <w:rPr>
          <w:rFonts w:eastAsia="Times New Roman CYR"/>
        </w:rPr>
        <w:pPrChange w:id="3556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proofErr w:type="gramStart"/>
      <w:r w:rsidRPr="00F45203">
        <w:rPr>
          <w:rFonts w:eastAsia="Times New Roman CYR"/>
        </w:rPr>
        <w:t xml:space="preserve">стихийной (осуществляется </w:t>
      </w:r>
      <w:proofErr w:type="spellStart"/>
      <w:r w:rsidRPr="00F45203">
        <w:rPr>
          <w:rFonts w:eastAsia="Times New Roman CYR"/>
        </w:rPr>
        <w:t>ситуативно</w:t>
      </w:r>
      <w:proofErr w:type="spellEnd"/>
      <w:r w:rsidRPr="00F45203">
        <w:rPr>
          <w:rFonts w:eastAsia="Times New Roman CYR"/>
        </w:rPr>
        <w:t xml:space="preserve">, как ответ на возникающие в жизни школы, ученического сообщества проблемные ситуации, вопросы, затруднения, несовпадение мнений и т. д.; может быть оформлена как некоторое событие, выходящее из ряда традиционных занятий и совместных дел, или организована как естественное разрешение проблемной ситуации). 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557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Просвещение осуществляется через лекции, беседы, диспуты, выступления в средствах массовой информации, экскурсионные программы, библиотечные и концертные абонементы, передвижные выставки. В просветительской работе целесообразно использовать информационные ресурсы сети Интернет.</w:t>
      </w:r>
    </w:p>
    <w:p w:rsidR="00B45012" w:rsidRDefault="00B45012" w:rsidP="00B45012">
      <w:pPr>
        <w:jc w:val="both"/>
        <w:pPrChange w:id="3558" w:author="Школа" w:date="2018-10-23T12:14:00Z">
          <w:pPr>
            <w:autoSpaceDE w:val="0"/>
            <w:ind w:firstLine="709"/>
            <w:jc w:val="both"/>
          </w:pPr>
        </w:pPrChange>
      </w:pPr>
    </w:p>
    <w:p w:rsidR="00B45012" w:rsidRPr="00A45CF6" w:rsidRDefault="001B6B4D" w:rsidP="00B45012">
      <w:pPr>
        <w:jc w:val="both"/>
        <w:rPr>
          <w:rFonts w:eastAsia="Times New Roman CYR"/>
          <w:b/>
        </w:rPr>
        <w:pPrChange w:id="3559" w:author="Школа" w:date="2018-10-23T12:14:00Z">
          <w:pPr>
            <w:autoSpaceDE w:val="0"/>
            <w:ind w:firstLine="709"/>
            <w:jc w:val="center"/>
          </w:pPr>
        </w:pPrChange>
      </w:pPr>
      <w:r w:rsidRPr="00A45CF6">
        <w:rPr>
          <w:b/>
        </w:rPr>
        <w:t xml:space="preserve">2.3.8. </w:t>
      </w:r>
      <w:r w:rsidRPr="00A45CF6">
        <w:rPr>
          <w:rFonts w:eastAsia="Times New Roman CYR"/>
          <w:b/>
        </w:rPr>
        <w:t>Описание деятельности организации, осуществляющей образовательную деятельность, в области непрерывного экологического</w:t>
      </w:r>
      <w:r w:rsidR="00A45CF6">
        <w:rPr>
          <w:rFonts w:eastAsia="Times New Roman CYR"/>
          <w:b/>
        </w:rPr>
        <w:t xml:space="preserve"> </w:t>
      </w:r>
      <w:proofErr w:type="spellStart"/>
      <w:r w:rsidRPr="00A45CF6">
        <w:rPr>
          <w:rFonts w:eastAsia="Times New Roman CYR"/>
          <w:b/>
        </w:rPr>
        <w:t>здоровьесберегающего</w:t>
      </w:r>
      <w:proofErr w:type="spellEnd"/>
      <w:r w:rsidRPr="00A45CF6">
        <w:rPr>
          <w:rFonts w:eastAsia="Times New Roman CYR"/>
          <w:b/>
        </w:rPr>
        <w:t xml:space="preserve"> образования </w:t>
      </w:r>
      <w:proofErr w:type="gramStart"/>
      <w:r w:rsidRPr="00A45CF6">
        <w:rPr>
          <w:rFonts w:eastAsia="Times New Roman CYR"/>
          <w:b/>
        </w:rPr>
        <w:t>обучающихся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560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комплексов мероприятий. </w:t>
      </w:r>
    </w:p>
    <w:p w:rsidR="00B45012" w:rsidRDefault="001B6B4D" w:rsidP="00B45012">
      <w:pPr>
        <w:jc w:val="both"/>
        <w:rPr>
          <w:rFonts w:eastAsia="Times New Roman CYR"/>
        </w:rPr>
        <w:pPrChange w:id="3561" w:author="Школа" w:date="2018-10-23T12:14:00Z">
          <w:pPr>
            <w:autoSpaceDE w:val="0"/>
            <w:ind w:firstLine="709"/>
            <w:jc w:val="both"/>
          </w:pPr>
        </w:pPrChange>
      </w:pPr>
      <w:proofErr w:type="gramStart"/>
      <w:r w:rsidRPr="00F45203">
        <w:rPr>
          <w:rFonts w:eastAsia="Times New Roman CYR"/>
        </w:rPr>
        <w:t xml:space="preserve">Первый комплекс мероприятий формирует у обучающихся: 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</w:t>
      </w:r>
      <w:proofErr w:type="spellStart"/>
      <w:r w:rsidRPr="00F45203">
        <w:rPr>
          <w:rFonts w:eastAsia="Times New Roman CYR"/>
        </w:rPr>
        <w:t>внеучебных</w:t>
      </w:r>
      <w:proofErr w:type="spellEnd"/>
      <w:r w:rsidRPr="00F45203">
        <w:rPr>
          <w:rFonts w:eastAsia="Times New Roman CYR"/>
        </w:rPr>
        <w:t xml:space="preserve"> нагрузок; умение планировать и рационально распределять учебные нагрузки и отдых в период подготовки к экзаменам;</w:t>
      </w:r>
      <w:proofErr w:type="gramEnd"/>
      <w:r w:rsidRPr="00F45203">
        <w:rPr>
          <w:rFonts w:eastAsia="Times New Roman CYR"/>
        </w:rPr>
        <w:t xml:space="preserve"> знание и умение эффективно использовать индивидуальные особенности работоспособности; знание основ профилактики переутомления и перенапряжения. </w:t>
      </w:r>
    </w:p>
    <w:p w:rsidR="00B45012" w:rsidRDefault="001B6B4D" w:rsidP="00B45012">
      <w:pPr>
        <w:jc w:val="both"/>
        <w:rPr>
          <w:rFonts w:eastAsia="Times New Roman CYR"/>
        </w:rPr>
        <w:pPrChange w:id="3562" w:author="Школа" w:date="2018-10-23T12:14:00Z">
          <w:pPr>
            <w:autoSpaceDE w:val="0"/>
            <w:ind w:firstLine="709"/>
            <w:jc w:val="both"/>
          </w:pPr>
        </w:pPrChange>
      </w:pPr>
      <w:proofErr w:type="gramStart"/>
      <w:r w:rsidRPr="00F45203">
        <w:rPr>
          <w:rFonts w:eastAsia="Times New Roman CYR"/>
        </w:rPr>
        <w:t>Второй комплекс мероприятий формирует у обучающихся: 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 представление о рисках для здоровья неадекватных нагрузок и использования биостимуляторов; потребность в двигательной активности и ежедневных занятиях физической культурой;</w:t>
      </w:r>
      <w:proofErr w:type="gramEnd"/>
      <w:r w:rsidRPr="00F45203">
        <w:rPr>
          <w:rFonts w:eastAsia="Times New Roman CYR"/>
        </w:rPr>
        <w:t xml:space="preserve"> умение осознанно выбирать индивидуальные программы двигательной активности, включающие малые виды физкультуры (зарядка) и регулярные занятия спортом. Для реализации этого комплекса необходима интеграция с курсом физической культуры. </w:t>
      </w:r>
    </w:p>
    <w:p w:rsidR="00B45012" w:rsidRDefault="001B6B4D" w:rsidP="00B45012">
      <w:pPr>
        <w:jc w:val="both"/>
        <w:rPr>
          <w:rFonts w:eastAsia="Times New Roman CYR"/>
        </w:rPr>
        <w:pPrChange w:id="3563" w:author="Школа" w:date="2018-10-23T12:14:00Z">
          <w:pPr>
            <w:autoSpaceDE w:val="0"/>
            <w:ind w:firstLine="709"/>
            <w:jc w:val="both"/>
          </w:pPr>
        </w:pPrChange>
      </w:pPr>
      <w:proofErr w:type="gramStart"/>
      <w:r w:rsidRPr="00F45203">
        <w:rPr>
          <w:rFonts w:eastAsia="Times New Roman CYR"/>
        </w:rPr>
        <w:t xml:space="preserve">Третий комплекс мероприятий формирует у обучающихся: 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 навыки работы в условиях стрессовых ситуаций; владение элементами </w:t>
      </w:r>
      <w:proofErr w:type="spellStart"/>
      <w:r w:rsidRPr="00F45203">
        <w:rPr>
          <w:rFonts w:eastAsia="Times New Roman CYR"/>
        </w:rPr>
        <w:t>саморегуляции</w:t>
      </w:r>
      <w:proofErr w:type="spellEnd"/>
      <w:r w:rsidRPr="00F45203">
        <w:rPr>
          <w:rFonts w:eastAsia="Times New Roman CYR"/>
        </w:rPr>
        <w:t xml:space="preserve"> для снятия эмоционального и физического напряжения; навыки самоконтроля за собственным состоянием, чувствами в стрессовых ситуациях;</w:t>
      </w:r>
      <w:proofErr w:type="gramEnd"/>
      <w:r w:rsidRPr="00F45203">
        <w:rPr>
          <w:rFonts w:eastAsia="Times New Roman CYR"/>
        </w:rPr>
        <w:t xml:space="preserve"> представления о влиянии позитивных и негативных эмоций на здоровье, факторах, их вызывающих, и условиях снижения риска негативных влияний; навыки эмоциональной разгрузки и их использование в повседневной жизни; навыки управления своим эмоциональным состоянием и поведением. В</w:t>
      </w:r>
      <w:r w:rsidRPr="00F45203">
        <w:t> </w:t>
      </w:r>
      <w:r w:rsidRPr="00F45203">
        <w:rPr>
          <w:rFonts w:eastAsia="Times New Roman CYR"/>
        </w:rPr>
        <w:t xml:space="preserve">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средств. </w:t>
      </w:r>
    </w:p>
    <w:p w:rsidR="00B45012" w:rsidRDefault="001B6B4D" w:rsidP="00B45012">
      <w:pPr>
        <w:jc w:val="both"/>
        <w:rPr>
          <w:rFonts w:eastAsia="Times New Roman CYR"/>
        </w:rPr>
        <w:pPrChange w:id="3564" w:author="Школа" w:date="2018-10-23T12:14:00Z">
          <w:pPr>
            <w:autoSpaceDE w:val="0"/>
            <w:ind w:firstLine="709"/>
            <w:jc w:val="both"/>
          </w:pPr>
        </w:pPrChange>
      </w:pPr>
      <w:proofErr w:type="gramStart"/>
      <w:r w:rsidRPr="00F45203">
        <w:rPr>
          <w:rFonts w:eastAsia="Times New Roman CYR"/>
        </w:rPr>
        <w:t>Четвертый комплекс мероприятий формирует у обучающихся: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 знание правил этикета, связанных с питанием, осознание того, что навыки этикета являются неотъемлемой частью общей культуры личности;</w:t>
      </w:r>
      <w:proofErr w:type="gramEnd"/>
      <w:r w:rsidRPr="00F45203">
        <w:rPr>
          <w:rFonts w:eastAsia="Times New Roman CYR"/>
        </w:rPr>
        <w:t xml:space="preserve"> представление о </w:t>
      </w:r>
      <w:proofErr w:type="spellStart"/>
      <w:r w:rsidRPr="00F45203">
        <w:rPr>
          <w:rFonts w:eastAsia="Times New Roman CYR"/>
        </w:rPr>
        <w:t>социокультурных</w:t>
      </w:r>
      <w:proofErr w:type="spellEnd"/>
      <w:r w:rsidRPr="00F45203">
        <w:rPr>
          <w:rFonts w:eastAsia="Times New Roman CYR"/>
        </w:rPr>
        <w:t xml:space="preserve"> аспектах питания, его связи с культурой и историей народа; 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других народов. В результате реализации данного </w:t>
      </w:r>
      <w:proofErr w:type="gramStart"/>
      <w:r w:rsidRPr="00F45203">
        <w:rPr>
          <w:rFonts w:eastAsia="Times New Roman CYR"/>
        </w:rPr>
        <w:t>модуля</w:t>
      </w:r>
      <w:proofErr w:type="gramEnd"/>
      <w:r w:rsidRPr="00F45203">
        <w:rPr>
          <w:rFonts w:eastAsia="Times New Roman CYR"/>
        </w:rPr>
        <w:t xml:space="preserve">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 w:rsidRPr="00F45203">
        <w:rPr>
          <w:rFonts w:eastAsia="Times New Roman CYR"/>
        </w:rPr>
        <w:t>внеучебной</w:t>
      </w:r>
      <w:proofErr w:type="spellEnd"/>
      <w:r w:rsidRPr="00F45203">
        <w:rPr>
          <w:rFonts w:eastAsia="Times New Roman CYR"/>
        </w:rPr>
        <w:t xml:space="preserve"> нагрузке). </w:t>
      </w:r>
    </w:p>
    <w:p w:rsidR="00B45012" w:rsidRDefault="001B6B4D" w:rsidP="00B45012">
      <w:pPr>
        <w:jc w:val="both"/>
        <w:rPr>
          <w:rFonts w:eastAsia="Times New Roman CYR"/>
        </w:rPr>
        <w:pPrChange w:id="3565" w:author="Школа" w:date="2018-10-23T12:14:00Z">
          <w:pPr>
            <w:autoSpaceDE w:val="0"/>
            <w:ind w:firstLine="709"/>
            <w:jc w:val="both"/>
          </w:pPr>
        </w:pPrChange>
      </w:pPr>
      <w:proofErr w:type="gramStart"/>
      <w:r w:rsidRPr="00F45203">
        <w:rPr>
          <w:rFonts w:eastAsia="Times New Roman CYR"/>
        </w:rPr>
        <w:t>Пятый комплекс мероприятий обеспечивает профилактику разного рода зависимостей: 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образа жизни, воспитание готовности соблюдать эти правила; 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</w:t>
      </w:r>
      <w:proofErr w:type="gramEnd"/>
      <w:r w:rsidRPr="00F45203">
        <w:rPr>
          <w:rFonts w:eastAsia="Times New Roman CYR"/>
        </w:rPr>
        <w:t xml:space="preserve"> 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 вовлечение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 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 развитие способности контролировать время, проведенное за компьютером. </w:t>
      </w:r>
    </w:p>
    <w:p w:rsidR="00B45012" w:rsidRDefault="00B45012" w:rsidP="00B45012">
      <w:pPr>
        <w:jc w:val="both"/>
        <w:pPrChange w:id="3566" w:author="Школа" w:date="2018-10-23T12:14:00Z">
          <w:pPr>
            <w:autoSpaceDE w:val="0"/>
            <w:ind w:firstLine="709"/>
            <w:jc w:val="both"/>
          </w:pPr>
        </w:pPrChange>
      </w:pPr>
    </w:p>
    <w:p w:rsidR="00B45012" w:rsidRPr="00A45CF6" w:rsidRDefault="001B6B4D" w:rsidP="00B45012">
      <w:pPr>
        <w:jc w:val="both"/>
        <w:rPr>
          <w:rFonts w:eastAsia="Times New Roman CYR"/>
          <w:b/>
        </w:rPr>
        <w:pPrChange w:id="3567" w:author="Школа" w:date="2018-10-23T12:14:00Z">
          <w:pPr>
            <w:autoSpaceDE w:val="0"/>
            <w:ind w:firstLine="709"/>
            <w:jc w:val="center"/>
          </w:pPr>
        </w:pPrChange>
      </w:pPr>
      <w:r w:rsidRPr="00A45CF6">
        <w:rPr>
          <w:b/>
        </w:rPr>
        <w:t xml:space="preserve">2.3.9. </w:t>
      </w:r>
      <w:r w:rsidRPr="00A45CF6">
        <w:rPr>
          <w:rFonts w:eastAsia="Times New Roman CYR"/>
          <w:b/>
        </w:rPr>
        <w:t>Система поощрения социальной успешности и проявлений активной жизненной позиции обучающихся</w:t>
      </w:r>
    </w:p>
    <w:p w:rsidR="00B45012" w:rsidRDefault="001B6B4D" w:rsidP="00B45012">
      <w:pPr>
        <w:jc w:val="both"/>
        <w:rPr>
          <w:rFonts w:eastAsia="Times New Roman CYR"/>
        </w:rPr>
        <w:pPrChange w:id="3568" w:author="Школа" w:date="2018-10-23T12:14:00Z">
          <w:pPr>
            <w:autoSpaceDE w:val="0"/>
            <w:ind w:firstLine="709"/>
            <w:jc w:val="both"/>
          </w:pPr>
        </w:pPrChange>
      </w:pPr>
      <w:proofErr w:type="gramStart"/>
      <w:r w:rsidRPr="00F45203">
        <w:rPr>
          <w:rFonts w:eastAsia="Times New Roman CYR"/>
        </w:rPr>
        <w:t xml:space="preserve"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обучающегося в совместной деятельности, организуемой в воспитательных целях). 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569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Система поощрения социальной успешности и проявлений активной жизне</w:t>
      </w:r>
      <w:r w:rsidR="00EF5C42" w:rsidRPr="00F45203">
        <w:rPr>
          <w:rFonts w:eastAsia="Times New Roman CYR"/>
        </w:rPr>
        <w:t>нной позиции обучающихся в ОО</w:t>
      </w:r>
      <w:r w:rsidRPr="00F45203">
        <w:rPr>
          <w:rFonts w:eastAsia="Times New Roman CYR"/>
        </w:rPr>
        <w:t xml:space="preserve"> строится на следующих принципах: </w:t>
      </w:r>
    </w:p>
    <w:p w:rsidR="00B45012" w:rsidRDefault="001B6B4D" w:rsidP="00B45012">
      <w:pPr>
        <w:jc w:val="both"/>
        <w:rPr>
          <w:rFonts w:eastAsia="Times New Roman CYR"/>
        </w:rPr>
        <w:pPrChange w:id="3570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публичность поощрения (информирование всех обучающихся о награждении, проведение процедуры награждения в присутствии значительного числа школьников); </w:t>
      </w:r>
    </w:p>
    <w:p w:rsidR="00B45012" w:rsidRDefault="001B6B4D" w:rsidP="00B45012">
      <w:pPr>
        <w:jc w:val="both"/>
        <w:rPr>
          <w:rFonts w:eastAsia="Times New Roman CYR"/>
        </w:rPr>
        <w:pPrChange w:id="3571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соответствие артефактов и процедур награждения укладу жизни школы, специфической символике, выработанной и существующей в сообществе в виде традиции; </w:t>
      </w:r>
    </w:p>
    <w:p w:rsidR="00B45012" w:rsidRDefault="001B6B4D" w:rsidP="00B45012">
      <w:pPr>
        <w:jc w:val="both"/>
        <w:rPr>
          <w:rFonts w:eastAsia="Times New Roman CYR"/>
        </w:rPr>
        <w:pPrChange w:id="3572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прозрачность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B45012" w:rsidRDefault="001B6B4D" w:rsidP="00B45012">
      <w:pPr>
        <w:jc w:val="both"/>
        <w:rPr>
          <w:rFonts w:eastAsia="Times New Roman CYR"/>
        </w:rPr>
        <w:pPrChange w:id="3573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регулирование частоты награждений (недопущение избыточности в поощрениях – недостаточно длительные периоды ожидания и чрезмерно большие группы поощряемых); </w:t>
      </w:r>
    </w:p>
    <w:p w:rsidR="00B45012" w:rsidRDefault="001B6B4D" w:rsidP="00B45012">
      <w:pPr>
        <w:jc w:val="both"/>
        <w:rPr>
          <w:rFonts w:eastAsia="Times New Roman CYR"/>
        </w:rPr>
        <w:pPrChange w:id="3574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 </w:t>
      </w:r>
    </w:p>
    <w:p w:rsidR="00B45012" w:rsidRDefault="001B6B4D" w:rsidP="00B45012">
      <w:pPr>
        <w:jc w:val="both"/>
        <w:rPr>
          <w:rFonts w:eastAsia="Times New Roman CYR"/>
        </w:rPr>
        <w:pPrChange w:id="3575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proofErr w:type="spellStart"/>
      <w:r w:rsidRPr="00F45203">
        <w:rPr>
          <w:rFonts w:eastAsia="Times New Roman CYR"/>
        </w:rPr>
        <w:t>дифференцированность</w:t>
      </w:r>
      <w:proofErr w:type="spellEnd"/>
      <w:r w:rsidRPr="00F45203">
        <w:rPr>
          <w:rFonts w:eastAsia="Times New Roman CYR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B45012" w:rsidRDefault="001B6B4D" w:rsidP="00B45012">
      <w:pPr>
        <w:jc w:val="both"/>
        <w:rPr>
          <w:rFonts w:eastAsia="Times New Roman CYR"/>
        </w:rPr>
        <w:pPrChange w:id="3576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Формами поощрения социальной успешности и проявлений активной жизненной позиции обучающихся являются рейтинг, формирование портфолио, установление стипендий, спонсорство и т. п.</w:t>
      </w:r>
    </w:p>
    <w:p w:rsidR="00B45012" w:rsidRDefault="001B6B4D" w:rsidP="00B45012">
      <w:pPr>
        <w:jc w:val="both"/>
        <w:rPr>
          <w:rFonts w:eastAsia="Times New Roman CYR"/>
        </w:rPr>
        <w:pPrChange w:id="3577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последовательности, определяемой их успешностью в чем-либо (достижениями). Рейтинги оказывают ощутимое стимулирующее воздействие на поведение ученических коллективов и отдельных школьников. </w:t>
      </w:r>
    </w:p>
    <w:p w:rsidR="00B45012" w:rsidRDefault="001B6B4D" w:rsidP="00B45012">
      <w:pPr>
        <w:jc w:val="both"/>
        <w:rPr>
          <w:rFonts w:eastAsia="Times New Roman CYR"/>
        </w:rPr>
        <w:pPrChange w:id="3578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Формирование портфолио в качестве способа организации поощрения социальной успешности и проявлений активной жизненной позиции обучающихся – деятельность по собиранию (накоплению) артефактов, символизирующих достижения </w:t>
      </w:r>
      <w:r w:rsidRPr="00F45203">
        <w:t>«</w:t>
      </w:r>
      <w:r w:rsidRPr="00F45203">
        <w:rPr>
          <w:rFonts w:eastAsia="Times New Roman CYR"/>
        </w:rPr>
        <w:t>хозяина</w:t>
      </w:r>
      <w:r w:rsidRPr="00F45203">
        <w:t xml:space="preserve">» </w:t>
      </w:r>
      <w:r w:rsidRPr="00F45203">
        <w:rPr>
          <w:rFonts w:eastAsia="Times New Roman CYR"/>
        </w:rPr>
        <w:t xml:space="preserve">портфолио. Портфолио может включать исключительно артефакты признания (грамоты, поощрительные письма, фотографии призов и т. д.), может – исключительно артефакты деятельности (рефераты, доклады, статьи, чертежи или фото изделий и т. д.), портфолио может иметь смешанный характер. </w:t>
      </w:r>
    </w:p>
    <w:p w:rsidR="00B45012" w:rsidRDefault="001B6B4D" w:rsidP="00B45012">
      <w:pPr>
        <w:jc w:val="both"/>
        <w:rPr>
          <w:rFonts w:eastAsia="Times New Roman CYR"/>
        </w:rPr>
        <w:pPrChange w:id="3579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Установление стипендий – современный способ поощрения социальной успешности и проявлений активной жизненной позиции обучающихся, когда за те или иные успехи устанавливается регулярная денежная выплата (с оговоренными или неоговоренными условиями расходования). </w:t>
      </w:r>
    </w:p>
    <w:p w:rsidR="00B45012" w:rsidRDefault="001B6B4D" w:rsidP="00B45012">
      <w:pPr>
        <w:jc w:val="both"/>
        <w:rPr>
          <w:rFonts w:eastAsia="Times New Roman CYR"/>
        </w:rPr>
        <w:pPrChange w:id="3580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</w:t>
      </w:r>
      <w:proofErr w:type="gramStart"/>
      <w:r w:rsidRPr="00F45203">
        <w:rPr>
          <w:rFonts w:eastAsia="Times New Roman CYR"/>
        </w:rPr>
        <w:t>обучающемуся</w:t>
      </w:r>
      <w:proofErr w:type="gramEnd"/>
      <w:r w:rsidRPr="00F45203">
        <w:rPr>
          <w:rFonts w:eastAsia="Times New Roman CYR"/>
        </w:rPr>
        <w:t xml:space="preserve"> или учебной группе за достижение в чем-либо. Спонсорство предполагает публичную презентацию спонсора и его деятельности. </w:t>
      </w:r>
    </w:p>
    <w:p w:rsidR="00B45012" w:rsidRDefault="00B45012" w:rsidP="00B45012">
      <w:pPr>
        <w:jc w:val="both"/>
        <w:pPrChange w:id="3581" w:author="Школа" w:date="2018-10-23T12:14:00Z">
          <w:pPr>
            <w:autoSpaceDE w:val="0"/>
            <w:ind w:firstLine="709"/>
            <w:jc w:val="both"/>
          </w:pPr>
        </w:pPrChange>
      </w:pPr>
    </w:p>
    <w:p w:rsidR="00B45012" w:rsidRPr="00A45CF6" w:rsidRDefault="001B6B4D" w:rsidP="00B45012">
      <w:pPr>
        <w:jc w:val="both"/>
        <w:rPr>
          <w:rFonts w:eastAsia="Times New Roman CYR"/>
          <w:b/>
        </w:rPr>
        <w:pPrChange w:id="3582" w:author="Школа" w:date="2018-10-23T12:14:00Z">
          <w:pPr>
            <w:autoSpaceDE w:val="0"/>
            <w:ind w:firstLine="709"/>
            <w:jc w:val="center"/>
          </w:pPr>
        </w:pPrChange>
      </w:pPr>
      <w:r w:rsidRPr="00A45CF6">
        <w:rPr>
          <w:b/>
        </w:rPr>
        <w:t xml:space="preserve">2.3.10. </w:t>
      </w:r>
      <w:r w:rsidRPr="00A45CF6">
        <w:rPr>
          <w:rFonts w:eastAsia="Times New Roman CYR"/>
          <w:b/>
        </w:rPr>
        <w:t xml:space="preserve">Критерии, показатели эффективности деятельности образовательной организации в части духовно-нравственного развития, воспитания и социализации </w:t>
      </w:r>
      <w:proofErr w:type="gramStart"/>
      <w:r w:rsidRPr="00A45CF6">
        <w:rPr>
          <w:rFonts w:eastAsia="Times New Roman CYR"/>
          <w:b/>
        </w:rPr>
        <w:t>обучающихся</w:t>
      </w:r>
      <w:proofErr w:type="gramEnd"/>
      <w:r w:rsidR="00A45CF6">
        <w:rPr>
          <w:rFonts w:eastAsia="Times New Roman CYR"/>
          <w:b/>
        </w:rPr>
        <w:t>, формирования здорового и безопасного образа жизни экологической культуру обучающихся</w:t>
      </w:r>
    </w:p>
    <w:p w:rsidR="00B45012" w:rsidRDefault="001B6B4D" w:rsidP="00B45012">
      <w:pPr>
        <w:jc w:val="both"/>
        <w:rPr>
          <w:rFonts w:eastAsia="Times New Roman CYR"/>
        </w:rPr>
        <w:pPrChange w:id="3583" w:author="Школа" w:date="2018-10-23T12:14:00Z">
          <w:pPr>
            <w:autoSpaceDE w:val="0"/>
            <w:ind w:firstLine="709"/>
            <w:jc w:val="both"/>
          </w:pPr>
        </w:pPrChange>
      </w:pPr>
      <w:proofErr w:type="gramStart"/>
      <w:r w:rsidRPr="00F45203">
        <w:rPr>
          <w:rFonts w:eastAsia="Times New Roman CYR"/>
        </w:rPr>
        <w:t xml:space="preserve">Первый критерий – степень обеспечения в образовательной организации жизни и здоровья обучающихся, формирования здорового и безопасного образа жизни (поведение на дорогах, в чрезвычайных ситуациях), выражается в следующих показателях: 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584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уровень информированности педагогов о состоянии здоровья обучающихся (заболевания, ограничения по здоровью), в том числе фиксация динамики здоровья обучающихся, уровень информированности о посещении спортивных секций, регулярности занятий физической культурой; </w:t>
      </w:r>
    </w:p>
    <w:p w:rsidR="00B45012" w:rsidRDefault="001B6B4D" w:rsidP="00B45012">
      <w:pPr>
        <w:jc w:val="both"/>
        <w:rPr>
          <w:rFonts w:eastAsia="Times New Roman CYR"/>
        </w:rPr>
        <w:pPrChange w:id="3585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степень конкретности и измеримости задач по обеспечению жизни и здоровья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состояния здоровья отдельных категорий обучающихся; </w:t>
      </w:r>
    </w:p>
    <w:p w:rsidR="00B45012" w:rsidRDefault="001B6B4D" w:rsidP="00B45012">
      <w:pPr>
        <w:jc w:val="both"/>
        <w:rPr>
          <w:rFonts w:eastAsia="Times New Roman CYR"/>
        </w:rPr>
        <w:pPrChange w:id="3586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proofErr w:type="gramStart"/>
      <w:r w:rsidRPr="00F45203">
        <w:rPr>
          <w:rFonts w:eastAsia="Times New Roman CYR"/>
        </w:rPr>
        <w:t>реалистичность количества и достаточность мероприятий по обеспечению рациональной организации учебно-воспитательного процесса и образовательной среды, организации физкультурно-спортивной и оздоровительной работы, профилактической работы,   формированию осознанного отношения к собственному здоровью, устойчивых представлений о здоровье и здоровом образе жизни, формированию у обучающихся навыков оценки собственного функционального состояния, формирование у обучающихся компетенций в составлении и реализации  рационального режима дня и отдыха (тематика, форма и содержание</w:t>
      </w:r>
      <w:proofErr w:type="gramEnd"/>
      <w:r w:rsidRPr="00F45203">
        <w:rPr>
          <w:rFonts w:eastAsia="Times New Roman CYR"/>
        </w:rPr>
        <w:t xml:space="preserve"> </w:t>
      </w:r>
      <w:proofErr w:type="gramStart"/>
      <w:r w:rsidRPr="00F45203">
        <w:rPr>
          <w:rFonts w:eastAsia="Times New Roman CYR"/>
        </w:rPr>
        <w:t>которых</w:t>
      </w:r>
      <w:proofErr w:type="gramEnd"/>
      <w:r w:rsidRPr="00F45203">
        <w:rPr>
          <w:rFonts w:eastAsia="Times New Roman CYR"/>
        </w:rPr>
        <w:t xml:space="preserve"> адекватны задачам обеспечения жизни и здоровья обучающихся, здорового и безопасного образа жизни);</w:t>
      </w:r>
    </w:p>
    <w:p w:rsidR="00B45012" w:rsidRDefault="001B6B4D" w:rsidP="00B45012">
      <w:pPr>
        <w:jc w:val="both"/>
        <w:rPr>
          <w:rFonts w:eastAsia="Times New Roman CYR"/>
        </w:rPr>
        <w:pPrChange w:id="3587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уровень безопасности для обучающихся среды образовательной организации, реалистичность количества и достаточность мероприятий; </w:t>
      </w:r>
    </w:p>
    <w:p w:rsidR="00B45012" w:rsidRDefault="001B6B4D" w:rsidP="00B45012">
      <w:pPr>
        <w:jc w:val="both"/>
        <w:rPr>
          <w:rFonts w:eastAsia="Times New Roman CYR"/>
        </w:rPr>
        <w:pPrChange w:id="3588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согласованность мероприятий, обеспечивающих жизнь и здоровье обучающихся, формирование здорового и безопасного образа жизни, с медиками и родителями обучающихся, привлечение к организации мероприятий профильных организаций, родителей, общественности и др. </w:t>
      </w:r>
    </w:p>
    <w:p w:rsidR="00B45012" w:rsidRDefault="001B6B4D" w:rsidP="00B45012">
      <w:pPr>
        <w:jc w:val="both"/>
        <w:rPr>
          <w:rFonts w:eastAsia="Times New Roman CYR"/>
        </w:rPr>
        <w:pPrChange w:id="3589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>Второй критерий</w:t>
      </w:r>
      <w:r w:rsidR="00EF5C42" w:rsidRPr="00F45203">
        <w:rPr>
          <w:rFonts w:eastAsia="Times New Roman CYR"/>
        </w:rPr>
        <w:t xml:space="preserve"> – степень обеспечения в ОО</w:t>
      </w:r>
      <w:r w:rsidRPr="00F45203">
        <w:rPr>
          <w:rFonts w:eastAsia="Times New Roman CYR"/>
        </w:rPr>
        <w:t xml:space="preserve"> позитивных межличностных отношений обучающихся, выражается в следующих показателях: </w:t>
      </w:r>
    </w:p>
    <w:p w:rsidR="00B45012" w:rsidRDefault="001B6B4D" w:rsidP="00B45012">
      <w:pPr>
        <w:jc w:val="both"/>
        <w:rPr>
          <w:rFonts w:eastAsia="Times New Roman CYR"/>
        </w:rPr>
        <w:pPrChange w:id="3590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уровень информированности педагогов (прежде всего классных руководителей) о состоянии межличностных отношений в сообществах обучающихся (специфические проблемы межличностных отношений школьников, обусловленные особенностями учебных групп, спецификой формирования коллектива, стилями педагогического руководства, составом обучающихся и т. д.), периодичность фиксации динамики о состоянии межличностных отношений в ученических классах; </w:t>
      </w:r>
    </w:p>
    <w:p w:rsidR="00B45012" w:rsidRDefault="001B6B4D" w:rsidP="00B45012">
      <w:pPr>
        <w:jc w:val="both"/>
        <w:rPr>
          <w:rFonts w:eastAsia="Times New Roman CYR"/>
        </w:rPr>
        <w:pPrChange w:id="3591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степень конкретности и измеримости задач по обеспечению в образовательной организации позитивных межличностных отношений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социально-психологического статуса отдельных категорий обучающихся; </w:t>
      </w:r>
    </w:p>
    <w:p w:rsidR="00B45012" w:rsidRDefault="001B6B4D" w:rsidP="00B45012">
      <w:pPr>
        <w:jc w:val="both"/>
        <w:rPr>
          <w:rFonts w:eastAsia="Times New Roman CYR"/>
        </w:rPr>
        <w:pPrChange w:id="3592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>состояние межличностных отношений обучающихся в ученических классах (</w:t>
      </w:r>
      <w:proofErr w:type="gramStart"/>
      <w:r w:rsidRPr="00F45203">
        <w:rPr>
          <w:rFonts w:eastAsia="Times New Roman CYR"/>
        </w:rPr>
        <w:t>позитивные</w:t>
      </w:r>
      <w:proofErr w:type="gramEnd"/>
      <w:r w:rsidRPr="00F45203">
        <w:rPr>
          <w:rFonts w:eastAsia="Times New Roman CYR"/>
        </w:rPr>
        <w:t xml:space="preserve">, индифферентные, враждебные); </w:t>
      </w:r>
    </w:p>
    <w:p w:rsidR="00B45012" w:rsidRDefault="001B6B4D" w:rsidP="00B45012">
      <w:pPr>
        <w:jc w:val="both"/>
        <w:rPr>
          <w:rFonts w:eastAsia="Times New Roman CYR"/>
        </w:rPr>
        <w:pPrChange w:id="3593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реалистичность количества и достаточность мероприятий обеспечивающих работу с лидерами ученических сообществ, недопущение притеснение одними детьми других, оптимизацию взаимоотношений между  микро-группами, между обучающимися и учителями, обеспечение в группах учащихся атмосферы снисходительности, терпимости друг к другу  (тематика, форма и содержание которых адекватны задачам обеспечения позитивных межличностных отношений обучающихся); </w:t>
      </w:r>
    </w:p>
    <w:p w:rsidR="00B45012" w:rsidRDefault="001B6B4D" w:rsidP="00B45012">
      <w:pPr>
        <w:jc w:val="both"/>
        <w:rPr>
          <w:rFonts w:eastAsia="Times New Roman CYR"/>
        </w:rPr>
        <w:pPrChange w:id="3594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согласованность мероприятий, обеспечивающих позитивные межличностные отношения обучающихся, с психологом. </w:t>
      </w:r>
    </w:p>
    <w:p w:rsidR="00B45012" w:rsidRDefault="001B6B4D" w:rsidP="00B45012">
      <w:pPr>
        <w:jc w:val="both"/>
        <w:rPr>
          <w:rFonts w:eastAsia="Times New Roman CYR"/>
        </w:rPr>
        <w:pPrChange w:id="3595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Третий критерий – степень содействия </w:t>
      </w:r>
      <w:proofErr w:type="gramStart"/>
      <w:r w:rsidRPr="00F45203">
        <w:rPr>
          <w:rFonts w:eastAsia="Times New Roman CYR"/>
        </w:rPr>
        <w:t>обучающимся</w:t>
      </w:r>
      <w:proofErr w:type="gramEnd"/>
      <w:r w:rsidRPr="00F45203">
        <w:rPr>
          <w:rFonts w:eastAsia="Times New Roman CYR"/>
        </w:rPr>
        <w:t xml:space="preserve"> в освоении программ общего и дополнительного образования выражается в следующих показателях: </w:t>
      </w:r>
    </w:p>
    <w:p w:rsidR="00B45012" w:rsidRDefault="001B6B4D" w:rsidP="00B45012">
      <w:pPr>
        <w:jc w:val="both"/>
        <w:rPr>
          <w:rFonts w:eastAsia="Times New Roman CYR"/>
        </w:rPr>
        <w:pPrChange w:id="3596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уровень информированности педагогов об особенностях содержания образования в реализуемой образовательной программе, степень информированности педагогов о возможностях и проблемах освоения </w:t>
      </w:r>
      <w:proofErr w:type="gramStart"/>
      <w:r w:rsidRPr="00F45203">
        <w:rPr>
          <w:rFonts w:eastAsia="Times New Roman CYR"/>
        </w:rPr>
        <w:t>обучающимися</w:t>
      </w:r>
      <w:proofErr w:type="gramEnd"/>
      <w:r w:rsidRPr="00F45203">
        <w:rPr>
          <w:rFonts w:eastAsia="Times New Roman CYR"/>
        </w:rPr>
        <w:t xml:space="preserve"> данного содержания образования, уровень информированности о динамике академических достижений обучающихся, о типичных и персональных трудностях в освоении образовательной программы; </w:t>
      </w:r>
    </w:p>
    <w:p w:rsidR="00B45012" w:rsidRDefault="001B6B4D" w:rsidP="00B45012">
      <w:pPr>
        <w:jc w:val="both"/>
        <w:rPr>
          <w:rFonts w:eastAsia="Times New Roman CYR"/>
        </w:rPr>
        <w:pPrChange w:id="3597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степень конкретности и измеримости задач </w:t>
      </w:r>
      <w:proofErr w:type="gramStart"/>
      <w:r w:rsidRPr="00F45203">
        <w:rPr>
          <w:rFonts w:eastAsia="Times New Roman CYR"/>
        </w:rPr>
        <w:t>содействия</w:t>
      </w:r>
      <w:proofErr w:type="gramEnd"/>
      <w:r w:rsidRPr="00F45203">
        <w:rPr>
          <w:rFonts w:eastAsia="Times New Roman CYR"/>
        </w:rPr>
        <w:t xml:space="preserve"> обучающимся в освоении программ общего и дополнительного образования,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успешности обучения отдельных категорий обучающихся; </w:t>
      </w:r>
    </w:p>
    <w:p w:rsidR="00B45012" w:rsidRDefault="001B6B4D" w:rsidP="00B45012">
      <w:pPr>
        <w:jc w:val="both"/>
        <w:rPr>
          <w:rFonts w:eastAsia="Times New Roman CYR"/>
        </w:rPr>
        <w:pPrChange w:id="3598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реалистичность количества и достаточность мероприятий направленных на обеспечение мотивации учебной деятельности, обеспечении академических достижений одаренных обучающихся, преодолении трудностей в освоении содержания образования, обеспечение образовательной среды (тематика, форма и содержание которых адекватны задачам </w:t>
      </w:r>
      <w:proofErr w:type="gramStart"/>
      <w:r w:rsidRPr="00F45203">
        <w:rPr>
          <w:rFonts w:eastAsia="Times New Roman CYR"/>
        </w:rPr>
        <w:t>содействия</w:t>
      </w:r>
      <w:proofErr w:type="gramEnd"/>
      <w:r w:rsidRPr="00F45203">
        <w:rPr>
          <w:rFonts w:eastAsia="Times New Roman CYR"/>
        </w:rPr>
        <w:t xml:space="preserve"> обучающимся в освоении программ общего и дополнительного образования); </w:t>
      </w:r>
    </w:p>
    <w:p w:rsidR="00B45012" w:rsidRDefault="001B6B4D" w:rsidP="00B45012">
      <w:pPr>
        <w:jc w:val="both"/>
        <w:rPr>
          <w:rFonts w:eastAsia="Times New Roman CYR"/>
        </w:rPr>
        <w:pPrChange w:id="3599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согласованность мероприятий содействия </w:t>
      </w:r>
      <w:proofErr w:type="gramStart"/>
      <w:r w:rsidRPr="00F45203">
        <w:rPr>
          <w:rFonts w:eastAsia="Times New Roman CYR"/>
        </w:rPr>
        <w:t>обучающимся</w:t>
      </w:r>
      <w:proofErr w:type="gramEnd"/>
      <w:r w:rsidRPr="00F45203">
        <w:rPr>
          <w:rFonts w:eastAsia="Times New Roman CYR"/>
        </w:rPr>
        <w:t xml:space="preserve"> в освоении программ общего и дополнительного образования с учителями предметниками и родителями обучающихся; вовлечение родителей в деятельность по обеспечению успеха обучающихся в освоении образовательной программы основного общего образования. </w:t>
      </w:r>
    </w:p>
    <w:p w:rsidR="00B45012" w:rsidRDefault="001B6B4D" w:rsidP="00B45012">
      <w:pPr>
        <w:jc w:val="both"/>
        <w:rPr>
          <w:rFonts w:eastAsia="Times New Roman CYR"/>
        </w:rPr>
        <w:pPrChange w:id="3600" w:author="Школа" w:date="2018-10-23T12:14:00Z">
          <w:pPr>
            <w:autoSpaceDE w:val="0"/>
            <w:ind w:firstLine="709"/>
            <w:jc w:val="both"/>
          </w:pPr>
        </w:pPrChange>
      </w:pPr>
      <w:proofErr w:type="gramStart"/>
      <w:r w:rsidRPr="00F45203">
        <w:rPr>
          <w:rFonts w:eastAsia="Times New Roman CYR"/>
        </w:rPr>
        <w:t xml:space="preserve">Четвертый критерий – степень реализации задач воспитания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России, выражается в следующих показателях: 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601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proofErr w:type="gramStart"/>
      <w:r w:rsidRPr="00F45203">
        <w:rPr>
          <w:rFonts w:eastAsia="Times New Roman CYR"/>
        </w:rPr>
        <w:t xml:space="preserve">уровень информированности педагогов о предпосылках и проблемах воспитания у обучающихся патриотизма, гражданственности, формирования экологической культуры, уровень информированности об общественной самоорганизации класса; 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602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степень конкретности и измеримости задач патриотического, гражданского, экологического воспитания, уровень обусловленности формулировок задач анализом ситуации в образовательной организации, ученическом классе, учебной группе; при формулировке задач учтены возрастные особенности, традиции образовательной организации, специфика класса; </w:t>
      </w:r>
    </w:p>
    <w:p w:rsidR="00B45012" w:rsidRDefault="001B6B4D" w:rsidP="00B45012">
      <w:pPr>
        <w:jc w:val="both"/>
        <w:rPr>
          <w:rFonts w:eastAsia="Times New Roman CYR"/>
        </w:rPr>
        <w:pPrChange w:id="3603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степень корректности и конкретности принципов и методических правил по реализации задач патриотического, гражданского, экологического воспитания обучающихся; </w:t>
      </w:r>
    </w:p>
    <w:p w:rsidR="00B45012" w:rsidRDefault="001B6B4D" w:rsidP="00B45012">
      <w:pPr>
        <w:jc w:val="both"/>
        <w:rPr>
          <w:rFonts w:eastAsia="Times New Roman CYR"/>
        </w:rPr>
        <w:pPrChange w:id="3604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proofErr w:type="gramStart"/>
      <w:r w:rsidRPr="00F45203">
        <w:rPr>
          <w:rFonts w:eastAsia="Times New Roman CYR"/>
        </w:rPr>
        <w:t xml:space="preserve">реалистичность количества и достаточность мероприятий (тематика, форма и содержание которых адекватны задачам патриотического, гражданского, трудового, экологического воспитания обучающихся); 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605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согласованность мероприятий патриотического, гражданского, трудового, экологического воспитания с родителями обучающихся, привлечение к организации мероприятий профильных организаций родителей, общественности и др. </w:t>
      </w:r>
    </w:p>
    <w:p w:rsidR="00B45012" w:rsidRDefault="00B45012" w:rsidP="00B45012">
      <w:pPr>
        <w:jc w:val="both"/>
        <w:pPrChange w:id="3606" w:author="Школа" w:date="2018-10-23T12:14:00Z">
          <w:pPr>
            <w:autoSpaceDE w:val="0"/>
            <w:ind w:firstLine="709"/>
            <w:jc w:val="both"/>
          </w:pPr>
        </w:pPrChange>
      </w:pPr>
    </w:p>
    <w:p w:rsidR="00B45012" w:rsidRPr="00A45CF6" w:rsidRDefault="001B6B4D" w:rsidP="00B45012">
      <w:pPr>
        <w:jc w:val="both"/>
        <w:rPr>
          <w:rFonts w:eastAsia="Times New Roman CYR"/>
          <w:b/>
        </w:rPr>
        <w:pPrChange w:id="3607" w:author="Школа" w:date="2018-10-23T12:14:00Z">
          <w:pPr>
            <w:autoSpaceDE w:val="0"/>
            <w:ind w:firstLine="709"/>
            <w:jc w:val="center"/>
          </w:pPr>
        </w:pPrChange>
      </w:pPr>
      <w:r w:rsidRPr="00A45CF6">
        <w:rPr>
          <w:b/>
        </w:rPr>
        <w:t xml:space="preserve">2.3.11. </w:t>
      </w:r>
      <w:r w:rsidRPr="00A45CF6">
        <w:rPr>
          <w:rFonts w:eastAsia="Times New Roman CYR"/>
          <w:b/>
        </w:rPr>
        <w:t xml:space="preserve">Методика и инструментарий мониторинга духовно-нравственного развития, воспитания и социализации </w:t>
      </w:r>
      <w:proofErr w:type="gramStart"/>
      <w:r w:rsidRPr="00A45CF6">
        <w:rPr>
          <w:rFonts w:eastAsia="Times New Roman CYR"/>
          <w:b/>
        </w:rPr>
        <w:t>обучающихся</w:t>
      </w:r>
      <w:proofErr w:type="gramEnd"/>
    </w:p>
    <w:p w:rsidR="00B45012" w:rsidRDefault="001B6B4D" w:rsidP="00B45012">
      <w:pPr>
        <w:jc w:val="both"/>
        <w:rPr>
          <w:rFonts w:eastAsia="Times New Roman CYR"/>
        </w:rPr>
        <w:pPrChange w:id="3608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Методика мониторинга духовно-нравственного развития, воспитания и социализации обучающихся включает совокупность следующих методических правил: </w:t>
      </w:r>
    </w:p>
    <w:p w:rsidR="00B45012" w:rsidRDefault="001B6B4D" w:rsidP="00B45012">
      <w:pPr>
        <w:jc w:val="both"/>
        <w:rPr>
          <w:rFonts w:eastAsia="Times New Roman CYR"/>
        </w:rPr>
        <w:pPrChange w:id="3609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мониторинг вследствие </w:t>
      </w:r>
      <w:proofErr w:type="spellStart"/>
      <w:r w:rsidRPr="00F45203">
        <w:rPr>
          <w:rFonts w:eastAsia="Times New Roman CYR"/>
        </w:rPr>
        <w:t>отсроченности</w:t>
      </w:r>
      <w:proofErr w:type="spellEnd"/>
      <w:r w:rsidRPr="00F45203">
        <w:rPr>
          <w:rFonts w:eastAsia="Times New Roman CYR"/>
        </w:rPr>
        <w:t xml:space="preserve"> результатов духовно-нравственного развития, воспитания и </w:t>
      </w:r>
      <w:proofErr w:type="gramStart"/>
      <w:r w:rsidRPr="00F45203">
        <w:rPr>
          <w:rFonts w:eastAsia="Times New Roman CYR"/>
        </w:rPr>
        <w:t>социализации</w:t>
      </w:r>
      <w:proofErr w:type="gramEnd"/>
      <w:r w:rsidRPr="00F45203">
        <w:rPr>
          <w:rFonts w:eastAsia="Times New Roman CYR"/>
        </w:rPr>
        <w:t xml:space="preserve"> обучающихся целесообразно строить, с одной стороны, на отслеживании процессуальной стороны жизнедеятельности школьных сообществ (деятельность, общение, деятельности) и воспитательной деятельности педагогических работников, а  с другой, на изучении индивидуальной успешности выпускников школы;</w:t>
      </w:r>
    </w:p>
    <w:p w:rsidR="00B45012" w:rsidRDefault="001B6B4D" w:rsidP="00B45012">
      <w:pPr>
        <w:jc w:val="both"/>
        <w:rPr>
          <w:rFonts w:eastAsia="Times New Roman CYR"/>
        </w:rPr>
        <w:pPrChange w:id="3610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при разработке и осуществлении программы мониторинга следует сочетать общие цели и задачи духовно-нравственного развития, воспитания и социализации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 xml:space="preserve">, задаваемые ФГОС, и специфические, определяемые социальным окружением школы, традициями, укладом образовательной организации и другими обстоятельствами; </w:t>
      </w:r>
    </w:p>
    <w:p w:rsidR="00B45012" w:rsidRDefault="001B6B4D" w:rsidP="00B45012">
      <w:pPr>
        <w:jc w:val="both"/>
        <w:rPr>
          <w:rFonts w:eastAsia="Times New Roman CYR"/>
        </w:rPr>
        <w:pPrChange w:id="3611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комплекс мер по мониторингу предлагается ориентировать, в первую очередь, не на </w:t>
      </w:r>
      <w:proofErr w:type="gramStart"/>
      <w:r w:rsidRPr="00F45203">
        <w:rPr>
          <w:rFonts w:eastAsia="Times New Roman CYR"/>
        </w:rPr>
        <w:t>контроль за</w:t>
      </w:r>
      <w:proofErr w:type="gramEnd"/>
      <w:r w:rsidRPr="00F45203">
        <w:rPr>
          <w:rFonts w:eastAsia="Times New Roman CYR"/>
        </w:rPr>
        <w:t xml:space="preserve"> деятельностью педагогов, а на совершенствование их деятельности,  направленной на обеспечение процессов духовно-нравственного развития, воспитания и социализации обучающихся; </w:t>
      </w:r>
    </w:p>
    <w:p w:rsidR="00B45012" w:rsidRDefault="001B6B4D" w:rsidP="00B45012">
      <w:pPr>
        <w:jc w:val="both"/>
        <w:rPr>
          <w:rFonts w:eastAsia="Times New Roman CYR"/>
        </w:rPr>
        <w:pPrChange w:id="3612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мониторингу предлагается придать общественно-административный характер, включив и объединив в этой работе администрацию школы, родительскую общественность, представителей различных служб (медика, психолога, социального педагога и т. п.); </w:t>
      </w:r>
    </w:p>
    <w:p w:rsidR="00B45012" w:rsidRDefault="001B6B4D" w:rsidP="00B45012">
      <w:pPr>
        <w:jc w:val="both"/>
        <w:rPr>
          <w:rFonts w:eastAsia="Times New Roman CYR"/>
        </w:rPr>
        <w:pPrChange w:id="3613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мониторинг должен предлагать чрезвычайно простые, прозрачные, формализованные процедуры диагностики; </w:t>
      </w:r>
    </w:p>
    <w:p w:rsidR="00B45012" w:rsidRDefault="001B6B4D" w:rsidP="00B45012">
      <w:pPr>
        <w:jc w:val="both"/>
        <w:rPr>
          <w:rFonts w:eastAsia="Times New Roman CYR"/>
        </w:rPr>
        <w:pPrChange w:id="3614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предлагаемый мониторинг не должен существенно увеличить объем работы, привнести дополнительные сложности, отчетность, ухудшить ситуацию в повседневной практике педагогов, своей деятельностью обеспечивающих реализацию задач духовно-нравственного развития, воспитания и социализации обучающихся, поэтому целесообразно проводить его в рамках традиционных процедур, модернизировав их в контексте ФГОС; </w:t>
      </w:r>
    </w:p>
    <w:p w:rsidR="00B45012" w:rsidRDefault="001B6B4D" w:rsidP="00B45012">
      <w:pPr>
        <w:jc w:val="both"/>
        <w:rPr>
          <w:rFonts w:eastAsia="Times New Roman CYR"/>
        </w:rPr>
        <w:pPrChange w:id="3615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>не целесообразно возлагать на педагогических работников школы исключительную ответственность за  духовно-нравственное развитие, воспитание и социализацию обучающихся, так как успехи и серьезные упущения лишь отчасти обусловлены их деятельностью;</w:t>
      </w:r>
    </w:p>
    <w:p w:rsidR="00B45012" w:rsidRDefault="001B6B4D" w:rsidP="00B45012">
      <w:pPr>
        <w:jc w:val="both"/>
        <w:rPr>
          <w:rFonts w:eastAsia="Times New Roman CYR"/>
        </w:rPr>
        <w:pPrChange w:id="3616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в ходе мониторинга важно исходить из фактической несравнимости результатов духовно-нравственного развития, воспитания и социализации в различных школах, ученических сообществах и по отношению </w:t>
      </w:r>
      <w:proofErr w:type="gramStart"/>
      <w:r w:rsidRPr="00F45203">
        <w:rPr>
          <w:rFonts w:eastAsia="Times New Roman CYR"/>
        </w:rPr>
        <w:t>к</w:t>
      </w:r>
      <w:proofErr w:type="gramEnd"/>
      <w:r w:rsidRPr="00F45203">
        <w:rPr>
          <w:rFonts w:eastAsia="Times New Roman CYR"/>
        </w:rPr>
        <w:t xml:space="preserve"> разным обучающимся (школа, коллектив, обучающийся могут сравниваться только сами с собой); </w:t>
      </w:r>
    </w:p>
    <w:p w:rsidR="00B45012" w:rsidRDefault="001B6B4D" w:rsidP="00B45012">
      <w:pPr>
        <w:jc w:val="both"/>
        <w:rPr>
          <w:rFonts w:eastAsia="Times New Roman CYR"/>
        </w:rPr>
        <w:pPrChange w:id="3617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работа предусматривает постепенное совершенствование методики мониторинга (предполагается поэтапное внедрение данного средства в практику деятельности общеобразовательных организаций). </w:t>
      </w:r>
    </w:p>
    <w:p w:rsidR="00B45012" w:rsidRDefault="001B6B4D" w:rsidP="00B45012">
      <w:pPr>
        <w:jc w:val="both"/>
        <w:rPr>
          <w:rFonts w:eastAsia="Times New Roman CYR"/>
        </w:rPr>
        <w:pPrChange w:id="3618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Инструментарий мониторинга духовно-нравственного развития, воспитания и социализации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 xml:space="preserve"> включает следующие элементы: </w:t>
      </w:r>
    </w:p>
    <w:p w:rsidR="00B45012" w:rsidRDefault="001B6B4D" w:rsidP="00B45012">
      <w:pPr>
        <w:jc w:val="both"/>
        <w:rPr>
          <w:rFonts w:eastAsia="Times New Roman CYR"/>
        </w:rPr>
        <w:pPrChange w:id="3619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профессиональная и общественная экспертиза планов и программ духовно-нравственного развития, воспитания и </w:t>
      </w:r>
      <w:proofErr w:type="gramStart"/>
      <w:r w:rsidRPr="00F45203">
        <w:rPr>
          <w:rFonts w:eastAsia="Times New Roman CYR"/>
        </w:rPr>
        <w:t>социализации</w:t>
      </w:r>
      <w:proofErr w:type="gramEnd"/>
      <w:r w:rsidRPr="00F45203">
        <w:rPr>
          <w:rFonts w:eastAsia="Times New Roman CYR"/>
        </w:rPr>
        <w:t xml:space="preserve"> обучающихся на предмет следования требованиям ФГОС и учета специфики общеобразовательной организации (</w:t>
      </w:r>
      <w:proofErr w:type="spellStart"/>
      <w:r w:rsidRPr="00F45203">
        <w:rPr>
          <w:rFonts w:eastAsia="Times New Roman CYR"/>
        </w:rPr>
        <w:t>социокультурное</w:t>
      </w:r>
      <w:proofErr w:type="spellEnd"/>
      <w:r w:rsidRPr="00F45203">
        <w:rPr>
          <w:rFonts w:eastAsia="Times New Roman CYR"/>
        </w:rPr>
        <w:t xml:space="preserve"> окружение, уклад школьной жизни, запрос родителей и общественности, наличные ресурсы); </w:t>
      </w:r>
    </w:p>
    <w:p w:rsidR="00B45012" w:rsidRDefault="001B6B4D" w:rsidP="00B45012">
      <w:pPr>
        <w:jc w:val="both"/>
        <w:rPr>
          <w:rFonts w:eastAsia="Times New Roman CYR"/>
        </w:rPr>
        <w:pPrChange w:id="3620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периодический </w:t>
      </w:r>
      <w:proofErr w:type="gramStart"/>
      <w:r w:rsidRPr="00F45203">
        <w:rPr>
          <w:rFonts w:eastAsia="Times New Roman CYR"/>
        </w:rPr>
        <w:t>контроль за</w:t>
      </w:r>
      <w:proofErr w:type="gramEnd"/>
      <w:r w:rsidRPr="00F45203">
        <w:rPr>
          <w:rFonts w:eastAsia="Times New Roman CYR"/>
        </w:rPr>
        <w:t xml:space="preserve"> исполнением планов деятельности, обеспечивающей духовно-нравственное развитие, воспитание и социализацию обучающихся; </w:t>
      </w:r>
    </w:p>
    <w:p w:rsidR="00B45012" w:rsidRDefault="001B6B4D" w:rsidP="00B45012">
      <w:pPr>
        <w:jc w:val="both"/>
        <w:rPr>
          <w:rFonts w:eastAsia="Times New Roman CYR"/>
        </w:rPr>
        <w:pPrChange w:id="3621" w:author="Школа" w:date="2018-10-23T12:14:00Z">
          <w:pPr>
            <w:widowControl w:val="0"/>
            <w:numPr>
              <w:numId w:val="164"/>
            </w:numPr>
            <w:tabs>
              <w:tab w:val="left" w:pos="1069"/>
            </w:tabs>
            <w:suppressAutoHyphens/>
            <w:autoSpaceDE w:val="0"/>
            <w:ind w:left="1069" w:hanging="360"/>
            <w:jc w:val="both"/>
          </w:pPr>
        </w:pPrChange>
      </w:pPr>
      <w:r w:rsidRPr="00F45203">
        <w:rPr>
          <w:rFonts w:eastAsia="Times New Roman CYR"/>
        </w:rPr>
        <w:t xml:space="preserve">профессиональная и общественная экспертиза отчетов об обеспечении духовно-нравственного развития, воспитания и </w:t>
      </w:r>
      <w:proofErr w:type="gramStart"/>
      <w:r w:rsidRPr="00F45203">
        <w:rPr>
          <w:rFonts w:eastAsia="Times New Roman CYR"/>
        </w:rPr>
        <w:t>социализации</w:t>
      </w:r>
      <w:proofErr w:type="gramEnd"/>
      <w:r w:rsidRPr="00F45203">
        <w:rPr>
          <w:rFonts w:eastAsia="Times New Roman CYR"/>
        </w:rPr>
        <w:t xml:space="preserve"> обучающихся на предмет анализа и рефлексии изменений, произошедших благодаря деятельности педагогов в жизни школы, ученических групп (коллективов), отдельных обучающихся. </w:t>
      </w:r>
    </w:p>
    <w:p w:rsidR="00B45012" w:rsidRDefault="00B45012" w:rsidP="00B45012">
      <w:pPr>
        <w:jc w:val="both"/>
        <w:pPrChange w:id="3622" w:author="Школа" w:date="2018-10-23T12:14:00Z">
          <w:pPr>
            <w:autoSpaceDE w:val="0"/>
            <w:ind w:firstLine="709"/>
            <w:jc w:val="both"/>
          </w:pPr>
        </w:pPrChange>
      </w:pPr>
    </w:p>
    <w:p w:rsidR="00B45012" w:rsidRPr="00A45CF6" w:rsidRDefault="001B6B4D" w:rsidP="00B45012">
      <w:pPr>
        <w:jc w:val="both"/>
        <w:rPr>
          <w:rFonts w:eastAsia="Times New Roman CYR"/>
          <w:b/>
        </w:rPr>
        <w:pPrChange w:id="3623" w:author="Школа" w:date="2018-10-23T12:14:00Z">
          <w:pPr>
            <w:autoSpaceDE w:val="0"/>
            <w:ind w:firstLine="709"/>
            <w:jc w:val="center"/>
          </w:pPr>
        </w:pPrChange>
      </w:pPr>
      <w:r w:rsidRPr="00A45CF6">
        <w:rPr>
          <w:b/>
        </w:rPr>
        <w:t xml:space="preserve">2.3.12. </w:t>
      </w:r>
      <w:r w:rsidRPr="00A45CF6">
        <w:rPr>
          <w:rFonts w:eastAsia="Times New Roman CYR"/>
          <w:b/>
        </w:rPr>
        <w:t xml:space="preserve">Планируемые результаты духовно-нравственного развития, воспитания и социализации </w:t>
      </w:r>
      <w:proofErr w:type="gramStart"/>
      <w:r w:rsidRPr="00A45CF6">
        <w:rPr>
          <w:rFonts w:eastAsia="Times New Roman CYR"/>
          <w:b/>
        </w:rPr>
        <w:t>обучающихся</w:t>
      </w:r>
      <w:proofErr w:type="gramEnd"/>
      <w:r w:rsidRPr="00A45CF6">
        <w:rPr>
          <w:rFonts w:eastAsia="Times New Roman CYR"/>
          <w:b/>
        </w:rPr>
        <w:t>, формирования</w:t>
      </w:r>
      <w:r w:rsidR="00A45CF6">
        <w:rPr>
          <w:rFonts w:eastAsia="Times New Roman CYR"/>
          <w:b/>
        </w:rPr>
        <w:t xml:space="preserve"> </w:t>
      </w:r>
      <w:r w:rsidRPr="00A45CF6">
        <w:rPr>
          <w:rFonts w:eastAsia="Times New Roman CYR"/>
          <w:b/>
        </w:rPr>
        <w:t>экологической культуры, культуры здорового и безопасного образа</w:t>
      </w:r>
      <w:r w:rsidR="00A45CF6">
        <w:rPr>
          <w:rFonts w:eastAsia="Times New Roman CYR"/>
          <w:b/>
        </w:rPr>
        <w:t xml:space="preserve"> </w:t>
      </w:r>
      <w:r w:rsidRPr="00A45CF6">
        <w:rPr>
          <w:rFonts w:eastAsia="Times New Roman CYR"/>
          <w:b/>
        </w:rPr>
        <w:t>жизни обучающихся</w:t>
      </w:r>
    </w:p>
    <w:p w:rsidR="00B45012" w:rsidRDefault="001B6B4D" w:rsidP="00B45012">
      <w:pPr>
        <w:jc w:val="both"/>
        <w:rPr>
          <w:rFonts w:eastAsia="Times New Roman CYR"/>
        </w:rPr>
        <w:pPrChange w:id="3624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Times New Roman CYR"/>
        </w:rPr>
        <w:t xml:space="preserve">По каждому из направлений воспитания и </w:t>
      </w:r>
      <w:proofErr w:type="gramStart"/>
      <w:r w:rsidRPr="00F45203">
        <w:rPr>
          <w:rFonts w:eastAsia="Times New Roman CYR"/>
        </w:rPr>
        <w:t>социализации</w:t>
      </w:r>
      <w:proofErr w:type="gramEnd"/>
      <w:r w:rsidRPr="00F45203">
        <w:rPr>
          <w:rFonts w:eastAsia="Times New Roman CYR"/>
        </w:rPr>
        <w:t xml:space="preserve"> обучающихся на уровне основного общего образования предусмотрены и обучающимися могут быть достигнуты определённые результаты.</w:t>
      </w:r>
    </w:p>
    <w:p w:rsidR="00B45012" w:rsidRDefault="001B6B4D" w:rsidP="00B45012">
      <w:pPr>
        <w:jc w:val="both"/>
        <w:rPr>
          <w:rFonts w:eastAsia="Times New Roman CYR"/>
        </w:rPr>
        <w:pPrChange w:id="3625" w:author="Школа" w:date="2018-10-23T12:14:00Z">
          <w:pPr>
            <w:autoSpaceDE w:val="0"/>
            <w:ind w:firstLine="454"/>
            <w:jc w:val="both"/>
          </w:pPr>
        </w:pPrChange>
      </w:pPr>
      <w:r w:rsidRPr="00F45203">
        <w:rPr>
          <w:rFonts w:eastAsia="Times New Roman CYR"/>
        </w:rPr>
        <w:t>Воспитание гражданственности, патриотизма, уважения к правам, свободам и обязанностям человека:</w:t>
      </w:r>
    </w:p>
    <w:p w:rsidR="00B45012" w:rsidRDefault="001B6B4D" w:rsidP="00B45012">
      <w:pPr>
        <w:jc w:val="both"/>
        <w:rPr>
          <w:rFonts w:eastAsia="Times New Roman CYR"/>
        </w:rPr>
        <w:pPrChange w:id="3626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ценностное отношение к России, своему народу, краю,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</w:r>
    </w:p>
    <w:p w:rsidR="00B45012" w:rsidRDefault="001B6B4D" w:rsidP="00B45012">
      <w:pPr>
        <w:jc w:val="both"/>
        <w:rPr>
          <w:rFonts w:eastAsia="Times New Roman CYR"/>
        </w:rPr>
        <w:pPrChange w:id="3627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знание основных положений Конституции Российской Федерации, символов государства, субъекта Российской Федерации, в котором находится образовательное учреждение, основных прав и обязанностей граждан России;</w:t>
      </w:r>
    </w:p>
    <w:p w:rsidR="00B45012" w:rsidRDefault="001B6B4D" w:rsidP="00B45012">
      <w:pPr>
        <w:jc w:val="both"/>
        <w:rPr>
          <w:rFonts w:eastAsia="Times New Roman CYR"/>
        </w:rPr>
        <w:pPrChange w:id="3628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t> </w:t>
      </w:r>
      <w:r w:rsidRPr="00F45203">
        <w:rPr>
          <w:rFonts w:eastAsia="Times New Roman CYR"/>
        </w:rPr>
        <w:t>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</w:r>
    </w:p>
    <w:p w:rsidR="00B45012" w:rsidRDefault="001B6B4D" w:rsidP="00B45012">
      <w:pPr>
        <w:jc w:val="both"/>
        <w:rPr>
          <w:rFonts w:eastAsia="Times New Roman CYR"/>
        </w:rPr>
        <w:pPrChange w:id="3629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</w:r>
    </w:p>
    <w:p w:rsidR="00B45012" w:rsidRDefault="001B6B4D" w:rsidP="00B45012">
      <w:pPr>
        <w:jc w:val="both"/>
        <w:rPr>
          <w:rFonts w:eastAsia="Times New Roman CYR"/>
        </w:rPr>
        <w:pPrChange w:id="3630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p w:rsidR="00B45012" w:rsidRDefault="001B6B4D" w:rsidP="00B45012">
      <w:pPr>
        <w:jc w:val="both"/>
        <w:rPr>
          <w:rFonts w:eastAsia="Times New Roman CYR"/>
        </w:rPr>
        <w:pPrChange w:id="3631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уважительное отношение к органам охраны правопорядка;</w:t>
      </w:r>
    </w:p>
    <w:p w:rsidR="00B45012" w:rsidRDefault="001B6B4D" w:rsidP="00B45012">
      <w:pPr>
        <w:jc w:val="both"/>
        <w:rPr>
          <w:rFonts w:eastAsia="Times New Roman CYR"/>
        </w:rPr>
        <w:pPrChange w:id="3632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знание национальных героев и важнейших событий истории России;</w:t>
      </w:r>
    </w:p>
    <w:p w:rsidR="00B45012" w:rsidRDefault="001B6B4D" w:rsidP="00B45012">
      <w:pPr>
        <w:jc w:val="both"/>
        <w:rPr>
          <w:rFonts w:eastAsia="Times New Roman CYR"/>
        </w:rPr>
        <w:pPrChange w:id="3633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знание государственных праздников, их истории и значения для общества.</w:t>
      </w:r>
    </w:p>
    <w:p w:rsidR="00B45012" w:rsidRDefault="001B6B4D" w:rsidP="00B45012">
      <w:pPr>
        <w:jc w:val="both"/>
        <w:rPr>
          <w:rFonts w:eastAsia="Times New Roman CYR"/>
        </w:rPr>
        <w:pPrChange w:id="3634" w:author="Школа" w:date="2018-10-23T12:14:00Z">
          <w:pPr>
            <w:autoSpaceDE w:val="0"/>
            <w:ind w:firstLine="454"/>
            <w:jc w:val="both"/>
          </w:pPr>
        </w:pPrChange>
      </w:pPr>
      <w:r w:rsidRPr="00F45203">
        <w:rPr>
          <w:rFonts w:eastAsia="Times New Roman CYR"/>
        </w:rPr>
        <w:t>Воспитание социальной ответственности и компетентности:</w:t>
      </w:r>
    </w:p>
    <w:p w:rsidR="00B45012" w:rsidRDefault="001B6B4D" w:rsidP="00B45012">
      <w:pPr>
        <w:jc w:val="both"/>
        <w:rPr>
          <w:rFonts w:eastAsia="Times New Roman CYR"/>
        </w:rPr>
        <w:pPrChange w:id="3635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позитивное отношение, сознательное принятие роли гражданина;</w:t>
      </w:r>
    </w:p>
    <w:p w:rsidR="00B45012" w:rsidRDefault="001B6B4D" w:rsidP="00B45012">
      <w:pPr>
        <w:jc w:val="both"/>
        <w:rPr>
          <w:rFonts w:eastAsia="Times New Roman CYR"/>
        </w:rPr>
        <w:pPrChange w:id="3636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умение дифференцировать, принимать или не принимать информацию, поступающую из социальной среды, СМИ, Интернета, исходя из традиционных духовных ценностей и моральных норм;</w:t>
      </w:r>
    </w:p>
    <w:p w:rsidR="00B45012" w:rsidRDefault="001B6B4D" w:rsidP="00B45012">
      <w:pPr>
        <w:jc w:val="both"/>
        <w:rPr>
          <w:rFonts w:eastAsia="Times New Roman CYR"/>
        </w:rPr>
        <w:pPrChange w:id="3637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 xml:space="preserve">первоначальные навыки практической деятельности в составе различных </w:t>
      </w:r>
      <w:proofErr w:type="spellStart"/>
      <w:r w:rsidRPr="00F45203">
        <w:rPr>
          <w:rFonts w:eastAsia="Times New Roman CYR"/>
        </w:rPr>
        <w:t>социокультурных</w:t>
      </w:r>
      <w:proofErr w:type="spellEnd"/>
      <w:r w:rsidRPr="00F45203">
        <w:rPr>
          <w:rFonts w:eastAsia="Times New Roman CYR"/>
        </w:rPr>
        <w:t xml:space="preserve"> групп конструктивной общественной направленности;</w:t>
      </w:r>
    </w:p>
    <w:p w:rsidR="00B45012" w:rsidRDefault="001B6B4D" w:rsidP="00B45012">
      <w:pPr>
        <w:jc w:val="both"/>
        <w:rPr>
          <w:rFonts w:eastAsia="Times New Roman CYR"/>
        </w:rPr>
        <w:pPrChange w:id="3638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сознательное понимание своей принадлежности к социальным общностям (семья, классный и школьный коллектив, сообщество городского или сельского поселения, неформальные подростковые общности и др.), определение своего места и роли в этих сообществах;</w:t>
      </w:r>
    </w:p>
    <w:p w:rsidR="00B45012" w:rsidRDefault="001B6B4D" w:rsidP="00B45012">
      <w:pPr>
        <w:jc w:val="both"/>
        <w:rPr>
          <w:rFonts w:eastAsia="Times New Roman CYR"/>
        </w:rPr>
        <w:pPrChange w:id="3639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знание о различных общественных и профессиональных организациях, их структуре, целях и характере деятельности;</w:t>
      </w:r>
    </w:p>
    <w:p w:rsidR="00B45012" w:rsidRDefault="001B6B4D" w:rsidP="00B45012">
      <w:pPr>
        <w:jc w:val="both"/>
        <w:rPr>
          <w:rFonts w:eastAsia="Times New Roman CYR"/>
        </w:rPr>
        <w:pPrChange w:id="3640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первоначальное умение вести дискуссию по социальным вопросам, обосновывать свою гражданскую позицию, вести диалог и достигать взаимопонимания;</w:t>
      </w:r>
    </w:p>
    <w:p w:rsidR="00B45012" w:rsidRDefault="001B6B4D" w:rsidP="00B45012">
      <w:pPr>
        <w:jc w:val="both"/>
        <w:rPr>
          <w:rFonts w:eastAsia="Times New Roman CYR"/>
        </w:rPr>
        <w:pPrChange w:id="3641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</w:r>
    </w:p>
    <w:p w:rsidR="00B45012" w:rsidRDefault="001B6B4D" w:rsidP="00B45012">
      <w:pPr>
        <w:jc w:val="both"/>
        <w:rPr>
          <w:rFonts w:eastAsia="Times New Roman CYR"/>
        </w:rPr>
        <w:pPrChange w:id="3642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коллективе, городском или сельском поселении;</w:t>
      </w:r>
    </w:p>
    <w:p w:rsidR="00B45012" w:rsidRDefault="001B6B4D" w:rsidP="00B45012">
      <w:pPr>
        <w:jc w:val="both"/>
        <w:rPr>
          <w:rFonts w:eastAsia="Times New Roman CYR"/>
        </w:rPr>
        <w:pPrChange w:id="3643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 xml:space="preserve">ценностное отношение к мужскому или женскому </w:t>
      </w:r>
      <w:proofErr w:type="spellStart"/>
      <w:r w:rsidRPr="00F45203">
        <w:rPr>
          <w:rFonts w:eastAsia="Times New Roman CYR"/>
        </w:rPr>
        <w:t>гендеру</w:t>
      </w:r>
      <w:proofErr w:type="spellEnd"/>
      <w:r w:rsidRPr="00F45203">
        <w:rPr>
          <w:rFonts w:eastAsia="Times New Roman CYR"/>
        </w:rPr>
        <w:t xml:space="preserve"> (своему социальному полу), знание и принятие правил </w:t>
      </w:r>
      <w:proofErr w:type="spellStart"/>
      <w:r w:rsidRPr="00F45203">
        <w:rPr>
          <w:rFonts w:eastAsia="Times New Roman CYR"/>
        </w:rPr>
        <w:t>полоролевого</w:t>
      </w:r>
      <w:proofErr w:type="spellEnd"/>
      <w:r w:rsidRPr="00F45203">
        <w:rPr>
          <w:rFonts w:eastAsia="Times New Roman CYR"/>
        </w:rPr>
        <w:t xml:space="preserve"> поведения в контексте традиционных моральных норм.</w:t>
      </w:r>
    </w:p>
    <w:p w:rsidR="00B45012" w:rsidRDefault="001B6B4D" w:rsidP="00B45012">
      <w:pPr>
        <w:jc w:val="both"/>
        <w:rPr>
          <w:rFonts w:eastAsia="Times New Roman CYR"/>
        </w:rPr>
        <w:pPrChange w:id="3644" w:author="Школа" w:date="2018-10-23T12:14:00Z">
          <w:pPr>
            <w:autoSpaceDE w:val="0"/>
            <w:ind w:firstLine="454"/>
            <w:jc w:val="both"/>
          </w:pPr>
        </w:pPrChange>
      </w:pPr>
      <w:r w:rsidRPr="00F45203">
        <w:rPr>
          <w:rFonts w:eastAsia="Times New Roman CYR"/>
        </w:rPr>
        <w:t>Воспитание нравственных чувств, убеждений, этического сознания:</w:t>
      </w:r>
    </w:p>
    <w:p w:rsidR="00B45012" w:rsidRDefault="001B6B4D" w:rsidP="00B45012">
      <w:pPr>
        <w:jc w:val="both"/>
        <w:rPr>
          <w:rFonts w:eastAsia="Times New Roman CYR"/>
        </w:rPr>
        <w:pPrChange w:id="3645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ценностное отношение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B45012" w:rsidRDefault="001B6B4D" w:rsidP="00B45012">
      <w:pPr>
        <w:jc w:val="both"/>
        <w:rPr>
          <w:rFonts w:eastAsia="Times New Roman CYR"/>
        </w:rPr>
        <w:pPrChange w:id="3646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чувство дружбы к представителям всех национальностей Российской Федерации;</w:t>
      </w:r>
    </w:p>
    <w:p w:rsidR="00B45012" w:rsidRDefault="001B6B4D" w:rsidP="00B45012">
      <w:pPr>
        <w:jc w:val="both"/>
        <w:rPr>
          <w:rFonts w:eastAsia="Times New Roman CYR"/>
        </w:rPr>
        <w:pPrChange w:id="3647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</w:r>
    </w:p>
    <w:p w:rsidR="00B45012" w:rsidRDefault="001B6B4D" w:rsidP="00B45012">
      <w:pPr>
        <w:jc w:val="both"/>
        <w:rPr>
          <w:rFonts w:eastAsia="Times New Roman CYR"/>
        </w:rPr>
        <w:pPrChange w:id="3648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</w:t>
      </w:r>
    </w:p>
    <w:p w:rsidR="00B45012" w:rsidRDefault="001B6B4D" w:rsidP="00B45012">
      <w:pPr>
        <w:jc w:val="both"/>
        <w:rPr>
          <w:rFonts w:eastAsia="Times New Roman CYR"/>
        </w:rPr>
        <w:pPrChange w:id="3649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 xml:space="preserve">знание традиций своей семьи и школы, бережное отношение к ним; </w:t>
      </w:r>
    </w:p>
    <w:p w:rsidR="00B45012" w:rsidRDefault="001B6B4D" w:rsidP="00B45012">
      <w:pPr>
        <w:jc w:val="both"/>
        <w:rPr>
          <w:rFonts w:eastAsia="Times New Roman CYR"/>
        </w:rPr>
        <w:pPrChange w:id="3650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нашей страны, общие представления о религиозной картине мира;</w:t>
      </w:r>
    </w:p>
    <w:p w:rsidR="00B45012" w:rsidRDefault="001B6B4D" w:rsidP="00B45012">
      <w:pPr>
        <w:jc w:val="both"/>
        <w:rPr>
          <w:rFonts w:eastAsia="Times New Roman CYR"/>
        </w:rPr>
        <w:pPrChange w:id="3651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B45012" w:rsidRDefault="001B6B4D" w:rsidP="00B45012">
      <w:pPr>
        <w:jc w:val="both"/>
        <w:rPr>
          <w:rFonts w:eastAsia="Times New Roman CYR"/>
        </w:rPr>
        <w:pPrChange w:id="3652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 xml:space="preserve"> готовность сознательно выполнять правила для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>, понимание необходимости самодисциплины;</w:t>
      </w:r>
    </w:p>
    <w:p w:rsidR="00B45012" w:rsidRDefault="001B6B4D" w:rsidP="00B45012">
      <w:pPr>
        <w:jc w:val="both"/>
        <w:rPr>
          <w:rFonts w:eastAsia="Times New Roman CYR"/>
        </w:rPr>
        <w:pPrChange w:id="3653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B45012" w:rsidRDefault="001B6B4D" w:rsidP="00B45012">
      <w:pPr>
        <w:jc w:val="both"/>
        <w:rPr>
          <w:rFonts w:eastAsia="Times New Roman CYR"/>
        </w:rPr>
        <w:pPrChange w:id="3654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</w:r>
    </w:p>
    <w:p w:rsidR="00B45012" w:rsidRDefault="001B6B4D" w:rsidP="00B45012">
      <w:pPr>
        <w:jc w:val="both"/>
        <w:rPr>
          <w:rFonts w:eastAsia="Times New Roman CYR"/>
        </w:rPr>
        <w:pPrChange w:id="3655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B45012" w:rsidRDefault="001B6B4D" w:rsidP="00B45012">
      <w:pPr>
        <w:jc w:val="both"/>
        <w:rPr>
          <w:rFonts w:eastAsia="Times New Roman CYR"/>
        </w:rPr>
        <w:pPrChange w:id="3656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рода;</w:t>
      </w:r>
    </w:p>
    <w:p w:rsidR="00B45012" w:rsidRDefault="001B6B4D" w:rsidP="00B45012">
      <w:pPr>
        <w:jc w:val="both"/>
        <w:rPr>
          <w:rFonts w:eastAsia="Times New Roman CYR"/>
        </w:rPr>
        <w:pPrChange w:id="3657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понимание взаимосвязи физического, нравственного (душевного) и социально-психологического (здоровья семьи и школьного коллектива) здоровья человека, влияния нравственности человека на его жизнь, здоровье, благополучие.</w:t>
      </w:r>
    </w:p>
    <w:p w:rsidR="00B45012" w:rsidRDefault="001B6B4D" w:rsidP="00B45012">
      <w:pPr>
        <w:jc w:val="both"/>
        <w:rPr>
          <w:rFonts w:eastAsia="Times New Roman CYR"/>
        </w:rPr>
        <w:pPrChange w:id="3658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</w:r>
    </w:p>
    <w:p w:rsidR="00B45012" w:rsidRDefault="001B6B4D" w:rsidP="00B45012">
      <w:pPr>
        <w:jc w:val="both"/>
        <w:rPr>
          <w:rFonts w:eastAsia="Times New Roman CYR"/>
        </w:rPr>
        <w:pPrChange w:id="3659" w:author="Школа" w:date="2018-10-23T12:14:00Z">
          <w:pPr>
            <w:autoSpaceDE w:val="0"/>
            <w:ind w:firstLine="454"/>
            <w:jc w:val="both"/>
          </w:pPr>
        </w:pPrChange>
      </w:pPr>
      <w:r w:rsidRPr="00F45203">
        <w:rPr>
          <w:rFonts w:eastAsia="Times New Roman CYR"/>
        </w:rPr>
        <w:t>Воспитание экологической культуры, культуры здорового и безопасного образа жизни:</w:t>
      </w:r>
    </w:p>
    <w:p w:rsidR="00B45012" w:rsidRDefault="001B6B4D" w:rsidP="00B45012">
      <w:pPr>
        <w:jc w:val="both"/>
        <w:rPr>
          <w:rFonts w:eastAsia="Times New Roman CYR"/>
        </w:rPr>
        <w:pPrChange w:id="3660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</w:r>
    </w:p>
    <w:p w:rsidR="00B45012" w:rsidRDefault="001B6B4D" w:rsidP="00B45012">
      <w:pPr>
        <w:jc w:val="both"/>
        <w:rPr>
          <w:rFonts w:eastAsia="Times New Roman CYR"/>
        </w:rPr>
        <w:pPrChange w:id="3661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</w:p>
    <w:p w:rsidR="00B45012" w:rsidRDefault="001B6B4D" w:rsidP="00B45012">
      <w:pPr>
        <w:jc w:val="both"/>
        <w:rPr>
          <w:rFonts w:eastAsia="Times New Roman CYR"/>
        </w:rPr>
        <w:pPrChange w:id="3662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начальный опыт участия в пропаганде экологически целесообразного поведения, в создании экологически безопасного уклада школьной жизни;</w:t>
      </w:r>
    </w:p>
    <w:p w:rsidR="00B45012" w:rsidRDefault="001B6B4D" w:rsidP="00B45012">
      <w:pPr>
        <w:jc w:val="both"/>
        <w:rPr>
          <w:rFonts w:eastAsia="Times New Roman CYR"/>
        </w:rPr>
        <w:pPrChange w:id="3663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</w:r>
    </w:p>
    <w:p w:rsidR="00B45012" w:rsidRDefault="001B6B4D" w:rsidP="00B45012">
      <w:pPr>
        <w:jc w:val="both"/>
        <w:rPr>
          <w:rFonts w:eastAsia="Times New Roman CYR"/>
        </w:rPr>
        <w:pPrChange w:id="3664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</w:r>
    </w:p>
    <w:p w:rsidR="00B45012" w:rsidRDefault="001B6B4D" w:rsidP="00B45012">
      <w:pPr>
        <w:jc w:val="both"/>
        <w:rPr>
          <w:rFonts w:eastAsia="Times New Roman CYR"/>
        </w:rPr>
        <w:pPrChange w:id="3665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знание основных социальных моделей, правил экологического поведения, вариантов здорового образа жизни;</w:t>
      </w:r>
    </w:p>
    <w:p w:rsidR="00B45012" w:rsidRDefault="001B6B4D" w:rsidP="00B45012">
      <w:pPr>
        <w:jc w:val="both"/>
        <w:rPr>
          <w:rFonts w:eastAsia="Times New Roman CYR"/>
        </w:rPr>
        <w:pPrChange w:id="3666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 xml:space="preserve"> знание норм и правил экологической этики, законодательства в области экологии и здоровья; </w:t>
      </w:r>
    </w:p>
    <w:p w:rsidR="00B45012" w:rsidRDefault="001B6B4D" w:rsidP="00B45012">
      <w:pPr>
        <w:jc w:val="both"/>
        <w:rPr>
          <w:rFonts w:eastAsia="Times New Roman CYR"/>
        </w:rPr>
        <w:pPrChange w:id="3667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знание традиций нравственно-этического отношения к природе и здоровью в культуре народов России;</w:t>
      </w:r>
    </w:p>
    <w:p w:rsidR="00B45012" w:rsidRDefault="001B6B4D" w:rsidP="00B45012">
      <w:pPr>
        <w:jc w:val="both"/>
        <w:rPr>
          <w:rFonts w:eastAsia="Times New Roman CYR"/>
        </w:rPr>
        <w:pPrChange w:id="3668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знание глобальной взаимосвязи и взаимозависимости природных и социальных явлений;</w:t>
      </w:r>
    </w:p>
    <w:p w:rsidR="00B45012" w:rsidRDefault="001B6B4D" w:rsidP="00B45012">
      <w:pPr>
        <w:jc w:val="both"/>
        <w:rPr>
          <w:rFonts w:eastAsia="Times New Roman CYR"/>
        </w:rPr>
        <w:pPrChange w:id="3669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умение выделять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</w:r>
    </w:p>
    <w:p w:rsidR="00B45012" w:rsidRDefault="001B6B4D" w:rsidP="00B45012">
      <w:pPr>
        <w:jc w:val="both"/>
        <w:rPr>
          <w:rFonts w:eastAsia="Times New Roman CYR"/>
        </w:rPr>
        <w:pPrChange w:id="3670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умение анализировать изменения в окружающей среде и прогнозировать последствия этих изменений для природы и здоровья человека;</w:t>
      </w:r>
    </w:p>
    <w:p w:rsidR="00B45012" w:rsidRDefault="001B6B4D" w:rsidP="00B45012">
      <w:pPr>
        <w:jc w:val="both"/>
        <w:rPr>
          <w:rFonts w:eastAsia="Times New Roman CYR"/>
        </w:rPr>
        <w:pPrChange w:id="3671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умение устанавливать причинно-следственные связи возникновения и развития явлений в экосистемах;</w:t>
      </w:r>
    </w:p>
    <w:p w:rsidR="00B45012" w:rsidRDefault="001B6B4D" w:rsidP="00B45012">
      <w:pPr>
        <w:jc w:val="both"/>
        <w:rPr>
          <w:rFonts w:eastAsia="Times New Roman CYR"/>
        </w:rPr>
        <w:pPrChange w:id="3672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 xml:space="preserve"> умение строить свою деятельность и проекты с учётом создаваемой нагрузки на </w:t>
      </w:r>
      <w:proofErr w:type="spellStart"/>
      <w:r w:rsidRPr="00F45203">
        <w:rPr>
          <w:rFonts w:eastAsia="Times New Roman CYR"/>
        </w:rPr>
        <w:t>социоприродное</w:t>
      </w:r>
      <w:proofErr w:type="spellEnd"/>
      <w:r w:rsidRPr="00F45203">
        <w:rPr>
          <w:rFonts w:eastAsia="Times New Roman CYR"/>
        </w:rPr>
        <w:t xml:space="preserve"> окружение;</w:t>
      </w:r>
    </w:p>
    <w:p w:rsidR="00B45012" w:rsidRDefault="001B6B4D" w:rsidP="00B45012">
      <w:pPr>
        <w:jc w:val="both"/>
        <w:rPr>
          <w:rFonts w:eastAsia="Times New Roman CYR"/>
        </w:rPr>
        <w:pPrChange w:id="3673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знания об оздоровительном влиянии экологически чистых природных факторов на человека;</w:t>
      </w:r>
    </w:p>
    <w:p w:rsidR="00B45012" w:rsidRDefault="001B6B4D" w:rsidP="00B45012">
      <w:pPr>
        <w:jc w:val="both"/>
        <w:rPr>
          <w:rFonts w:eastAsia="Times New Roman CYR"/>
        </w:rPr>
        <w:pPrChange w:id="3674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 xml:space="preserve"> формирование личного опыта </w:t>
      </w:r>
      <w:proofErr w:type="spellStart"/>
      <w:r w:rsidRPr="00F45203">
        <w:rPr>
          <w:rFonts w:eastAsia="Times New Roman CYR"/>
        </w:rPr>
        <w:t>здоровьесберегающей</w:t>
      </w:r>
      <w:proofErr w:type="spellEnd"/>
      <w:r w:rsidRPr="00F45203">
        <w:rPr>
          <w:rFonts w:eastAsia="Times New Roman CYR"/>
        </w:rPr>
        <w:t xml:space="preserve"> деятельности;</w:t>
      </w:r>
    </w:p>
    <w:p w:rsidR="00B45012" w:rsidRDefault="001B6B4D" w:rsidP="00B45012">
      <w:pPr>
        <w:jc w:val="both"/>
        <w:rPr>
          <w:rFonts w:eastAsia="Times New Roman CYR"/>
        </w:rPr>
        <w:pPrChange w:id="3675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знания о возможном негативном влиянии компьютерных игр, телевидения, рекламы на здоровье человека;</w:t>
      </w:r>
    </w:p>
    <w:p w:rsidR="00B45012" w:rsidRDefault="001B6B4D" w:rsidP="00B45012">
      <w:pPr>
        <w:jc w:val="both"/>
        <w:rPr>
          <w:rFonts w:eastAsia="Times New Roman CYR"/>
        </w:rPr>
        <w:pPrChange w:id="3676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 xml:space="preserve"> резко негативное отношение к курению, употреблению алкогольных напитков, наркотиков и других </w:t>
      </w:r>
      <w:proofErr w:type="spellStart"/>
      <w:r w:rsidRPr="00F45203">
        <w:rPr>
          <w:rFonts w:eastAsia="Times New Roman CYR"/>
        </w:rPr>
        <w:t>психоактивных</w:t>
      </w:r>
      <w:proofErr w:type="spellEnd"/>
      <w:r w:rsidRPr="00F45203">
        <w:rPr>
          <w:rFonts w:eastAsia="Times New Roman CYR"/>
        </w:rPr>
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B45012" w:rsidRDefault="001B6B4D" w:rsidP="00B45012">
      <w:pPr>
        <w:jc w:val="both"/>
        <w:rPr>
          <w:rFonts w:eastAsia="Times New Roman CYR"/>
        </w:rPr>
        <w:pPrChange w:id="3677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акваториях;</w:t>
      </w:r>
    </w:p>
    <w:p w:rsidR="00B45012" w:rsidRDefault="001B6B4D" w:rsidP="00B45012">
      <w:pPr>
        <w:jc w:val="both"/>
        <w:rPr>
          <w:rFonts w:eastAsia="Times New Roman CYR"/>
        </w:rPr>
        <w:pPrChange w:id="3678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умение противостоять негативным факторам, способствующим ухудшению здоровья;</w:t>
      </w:r>
    </w:p>
    <w:p w:rsidR="00B45012" w:rsidRDefault="001B6B4D" w:rsidP="00B45012">
      <w:pPr>
        <w:jc w:val="both"/>
        <w:rPr>
          <w:rFonts w:eastAsia="Times New Roman CYR"/>
        </w:rPr>
        <w:pPrChange w:id="3679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• 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B45012" w:rsidRDefault="001B6B4D" w:rsidP="00B45012">
      <w:pPr>
        <w:jc w:val="both"/>
        <w:rPr>
          <w:rFonts w:eastAsia="Times New Roman CYR"/>
        </w:rPr>
        <w:pPrChange w:id="3680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 xml:space="preserve"> знание и выполнение санитарно-гигиенических правил, соблюдение </w:t>
      </w:r>
      <w:proofErr w:type="spellStart"/>
      <w:r w:rsidRPr="00F45203">
        <w:rPr>
          <w:rFonts w:eastAsia="Times New Roman CYR"/>
        </w:rPr>
        <w:t>здоровьесберегающего</w:t>
      </w:r>
      <w:proofErr w:type="spellEnd"/>
      <w:r w:rsidRPr="00F45203">
        <w:rPr>
          <w:rFonts w:eastAsia="Times New Roman CYR"/>
        </w:rPr>
        <w:t xml:space="preserve"> режима дня;</w:t>
      </w:r>
    </w:p>
    <w:p w:rsidR="00B45012" w:rsidRDefault="001B6B4D" w:rsidP="00B45012">
      <w:pPr>
        <w:jc w:val="both"/>
        <w:rPr>
          <w:rFonts w:eastAsia="Times New Roman CYR"/>
        </w:rPr>
        <w:pPrChange w:id="3681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B45012" w:rsidRDefault="001B6B4D" w:rsidP="00B45012">
      <w:pPr>
        <w:jc w:val="both"/>
        <w:rPr>
          <w:rFonts w:eastAsia="Times New Roman CYR"/>
        </w:rPr>
        <w:pPrChange w:id="3682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B45012" w:rsidRDefault="001B6B4D" w:rsidP="00B45012">
      <w:pPr>
        <w:jc w:val="both"/>
        <w:rPr>
          <w:rFonts w:eastAsia="Times New Roman CYR"/>
        </w:rPr>
        <w:pPrChange w:id="3683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формирование опыта участия в общественно значимых делах по охране природы и заботе о личном здоровье и здоровье окружающих людей;</w:t>
      </w:r>
    </w:p>
    <w:p w:rsidR="00B45012" w:rsidRDefault="001B6B4D" w:rsidP="00B45012">
      <w:pPr>
        <w:jc w:val="both"/>
        <w:rPr>
          <w:rFonts w:eastAsia="Times New Roman CYR"/>
        </w:rPr>
        <w:pPrChange w:id="3684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овладение умением сотрудничества (социального партнёрства), связанного с решением местных экологических проблем и здоровьем людей;</w:t>
      </w:r>
    </w:p>
    <w:p w:rsidR="00B45012" w:rsidRDefault="001B6B4D" w:rsidP="00B45012">
      <w:pPr>
        <w:jc w:val="both"/>
        <w:rPr>
          <w:rFonts w:eastAsia="Times New Roman CYR"/>
        </w:rPr>
        <w:pPrChange w:id="3685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опыт участия в разработке и реализации учебно-исследовательских комплексных проектов с выявлением в них проблем экологии и здоровья и путей их решения.</w:t>
      </w:r>
    </w:p>
    <w:p w:rsidR="00B45012" w:rsidRDefault="001B6B4D" w:rsidP="00B45012">
      <w:pPr>
        <w:jc w:val="both"/>
        <w:rPr>
          <w:rFonts w:eastAsia="Times New Roman CYR"/>
        </w:rPr>
        <w:pPrChange w:id="3686" w:author="Школа" w:date="2018-10-23T12:14:00Z">
          <w:pPr>
            <w:autoSpaceDE w:val="0"/>
            <w:ind w:firstLine="454"/>
            <w:jc w:val="both"/>
          </w:pPr>
        </w:pPrChange>
      </w:pPr>
      <w:r w:rsidRPr="00F45203">
        <w:rPr>
          <w:rFonts w:eastAsia="Times New Roman CYR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B45012" w:rsidRDefault="001B6B4D" w:rsidP="00B45012">
      <w:pPr>
        <w:jc w:val="both"/>
        <w:rPr>
          <w:rFonts w:eastAsia="Times New Roman CYR"/>
        </w:rPr>
        <w:pPrChange w:id="3687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понимание необходимости научных знаний для развития личности и общества, их роли в жизни, труде, творчестве;</w:t>
      </w:r>
    </w:p>
    <w:p w:rsidR="00B45012" w:rsidRDefault="001B6B4D" w:rsidP="00B45012">
      <w:pPr>
        <w:jc w:val="both"/>
        <w:rPr>
          <w:rFonts w:eastAsia="Times New Roman CYR"/>
        </w:rPr>
        <w:pPrChange w:id="3688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понимание нравственных основ образования;</w:t>
      </w:r>
    </w:p>
    <w:p w:rsidR="00B45012" w:rsidRDefault="001B6B4D" w:rsidP="00B45012">
      <w:pPr>
        <w:jc w:val="both"/>
        <w:rPr>
          <w:rFonts w:eastAsia="Times New Roman CYR"/>
        </w:rPr>
        <w:pPrChange w:id="3689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начальный опыт применения знаний в труде, общественной жизни, в быту;</w:t>
      </w:r>
    </w:p>
    <w:p w:rsidR="00B45012" w:rsidRDefault="001B6B4D" w:rsidP="00B45012">
      <w:pPr>
        <w:jc w:val="both"/>
        <w:rPr>
          <w:rFonts w:eastAsia="Times New Roman CYR"/>
        </w:rPr>
        <w:pPrChange w:id="3690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умение применять знания, умения и навыки для решения проектных и учебно-исследовательских задач;</w:t>
      </w:r>
    </w:p>
    <w:p w:rsidR="00B45012" w:rsidRDefault="001B6B4D" w:rsidP="00B45012">
      <w:pPr>
        <w:jc w:val="both"/>
        <w:rPr>
          <w:rFonts w:eastAsia="Times New Roman CYR"/>
        </w:rPr>
        <w:pPrChange w:id="3691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самоопределение в области своих познавательных интересов;</w:t>
      </w:r>
    </w:p>
    <w:p w:rsidR="00B45012" w:rsidRDefault="001B6B4D" w:rsidP="00B45012">
      <w:pPr>
        <w:jc w:val="both"/>
        <w:rPr>
          <w:rFonts w:eastAsia="Times New Roman CYR"/>
        </w:rPr>
        <w:pPrChange w:id="3692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умение организовать процесс самообразования, творчески и критически работать с информацией из разных источников;</w:t>
      </w:r>
    </w:p>
    <w:p w:rsidR="00B45012" w:rsidRDefault="001B6B4D" w:rsidP="00B45012">
      <w:pPr>
        <w:jc w:val="both"/>
        <w:rPr>
          <w:rFonts w:eastAsia="Times New Roman CYR"/>
        </w:rPr>
        <w:pPrChange w:id="3693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B45012" w:rsidRDefault="001B6B4D" w:rsidP="00B45012">
      <w:pPr>
        <w:jc w:val="both"/>
        <w:rPr>
          <w:rFonts w:eastAsia="Times New Roman CYR"/>
        </w:rPr>
        <w:pPrChange w:id="3694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понимание важности непрерывного образования и самообразования в течение всей жизни;</w:t>
      </w:r>
    </w:p>
    <w:p w:rsidR="00B45012" w:rsidRDefault="001B6B4D" w:rsidP="00B45012">
      <w:pPr>
        <w:jc w:val="both"/>
        <w:rPr>
          <w:rFonts w:eastAsia="Times New Roman CYR"/>
        </w:rPr>
        <w:pPrChange w:id="3695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осознание нравственной природы труда, его роли в жизни человека и общества, в создании материальных, социальных и культурных благ;</w:t>
      </w:r>
    </w:p>
    <w:p w:rsidR="00B45012" w:rsidRDefault="001B6B4D" w:rsidP="00B45012">
      <w:pPr>
        <w:jc w:val="both"/>
        <w:rPr>
          <w:rFonts w:eastAsia="Times New Roman CYR"/>
        </w:rPr>
        <w:pPrChange w:id="3696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знание и уважение трудовых традиций своей семьи, трудовых подвигов старших поколений;</w:t>
      </w:r>
    </w:p>
    <w:p w:rsidR="00B45012" w:rsidRDefault="001B6B4D" w:rsidP="00B45012">
      <w:pPr>
        <w:jc w:val="both"/>
        <w:rPr>
          <w:rFonts w:eastAsia="Times New Roman CYR"/>
        </w:rPr>
        <w:pPrChange w:id="3697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B45012" w:rsidRDefault="001B6B4D" w:rsidP="00B45012">
      <w:pPr>
        <w:jc w:val="both"/>
        <w:rPr>
          <w:rFonts w:eastAsia="Times New Roman CYR"/>
        </w:rPr>
        <w:pPrChange w:id="3698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начальный опыт участия в общественно значимых делах;</w:t>
      </w:r>
    </w:p>
    <w:p w:rsidR="00B45012" w:rsidRDefault="001B6B4D" w:rsidP="00B45012">
      <w:pPr>
        <w:jc w:val="both"/>
        <w:rPr>
          <w:rFonts w:eastAsia="Times New Roman CYR"/>
        </w:rPr>
        <w:pPrChange w:id="3699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навыки трудового творческого сотрудничества со сверстниками, младшими детьми и взрослыми;</w:t>
      </w:r>
    </w:p>
    <w:p w:rsidR="00B45012" w:rsidRDefault="001B6B4D" w:rsidP="00B45012">
      <w:pPr>
        <w:jc w:val="both"/>
        <w:rPr>
          <w:rFonts w:eastAsia="Times New Roman CYR"/>
        </w:rPr>
        <w:pPrChange w:id="3700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знания о разных профессиях и их требованиях к здоровью, морально-психологическим качествам, знаниям и умениям человека;</w:t>
      </w:r>
    </w:p>
    <w:p w:rsidR="00B45012" w:rsidRDefault="001B6B4D" w:rsidP="00B45012">
      <w:pPr>
        <w:jc w:val="both"/>
        <w:rPr>
          <w:rFonts w:eastAsia="Times New Roman CYR"/>
        </w:rPr>
        <w:pPrChange w:id="3701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сформированность первоначальных профессиональных намерений и интересов;</w:t>
      </w:r>
    </w:p>
    <w:p w:rsidR="00B45012" w:rsidRDefault="001B6B4D" w:rsidP="00B45012">
      <w:pPr>
        <w:jc w:val="both"/>
        <w:rPr>
          <w:rFonts w:eastAsia="Times New Roman CYR"/>
        </w:rPr>
        <w:pPrChange w:id="3702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общие представления о трудовом законодательстве.</w:t>
      </w:r>
    </w:p>
    <w:p w:rsidR="00B45012" w:rsidRDefault="001B6B4D" w:rsidP="00B45012">
      <w:pPr>
        <w:jc w:val="both"/>
        <w:rPr>
          <w:rFonts w:eastAsia="Times New Roman CYR"/>
        </w:rPr>
        <w:pPrChange w:id="3703" w:author="Школа" w:date="2018-10-23T12:14:00Z">
          <w:pPr>
            <w:autoSpaceDE w:val="0"/>
            <w:ind w:firstLine="454"/>
            <w:jc w:val="both"/>
          </w:pPr>
        </w:pPrChange>
      </w:pPr>
      <w:r w:rsidRPr="00F45203">
        <w:rPr>
          <w:rFonts w:eastAsia="Times New Roman CYR"/>
        </w:rPr>
        <w:t xml:space="preserve">Воспитание ценностного отношения к </w:t>
      </w:r>
      <w:proofErr w:type="gramStart"/>
      <w:r w:rsidRPr="00F45203">
        <w:rPr>
          <w:rFonts w:eastAsia="Times New Roman CYR"/>
        </w:rPr>
        <w:t>прекрасному</w:t>
      </w:r>
      <w:proofErr w:type="gramEnd"/>
      <w:r w:rsidRPr="00F45203">
        <w:rPr>
          <w:rFonts w:eastAsia="Times New Roman CYR"/>
        </w:rPr>
        <w:t>, формирование основ эстетической культуры (эстетическое воспитание):</w:t>
      </w:r>
    </w:p>
    <w:p w:rsidR="00B45012" w:rsidRDefault="001B6B4D" w:rsidP="00B45012">
      <w:pPr>
        <w:jc w:val="both"/>
        <w:rPr>
          <w:rFonts w:eastAsia="Times New Roman CYR"/>
        </w:rPr>
        <w:pPrChange w:id="3704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t> </w:t>
      </w:r>
      <w:r w:rsidRPr="00F45203">
        <w:rPr>
          <w:rFonts w:eastAsia="Times New Roman CYR"/>
        </w:rPr>
        <w:t xml:space="preserve">ценностное отношение к </w:t>
      </w:r>
      <w:proofErr w:type="gramStart"/>
      <w:r w:rsidRPr="00F45203">
        <w:rPr>
          <w:rFonts w:eastAsia="Times New Roman CYR"/>
        </w:rPr>
        <w:t>прекрасному</w:t>
      </w:r>
      <w:proofErr w:type="gramEnd"/>
      <w:r w:rsidRPr="00F45203">
        <w:rPr>
          <w:rFonts w:eastAsia="Times New Roman CYR"/>
        </w:rPr>
        <w:t>;</w:t>
      </w:r>
    </w:p>
    <w:p w:rsidR="00B45012" w:rsidRDefault="001B6B4D" w:rsidP="00B45012">
      <w:pPr>
        <w:jc w:val="both"/>
        <w:rPr>
          <w:rFonts w:eastAsia="Times New Roman CYR"/>
        </w:rPr>
        <w:pPrChange w:id="3705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понимание искусства как особой формы познания и преобразования мира;</w:t>
      </w:r>
    </w:p>
    <w:p w:rsidR="00B45012" w:rsidRDefault="001B6B4D" w:rsidP="00B45012">
      <w:pPr>
        <w:jc w:val="both"/>
        <w:rPr>
          <w:rFonts w:eastAsia="Times New Roman CYR"/>
        </w:rPr>
        <w:pPrChange w:id="3706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 xml:space="preserve"> способность видеть и ценить </w:t>
      </w:r>
      <w:proofErr w:type="gramStart"/>
      <w:r w:rsidRPr="00F45203">
        <w:rPr>
          <w:rFonts w:eastAsia="Times New Roman CYR"/>
        </w:rPr>
        <w:t>прекрасное</w:t>
      </w:r>
      <w:proofErr w:type="gramEnd"/>
      <w:r w:rsidRPr="00F45203">
        <w:rPr>
          <w:rFonts w:eastAsia="Times New Roman CYR"/>
        </w:rPr>
        <w:t xml:space="preserve"> в природе, быту, труде, спорте и творчестве людей, общественной жизни;</w:t>
      </w:r>
    </w:p>
    <w:p w:rsidR="00B45012" w:rsidRDefault="001B6B4D" w:rsidP="00B45012">
      <w:pPr>
        <w:jc w:val="both"/>
        <w:rPr>
          <w:rFonts w:eastAsia="Times New Roman CYR"/>
        </w:rPr>
        <w:pPrChange w:id="3707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B45012" w:rsidRDefault="001B6B4D" w:rsidP="00B45012">
      <w:pPr>
        <w:jc w:val="both"/>
        <w:rPr>
          <w:rFonts w:eastAsia="Times New Roman CYR"/>
        </w:rPr>
        <w:pPrChange w:id="3708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представление об искусстве народов России;</w:t>
      </w:r>
    </w:p>
    <w:p w:rsidR="00B45012" w:rsidRDefault="001B6B4D" w:rsidP="00B45012">
      <w:pPr>
        <w:jc w:val="both"/>
        <w:rPr>
          <w:rFonts w:eastAsia="Times New Roman CYR"/>
        </w:rPr>
        <w:pPrChange w:id="3709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опыт эмоционального постижения народного творчества, этнокультурных традиций, фольклора народов России;</w:t>
      </w:r>
    </w:p>
    <w:p w:rsidR="00B45012" w:rsidRDefault="001B6B4D" w:rsidP="00B45012">
      <w:pPr>
        <w:jc w:val="both"/>
        <w:rPr>
          <w:rFonts w:eastAsia="Times New Roman CYR"/>
        </w:rPr>
        <w:pPrChange w:id="3710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интерес к занятиям творческого характера, различным видам искусства, художественной самодеятельности;</w:t>
      </w:r>
    </w:p>
    <w:p w:rsidR="00B45012" w:rsidRDefault="001B6B4D" w:rsidP="00B45012">
      <w:pPr>
        <w:jc w:val="both"/>
        <w:rPr>
          <w:rFonts w:eastAsia="Times New Roman CYR"/>
        </w:rPr>
        <w:pPrChange w:id="3711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опыт самореализации в различных видах творческой деятельности, умение выражать себя в доступных видах творчества;</w:t>
      </w:r>
    </w:p>
    <w:p w:rsidR="00B45012" w:rsidRDefault="001B6B4D" w:rsidP="00B45012">
      <w:pPr>
        <w:jc w:val="both"/>
        <w:rPr>
          <w:rFonts w:eastAsia="Times New Roman CYR"/>
        </w:rPr>
        <w:pPrChange w:id="3712" w:author="Школа" w:date="2018-10-23T12:14:00Z">
          <w:pPr>
            <w:widowControl w:val="0"/>
            <w:numPr>
              <w:numId w:val="171"/>
            </w:numPr>
            <w:suppressAutoHyphens/>
            <w:autoSpaceDE w:val="0"/>
            <w:ind w:left="1174" w:hanging="360"/>
            <w:jc w:val="both"/>
          </w:pPr>
        </w:pPrChange>
      </w:pPr>
      <w:r w:rsidRPr="00F45203">
        <w:rPr>
          <w:rFonts w:eastAsia="Times New Roman CYR"/>
        </w:rPr>
        <w:t> опыт реализации эстетических ценностей в пространстве школы и семьи.</w:t>
      </w:r>
    </w:p>
    <w:p w:rsidR="00B45012" w:rsidRDefault="00B45012" w:rsidP="00B45012">
      <w:pPr>
        <w:jc w:val="both"/>
        <w:pPrChange w:id="3713" w:author="Школа" w:date="2018-10-23T12:14:00Z">
          <w:pPr>
            <w:pStyle w:val="2"/>
            <w:ind w:firstLine="0"/>
          </w:pPr>
        </w:pPrChange>
      </w:pPr>
    </w:p>
    <w:p w:rsidR="00B45012" w:rsidRDefault="00B45012" w:rsidP="00B45012">
      <w:pPr>
        <w:jc w:val="both"/>
        <w:pPrChange w:id="3714" w:author="Школа" w:date="2018-10-23T12:14:00Z">
          <w:pPr>
            <w:pStyle w:val="2"/>
            <w:ind w:firstLine="0"/>
          </w:pPr>
        </w:pPrChange>
      </w:pPr>
    </w:p>
    <w:p w:rsidR="00442312" w:rsidRPr="00A45CF6" w:rsidRDefault="00C465E2" w:rsidP="00442312">
      <w:pPr>
        <w:jc w:val="both"/>
        <w:rPr>
          <w:b/>
        </w:rPr>
      </w:pPr>
      <w:r w:rsidRPr="00A45CF6">
        <w:rPr>
          <w:b/>
        </w:rPr>
        <w:t>2.4. Программа коррекционной работы</w:t>
      </w:r>
    </w:p>
    <w:p w:rsidR="00B45012" w:rsidRDefault="00C465E2" w:rsidP="00B45012">
      <w:pPr>
        <w:jc w:val="both"/>
        <w:pPrChange w:id="3715" w:author="Школа" w:date="2018-10-23T12:14:00Z">
          <w:pPr>
            <w:ind w:firstLine="708"/>
            <w:jc w:val="both"/>
          </w:pPr>
        </w:pPrChange>
      </w:pPr>
      <w:r w:rsidRPr="00F45203">
        <w:t xml:space="preserve"> Программа коррекционной работы (ПКР) является неотъемлемым структурным компонентом основной образовательной программы </w:t>
      </w:r>
      <w:r w:rsidR="00DD6A9B" w:rsidRPr="00F45203">
        <w:t>лицея</w:t>
      </w:r>
      <w:r w:rsidRPr="00F45203">
        <w:t xml:space="preserve"> и  разрабатывается для </w:t>
      </w:r>
      <w:proofErr w:type="gramStart"/>
      <w:r w:rsidRPr="00F45203">
        <w:t>обучающихся</w:t>
      </w:r>
      <w:proofErr w:type="gramEnd"/>
      <w:r w:rsidRPr="00F45203">
        <w:t xml:space="preserve"> с ограниченными возможностями здоровья (далее – ОВЗ), учитывает особые образовательные потребности, которые не являются едиными и постоянными, проявляются в разной степени при каждом типе нарушения у обучающихся с ОВЗ. Программа ориентирована на развитие их потенциальных возможностей и потребностей более высокого уровня, необходимых для дальнейшего обучения и успешной социализации.  </w:t>
      </w:r>
    </w:p>
    <w:p w:rsidR="00A45CF6" w:rsidRDefault="00A45CF6" w:rsidP="00B45012">
      <w:pPr>
        <w:jc w:val="both"/>
      </w:pPr>
    </w:p>
    <w:p w:rsidR="00B45012" w:rsidRPr="00A45CF6" w:rsidRDefault="00DD6A9B" w:rsidP="00B45012">
      <w:pPr>
        <w:jc w:val="both"/>
        <w:rPr>
          <w:b/>
        </w:rPr>
        <w:pPrChange w:id="3716" w:author="Школа" w:date="2018-10-23T12:14:00Z">
          <w:pPr>
            <w:ind w:firstLine="708"/>
            <w:jc w:val="both"/>
          </w:pPr>
        </w:pPrChange>
      </w:pPr>
      <w:r w:rsidRPr="00A45CF6">
        <w:rPr>
          <w:b/>
        </w:rPr>
        <w:t>2</w:t>
      </w:r>
      <w:r w:rsidR="00C465E2" w:rsidRPr="00A45CF6">
        <w:rPr>
          <w:b/>
        </w:rPr>
        <w:t xml:space="preserve">.4.1. Цели и задачи программы коррекционной работы с </w:t>
      </w:r>
      <w:proofErr w:type="gramStart"/>
      <w:r w:rsidR="00C465E2" w:rsidRPr="00A45CF6">
        <w:rPr>
          <w:b/>
        </w:rPr>
        <w:t>обучающимися</w:t>
      </w:r>
      <w:proofErr w:type="gramEnd"/>
      <w:r w:rsidR="00C465E2" w:rsidRPr="00A45CF6">
        <w:rPr>
          <w:b/>
        </w:rPr>
        <w:t xml:space="preserve"> при получении основного общего образования</w:t>
      </w:r>
    </w:p>
    <w:p w:rsidR="00B45012" w:rsidRDefault="00C465E2" w:rsidP="00B45012">
      <w:pPr>
        <w:jc w:val="both"/>
        <w:pPrChange w:id="3717" w:author="Школа" w:date="2018-10-23T12:14:00Z">
          <w:pPr>
            <w:ind w:firstLine="708"/>
            <w:jc w:val="both"/>
          </w:pPr>
        </w:pPrChange>
      </w:pPr>
      <w:r w:rsidRPr="00F45203">
        <w:t xml:space="preserve">Цель программы:  определение  комплексной системы </w:t>
      </w:r>
      <w:proofErr w:type="spellStart"/>
      <w:r w:rsidRPr="00F45203">
        <w:t>психолого-медико</w:t>
      </w:r>
      <w:r w:rsidR="00DD6A9B" w:rsidRPr="00F45203">
        <w:t>-</w:t>
      </w:r>
      <w:r w:rsidRPr="00F45203">
        <w:t>педагогической</w:t>
      </w:r>
      <w:proofErr w:type="spellEnd"/>
      <w:r w:rsidRPr="00F45203">
        <w:t xml:space="preserve"> и социальной помощи </w:t>
      </w:r>
      <w:proofErr w:type="gramStart"/>
      <w:r w:rsidRPr="00F45203">
        <w:t>обучающимся</w:t>
      </w:r>
      <w:proofErr w:type="gramEnd"/>
      <w:r w:rsidRPr="00F45203">
        <w:t xml:space="preserve">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</w:t>
      </w:r>
      <w:r w:rsidR="00DD6A9B" w:rsidRPr="00F45203">
        <w:t>-</w:t>
      </w:r>
      <w:r w:rsidRPr="00F45203">
        <w:t>психологическ</w:t>
      </w:r>
      <w:r w:rsidR="00DD6A9B" w:rsidRPr="00F45203">
        <w:t>ой адаптации личности ребенка.</w:t>
      </w:r>
    </w:p>
    <w:p w:rsidR="00B45012" w:rsidRDefault="00C465E2" w:rsidP="00B45012">
      <w:pPr>
        <w:jc w:val="both"/>
        <w:pPrChange w:id="3718" w:author="Школа" w:date="2018-10-23T12:14:00Z">
          <w:pPr>
            <w:ind w:firstLine="708"/>
            <w:jc w:val="both"/>
          </w:pPr>
        </w:pPrChange>
      </w:pPr>
      <w:r w:rsidRPr="00F45203">
        <w:t xml:space="preserve">Задачи программы:  </w:t>
      </w:r>
    </w:p>
    <w:p w:rsidR="00B45012" w:rsidRDefault="00C465E2" w:rsidP="00B45012">
      <w:pPr>
        <w:jc w:val="both"/>
        <w:pPrChange w:id="3719" w:author="Школа" w:date="2018-10-23T12:14:00Z">
          <w:pPr>
            <w:numPr>
              <w:numId w:val="160"/>
            </w:numPr>
            <w:tabs>
              <w:tab w:val="num" w:pos="720"/>
            </w:tabs>
            <w:ind w:left="720" w:hanging="360"/>
            <w:jc w:val="both"/>
          </w:pPr>
        </w:pPrChange>
      </w:pPr>
      <w:r w:rsidRPr="00F45203">
        <w:t xml:space="preserve">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образования;  </w:t>
      </w:r>
    </w:p>
    <w:p w:rsidR="00B45012" w:rsidRDefault="00C465E2" w:rsidP="00B45012">
      <w:pPr>
        <w:jc w:val="both"/>
        <w:pPrChange w:id="3720" w:author="Школа" w:date="2018-10-23T12:14:00Z">
          <w:pPr>
            <w:numPr>
              <w:numId w:val="160"/>
            </w:numPr>
            <w:tabs>
              <w:tab w:val="num" w:pos="720"/>
            </w:tabs>
            <w:ind w:left="720" w:hanging="360"/>
            <w:jc w:val="both"/>
          </w:pPr>
        </w:pPrChange>
      </w:pPr>
      <w:r w:rsidRPr="00F45203">
        <w:t xml:space="preserve"> определение оптимальных специальных условий для получения основного общего образования </w:t>
      </w:r>
      <w:proofErr w:type="gramStart"/>
      <w:r w:rsidRPr="00F45203">
        <w:t>обучающимися</w:t>
      </w:r>
      <w:proofErr w:type="gramEnd"/>
      <w:r w:rsidRPr="00F45203">
        <w:t xml:space="preserve"> с ОВЗ, для развития их личностных, познавательных, коммуникативных способностей;  </w:t>
      </w:r>
    </w:p>
    <w:p w:rsidR="00B45012" w:rsidRDefault="00C465E2" w:rsidP="00B45012">
      <w:pPr>
        <w:jc w:val="both"/>
        <w:pPrChange w:id="3721" w:author="Школа" w:date="2018-10-23T12:14:00Z">
          <w:pPr>
            <w:numPr>
              <w:numId w:val="160"/>
            </w:numPr>
            <w:tabs>
              <w:tab w:val="num" w:pos="720"/>
            </w:tabs>
            <w:ind w:left="720" w:hanging="360"/>
            <w:jc w:val="both"/>
          </w:pPr>
        </w:pPrChange>
      </w:pPr>
      <w:r w:rsidRPr="00F45203">
        <w:t xml:space="preserve"> реализация комплексного </w:t>
      </w:r>
      <w:proofErr w:type="spellStart"/>
      <w:r w:rsidRPr="00F45203">
        <w:t>психолого-медико-социального</w:t>
      </w:r>
      <w:proofErr w:type="spellEnd"/>
      <w:r w:rsidRPr="00F45203">
        <w:t xml:space="preserve"> сопровождения </w:t>
      </w:r>
      <w:proofErr w:type="gramStart"/>
      <w:r w:rsidRPr="00F45203">
        <w:t>обучающихся</w:t>
      </w:r>
      <w:proofErr w:type="gramEnd"/>
      <w:r w:rsidRPr="00F45203">
        <w:t xml:space="preserve"> с ОВЗ (в соответствии с рекомендациями </w:t>
      </w:r>
      <w:proofErr w:type="spellStart"/>
      <w:r w:rsidRPr="00F45203">
        <w:t>психолого-медико-педагогической</w:t>
      </w:r>
      <w:proofErr w:type="spellEnd"/>
      <w:r w:rsidRPr="00F45203">
        <w:t xml:space="preserve"> комиссии (ПМПК), </w:t>
      </w:r>
      <w:proofErr w:type="spellStart"/>
      <w:r w:rsidRPr="00F45203">
        <w:t>психолого-медико-педагогического</w:t>
      </w:r>
      <w:proofErr w:type="spellEnd"/>
      <w:r w:rsidRPr="00F45203">
        <w:t xml:space="preserve"> консилиума образовательной организации (</w:t>
      </w:r>
      <w:proofErr w:type="spellStart"/>
      <w:r w:rsidRPr="00F45203">
        <w:t>ПМПк</w:t>
      </w:r>
      <w:proofErr w:type="spellEnd"/>
      <w:r w:rsidRPr="00F45203">
        <w:t xml:space="preserve">);  </w:t>
      </w:r>
    </w:p>
    <w:p w:rsidR="00B45012" w:rsidRDefault="00C465E2" w:rsidP="00B45012">
      <w:pPr>
        <w:jc w:val="both"/>
        <w:pPrChange w:id="3722" w:author="Школа" w:date="2018-10-23T12:14:00Z">
          <w:pPr>
            <w:numPr>
              <w:numId w:val="160"/>
            </w:numPr>
            <w:tabs>
              <w:tab w:val="num" w:pos="720"/>
            </w:tabs>
            <w:ind w:left="720" w:hanging="360"/>
            <w:jc w:val="both"/>
          </w:pPr>
        </w:pPrChange>
      </w:pPr>
      <w:r w:rsidRPr="00F45203">
        <w:t xml:space="preserve"> осуществление информационно-просветительской и консультативной работы с родителями (законными представителями) </w:t>
      </w:r>
      <w:proofErr w:type="gramStart"/>
      <w:r w:rsidRPr="00F45203">
        <w:t>обучающихся</w:t>
      </w:r>
      <w:proofErr w:type="gramEnd"/>
      <w:r w:rsidRPr="00F45203">
        <w:t xml:space="preserve"> с ОВЗ. </w:t>
      </w:r>
    </w:p>
    <w:p w:rsidR="00B45012" w:rsidRDefault="00DD6A9B" w:rsidP="00B45012">
      <w:pPr>
        <w:jc w:val="both"/>
        <w:pPrChange w:id="3723" w:author="Школа" w:date="2018-10-23T12:14:00Z">
          <w:pPr>
            <w:pStyle w:val="Default"/>
            <w:ind w:firstLine="709"/>
            <w:jc w:val="both"/>
          </w:pPr>
        </w:pPrChange>
      </w:pPr>
      <w:r w:rsidRPr="00F45203">
        <w:t xml:space="preserve">Принципы, ориентированные на учет особенностей обучающихся с ОВЗ, такие, например, как: </w:t>
      </w:r>
    </w:p>
    <w:p w:rsidR="00B45012" w:rsidRDefault="00DD6A9B" w:rsidP="00B45012">
      <w:pPr>
        <w:jc w:val="both"/>
        <w:pPrChange w:id="3724" w:author="Школа" w:date="2018-10-23T12:14:00Z">
          <w:pPr>
            <w:pStyle w:val="Default"/>
            <w:numPr>
              <w:numId w:val="157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 xml:space="preserve">принцип системности – единство в подходах к диагностике, обучению и коррекции нарушений детей с ОВЗ, взаимодействие учителей и специалистов различного профиля в решении проблем этих детей; </w:t>
      </w:r>
    </w:p>
    <w:p w:rsidR="00B45012" w:rsidRDefault="00DD6A9B" w:rsidP="00B45012">
      <w:pPr>
        <w:jc w:val="both"/>
        <w:pPrChange w:id="3725" w:author="Школа" w:date="2018-10-23T12:14:00Z">
          <w:pPr>
            <w:pStyle w:val="Default"/>
            <w:numPr>
              <w:numId w:val="157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 xml:space="preserve">принцип обходного пути – формирование новой функциональной системы в обход пострадавшего звена, опоры на сохранные анализаторы; </w:t>
      </w:r>
    </w:p>
    <w:p w:rsidR="00B45012" w:rsidRDefault="00DD6A9B" w:rsidP="00B45012">
      <w:pPr>
        <w:jc w:val="both"/>
        <w:pPrChange w:id="3726" w:author="Школа" w:date="2018-10-23T12:14:00Z">
          <w:pPr>
            <w:pStyle w:val="Default"/>
            <w:numPr>
              <w:numId w:val="157"/>
            </w:numPr>
            <w:tabs>
              <w:tab w:val="left" w:pos="993"/>
            </w:tabs>
            <w:ind w:left="1429" w:firstLine="709"/>
            <w:jc w:val="both"/>
          </w:pPr>
        </w:pPrChange>
      </w:pPr>
      <w:r w:rsidRPr="00F45203">
        <w:t xml:space="preserve">принцип комплексности – преодоление нарушений должно носить комплексный </w:t>
      </w:r>
      <w:proofErr w:type="spellStart"/>
      <w:r w:rsidRPr="00F45203">
        <w:t>медико-психолого-педагогический</w:t>
      </w:r>
      <w:proofErr w:type="spellEnd"/>
      <w:r w:rsidRPr="00F45203">
        <w:t xml:space="preserve"> характер и включать совместную работу педагогов и ряда специалистов (учитель-логопед, учитель-дефектолог (</w:t>
      </w:r>
      <w:proofErr w:type="spellStart"/>
      <w:r w:rsidRPr="00F45203">
        <w:t>олигофренопедагог</w:t>
      </w:r>
      <w:proofErr w:type="spellEnd"/>
      <w:r w:rsidRPr="00F45203">
        <w:t xml:space="preserve">, сурдопедагог, тифлопедагог), педагог-психолог, медицинские работники, социальный педагог и др.). </w:t>
      </w:r>
    </w:p>
    <w:p w:rsidR="00A45CF6" w:rsidRDefault="00A45CF6" w:rsidP="00B45012">
      <w:pPr>
        <w:jc w:val="both"/>
      </w:pPr>
    </w:p>
    <w:p w:rsidR="00B45012" w:rsidRPr="00A45CF6" w:rsidRDefault="00DD6A9B" w:rsidP="00B45012">
      <w:pPr>
        <w:jc w:val="both"/>
        <w:rPr>
          <w:b/>
        </w:rPr>
        <w:pPrChange w:id="3727" w:author="Школа" w:date="2018-10-23T12:14:00Z">
          <w:pPr>
            <w:pStyle w:val="3"/>
            <w:jc w:val="both"/>
          </w:pPr>
        </w:pPrChange>
      </w:pPr>
      <w:bookmarkStart w:id="3728" w:name="_Toc414553277"/>
      <w:r w:rsidRPr="00A45CF6">
        <w:rPr>
          <w:b/>
        </w:rPr>
        <w:t xml:space="preserve">2.4.2. </w:t>
      </w:r>
      <w:proofErr w:type="gramStart"/>
      <w:r w:rsidRPr="00A45CF6">
        <w:rPr>
          <w:b/>
        </w:rPr>
        <w:t>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</w:t>
      </w:r>
      <w:bookmarkEnd w:id="3728"/>
      <w:proofErr w:type="gramEnd"/>
    </w:p>
    <w:p w:rsidR="00B45012" w:rsidRDefault="00C465E2" w:rsidP="00B45012">
      <w:pPr>
        <w:jc w:val="both"/>
        <w:pPrChange w:id="3729" w:author="Школа" w:date="2018-10-23T12:14:00Z">
          <w:pPr>
            <w:ind w:left="360" w:firstLine="348"/>
            <w:jc w:val="both"/>
          </w:pPr>
        </w:pPrChange>
      </w:pPr>
      <w:r w:rsidRPr="00F45203">
        <w:t xml:space="preserve">Основными направлениями коррекционной работы являются диагностика затруднений,  коррекционно-развивающая деятельность, консультативная и информационно-просветительская помощь. </w:t>
      </w:r>
    </w:p>
    <w:p w:rsidR="00B45012" w:rsidRDefault="00C465E2" w:rsidP="00B45012">
      <w:pPr>
        <w:jc w:val="both"/>
        <w:pPrChange w:id="3730" w:author="Школа" w:date="2018-10-23T12:14:00Z">
          <w:pPr>
            <w:ind w:left="360" w:firstLine="348"/>
            <w:jc w:val="both"/>
          </w:pPr>
        </w:pPrChange>
      </w:pPr>
      <w:r w:rsidRPr="00F45203">
        <w:t xml:space="preserve">Диагностическая работа решает следующие задачи: </w:t>
      </w:r>
    </w:p>
    <w:p w:rsidR="00B45012" w:rsidRDefault="00C465E2" w:rsidP="00B45012">
      <w:pPr>
        <w:jc w:val="both"/>
        <w:pPrChange w:id="3731" w:author="Школа" w:date="2018-10-23T12:14:00Z">
          <w:pPr>
            <w:numPr>
              <w:numId w:val="161"/>
            </w:numPr>
            <w:tabs>
              <w:tab w:val="num" w:pos="1428"/>
            </w:tabs>
            <w:ind w:left="1428" w:hanging="360"/>
            <w:jc w:val="both"/>
          </w:pPr>
        </w:pPrChange>
      </w:pPr>
      <w:r w:rsidRPr="00F45203">
        <w:t xml:space="preserve">выявление особых образовательных потребностей обучающихся с ОВЗ при освоении основной образовательной программы основного общего образования; </w:t>
      </w:r>
    </w:p>
    <w:p w:rsidR="00B45012" w:rsidRDefault="00C465E2" w:rsidP="00B45012">
      <w:pPr>
        <w:jc w:val="both"/>
        <w:pPrChange w:id="3732" w:author="Школа" w:date="2018-10-23T12:14:00Z">
          <w:pPr>
            <w:numPr>
              <w:numId w:val="161"/>
            </w:numPr>
            <w:tabs>
              <w:tab w:val="num" w:pos="1428"/>
            </w:tabs>
            <w:ind w:left="1428" w:hanging="360"/>
            <w:jc w:val="both"/>
          </w:pPr>
        </w:pPrChange>
      </w:pPr>
      <w:r w:rsidRPr="00F45203">
        <w:t xml:space="preserve">комплексной </w:t>
      </w:r>
      <w:proofErr w:type="spellStart"/>
      <w:r w:rsidRPr="00F45203">
        <w:t>социально-психолого-педагогической</w:t>
      </w:r>
      <w:proofErr w:type="spellEnd"/>
      <w:r w:rsidRPr="00F45203">
        <w:t xml:space="preserve"> диагностики </w:t>
      </w:r>
      <w:proofErr w:type="gramStart"/>
      <w:r w:rsidRPr="00F45203">
        <w:t>обучающихся</w:t>
      </w:r>
      <w:proofErr w:type="gramEnd"/>
      <w:r w:rsidRPr="00F45203">
        <w:t xml:space="preserve"> с ОВЗ; </w:t>
      </w:r>
    </w:p>
    <w:p w:rsidR="00B45012" w:rsidRDefault="00C465E2" w:rsidP="00B45012">
      <w:pPr>
        <w:jc w:val="both"/>
        <w:pPrChange w:id="3733" w:author="Школа" w:date="2018-10-23T12:14:00Z">
          <w:pPr>
            <w:numPr>
              <w:numId w:val="161"/>
            </w:numPr>
            <w:tabs>
              <w:tab w:val="num" w:pos="1428"/>
            </w:tabs>
            <w:ind w:left="1428" w:hanging="360"/>
            <w:jc w:val="both"/>
          </w:pPr>
        </w:pPrChange>
      </w:pPr>
      <w:r w:rsidRPr="00F45203">
        <w:t xml:space="preserve">определение уровня актуального и зоны ближайшего развития обучающегося с ОВЗ, выявление его резервных возможностей; </w:t>
      </w:r>
    </w:p>
    <w:p w:rsidR="00B45012" w:rsidRDefault="00C465E2" w:rsidP="00B45012">
      <w:pPr>
        <w:jc w:val="both"/>
        <w:pPrChange w:id="3734" w:author="Школа" w:date="2018-10-23T12:14:00Z">
          <w:pPr>
            <w:numPr>
              <w:numId w:val="161"/>
            </w:numPr>
            <w:tabs>
              <w:tab w:val="num" w:pos="1428"/>
            </w:tabs>
            <w:ind w:left="1428" w:hanging="360"/>
            <w:jc w:val="both"/>
          </w:pPr>
        </w:pPrChange>
      </w:pPr>
      <w:r w:rsidRPr="00F45203">
        <w:t xml:space="preserve">изучение развития эмоционально-волевой, познавательной, речевой сфер и личностных особенностей обучающихся; </w:t>
      </w:r>
    </w:p>
    <w:p w:rsidR="00B45012" w:rsidRDefault="00C465E2" w:rsidP="00B45012">
      <w:pPr>
        <w:jc w:val="both"/>
        <w:pPrChange w:id="3735" w:author="Школа" w:date="2018-10-23T12:14:00Z">
          <w:pPr>
            <w:numPr>
              <w:numId w:val="161"/>
            </w:numPr>
            <w:tabs>
              <w:tab w:val="num" w:pos="1428"/>
            </w:tabs>
            <w:ind w:left="1428" w:hanging="360"/>
            <w:jc w:val="both"/>
          </w:pPr>
        </w:pPrChange>
      </w:pPr>
      <w:r w:rsidRPr="00F45203">
        <w:t xml:space="preserve">изучение адаптивных возможностей и уровня социализации ребенка с ОВЗ; </w:t>
      </w:r>
    </w:p>
    <w:p w:rsidR="00B45012" w:rsidRDefault="00C465E2" w:rsidP="00B45012">
      <w:pPr>
        <w:jc w:val="both"/>
        <w:pPrChange w:id="3736" w:author="Школа" w:date="2018-10-23T12:14:00Z">
          <w:pPr>
            <w:numPr>
              <w:numId w:val="161"/>
            </w:numPr>
            <w:tabs>
              <w:tab w:val="num" w:pos="1428"/>
            </w:tabs>
            <w:ind w:left="1428" w:hanging="360"/>
            <w:jc w:val="both"/>
          </w:pPr>
        </w:pPrChange>
      </w:pPr>
      <w:r w:rsidRPr="00F45203">
        <w:t xml:space="preserve"> мониторинг динамики развития, успешности освоения образовательных программ основного общего образования. </w:t>
      </w:r>
    </w:p>
    <w:p w:rsidR="00B45012" w:rsidRDefault="00C465E2" w:rsidP="00B45012">
      <w:pPr>
        <w:jc w:val="both"/>
        <w:pPrChange w:id="3737" w:author="Школа" w:date="2018-10-23T12:14:00Z">
          <w:pPr>
            <w:ind w:left="360" w:firstLine="348"/>
            <w:jc w:val="both"/>
          </w:pPr>
        </w:pPrChange>
      </w:pPr>
      <w:r w:rsidRPr="00F45203">
        <w:t xml:space="preserve"> Коррекционно-развивающая работа содержит</w:t>
      </w:r>
      <w:r w:rsidR="00DD6A9B" w:rsidRPr="00F45203">
        <w:t>:</w:t>
      </w:r>
    </w:p>
    <w:p w:rsidR="00B45012" w:rsidRDefault="00C465E2" w:rsidP="00B45012">
      <w:pPr>
        <w:jc w:val="both"/>
        <w:pPrChange w:id="3738" w:author="Школа" w:date="2018-10-23T12:14:00Z">
          <w:pPr>
            <w:numPr>
              <w:numId w:val="162"/>
            </w:numPr>
            <w:tabs>
              <w:tab w:val="num" w:pos="1485"/>
            </w:tabs>
            <w:ind w:left="1485" w:hanging="360"/>
            <w:jc w:val="both"/>
          </w:pPr>
        </w:pPrChange>
      </w:pPr>
      <w:r w:rsidRPr="00F45203">
        <w:t xml:space="preserve">разработку и реализацию индивидуально ориентированных коррекционных программ; </w:t>
      </w:r>
    </w:p>
    <w:p w:rsidR="00B45012" w:rsidRDefault="00C465E2" w:rsidP="00B45012">
      <w:pPr>
        <w:jc w:val="both"/>
        <w:pPrChange w:id="3739" w:author="Школа" w:date="2018-10-23T12:14:00Z">
          <w:pPr>
            <w:numPr>
              <w:numId w:val="162"/>
            </w:numPr>
            <w:tabs>
              <w:tab w:val="num" w:pos="1485"/>
            </w:tabs>
            <w:ind w:left="1485" w:hanging="360"/>
            <w:jc w:val="both"/>
          </w:pPr>
        </w:pPrChange>
      </w:pPr>
      <w:r w:rsidRPr="00F45203">
        <w:t xml:space="preserve"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 </w:t>
      </w:r>
    </w:p>
    <w:p w:rsidR="00B45012" w:rsidRDefault="00C465E2" w:rsidP="00B45012">
      <w:pPr>
        <w:jc w:val="both"/>
        <w:pPrChange w:id="3740" w:author="Школа" w:date="2018-10-23T12:14:00Z">
          <w:pPr>
            <w:numPr>
              <w:numId w:val="162"/>
            </w:numPr>
            <w:tabs>
              <w:tab w:val="num" w:pos="1485"/>
            </w:tabs>
            <w:ind w:left="1485" w:hanging="360"/>
            <w:jc w:val="both"/>
          </w:pPr>
        </w:pPrChange>
      </w:pPr>
      <w:r w:rsidRPr="00F45203">
        <w:t xml:space="preserve">формирование способов регуляции поведения и эмоциональных состояний; </w:t>
      </w:r>
    </w:p>
    <w:p w:rsidR="00B45012" w:rsidRDefault="00C465E2" w:rsidP="00B45012">
      <w:pPr>
        <w:jc w:val="both"/>
        <w:pPrChange w:id="3741" w:author="Школа" w:date="2018-10-23T12:14:00Z">
          <w:pPr>
            <w:numPr>
              <w:numId w:val="162"/>
            </w:numPr>
            <w:tabs>
              <w:tab w:val="num" w:pos="1485"/>
            </w:tabs>
            <w:ind w:left="1485" w:hanging="360"/>
            <w:jc w:val="both"/>
          </w:pPr>
        </w:pPrChange>
      </w:pPr>
      <w:r w:rsidRPr="00F45203">
        <w:t xml:space="preserve">развитие форм и навыков личностного общения в группе сверстников, коммуникативной компетенции; </w:t>
      </w:r>
    </w:p>
    <w:p w:rsidR="00B45012" w:rsidRDefault="00C465E2" w:rsidP="00B45012">
      <w:pPr>
        <w:jc w:val="both"/>
        <w:pPrChange w:id="3742" w:author="Школа" w:date="2018-10-23T12:14:00Z">
          <w:pPr>
            <w:numPr>
              <w:numId w:val="162"/>
            </w:numPr>
            <w:tabs>
              <w:tab w:val="num" w:pos="1485"/>
            </w:tabs>
            <w:ind w:left="1485" w:hanging="360"/>
            <w:jc w:val="both"/>
          </w:pPr>
        </w:pPrChange>
      </w:pPr>
      <w:r w:rsidRPr="00F45203">
        <w:t xml:space="preserve">социальную защиту ребенка в случаях неблагоприятных условий жизни при психотравмирующих обстоятельствах.  </w:t>
      </w:r>
    </w:p>
    <w:p w:rsidR="00B45012" w:rsidRDefault="00C465E2" w:rsidP="00B45012">
      <w:pPr>
        <w:jc w:val="both"/>
        <w:pPrChange w:id="3743" w:author="Школа" w:date="2018-10-23T12:14:00Z">
          <w:pPr>
            <w:ind w:left="360" w:firstLine="348"/>
            <w:jc w:val="both"/>
          </w:pPr>
        </w:pPrChange>
      </w:pPr>
      <w:r w:rsidRPr="00F45203">
        <w:t xml:space="preserve">Консультативная работа направлена </w:t>
      </w:r>
      <w:proofErr w:type="gramStart"/>
      <w:r w:rsidRPr="00F45203">
        <w:t>на</w:t>
      </w:r>
      <w:proofErr w:type="gramEnd"/>
      <w:r w:rsidR="00DD6A9B" w:rsidRPr="00F45203">
        <w:t>:</w:t>
      </w:r>
    </w:p>
    <w:p w:rsidR="00B45012" w:rsidRDefault="00C465E2" w:rsidP="00B45012">
      <w:pPr>
        <w:jc w:val="both"/>
        <w:pPrChange w:id="3744" w:author="Школа" w:date="2018-10-23T12:14:00Z">
          <w:pPr>
            <w:numPr>
              <w:numId w:val="163"/>
            </w:numPr>
            <w:tabs>
              <w:tab w:val="num" w:pos="1500"/>
            </w:tabs>
            <w:ind w:left="1500" w:hanging="360"/>
            <w:jc w:val="both"/>
          </w:pPr>
        </w:pPrChange>
      </w:pPr>
      <w:r w:rsidRPr="00F45203">
        <w:t xml:space="preserve">выработку совместных обоснованных рекомендаций по основным направлениям работы с </w:t>
      </w:r>
      <w:proofErr w:type="gramStart"/>
      <w:r w:rsidRPr="00F45203">
        <w:t>обучающимися</w:t>
      </w:r>
      <w:proofErr w:type="gramEnd"/>
      <w:r w:rsidRPr="00F45203">
        <w:t xml:space="preserve"> с ОВЗ, единых для всех участников образовательного процесса; </w:t>
      </w:r>
    </w:p>
    <w:p w:rsidR="00B45012" w:rsidRDefault="00C465E2" w:rsidP="00B45012">
      <w:pPr>
        <w:jc w:val="both"/>
        <w:pPrChange w:id="3745" w:author="Школа" w:date="2018-10-23T12:14:00Z">
          <w:pPr>
            <w:numPr>
              <w:numId w:val="163"/>
            </w:numPr>
            <w:tabs>
              <w:tab w:val="num" w:pos="1500"/>
            </w:tabs>
            <w:ind w:left="1500" w:hanging="360"/>
            <w:jc w:val="both"/>
          </w:pPr>
        </w:pPrChange>
      </w:pPr>
      <w:proofErr w:type="gramStart"/>
      <w:r w:rsidRPr="00F45203">
        <w:t xml:space="preserve">консультирование специалистами педагогов по выбору индивидуально ориентированных методов и приемов работы с обучающимися с ОВЗ, отбора и адаптации содержания предметных программ; </w:t>
      </w:r>
      <w:proofErr w:type="gramEnd"/>
    </w:p>
    <w:p w:rsidR="00B45012" w:rsidRDefault="00C465E2" w:rsidP="00B45012">
      <w:pPr>
        <w:jc w:val="both"/>
        <w:pPrChange w:id="3746" w:author="Школа" w:date="2018-10-23T12:14:00Z">
          <w:pPr>
            <w:numPr>
              <w:numId w:val="163"/>
            </w:numPr>
            <w:tabs>
              <w:tab w:val="num" w:pos="1500"/>
            </w:tabs>
            <w:ind w:left="1500" w:hanging="360"/>
            <w:jc w:val="both"/>
          </w:pPr>
        </w:pPrChange>
      </w:pPr>
      <w:r w:rsidRPr="00F45203">
        <w:t>консультативную помощь семье в вопросах выбора стратегии воспитания и приемов коррекци</w:t>
      </w:r>
      <w:r w:rsidR="00B76DA8" w:rsidRPr="00F45203">
        <w:t>онного обучения ребенка с ОВЗ.</w:t>
      </w:r>
    </w:p>
    <w:p w:rsidR="00B45012" w:rsidRDefault="00C465E2" w:rsidP="00B45012">
      <w:pPr>
        <w:jc w:val="both"/>
        <w:pPrChange w:id="3747" w:author="Школа" w:date="2018-10-23T12:14:00Z">
          <w:pPr>
            <w:ind w:firstLine="708"/>
            <w:jc w:val="both"/>
          </w:pPr>
        </w:pPrChange>
      </w:pPr>
      <w:r w:rsidRPr="00F45203">
        <w:t xml:space="preserve">Информационно-просветительская помощь способствует  информационной поддержке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 </w:t>
      </w:r>
      <w:proofErr w:type="gramStart"/>
      <w:r w:rsidRPr="00F45203">
        <w:t xml:space="preserve">реализует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обучающихся с ОВЗ.  </w:t>
      </w:r>
      <w:proofErr w:type="gramEnd"/>
    </w:p>
    <w:p w:rsidR="00B45012" w:rsidRPr="00A45CF6" w:rsidRDefault="00B76DA8" w:rsidP="00B45012">
      <w:pPr>
        <w:jc w:val="both"/>
        <w:rPr>
          <w:b/>
        </w:rPr>
        <w:pPrChange w:id="3748" w:author="Школа" w:date="2018-10-23T12:14:00Z">
          <w:pPr>
            <w:pStyle w:val="3"/>
            <w:jc w:val="both"/>
          </w:pPr>
        </w:pPrChange>
      </w:pPr>
      <w:bookmarkStart w:id="3749" w:name="_Toc414553278"/>
      <w:r w:rsidRPr="00A45CF6">
        <w:rPr>
          <w:b/>
        </w:rPr>
        <w:t xml:space="preserve">2.4.3. Система комплексного </w:t>
      </w:r>
      <w:proofErr w:type="spellStart"/>
      <w:r w:rsidRPr="00A45CF6">
        <w:rPr>
          <w:b/>
        </w:rPr>
        <w:t>психолого-медико-социального</w:t>
      </w:r>
      <w:proofErr w:type="spellEnd"/>
      <w:r w:rsidRPr="00A45CF6">
        <w:rPr>
          <w:b/>
        </w:rPr>
        <w:t xml:space="preserve"> сопровождения и </w:t>
      </w:r>
      <w:proofErr w:type="gramStart"/>
      <w:r w:rsidRPr="00A45CF6">
        <w:rPr>
          <w:b/>
        </w:rPr>
        <w:t>поддержки</w:t>
      </w:r>
      <w:proofErr w:type="gramEnd"/>
      <w:r w:rsidRPr="00A45CF6">
        <w:rPr>
          <w:b/>
        </w:rPr>
        <w:t xml:space="preserve"> обучающихся с ограниченными возможностями здоровья, включающая комплексное обследование, мониторинг динамики развития, успешности освоения основной образовательной программы основного общего образования</w:t>
      </w:r>
      <w:bookmarkEnd w:id="3749"/>
    </w:p>
    <w:p w:rsidR="00B45012" w:rsidRDefault="00C465E2" w:rsidP="00B45012">
      <w:pPr>
        <w:jc w:val="both"/>
        <w:pPrChange w:id="3750" w:author="Школа" w:date="2018-10-23T12:14:00Z">
          <w:pPr>
            <w:ind w:firstLine="900"/>
            <w:jc w:val="both"/>
          </w:pPr>
        </w:pPrChange>
      </w:pPr>
      <w:r w:rsidRPr="00F45203">
        <w:t xml:space="preserve">Система </w:t>
      </w:r>
      <w:proofErr w:type="spellStart"/>
      <w:r w:rsidRPr="00F45203">
        <w:t>психолого-медико-социального</w:t>
      </w:r>
      <w:proofErr w:type="spellEnd"/>
      <w:r w:rsidRPr="00F45203">
        <w:t xml:space="preserve"> сопровождения и </w:t>
      </w:r>
      <w:proofErr w:type="gramStart"/>
      <w:r w:rsidRPr="00F45203">
        <w:t>поддержки</w:t>
      </w:r>
      <w:proofErr w:type="gramEnd"/>
      <w:r w:rsidRPr="00F45203">
        <w:t xml:space="preserve"> обучающихся с ОВЗ обеспечивается поэтапным комплексом мероприятий.</w:t>
      </w:r>
    </w:p>
    <w:p w:rsidR="00B45012" w:rsidRDefault="00C465E2" w:rsidP="00B45012">
      <w:pPr>
        <w:jc w:val="both"/>
        <w:pPrChange w:id="3751" w:author="Школа" w:date="2018-10-23T12:14:00Z">
          <w:pPr>
            <w:ind w:firstLine="900"/>
            <w:jc w:val="both"/>
          </w:pPr>
        </w:pPrChange>
      </w:pPr>
      <w:r w:rsidRPr="00F45203">
        <w:t xml:space="preserve"> На подготовительном этапе определяется нормативно-правовое обеспечение коррекционной работы, анализируется состав детей с ОВЗ в </w:t>
      </w:r>
      <w:r w:rsidR="00EF5C42" w:rsidRPr="00F45203">
        <w:t>ОО</w:t>
      </w:r>
      <w:r w:rsidRPr="00F45203">
        <w:t xml:space="preserve">, их особые образовательные потребности; сопоставляются результаты обучения этих детей на предыдущем уровне образования; создается (систематизируется, дополняется) фонд методических рекомендаций по обучению данных категорий </w:t>
      </w:r>
      <w:r w:rsidR="00B76DA8" w:rsidRPr="00F45203">
        <w:t>об</w:t>
      </w:r>
      <w:r w:rsidRPr="00F45203">
        <w:t>уча</w:t>
      </w:r>
      <w:r w:rsidR="00B76DA8" w:rsidRPr="00F45203">
        <w:t>ю</w:t>
      </w:r>
      <w:r w:rsidRPr="00F45203">
        <w:t xml:space="preserve">щихся с ОВЗ. </w:t>
      </w:r>
    </w:p>
    <w:p w:rsidR="00B45012" w:rsidRDefault="00C465E2" w:rsidP="00B45012">
      <w:pPr>
        <w:jc w:val="both"/>
        <w:pPrChange w:id="3752" w:author="Школа" w:date="2018-10-23T12:14:00Z">
          <w:pPr>
            <w:ind w:firstLine="900"/>
            <w:jc w:val="both"/>
          </w:pPr>
        </w:pPrChange>
      </w:pPr>
      <w:r w:rsidRPr="00F45203">
        <w:t xml:space="preserve">На основном этапе разрабатываются общая стратегия обучения и </w:t>
      </w:r>
      <w:proofErr w:type="gramStart"/>
      <w:r w:rsidRPr="00F45203">
        <w:t>воспитания</w:t>
      </w:r>
      <w:proofErr w:type="gramEnd"/>
      <w:r w:rsidRPr="00F45203">
        <w:t xml:space="preserve"> </w:t>
      </w:r>
      <w:r w:rsidR="00B76DA8" w:rsidRPr="00F45203">
        <w:t>об</w:t>
      </w:r>
      <w:r w:rsidRPr="00F45203">
        <w:t>уча</w:t>
      </w:r>
      <w:r w:rsidR="00B76DA8" w:rsidRPr="00F45203">
        <w:t>ю</w:t>
      </w:r>
      <w:r w:rsidRPr="00F45203">
        <w:t xml:space="preserve">щихся с ОВЗ, организация и механизм реализации коррекционной работы; раскрываются направления и ожидаемые результаты коррекционной работы. Особенности содержания индивидуально-ориентированной работы могут быть представлены в рабочих коррекционных программах, которые разрабатываются для </w:t>
      </w:r>
      <w:r w:rsidR="00B76DA8" w:rsidRPr="00F45203">
        <w:t>конкретной группы обучающихся.</w:t>
      </w:r>
    </w:p>
    <w:p w:rsidR="00B45012" w:rsidRDefault="00C465E2" w:rsidP="00B45012">
      <w:pPr>
        <w:jc w:val="both"/>
        <w:pPrChange w:id="3753" w:author="Школа" w:date="2018-10-23T12:14:00Z">
          <w:pPr>
            <w:ind w:firstLine="900"/>
            <w:jc w:val="both"/>
          </w:pPr>
        </w:pPrChange>
      </w:pPr>
      <w:r w:rsidRPr="00F45203">
        <w:t xml:space="preserve">На заключительном этапе осуществляется внутренняя экспертиза программы, возможна ее доработка; проводится обсуждение хода реализации программы на школьных консилиумах, методических объединениях групп педагогов и специалистов, работающих с детьми с ОВЗ; принимается итоговое решение.  </w:t>
      </w:r>
    </w:p>
    <w:p w:rsidR="00B45012" w:rsidRDefault="00C465E2" w:rsidP="00B45012">
      <w:pPr>
        <w:jc w:val="both"/>
        <w:pPrChange w:id="3754" w:author="Школа" w:date="2018-10-23T12:14:00Z">
          <w:pPr>
            <w:ind w:firstLine="900"/>
            <w:jc w:val="both"/>
          </w:pPr>
        </w:pPrChange>
      </w:pPr>
      <w:r w:rsidRPr="00F45203">
        <w:t xml:space="preserve">Для реализации системы комплексного сопровождения в </w:t>
      </w:r>
      <w:r w:rsidR="00EF5C42" w:rsidRPr="00F45203">
        <w:t>ОО</w:t>
      </w:r>
      <w:r w:rsidRPr="00F45203">
        <w:t xml:space="preserve"> действует </w:t>
      </w:r>
      <w:proofErr w:type="spellStart"/>
      <w:r w:rsidRPr="00F45203">
        <w:t>психолого-медико-социальная</w:t>
      </w:r>
      <w:proofErr w:type="spellEnd"/>
      <w:r w:rsidRPr="00F45203">
        <w:t xml:space="preserve"> служба, в состав которой  входит педагог-психолог, фельдшер и  социальный педагог, деятельность службы регламентирована соответствующим Положением.  Комплексное сопровождение  обеспечивает тесное взаимодействие учителей-предметников, классного руководителя, представителей администрации и родителей (законных представителей) обучающихся.  </w:t>
      </w:r>
      <w:proofErr w:type="spellStart"/>
      <w:r w:rsidRPr="00F45203">
        <w:t>Психолого-медико-педагогическая</w:t>
      </w:r>
      <w:proofErr w:type="spellEnd"/>
      <w:r w:rsidRPr="00F45203">
        <w:t xml:space="preserve"> комиссия </w:t>
      </w:r>
      <w:r w:rsidR="00345072" w:rsidRPr="00F45203">
        <w:t>лицея</w:t>
      </w:r>
      <w:r w:rsidRPr="00F45203">
        <w:t xml:space="preserve"> действует на основании соответствующего Положения и также пр</w:t>
      </w:r>
      <w:r w:rsidR="00345072" w:rsidRPr="00F45203">
        <w:t>и</w:t>
      </w:r>
      <w:r w:rsidRPr="00F45203">
        <w:t xml:space="preserve">нимает участие в  сопровождении </w:t>
      </w:r>
      <w:proofErr w:type="gramStart"/>
      <w:r w:rsidRPr="00F45203">
        <w:t>обучающихся</w:t>
      </w:r>
      <w:proofErr w:type="gramEnd"/>
      <w:r w:rsidRPr="00F45203">
        <w:t xml:space="preserve">  с ОВЗ. </w:t>
      </w:r>
    </w:p>
    <w:p w:rsidR="00B45012" w:rsidRPr="00A45CF6" w:rsidRDefault="00345072" w:rsidP="00B45012">
      <w:pPr>
        <w:jc w:val="both"/>
        <w:rPr>
          <w:b/>
        </w:rPr>
        <w:pPrChange w:id="3755" w:author="Школа" w:date="2018-10-23T12:14:00Z">
          <w:pPr>
            <w:pStyle w:val="3"/>
            <w:jc w:val="both"/>
          </w:pPr>
        </w:pPrChange>
      </w:pPr>
      <w:bookmarkStart w:id="3756" w:name="_Toc414553279"/>
      <w:r w:rsidRPr="00A45CF6">
        <w:rPr>
          <w:b/>
        </w:rPr>
        <w:t xml:space="preserve">2.4.4. </w:t>
      </w:r>
      <w:proofErr w:type="gramStart"/>
      <w:r w:rsidRPr="00A45CF6">
        <w:rPr>
          <w:b/>
        </w:rPr>
        <w:t xml:space="preserve">Механизм взаимодействия, предусматривающий общую целевую и единую стратегическую направленность работы с учетом </w:t>
      </w:r>
      <w:proofErr w:type="spellStart"/>
      <w:r w:rsidRPr="00A45CF6">
        <w:rPr>
          <w:b/>
        </w:rPr>
        <w:t>вариативно-деятельностной</w:t>
      </w:r>
      <w:proofErr w:type="spellEnd"/>
      <w:r w:rsidRPr="00A45CF6">
        <w:rPr>
          <w:b/>
        </w:rPr>
        <w:t xml:space="preserve"> тактики учителей, специалистов в области коррекционной педагогики, специальной психологии, медицинских работников организации, осуществляющей образовательную деятельность, других образовательных организаций и институтов общества, реализующийся в единстве урочной, внеурочной и внешкольной деятельности</w:t>
      </w:r>
      <w:bookmarkEnd w:id="3756"/>
      <w:proofErr w:type="gramEnd"/>
    </w:p>
    <w:p w:rsidR="00B45012" w:rsidRDefault="00C465E2" w:rsidP="00B45012">
      <w:pPr>
        <w:jc w:val="both"/>
        <w:pPrChange w:id="3757" w:author="Школа" w:date="2018-10-23T12:14:00Z">
          <w:pPr>
            <w:ind w:firstLine="900"/>
            <w:jc w:val="both"/>
          </w:pPr>
        </w:pPrChange>
      </w:pPr>
      <w:r w:rsidRPr="00F45203">
        <w:t xml:space="preserve"> Для развития потенциала обучающихся с ОВЗ специалистами и учителями-предметниками с участием самих обучающихся и их родителей (законных представителей) разрабатываются индивидуальные учебные планы.  Реализация индивидуальных учебных планов для детей с ОВЗ осуществляется  учителями-предметниками и специалистами различных  служб,  и может сопровождаться  дистанционной поддержкой.</w:t>
      </w:r>
    </w:p>
    <w:p w:rsidR="00B45012" w:rsidRPr="00A45CF6" w:rsidRDefault="00C465E2" w:rsidP="00B45012">
      <w:pPr>
        <w:jc w:val="both"/>
        <w:rPr>
          <w:b/>
        </w:rPr>
        <w:pPrChange w:id="3758" w:author="Школа" w:date="2018-10-23T12:14:00Z">
          <w:pPr>
            <w:ind w:firstLine="900"/>
            <w:jc w:val="both"/>
          </w:pPr>
        </w:pPrChange>
      </w:pPr>
      <w:r w:rsidRPr="00A45CF6">
        <w:rPr>
          <w:b/>
        </w:rPr>
        <w:t xml:space="preserve">2.4.5. Планируемые результаты коррекционной работы </w:t>
      </w:r>
    </w:p>
    <w:p w:rsidR="00B45012" w:rsidRDefault="00C465E2" w:rsidP="00B45012">
      <w:pPr>
        <w:jc w:val="both"/>
        <w:pPrChange w:id="3759" w:author="Школа" w:date="2018-10-23T12:14:00Z">
          <w:pPr>
            <w:ind w:firstLine="900"/>
            <w:jc w:val="both"/>
          </w:pPr>
        </w:pPrChange>
      </w:pPr>
      <w:r w:rsidRPr="00F45203">
        <w:t xml:space="preserve">Программа коррекционной работы предусматривает выполнение требований к результатам, определенным ФГОС ООО.  Планируемые результаты коррекционной работы имеют дифференцированный характер и могут определяться индивидуальными программами развития детей с ОВЗ. В зависимости от формы организации коррекционной работы планируются разные группы результатов (личностные, </w:t>
      </w:r>
      <w:proofErr w:type="spellStart"/>
      <w:r w:rsidRPr="00F45203">
        <w:t>метапредметные</w:t>
      </w:r>
      <w:proofErr w:type="spellEnd"/>
      <w:r w:rsidRPr="00F45203">
        <w:t xml:space="preserve">, предметные). </w:t>
      </w:r>
    </w:p>
    <w:p w:rsidR="00B45012" w:rsidRDefault="00C465E2" w:rsidP="00B45012">
      <w:pPr>
        <w:jc w:val="both"/>
        <w:pPrChange w:id="3760" w:author="Школа" w:date="2018-10-23T12:14:00Z">
          <w:pPr>
            <w:ind w:firstLine="900"/>
            <w:jc w:val="both"/>
          </w:pPr>
        </w:pPrChange>
      </w:pPr>
      <w:r w:rsidRPr="00F45203">
        <w:t xml:space="preserve">В урочной деятельности отражаются предметные, </w:t>
      </w:r>
      <w:proofErr w:type="spellStart"/>
      <w:r w:rsidRPr="00F45203">
        <w:t>метапредметные</w:t>
      </w:r>
      <w:proofErr w:type="spellEnd"/>
      <w:r w:rsidRPr="00F45203">
        <w:t xml:space="preserve"> и личностные результаты. </w:t>
      </w:r>
    </w:p>
    <w:p w:rsidR="00B45012" w:rsidRDefault="00C465E2" w:rsidP="00B45012">
      <w:pPr>
        <w:jc w:val="both"/>
        <w:pPrChange w:id="3761" w:author="Школа" w:date="2018-10-23T12:14:00Z">
          <w:pPr>
            <w:ind w:firstLine="708"/>
            <w:jc w:val="both"/>
          </w:pPr>
        </w:pPrChange>
      </w:pPr>
      <w:r w:rsidRPr="00F45203">
        <w:t xml:space="preserve">Во </w:t>
      </w:r>
      <w:proofErr w:type="gramStart"/>
      <w:r w:rsidRPr="00F45203">
        <w:t>внеурочной</w:t>
      </w:r>
      <w:proofErr w:type="gramEnd"/>
      <w:r w:rsidRPr="00F45203">
        <w:t xml:space="preserve"> – личностные и </w:t>
      </w:r>
      <w:proofErr w:type="spellStart"/>
      <w:r w:rsidRPr="00F45203">
        <w:t>метапредметные</w:t>
      </w:r>
      <w:proofErr w:type="spellEnd"/>
      <w:r w:rsidRPr="00F45203">
        <w:t xml:space="preserve"> результаты. </w:t>
      </w:r>
    </w:p>
    <w:p w:rsidR="00B45012" w:rsidRDefault="00C465E2" w:rsidP="00B45012">
      <w:pPr>
        <w:jc w:val="both"/>
        <w:pPrChange w:id="3762" w:author="Школа" w:date="2018-10-23T12:14:00Z">
          <w:pPr>
            <w:ind w:firstLine="708"/>
            <w:jc w:val="both"/>
          </w:pPr>
        </w:pPrChange>
      </w:pPr>
      <w:r w:rsidRPr="00F45203">
        <w:t xml:space="preserve"> 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 </w:t>
      </w:r>
    </w:p>
    <w:p w:rsidR="00B45012" w:rsidRDefault="00C465E2" w:rsidP="00B45012">
      <w:pPr>
        <w:jc w:val="both"/>
        <w:pPrChange w:id="3763" w:author="Школа" w:date="2018-10-23T12:14:00Z">
          <w:pPr>
            <w:ind w:firstLine="900"/>
            <w:jc w:val="both"/>
          </w:pPr>
        </w:pPrChange>
      </w:pPr>
      <w:proofErr w:type="spellStart"/>
      <w:r w:rsidRPr="00F45203">
        <w:t>Метапредметные</w:t>
      </w:r>
      <w:proofErr w:type="spellEnd"/>
      <w:r w:rsidRPr="00F45203">
        <w:t xml:space="preserve"> результаты – овладение </w:t>
      </w:r>
      <w:proofErr w:type="spellStart"/>
      <w:r w:rsidRPr="00F45203">
        <w:t>общеучебными</w:t>
      </w:r>
      <w:proofErr w:type="spellEnd"/>
      <w:r w:rsidRPr="00F45203">
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сформированность коммуникативных действий, направленных на сотрудничество и конструктивное общение и т. д.  </w:t>
      </w:r>
    </w:p>
    <w:p w:rsidR="00B45012" w:rsidRDefault="00C465E2" w:rsidP="00B45012">
      <w:pPr>
        <w:jc w:val="both"/>
        <w:pPrChange w:id="3764" w:author="Школа" w:date="2018-10-23T12:14:00Z">
          <w:pPr>
            <w:ind w:firstLine="900"/>
            <w:jc w:val="both"/>
          </w:pPr>
        </w:pPrChange>
      </w:pPr>
      <w:proofErr w:type="gramStart"/>
      <w:r w:rsidRPr="00F45203">
        <w:t xml:space="preserve">Предметные результаты определяются совместно с учителем – овладение содержанием ООП ООО (конкретных предметных областей; подпрограмм) с учетом индивидуальных возможностей разных категорий детей с ОВЗ; индивидуальные достижения по отдельным учебным предметам (умение учащихся с нарушенным слухом общаться на темы, соответствующие их возрасту; умение выбирать речевые средства адекватно коммуникативной ситуации; получение опыта решения проблем и др.). </w:t>
      </w:r>
      <w:proofErr w:type="gramEnd"/>
    </w:p>
    <w:p w:rsidR="00B45012" w:rsidRDefault="00C465E2" w:rsidP="00B45012">
      <w:pPr>
        <w:jc w:val="both"/>
        <w:pPrChange w:id="3765" w:author="Школа" w:date="2018-10-23T12:14:00Z">
          <w:pPr>
            <w:ind w:firstLine="900"/>
            <w:jc w:val="both"/>
          </w:pPr>
        </w:pPrChange>
      </w:pPr>
      <w:r w:rsidRPr="00F45203">
        <w:t xml:space="preserve">Планируемые результаты коррекционной работы включают в себя описание организации и содержания промежуточной </w:t>
      </w:r>
      <w:proofErr w:type="gramStart"/>
      <w:r w:rsidRPr="00F45203">
        <w:t>аттестации</w:t>
      </w:r>
      <w:proofErr w:type="gramEnd"/>
      <w:r w:rsidRPr="00F45203">
        <w:t xml:space="preserve"> обучающихся в рамках урочной и внеурочной деятельности по каждому классу, а также обобщенные результаты итоговой аттестации на основном уровне обучения.  Достижения обучающихся с ОВЗ рассматриваются с учетом их предыдущих индивидуальных достижений, а не в сравнении с успеваемостью учащихся класса. Это может быть накопительная оценка (на основе текущих оценок) собственных достижений ребенка, а также оценка на основе его портфеля достижений.</w:t>
      </w:r>
    </w:p>
    <w:p w:rsidR="005717F1" w:rsidRPr="00F45203" w:rsidRDefault="005717F1" w:rsidP="00442312">
      <w:pPr>
        <w:jc w:val="both"/>
      </w:pPr>
    </w:p>
    <w:p w:rsidR="005717F1" w:rsidRPr="00F45203" w:rsidRDefault="005717F1" w:rsidP="00442312">
      <w:pPr>
        <w:jc w:val="both"/>
      </w:pPr>
    </w:p>
    <w:p w:rsidR="005717F1" w:rsidRPr="00F45203" w:rsidRDefault="005717F1" w:rsidP="00442312">
      <w:pPr>
        <w:jc w:val="both"/>
      </w:pPr>
    </w:p>
    <w:p w:rsidR="005717F1" w:rsidRPr="00F45203" w:rsidRDefault="005717F1" w:rsidP="00442312">
      <w:pPr>
        <w:jc w:val="both"/>
      </w:pPr>
    </w:p>
    <w:p w:rsidR="00B45012" w:rsidRDefault="000B533C" w:rsidP="00B45012">
      <w:pPr>
        <w:jc w:val="both"/>
        <w:rPr>
          <w:b/>
          <w:u w:val="single"/>
          <w:lang w:val="en-US"/>
        </w:rPr>
        <w:pPrChange w:id="3766" w:author="Школа" w:date="2018-10-23T12:14:00Z">
          <w:pPr>
            <w:keepNext/>
            <w:keepLines/>
            <w:spacing w:before="240"/>
            <w:outlineLvl w:val="0"/>
          </w:pPr>
        </w:pPrChange>
      </w:pPr>
      <w:bookmarkStart w:id="3767" w:name="_Toc414553281"/>
      <w:r>
        <w:rPr>
          <w:b/>
          <w:u w:val="single"/>
          <w:lang w:val="en-US"/>
        </w:rPr>
        <w:t>III</w:t>
      </w:r>
      <w:r w:rsidR="00345072" w:rsidRPr="00A45CF6">
        <w:rPr>
          <w:b/>
          <w:u w:val="single"/>
        </w:rPr>
        <w:t>. Организационный раздел основной образовательной программы основного общего образования</w:t>
      </w:r>
      <w:bookmarkEnd w:id="3767"/>
    </w:p>
    <w:p w:rsidR="000B533C" w:rsidRPr="000B533C" w:rsidRDefault="000B533C" w:rsidP="00B45012">
      <w:pPr>
        <w:jc w:val="both"/>
        <w:rPr>
          <w:b/>
          <w:u w:val="single"/>
          <w:lang w:val="en-US"/>
        </w:rPr>
      </w:pPr>
    </w:p>
    <w:p w:rsidR="00B45012" w:rsidRDefault="00345072" w:rsidP="00B45012">
      <w:pPr>
        <w:jc w:val="both"/>
        <w:pPrChange w:id="3768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Организационный раздел определяет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B45012" w:rsidRDefault="00345072" w:rsidP="00B45012">
      <w:pPr>
        <w:jc w:val="both"/>
        <w:pPrChange w:id="3769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Организационный раздел включает:</w:t>
      </w:r>
    </w:p>
    <w:p w:rsidR="00B45012" w:rsidRDefault="00345072" w:rsidP="00B45012">
      <w:pPr>
        <w:jc w:val="both"/>
        <w:pPrChange w:id="3770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учебный план основного общего образования как один из основных механизмов реализации основной образовательной программы;</w:t>
      </w:r>
    </w:p>
    <w:p w:rsidR="00B45012" w:rsidRDefault="00345072" w:rsidP="00B45012">
      <w:pPr>
        <w:jc w:val="both"/>
        <w:pPrChange w:id="3771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систему условий реализации основной образовательной программы в соответствии с требованиями Стандарта.</w:t>
      </w:r>
    </w:p>
    <w:p w:rsidR="00B45012" w:rsidRDefault="00345072" w:rsidP="00B45012">
      <w:pPr>
        <w:jc w:val="both"/>
        <w:pPrChange w:id="3772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Система условий реализации основной образовательной программы основного общего образования в соответствии с требованиями Стандарта обеспечивает достижение планируемых результатов освоения основной образовательной программы основного общего образования.</w:t>
      </w:r>
    </w:p>
    <w:p w:rsidR="00B45012" w:rsidRDefault="00345072" w:rsidP="00B45012">
      <w:pPr>
        <w:jc w:val="both"/>
        <w:pPrChange w:id="3773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Система условий учитывает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B45012" w:rsidRDefault="00345072" w:rsidP="00B45012">
      <w:pPr>
        <w:jc w:val="both"/>
        <w:pPrChange w:id="3774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Система условий опирается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B45012" w:rsidRDefault="00B45012" w:rsidP="00B45012">
      <w:pPr>
        <w:jc w:val="both"/>
        <w:rPr>
          <w:rFonts w:eastAsia="@Arial Unicode MS"/>
        </w:rPr>
        <w:pPrChange w:id="3775" w:author="Школа" w:date="2018-10-23T12:14:00Z">
          <w:pPr>
            <w:jc w:val="both"/>
            <w:outlineLvl w:val="1"/>
          </w:pPr>
        </w:pPrChange>
      </w:pPr>
      <w:bookmarkStart w:id="3776" w:name="_Toc406059069"/>
      <w:bookmarkStart w:id="3777" w:name="_Toc409691733"/>
      <w:bookmarkStart w:id="3778" w:name="_Toc410654074"/>
      <w:bookmarkStart w:id="3779" w:name="_Toc414553282"/>
    </w:p>
    <w:p w:rsidR="00B45012" w:rsidRPr="00A45CF6" w:rsidRDefault="00345072" w:rsidP="00B45012">
      <w:pPr>
        <w:jc w:val="both"/>
        <w:rPr>
          <w:rFonts w:eastAsia="@Arial Unicode MS"/>
          <w:b/>
        </w:rPr>
        <w:pPrChange w:id="3780" w:author="Школа" w:date="2018-10-23T12:14:00Z">
          <w:pPr>
            <w:jc w:val="both"/>
            <w:outlineLvl w:val="1"/>
          </w:pPr>
        </w:pPrChange>
      </w:pPr>
      <w:r w:rsidRPr="00A45CF6">
        <w:rPr>
          <w:rFonts w:eastAsia="@Arial Unicode MS"/>
          <w:b/>
        </w:rPr>
        <w:t>3.1. Учебный план</w:t>
      </w:r>
      <w:bookmarkEnd w:id="3776"/>
      <w:r w:rsidRPr="00A45CF6">
        <w:rPr>
          <w:rFonts w:eastAsia="@Arial Unicode MS"/>
          <w:b/>
        </w:rPr>
        <w:t xml:space="preserve"> основного общего образования</w:t>
      </w:r>
      <w:bookmarkEnd w:id="3777"/>
      <w:bookmarkEnd w:id="3778"/>
      <w:bookmarkEnd w:id="3779"/>
    </w:p>
    <w:p w:rsidR="00B45012" w:rsidRDefault="00345072" w:rsidP="00B45012">
      <w:pPr>
        <w:jc w:val="both"/>
        <w:pPrChange w:id="3781" w:author="Школа" w:date="2018-10-23T12:14:00Z">
          <w:pPr>
            <w:autoSpaceDE w:val="0"/>
            <w:autoSpaceDN w:val="0"/>
            <w:adjustRightInd w:val="0"/>
            <w:spacing w:after="200"/>
            <w:ind w:firstLine="708"/>
            <w:jc w:val="both"/>
          </w:pPr>
        </w:pPrChange>
      </w:pPr>
      <w:r w:rsidRPr="00F45203">
        <w:t>Учебный план основного общего образования обеспечивает введение в действие и реализацию требований ФГОС ООО,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</w:t>
      </w:r>
    </w:p>
    <w:p w:rsidR="00B45012" w:rsidRDefault="00345072" w:rsidP="00B45012">
      <w:pPr>
        <w:jc w:val="both"/>
        <w:pPrChange w:id="3782" w:author="Школа" w:date="2018-10-23T12:14:00Z">
          <w:pPr>
            <w:autoSpaceDE w:val="0"/>
            <w:autoSpaceDN w:val="0"/>
            <w:adjustRightInd w:val="0"/>
            <w:spacing w:after="200"/>
            <w:jc w:val="both"/>
          </w:pPr>
        </w:pPrChange>
      </w:pPr>
      <w:r w:rsidRPr="00F45203">
        <w:t>Учебный план составлен с учётом следующих федеральных документов:</w:t>
      </w:r>
    </w:p>
    <w:p w:rsidR="00B45012" w:rsidRDefault="00345072" w:rsidP="00B45012">
      <w:pPr>
        <w:jc w:val="both"/>
        <w:pPrChange w:id="3783" w:author="Школа" w:date="2018-10-23T12:14:00Z">
          <w:pPr>
            <w:autoSpaceDE w:val="0"/>
            <w:autoSpaceDN w:val="0"/>
            <w:adjustRightInd w:val="0"/>
            <w:spacing w:after="200"/>
            <w:jc w:val="both"/>
          </w:pPr>
        </w:pPrChange>
      </w:pPr>
      <w:r w:rsidRPr="00F45203">
        <w:t>- Федеральным законом от 29.12.2012 г. №273- ФЗ «Об образовании в Российской Федерации»;</w:t>
      </w:r>
    </w:p>
    <w:p w:rsidR="00B45012" w:rsidRDefault="00345072" w:rsidP="00B45012">
      <w:pPr>
        <w:jc w:val="both"/>
        <w:pPrChange w:id="3784" w:author="Школа" w:date="2018-10-23T12:14:00Z">
          <w:pPr>
            <w:autoSpaceDE w:val="0"/>
            <w:autoSpaceDN w:val="0"/>
            <w:adjustRightInd w:val="0"/>
            <w:spacing w:after="200"/>
            <w:jc w:val="both"/>
          </w:pPr>
        </w:pPrChange>
      </w:pPr>
      <w:r w:rsidRPr="00F45203">
        <w:t>– Федеральный государственный образовательный стандарт основного общего образования (приказ Министерства образования и науки Российской Федерации № 1897 от 17.12.2010 г., зарегистрирован в Минюсте России 17 февраля 2011 г.);</w:t>
      </w:r>
    </w:p>
    <w:p w:rsidR="00B45012" w:rsidRDefault="00345072" w:rsidP="00B45012">
      <w:pPr>
        <w:jc w:val="both"/>
        <w:rPr>
          <w:highlight w:val="white"/>
        </w:rPr>
        <w:pPrChange w:id="3785" w:author="Школа" w:date="2018-10-23T12:14:00Z">
          <w:pPr>
            <w:autoSpaceDE w:val="0"/>
            <w:autoSpaceDN w:val="0"/>
            <w:adjustRightInd w:val="0"/>
            <w:spacing w:after="200"/>
            <w:jc w:val="both"/>
          </w:pPr>
        </w:pPrChange>
      </w:pPr>
      <w:r w:rsidRPr="00F45203">
        <w:t>-</w:t>
      </w:r>
      <w:r w:rsidRPr="00F45203">
        <w:rPr>
          <w:highlight w:val="white"/>
        </w:rPr>
        <w:t>Приказом Министерства образования и науки РФ от 31 декабря 2015 года № 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 189»</w:t>
      </w:r>
    </w:p>
    <w:p w:rsidR="00B45012" w:rsidRDefault="00345072" w:rsidP="00B45012">
      <w:pPr>
        <w:jc w:val="both"/>
        <w:pPrChange w:id="3786" w:author="Школа" w:date="2018-10-23T12:14:00Z">
          <w:pPr>
            <w:autoSpaceDE w:val="0"/>
            <w:autoSpaceDN w:val="0"/>
            <w:adjustRightInd w:val="0"/>
            <w:spacing w:after="200"/>
            <w:jc w:val="both"/>
          </w:pPr>
        </w:pPrChange>
      </w:pPr>
      <w:r w:rsidRPr="00F45203">
        <w:rPr>
          <w:highlight w:val="white"/>
        </w:rPr>
        <w:t xml:space="preserve">- </w:t>
      </w:r>
      <w:r w:rsidRPr="00F45203">
        <w:t>Приказом Министерства образования и науки РФ от 30 августа 2013года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B45012" w:rsidRDefault="00345072" w:rsidP="00B45012">
      <w:pPr>
        <w:jc w:val="both"/>
        <w:pPrChange w:id="3787" w:author="Школа" w:date="2018-10-23T12:14:00Z">
          <w:pPr>
            <w:autoSpaceDE w:val="0"/>
            <w:autoSpaceDN w:val="0"/>
            <w:adjustRightInd w:val="0"/>
            <w:spacing w:after="200"/>
            <w:jc w:val="both"/>
          </w:pPr>
        </w:pPrChange>
      </w:pPr>
      <w:r w:rsidRPr="00F45203">
        <w:t xml:space="preserve">– 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 w:rsidRPr="00F45203">
        <w:t>СанПин</w:t>
      </w:r>
      <w:proofErr w:type="spellEnd"/>
      <w:r w:rsidRPr="00F45203">
        <w:t xml:space="preserve"> 2.4.2.2821-10 «Санитарно-эпидемиологические требования к условиям и организации обучения в общеобразовательных учреждениях»» (в ред. от 29 июня 2011 г., 25 декабря 2013 г., 24 ноября 2015 г.);</w:t>
      </w:r>
    </w:p>
    <w:p w:rsidR="00B45012" w:rsidRDefault="00345072" w:rsidP="00B45012">
      <w:pPr>
        <w:jc w:val="both"/>
        <w:pPrChange w:id="3788" w:author="Школа" w:date="2018-10-23T12:14:00Z">
          <w:pPr>
            <w:autoSpaceDE w:val="0"/>
            <w:autoSpaceDN w:val="0"/>
            <w:adjustRightInd w:val="0"/>
            <w:spacing w:after="200"/>
            <w:jc w:val="both"/>
          </w:pPr>
        </w:pPrChange>
      </w:pPr>
      <w:r w:rsidRPr="00F45203">
        <w:t xml:space="preserve">- протоколом </w:t>
      </w:r>
      <w:r w:rsidR="002B6DD9" w:rsidRPr="00F45203">
        <w:t>педагогического совета М</w:t>
      </w:r>
      <w:r w:rsidRPr="00F45203">
        <w:t xml:space="preserve">БОУ </w:t>
      </w:r>
      <w:r w:rsidR="002B6DD9" w:rsidRPr="00F45203">
        <w:t>«Сотниковская</w:t>
      </w:r>
      <w:r w:rsidRPr="00F45203">
        <w:t xml:space="preserve">»  №  </w:t>
      </w:r>
      <w:r w:rsidR="002B6DD9" w:rsidRPr="00F45203">
        <w:t>4 от 02.02.2016</w:t>
      </w:r>
      <w:r w:rsidRPr="00F45203">
        <w:t xml:space="preserve"> г.;</w:t>
      </w:r>
    </w:p>
    <w:p w:rsidR="00B45012" w:rsidRDefault="00345072" w:rsidP="00B45012">
      <w:pPr>
        <w:jc w:val="both"/>
        <w:pPrChange w:id="3789" w:author="Школа" w:date="2018-10-23T12:14:00Z">
          <w:pPr>
            <w:keepNext/>
            <w:autoSpaceDE w:val="0"/>
            <w:autoSpaceDN w:val="0"/>
            <w:adjustRightInd w:val="0"/>
            <w:jc w:val="both"/>
          </w:pPr>
        </w:pPrChange>
      </w:pPr>
      <w:r w:rsidRPr="00F45203">
        <w:t>- на основе Примерной ООП ООО, одобренной решением федерального учебно-методического объединения по общему образованию (протокол от 8 апреля 2015 г. № 1/15).</w:t>
      </w:r>
    </w:p>
    <w:p w:rsidR="00B45012" w:rsidRDefault="00345072" w:rsidP="00B45012">
      <w:pPr>
        <w:jc w:val="both"/>
        <w:pPrChange w:id="3790" w:author="Школа" w:date="2018-10-23T12:14:00Z">
          <w:pPr>
            <w:autoSpaceDE w:val="0"/>
            <w:autoSpaceDN w:val="0"/>
            <w:adjustRightInd w:val="0"/>
            <w:ind w:right="-6" w:firstLine="540"/>
            <w:jc w:val="both"/>
          </w:pPr>
        </w:pPrChange>
      </w:pPr>
      <w:r w:rsidRPr="00F45203">
        <w:t xml:space="preserve">Нормативный срок освоения ООП ООО составляет 5 лет (5-9 классы). Режим занятий установлен в соответствии с нормами </w:t>
      </w:r>
      <w:proofErr w:type="spellStart"/>
      <w:r w:rsidRPr="00F45203">
        <w:t>СанПиН</w:t>
      </w:r>
      <w:proofErr w:type="spellEnd"/>
      <w:r w:rsidRPr="00F45203">
        <w:t xml:space="preserve"> 2.4.2.2821-10 от 29.12.2010 г.</w:t>
      </w:r>
    </w:p>
    <w:p w:rsidR="00B45012" w:rsidRDefault="00345072" w:rsidP="00B45012">
      <w:pPr>
        <w:jc w:val="both"/>
        <w:pPrChange w:id="3791" w:author="Школа" w:date="2018-10-23T12:14:00Z">
          <w:pPr>
            <w:autoSpaceDE w:val="0"/>
            <w:autoSpaceDN w:val="0"/>
            <w:adjustRightInd w:val="0"/>
            <w:spacing w:after="200"/>
            <w:jc w:val="both"/>
          </w:pPr>
        </w:pPrChange>
      </w:pPr>
      <w:r w:rsidRPr="00F45203">
        <w:t xml:space="preserve">Общая трудоемкость учебного плана основного общего образования составляет  5542 часа за 5 лет обучения (согласно требованиям ФГОС ООО). </w:t>
      </w:r>
    </w:p>
    <w:p w:rsidR="00B45012" w:rsidRDefault="00345072" w:rsidP="00B45012">
      <w:pPr>
        <w:jc w:val="both"/>
        <w:pPrChange w:id="3792" w:author="Школа" w:date="2018-10-23T12:14:00Z">
          <w:pPr>
            <w:autoSpaceDE w:val="0"/>
            <w:autoSpaceDN w:val="0"/>
            <w:adjustRightInd w:val="0"/>
            <w:spacing w:after="200"/>
            <w:jc w:val="center"/>
          </w:pPr>
        </w:pPrChange>
      </w:pPr>
      <w:r w:rsidRPr="00F45203">
        <w:t>Трудоемкость  учебного плана основного общего образования</w:t>
      </w:r>
    </w:p>
    <w:p w:rsidR="00B45012" w:rsidRPr="000B533C" w:rsidRDefault="002B6DD9" w:rsidP="00B45012">
      <w:pPr>
        <w:jc w:val="both"/>
        <w:pPrChange w:id="3793" w:author="Школа" w:date="2018-10-23T12:14:00Z">
          <w:pPr>
            <w:autoSpaceDE w:val="0"/>
            <w:autoSpaceDN w:val="0"/>
            <w:adjustRightInd w:val="0"/>
            <w:spacing w:after="200"/>
            <w:jc w:val="center"/>
          </w:pPr>
        </w:pPrChange>
      </w:pPr>
      <w:r w:rsidRPr="000B533C">
        <w:t>М</w:t>
      </w:r>
      <w:r w:rsidR="00345072" w:rsidRPr="000B533C">
        <w:t xml:space="preserve">БОУ </w:t>
      </w:r>
      <w:r w:rsidRPr="000B533C">
        <w:t>«Сотниковская СОШ</w:t>
      </w:r>
      <w:r w:rsidR="00345072" w:rsidRPr="000B533C">
        <w:t>»</w:t>
      </w:r>
    </w:p>
    <w:tbl>
      <w:tblPr>
        <w:tblW w:w="0" w:type="auto"/>
        <w:tblInd w:w="108" w:type="dxa"/>
        <w:tblLayout w:type="fixed"/>
        <w:tblLook w:val="000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45072" w:rsidRPr="000B533C">
        <w:trPr>
          <w:trHeight w:val="1"/>
        </w:trPr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345072" w:rsidP="00B45012">
            <w:pPr>
              <w:jc w:val="both"/>
              <w:pPrChange w:id="3794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t>5 класс</w:t>
            </w: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345072" w:rsidP="00B45012">
            <w:pPr>
              <w:jc w:val="both"/>
              <w:pPrChange w:id="3795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t>6 класс</w:t>
            </w: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345072" w:rsidP="00B45012">
            <w:pPr>
              <w:jc w:val="both"/>
              <w:pPrChange w:id="3796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t>7 класс</w:t>
            </w: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345072" w:rsidP="00B45012">
            <w:pPr>
              <w:jc w:val="both"/>
              <w:pPrChange w:id="3797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t>8 класс</w:t>
            </w:r>
          </w:p>
        </w:tc>
        <w:tc>
          <w:tcPr>
            <w:tcW w:w="19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345072" w:rsidP="00B45012">
            <w:pPr>
              <w:jc w:val="both"/>
              <w:pPrChange w:id="3798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t>9 класс</w:t>
            </w:r>
          </w:p>
        </w:tc>
      </w:tr>
      <w:tr w:rsidR="00345072" w:rsidRPr="000B533C">
        <w:trPr>
          <w:trHeight w:val="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345072" w:rsidP="00B45012">
            <w:pPr>
              <w:jc w:val="both"/>
              <w:rPr>
                <w:sz w:val="22"/>
                <w:szCs w:val="22"/>
              </w:rPr>
              <w:pPrChange w:id="3799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rPr>
                <w:sz w:val="22"/>
                <w:szCs w:val="22"/>
              </w:rPr>
              <w:t>год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0B533C" w:rsidP="00B45012">
            <w:pPr>
              <w:jc w:val="both"/>
              <w:rPr>
                <w:sz w:val="22"/>
                <w:szCs w:val="22"/>
              </w:rPr>
              <w:pPrChange w:id="3800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rPr>
                <w:sz w:val="22"/>
                <w:szCs w:val="22"/>
              </w:rPr>
              <w:t xml:space="preserve">В </w:t>
            </w:r>
            <w:r w:rsidR="00345072" w:rsidRPr="000B533C">
              <w:rPr>
                <w:sz w:val="22"/>
                <w:szCs w:val="22"/>
              </w:rPr>
              <w:t>недел</w:t>
            </w:r>
            <w:r w:rsidRPr="000B533C">
              <w:rPr>
                <w:sz w:val="22"/>
                <w:szCs w:val="22"/>
              </w:rPr>
              <w:t>ю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345072" w:rsidP="00B45012">
            <w:pPr>
              <w:jc w:val="both"/>
              <w:rPr>
                <w:sz w:val="22"/>
                <w:szCs w:val="22"/>
              </w:rPr>
              <w:pPrChange w:id="3801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rPr>
                <w:sz w:val="22"/>
                <w:szCs w:val="22"/>
              </w:rPr>
              <w:t>год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0B533C" w:rsidP="00B45012">
            <w:pPr>
              <w:jc w:val="both"/>
              <w:rPr>
                <w:sz w:val="22"/>
                <w:szCs w:val="22"/>
              </w:rPr>
              <w:pPrChange w:id="3802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rPr>
                <w:sz w:val="22"/>
                <w:szCs w:val="22"/>
              </w:rPr>
              <w:t xml:space="preserve">В </w:t>
            </w:r>
            <w:r w:rsidR="00345072" w:rsidRPr="000B533C">
              <w:rPr>
                <w:sz w:val="22"/>
                <w:szCs w:val="22"/>
              </w:rPr>
              <w:t>недел</w:t>
            </w:r>
            <w:r w:rsidRPr="000B533C">
              <w:rPr>
                <w:sz w:val="22"/>
                <w:szCs w:val="22"/>
              </w:rPr>
              <w:t>ю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345072" w:rsidP="00B45012">
            <w:pPr>
              <w:jc w:val="both"/>
              <w:rPr>
                <w:sz w:val="22"/>
                <w:szCs w:val="22"/>
              </w:rPr>
              <w:pPrChange w:id="3803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rPr>
                <w:sz w:val="22"/>
                <w:szCs w:val="22"/>
              </w:rPr>
              <w:t>год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0B533C" w:rsidP="00B45012">
            <w:pPr>
              <w:jc w:val="both"/>
              <w:rPr>
                <w:sz w:val="22"/>
                <w:szCs w:val="22"/>
              </w:rPr>
              <w:pPrChange w:id="3804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rPr>
                <w:sz w:val="22"/>
                <w:szCs w:val="22"/>
              </w:rPr>
              <w:t xml:space="preserve">В </w:t>
            </w:r>
            <w:r w:rsidR="00345072" w:rsidRPr="000B533C">
              <w:rPr>
                <w:sz w:val="22"/>
                <w:szCs w:val="22"/>
              </w:rPr>
              <w:t>недел</w:t>
            </w:r>
            <w:r w:rsidRPr="000B533C">
              <w:rPr>
                <w:sz w:val="22"/>
                <w:szCs w:val="22"/>
              </w:rPr>
              <w:t>ю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345072" w:rsidP="00B45012">
            <w:pPr>
              <w:jc w:val="both"/>
              <w:rPr>
                <w:sz w:val="22"/>
                <w:szCs w:val="22"/>
              </w:rPr>
              <w:pPrChange w:id="3805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rPr>
                <w:sz w:val="22"/>
                <w:szCs w:val="22"/>
              </w:rPr>
              <w:t>год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0B533C" w:rsidP="00B45012">
            <w:pPr>
              <w:jc w:val="both"/>
              <w:rPr>
                <w:sz w:val="22"/>
                <w:szCs w:val="22"/>
              </w:rPr>
              <w:pPrChange w:id="3806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rPr>
                <w:sz w:val="22"/>
                <w:szCs w:val="22"/>
              </w:rPr>
              <w:t xml:space="preserve"> В </w:t>
            </w:r>
            <w:r w:rsidR="00345072" w:rsidRPr="000B533C">
              <w:rPr>
                <w:sz w:val="22"/>
                <w:szCs w:val="22"/>
              </w:rPr>
              <w:t>недел</w:t>
            </w:r>
            <w:r w:rsidRPr="000B533C">
              <w:rPr>
                <w:sz w:val="22"/>
                <w:szCs w:val="22"/>
              </w:rPr>
              <w:t>ю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345072" w:rsidP="00B45012">
            <w:pPr>
              <w:jc w:val="both"/>
              <w:rPr>
                <w:sz w:val="22"/>
                <w:szCs w:val="22"/>
              </w:rPr>
              <w:pPrChange w:id="3807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rPr>
                <w:sz w:val="22"/>
                <w:szCs w:val="22"/>
              </w:rPr>
              <w:t>год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0B533C" w:rsidP="00B45012">
            <w:pPr>
              <w:jc w:val="both"/>
              <w:rPr>
                <w:sz w:val="22"/>
                <w:szCs w:val="22"/>
              </w:rPr>
              <w:pPrChange w:id="3808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rPr>
                <w:sz w:val="22"/>
                <w:szCs w:val="22"/>
              </w:rPr>
              <w:t xml:space="preserve">В </w:t>
            </w:r>
            <w:r w:rsidR="00345072" w:rsidRPr="000B533C">
              <w:rPr>
                <w:sz w:val="22"/>
                <w:szCs w:val="22"/>
              </w:rPr>
              <w:t>недел</w:t>
            </w:r>
            <w:r w:rsidRPr="000B533C">
              <w:rPr>
                <w:sz w:val="22"/>
                <w:szCs w:val="22"/>
              </w:rPr>
              <w:t>ю</w:t>
            </w:r>
          </w:p>
        </w:tc>
      </w:tr>
      <w:tr w:rsidR="00345072" w:rsidRPr="00F45203">
        <w:trPr>
          <w:trHeight w:val="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0B533C" w:rsidP="00B45012">
            <w:pPr>
              <w:jc w:val="both"/>
              <w:rPr>
                <w:lang w:val="en-US"/>
              </w:rPr>
              <w:pPrChange w:id="3809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rPr>
                <w:lang w:val="en-US"/>
              </w:rPr>
              <w:t>986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0B533C" w:rsidP="00B45012">
            <w:pPr>
              <w:jc w:val="both"/>
              <w:pPrChange w:id="3810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t>29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345072" w:rsidP="00B45012">
            <w:pPr>
              <w:jc w:val="both"/>
              <w:rPr>
                <w:lang w:val="en-US"/>
              </w:rPr>
              <w:pPrChange w:id="3811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t>1</w:t>
            </w:r>
            <w:r w:rsidR="000B533C" w:rsidRPr="000B533C">
              <w:rPr>
                <w:lang w:val="en-US"/>
              </w:rPr>
              <w:t>020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0B533C" w:rsidP="00B45012">
            <w:pPr>
              <w:jc w:val="both"/>
              <w:pPrChange w:id="3812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t>30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0B533C" w:rsidP="00B45012">
            <w:pPr>
              <w:jc w:val="both"/>
              <w:rPr>
                <w:lang w:val="en-US"/>
              </w:rPr>
              <w:pPrChange w:id="3813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rPr>
                <w:lang w:val="en-US"/>
              </w:rPr>
              <w:t>1088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BF392D" w:rsidP="00B45012">
            <w:pPr>
              <w:jc w:val="both"/>
              <w:pPrChange w:id="3814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t>3</w:t>
            </w:r>
            <w:r w:rsidR="000B533C" w:rsidRPr="000B533C">
              <w:t>2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0B533C" w:rsidP="00B45012">
            <w:pPr>
              <w:jc w:val="both"/>
              <w:pPrChange w:id="3815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t>1122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0B533C" w:rsidP="00B45012">
            <w:pPr>
              <w:jc w:val="both"/>
              <w:pPrChange w:id="3816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t>33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Pr="000B533C" w:rsidRDefault="00345072" w:rsidP="00B45012">
            <w:pPr>
              <w:jc w:val="both"/>
              <w:pPrChange w:id="3817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t>1</w:t>
            </w:r>
            <w:r w:rsidR="000B533C" w:rsidRPr="000B533C">
              <w:t>122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Default="00345072" w:rsidP="00B45012">
            <w:pPr>
              <w:jc w:val="both"/>
              <w:pPrChange w:id="3818" w:author="Школа" w:date="2018-10-23T12:14:00Z">
                <w:pPr>
                  <w:autoSpaceDE w:val="0"/>
                  <w:autoSpaceDN w:val="0"/>
                  <w:adjustRightInd w:val="0"/>
                  <w:spacing w:after="200"/>
                  <w:jc w:val="center"/>
                </w:pPr>
              </w:pPrChange>
            </w:pPr>
            <w:r w:rsidRPr="000B533C">
              <w:t>3</w:t>
            </w:r>
            <w:r w:rsidR="000B533C" w:rsidRPr="000B533C">
              <w:t>3</w:t>
            </w:r>
          </w:p>
        </w:tc>
      </w:tr>
    </w:tbl>
    <w:p w:rsidR="00B45012" w:rsidRDefault="00B45012" w:rsidP="00B45012">
      <w:pPr>
        <w:jc w:val="both"/>
        <w:pPrChange w:id="3819" w:author="Школа" w:date="2018-10-23T12:14:00Z">
          <w:pPr>
            <w:autoSpaceDE w:val="0"/>
            <w:autoSpaceDN w:val="0"/>
            <w:adjustRightInd w:val="0"/>
            <w:spacing w:after="200"/>
            <w:jc w:val="center"/>
          </w:pPr>
        </w:pPrChange>
      </w:pPr>
    </w:p>
    <w:p w:rsidR="00B45012" w:rsidRDefault="00345072" w:rsidP="00B45012">
      <w:pPr>
        <w:jc w:val="both"/>
        <w:pPrChange w:id="3820" w:author="Школа" w:date="2018-10-23T12:14:00Z">
          <w:pPr>
            <w:autoSpaceDE w:val="0"/>
            <w:autoSpaceDN w:val="0"/>
            <w:adjustRightInd w:val="0"/>
            <w:spacing w:after="200"/>
            <w:jc w:val="both"/>
          </w:pPr>
        </w:pPrChange>
      </w:pPr>
      <w:r w:rsidRPr="00F45203">
        <w:t>Трудоемкость изучения предметов учебного плана основного общего образования  определена в соответствии с используемыми образовательными программами</w:t>
      </w:r>
      <w:r w:rsidR="000B533C">
        <w:t>.</w:t>
      </w:r>
    </w:p>
    <w:p w:rsidR="00B45012" w:rsidRDefault="00345072" w:rsidP="00B45012">
      <w:pPr>
        <w:jc w:val="both"/>
        <w:pPrChange w:id="3821" w:author="Школа" w:date="2018-10-23T12:14:00Z">
          <w:pPr>
            <w:autoSpaceDE w:val="0"/>
            <w:autoSpaceDN w:val="0"/>
            <w:adjustRightInd w:val="0"/>
            <w:spacing w:after="200"/>
            <w:ind w:firstLine="708"/>
            <w:jc w:val="both"/>
          </w:pPr>
        </w:pPrChange>
      </w:pPr>
      <w:r w:rsidRPr="00F45203">
        <w:t>Обязательная  часть учебного плана соответствует  требованиям к условиям реализации ООП ООО. Учебный план определяет:</w:t>
      </w:r>
    </w:p>
    <w:p w:rsidR="00B45012" w:rsidRDefault="00345072" w:rsidP="00B45012">
      <w:pPr>
        <w:jc w:val="both"/>
        <w:pPrChange w:id="3822" w:author="Школа" w:date="2018-10-23T12:14:00Z">
          <w:pPr>
            <w:autoSpaceDE w:val="0"/>
            <w:autoSpaceDN w:val="0"/>
            <w:adjustRightInd w:val="0"/>
            <w:spacing w:after="200"/>
            <w:jc w:val="both"/>
          </w:pPr>
        </w:pPrChange>
      </w:pPr>
      <w:r w:rsidRPr="00F45203">
        <w:t>• структуру обязательных предметных областей:</w:t>
      </w:r>
    </w:p>
    <w:p w:rsidR="000B533C" w:rsidRDefault="00345072" w:rsidP="00B45012">
      <w:pPr>
        <w:jc w:val="both"/>
        <w:pPrChange w:id="3823" w:author="Школа" w:date="2018-10-23T12:14:00Z">
          <w:pPr>
            <w:autoSpaceDE w:val="0"/>
            <w:autoSpaceDN w:val="0"/>
            <w:adjustRightInd w:val="0"/>
            <w:spacing w:after="200"/>
            <w:jc w:val="both"/>
          </w:pPr>
        </w:pPrChange>
      </w:pPr>
      <w:r w:rsidRPr="00F45203">
        <w:t xml:space="preserve">– </w:t>
      </w:r>
      <w:r w:rsidR="000B533C">
        <w:t xml:space="preserve">русский язык и литература </w:t>
      </w:r>
      <w:r w:rsidRPr="00F45203">
        <w:t>(русский язык,  литература</w:t>
      </w:r>
      <w:r w:rsidR="000B533C">
        <w:t>)</w:t>
      </w:r>
      <w:r w:rsidRPr="00F45203">
        <w:t>,</w:t>
      </w:r>
      <w:r w:rsidR="000B533C">
        <w:t xml:space="preserve"> </w:t>
      </w:r>
    </w:p>
    <w:p w:rsidR="00B45012" w:rsidRDefault="000B533C" w:rsidP="00B45012">
      <w:pPr>
        <w:jc w:val="both"/>
      </w:pPr>
      <w:r>
        <w:t xml:space="preserve">- иностранный языки </w:t>
      </w:r>
      <w:r w:rsidR="00345072" w:rsidRPr="00F45203">
        <w:t xml:space="preserve"> </w:t>
      </w:r>
      <w:r>
        <w:t>(иностранный язык)</w:t>
      </w:r>
      <w:r w:rsidR="00345072" w:rsidRPr="00F45203">
        <w:t>;</w:t>
      </w:r>
    </w:p>
    <w:p w:rsidR="00B45012" w:rsidRDefault="00345072" w:rsidP="00B45012">
      <w:pPr>
        <w:jc w:val="both"/>
        <w:pPrChange w:id="3824" w:author="Школа" w:date="2018-10-23T12:14:00Z">
          <w:pPr>
            <w:autoSpaceDE w:val="0"/>
            <w:autoSpaceDN w:val="0"/>
            <w:adjustRightInd w:val="0"/>
            <w:spacing w:after="200"/>
            <w:jc w:val="both"/>
          </w:pPr>
        </w:pPrChange>
      </w:pPr>
      <w:r w:rsidRPr="00F45203">
        <w:t>– общественно-научные предметы (история России, всеобщая история, обществознание, география);</w:t>
      </w:r>
    </w:p>
    <w:p w:rsidR="00B45012" w:rsidRDefault="00345072" w:rsidP="00B45012">
      <w:pPr>
        <w:jc w:val="both"/>
        <w:pPrChange w:id="3825" w:author="Школа" w:date="2018-10-23T12:14:00Z">
          <w:pPr>
            <w:autoSpaceDE w:val="0"/>
            <w:autoSpaceDN w:val="0"/>
            <w:adjustRightInd w:val="0"/>
            <w:spacing w:after="200"/>
            <w:jc w:val="both"/>
          </w:pPr>
        </w:pPrChange>
      </w:pPr>
      <w:r w:rsidRPr="00F45203">
        <w:t>– математика и информатика (математика, алгебра, геометрия, информатика);</w:t>
      </w:r>
    </w:p>
    <w:p w:rsidR="00B45012" w:rsidRDefault="00345072" w:rsidP="00B45012">
      <w:pPr>
        <w:jc w:val="both"/>
        <w:pPrChange w:id="3826" w:author="Школа" w:date="2018-10-23T12:14:00Z">
          <w:pPr>
            <w:autoSpaceDE w:val="0"/>
            <w:autoSpaceDN w:val="0"/>
            <w:adjustRightInd w:val="0"/>
            <w:spacing w:after="200"/>
            <w:jc w:val="both"/>
          </w:pPr>
        </w:pPrChange>
      </w:pPr>
      <w:r w:rsidRPr="00F45203">
        <w:t>– основы духовно-нравственной культуры народов России;</w:t>
      </w:r>
    </w:p>
    <w:p w:rsidR="00B45012" w:rsidRDefault="00345072" w:rsidP="00B45012">
      <w:pPr>
        <w:jc w:val="both"/>
        <w:pPrChange w:id="3827" w:author="Школа" w:date="2018-10-23T12:14:00Z">
          <w:pPr>
            <w:autoSpaceDE w:val="0"/>
            <w:autoSpaceDN w:val="0"/>
            <w:adjustRightInd w:val="0"/>
            <w:spacing w:after="200"/>
            <w:jc w:val="both"/>
          </w:pPr>
        </w:pPrChange>
      </w:pPr>
      <w:r w:rsidRPr="00F45203">
        <w:t xml:space="preserve">– </w:t>
      </w:r>
      <w:proofErr w:type="spellStart"/>
      <w:proofErr w:type="gramStart"/>
      <w:r w:rsidRPr="00F45203">
        <w:t>естественно-научные</w:t>
      </w:r>
      <w:proofErr w:type="spellEnd"/>
      <w:proofErr w:type="gramEnd"/>
      <w:r w:rsidRPr="00F45203">
        <w:t xml:space="preserve"> предметы (физика, биология, химия);</w:t>
      </w:r>
    </w:p>
    <w:p w:rsidR="00B45012" w:rsidRDefault="00345072" w:rsidP="00B45012">
      <w:pPr>
        <w:jc w:val="both"/>
        <w:pPrChange w:id="3828" w:author="Школа" w:date="2018-10-23T12:14:00Z">
          <w:pPr>
            <w:autoSpaceDE w:val="0"/>
            <w:autoSpaceDN w:val="0"/>
            <w:adjustRightInd w:val="0"/>
            <w:spacing w:after="200"/>
            <w:jc w:val="both"/>
          </w:pPr>
        </w:pPrChange>
      </w:pPr>
      <w:r w:rsidRPr="00F45203">
        <w:t>– искусство (изобразительное искусство, музыка);</w:t>
      </w:r>
    </w:p>
    <w:p w:rsidR="00B45012" w:rsidRDefault="00345072" w:rsidP="00B45012">
      <w:pPr>
        <w:jc w:val="both"/>
        <w:pPrChange w:id="3829" w:author="Школа" w:date="2018-10-23T12:14:00Z">
          <w:pPr>
            <w:autoSpaceDE w:val="0"/>
            <w:autoSpaceDN w:val="0"/>
            <w:adjustRightInd w:val="0"/>
            <w:spacing w:after="200"/>
            <w:jc w:val="both"/>
          </w:pPr>
        </w:pPrChange>
      </w:pPr>
      <w:r w:rsidRPr="00F45203">
        <w:t>– технология (технология);</w:t>
      </w:r>
    </w:p>
    <w:p w:rsidR="00B45012" w:rsidRDefault="00345072" w:rsidP="00B45012">
      <w:pPr>
        <w:jc w:val="both"/>
        <w:pPrChange w:id="3830" w:author="Школа" w:date="2018-10-23T12:14:00Z">
          <w:pPr>
            <w:autoSpaceDE w:val="0"/>
            <w:autoSpaceDN w:val="0"/>
            <w:adjustRightInd w:val="0"/>
            <w:spacing w:after="200"/>
            <w:jc w:val="both"/>
          </w:pPr>
        </w:pPrChange>
      </w:pPr>
      <w:r w:rsidRPr="00F45203">
        <w:t>–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B45012" w:rsidRDefault="00345072" w:rsidP="00B45012">
      <w:pPr>
        <w:jc w:val="both"/>
        <w:pPrChange w:id="3831" w:author="Школа" w:date="2018-10-23T12:14:00Z">
          <w:pPr>
            <w:autoSpaceDE w:val="0"/>
            <w:autoSpaceDN w:val="0"/>
            <w:adjustRightInd w:val="0"/>
            <w:spacing w:after="200"/>
            <w:ind w:firstLine="540"/>
            <w:jc w:val="both"/>
          </w:pPr>
        </w:pPrChange>
      </w:pPr>
      <w:r w:rsidRPr="00F45203">
        <w:t xml:space="preserve">Предмет «Основы духовно-нравственной культуры народов России»  в 5-х классах представлен курсом (модулем) «Основы </w:t>
      </w:r>
      <w:r w:rsidR="000B533C">
        <w:t xml:space="preserve">духовно-нравственной </w:t>
      </w:r>
      <w:proofErr w:type="spellStart"/>
      <w:r w:rsidR="000B533C">
        <w:t>культыры</w:t>
      </w:r>
      <w:proofErr w:type="spellEnd"/>
      <w:r w:rsidR="000B533C">
        <w:t xml:space="preserve"> народов России</w:t>
      </w:r>
      <w:r w:rsidRPr="00F45203">
        <w:t>»   в соответствии с решением родителей (законных представителей)  обучающихся.</w:t>
      </w:r>
    </w:p>
    <w:p w:rsidR="00B45012" w:rsidRDefault="00345072" w:rsidP="00B45012">
      <w:pPr>
        <w:jc w:val="both"/>
        <w:pPrChange w:id="3832" w:author="Школа" w:date="2018-10-23T12:14:00Z">
          <w:pPr>
            <w:autoSpaceDE w:val="0"/>
            <w:autoSpaceDN w:val="0"/>
            <w:adjustRightInd w:val="0"/>
            <w:spacing w:after="200"/>
            <w:ind w:firstLine="540"/>
            <w:jc w:val="both"/>
          </w:pPr>
        </w:pPrChange>
      </w:pPr>
      <w:r w:rsidRPr="00F45203">
        <w:t>Учебный план является механизмом реализации основной образовательной программ</w:t>
      </w:r>
      <w:proofErr w:type="gramStart"/>
      <w:r w:rsidRPr="00F45203">
        <w:t>ы ООО</w:t>
      </w:r>
      <w:proofErr w:type="gramEnd"/>
      <w:r w:rsidRPr="00F45203">
        <w:t>, состоит из двух частей – обязательной и части, формируемой участниками образовательных  отношений.  Обязательная часть учебного плана составляет  70% от объема ООП ООО, часть, формируемая участниками образовательных отношений – 30%.</w:t>
      </w:r>
    </w:p>
    <w:p w:rsidR="00B45012" w:rsidRDefault="00345072" w:rsidP="00B45012">
      <w:pPr>
        <w:jc w:val="both"/>
        <w:pPrChange w:id="3833" w:author="Школа" w:date="2018-10-23T12:14:00Z">
          <w:pPr>
            <w:autoSpaceDE w:val="0"/>
            <w:autoSpaceDN w:val="0"/>
            <w:adjustRightInd w:val="0"/>
            <w:spacing w:after="200"/>
            <w:jc w:val="both"/>
          </w:pPr>
        </w:pPrChange>
      </w:pPr>
      <w:proofErr w:type="gramStart"/>
      <w:r w:rsidRPr="00F45203">
        <w:t>Часть, формируемая участниками образовательного процесса учебного плана обеспечивает</w:t>
      </w:r>
      <w:proofErr w:type="gramEnd"/>
      <w:r w:rsidRPr="00F45203">
        <w:t xml:space="preserve"> возможность  реализации дополнительных образовательных программ, программ социализации учащихся, воспитательных программ. На основании решения </w:t>
      </w:r>
      <w:proofErr w:type="spellStart"/>
      <w:r w:rsidR="009954F3">
        <w:t>Педогогического</w:t>
      </w:r>
      <w:proofErr w:type="spellEnd"/>
      <w:r w:rsidR="009954F3">
        <w:t xml:space="preserve"> совета и общешкольного родительского собрания</w:t>
      </w:r>
      <w:r w:rsidRPr="00F45203">
        <w:t xml:space="preserve">, в соответствии с пожеланием родителей (законных </w:t>
      </w:r>
      <w:r w:rsidR="009954F3">
        <w:t>представителей)  в 5-9 классах 5</w:t>
      </w:r>
      <w:r w:rsidRPr="00F45203">
        <w:t>-дневная учебная неделя, при этом на часть, формируемую участниками образовател</w:t>
      </w:r>
      <w:r w:rsidR="009954F3">
        <w:t>ьного процесса,  выделяется от 2 до 3</w:t>
      </w:r>
      <w:r w:rsidRPr="00F45203">
        <w:t xml:space="preserve">  часов в неделю</w:t>
      </w:r>
      <w:r w:rsidR="009954F3">
        <w:t xml:space="preserve">. </w:t>
      </w:r>
      <w:proofErr w:type="gramStart"/>
      <w:r w:rsidRPr="00F45203">
        <w:t>Н</w:t>
      </w:r>
      <w:proofErr w:type="gramEnd"/>
      <w:r w:rsidRPr="00F45203">
        <w:t>ормативный срок освоения основной образовательной программы основного общего образования составляет 5 лет. Количество учебных зан</w:t>
      </w:r>
      <w:r w:rsidR="00BF392D" w:rsidRPr="00F45203">
        <w:t>ятий за 5 лет составляет 5338</w:t>
      </w:r>
      <w:r w:rsidRPr="00F45203">
        <w:t xml:space="preserve"> часов.</w:t>
      </w:r>
    </w:p>
    <w:p w:rsidR="00B45012" w:rsidRDefault="00345072" w:rsidP="00B45012">
      <w:pPr>
        <w:jc w:val="both"/>
        <w:pPrChange w:id="3834" w:author="Школа" w:date="2018-10-23T12:14:00Z">
          <w:pPr>
            <w:autoSpaceDE w:val="0"/>
            <w:autoSpaceDN w:val="0"/>
            <w:adjustRightInd w:val="0"/>
            <w:ind w:right="-6" w:firstLine="540"/>
            <w:jc w:val="both"/>
          </w:pPr>
        </w:pPrChange>
      </w:pPr>
      <w:r w:rsidRPr="00F45203">
        <w:t xml:space="preserve">  Учебный план основной  школы  (5-9 классы) построен с учетом продолжительности учебного года 34 учебные недели, продолжительность урока – 4</w:t>
      </w:r>
      <w:r w:rsidR="009954F3">
        <w:t>5</w:t>
      </w:r>
      <w:r w:rsidRPr="00F45203">
        <w:t xml:space="preserve"> минут.</w:t>
      </w:r>
    </w:p>
    <w:p w:rsidR="00B45012" w:rsidRDefault="00345072" w:rsidP="00B45012">
      <w:pPr>
        <w:jc w:val="both"/>
        <w:pPrChange w:id="3835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F45203">
        <w:t>Изучение предмета «Русский язык» обеспечивает:</w:t>
      </w:r>
    </w:p>
    <w:p w:rsidR="00B45012" w:rsidRDefault="00345072" w:rsidP="00B45012">
      <w:pPr>
        <w:jc w:val="both"/>
        <w:pPrChange w:id="3836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1) совершенствование видов речевой деятельности (</w:t>
      </w:r>
      <w:proofErr w:type="spellStart"/>
      <w:r w:rsidRPr="00F45203">
        <w:t>аудирования</w:t>
      </w:r>
      <w:proofErr w:type="spellEnd"/>
      <w:r w:rsidRPr="00F45203"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B45012" w:rsidRDefault="00345072" w:rsidP="00B45012">
      <w:pPr>
        <w:jc w:val="both"/>
        <w:pPrChange w:id="3837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B45012" w:rsidRDefault="00345072" w:rsidP="00B45012">
      <w:pPr>
        <w:jc w:val="both"/>
        <w:pPrChange w:id="3838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3) использование коммуникативно-эстетических возможностей русского и родного языков;</w:t>
      </w:r>
    </w:p>
    <w:p w:rsidR="00B45012" w:rsidRDefault="00345072" w:rsidP="00B45012">
      <w:pPr>
        <w:jc w:val="both"/>
        <w:pPrChange w:id="3839" w:author="Школа" w:date="2018-10-23T12:14:00Z">
          <w:pPr>
            <w:autoSpaceDE w:val="0"/>
            <w:autoSpaceDN w:val="0"/>
            <w:adjustRightInd w:val="0"/>
            <w:ind w:firstLine="697"/>
            <w:jc w:val="both"/>
          </w:pPr>
        </w:pPrChange>
      </w:pPr>
      <w:r w:rsidRPr="00F45203"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B45012" w:rsidRDefault="00345072" w:rsidP="00B45012">
      <w:pPr>
        <w:jc w:val="both"/>
        <w:pPrChange w:id="3840" w:author="Школа" w:date="2018-10-23T12:14:00Z">
          <w:pPr>
            <w:autoSpaceDE w:val="0"/>
            <w:autoSpaceDN w:val="0"/>
            <w:adjustRightInd w:val="0"/>
            <w:ind w:firstLine="697"/>
            <w:jc w:val="both"/>
          </w:pPr>
        </w:pPrChange>
      </w:pPr>
      <w:r w:rsidRPr="00F45203"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F45203">
        <w:t>многоаспектного</w:t>
      </w:r>
      <w:proofErr w:type="spellEnd"/>
      <w:r w:rsidRPr="00F45203">
        <w:t xml:space="preserve"> анализа текста; </w:t>
      </w:r>
    </w:p>
    <w:p w:rsidR="00B45012" w:rsidRDefault="00345072" w:rsidP="00B45012">
      <w:pPr>
        <w:jc w:val="both"/>
        <w:pPrChange w:id="3841" w:author="Школа" w:date="2018-10-23T12:14:00Z">
          <w:pPr>
            <w:autoSpaceDE w:val="0"/>
            <w:autoSpaceDN w:val="0"/>
            <w:adjustRightInd w:val="0"/>
            <w:ind w:firstLine="697"/>
            <w:jc w:val="both"/>
          </w:pPr>
        </w:pPrChange>
      </w:pPr>
      <w:r w:rsidRPr="00F45203">
        <w:t>6) 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F45203">
        <w:t>дств дл</w:t>
      </w:r>
      <w:proofErr w:type="gramEnd"/>
      <w:r w:rsidRPr="00F45203">
        <w:t>я свободного выражения мыслей и чувств адекватно ситуации и стилю общения;</w:t>
      </w:r>
    </w:p>
    <w:p w:rsidR="00B45012" w:rsidRDefault="00345072" w:rsidP="00B45012">
      <w:pPr>
        <w:jc w:val="both"/>
        <w:pPrChange w:id="3842" w:author="Школа" w:date="2018-10-23T12:14:00Z">
          <w:pPr>
            <w:autoSpaceDE w:val="0"/>
            <w:autoSpaceDN w:val="0"/>
            <w:adjustRightInd w:val="0"/>
            <w:ind w:firstLine="697"/>
            <w:jc w:val="both"/>
          </w:pPr>
        </w:pPrChange>
      </w:pPr>
      <w:r w:rsidRPr="00F45203"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B45012" w:rsidRDefault="00345072" w:rsidP="00B45012">
      <w:pPr>
        <w:jc w:val="both"/>
        <w:pPrChange w:id="3843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8) формирование ответственности за языковую культуру как общечеловеческую ценность.</w:t>
      </w:r>
    </w:p>
    <w:p w:rsidR="00B45012" w:rsidRDefault="00345072" w:rsidP="00B45012">
      <w:pPr>
        <w:jc w:val="both"/>
        <w:pPrChange w:id="3844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F45203">
        <w:t>Изучение предмета «Литература» обеспечивает:</w:t>
      </w:r>
    </w:p>
    <w:p w:rsidR="00B45012" w:rsidRDefault="00345072" w:rsidP="00B45012">
      <w:pPr>
        <w:jc w:val="both"/>
        <w:pPrChange w:id="3845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F45203">
        <w:t>многоаспектного</w:t>
      </w:r>
      <w:proofErr w:type="spellEnd"/>
      <w:r w:rsidRPr="00F45203">
        <w:t xml:space="preserve"> диалога; </w:t>
      </w:r>
    </w:p>
    <w:p w:rsidR="00B45012" w:rsidRDefault="00345072" w:rsidP="00B45012">
      <w:pPr>
        <w:jc w:val="both"/>
        <w:pPrChange w:id="3846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B45012" w:rsidRDefault="00345072" w:rsidP="00B45012">
      <w:pPr>
        <w:jc w:val="both"/>
        <w:pPrChange w:id="3847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B45012" w:rsidRDefault="00345072" w:rsidP="00B45012">
      <w:pPr>
        <w:jc w:val="both"/>
        <w:pPrChange w:id="3848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</w:t>
      </w:r>
      <w:proofErr w:type="spellStart"/>
      <w:r w:rsidRPr="00F45203">
        <w:t>досуговое</w:t>
      </w:r>
      <w:proofErr w:type="spellEnd"/>
      <w:r w:rsidRPr="00F45203">
        <w:t xml:space="preserve"> чтение;</w:t>
      </w:r>
    </w:p>
    <w:p w:rsidR="00B45012" w:rsidRDefault="00345072" w:rsidP="00B45012">
      <w:pPr>
        <w:jc w:val="both"/>
        <w:pPrChange w:id="3849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B45012" w:rsidRDefault="00345072" w:rsidP="00B45012">
      <w:pPr>
        <w:jc w:val="both"/>
        <w:pPrChange w:id="3850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proofErr w:type="gramStart"/>
      <w:r w:rsidRPr="00F45203"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B45012" w:rsidRDefault="00345072" w:rsidP="00B45012">
      <w:pPr>
        <w:jc w:val="both"/>
        <w:pPrChange w:id="3851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F45203">
        <w:t>Изучение предмета «Иностранный язык. Второй иностранный язык» обеспечивает:</w:t>
      </w:r>
    </w:p>
    <w:p w:rsidR="00B45012" w:rsidRDefault="00345072" w:rsidP="00B45012">
      <w:pPr>
        <w:jc w:val="both"/>
        <w:pPrChange w:id="3852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proofErr w:type="gramStart"/>
      <w:r w:rsidRPr="00F45203"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  <w:proofErr w:type="gramEnd"/>
    </w:p>
    <w:p w:rsidR="00B45012" w:rsidRDefault="00345072" w:rsidP="00B45012">
      <w:pPr>
        <w:jc w:val="both"/>
        <w:pPrChange w:id="3853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B45012" w:rsidRDefault="00345072" w:rsidP="00B45012">
      <w:pPr>
        <w:jc w:val="both"/>
        <w:pPrChange w:id="3854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3) достижение </w:t>
      </w:r>
      <w:proofErr w:type="spellStart"/>
      <w:r w:rsidRPr="00F45203">
        <w:t>допорогового</w:t>
      </w:r>
      <w:proofErr w:type="spellEnd"/>
      <w:r w:rsidRPr="00F45203">
        <w:t xml:space="preserve"> уровня иноязычной коммуникативной компетенции;</w:t>
      </w:r>
    </w:p>
    <w:p w:rsidR="00B45012" w:rsidRDefault="00345072" w:rsidP="00B45012">
      <w:pPr>
        <w:jc w:val="both"/>
        <w:pPrChange w:id="3855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B45012" w:rsidRDefault="00345072" w:rsidP="00B45012">
      <w:pPr>
        <w:jc w:val="both"/>
        <w:pPrChange w:id="3856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F45203">
        <w:t>Изучение предметов «История России. Всеобщая история» обеспечивает:</w:t>
      </w:r>
    </w:p>
    <w:p w:rsidR="00B45012" w:rsidRDefault="00345072" w:rsidP="00B45012">
      <w:pPr>
        <w:jc w:val="both"/>
        <w:pPrChange w:id="3857" w:author="Школа" w:date="2018-10-23T12:14:00Z">
          <w:pPr>
            <w:autoSpaceDE w:val="0"/>
            <w:autoSpaceDN w:val="0"/>
            <w:adjustRightInd w:val="0"/>
            <w:ind w:right="100" w:firstLine="720"/>
          </w:pPr>
        </w:pPrChange>
      </w:pPr>
      <w:r w:rsidRPr="00F45203">
        <w:t xml:space="preserve">1) формирование основ гражданской, </w:t>
      </w:r>
      <w:proofErr w:type="spellStart"/>
      <w:r w:rsidRPr="00F45203">
        <w:t>этнонациональной</w:t>
      </w:r>
      <w:proofErr w:type="spellEnd"/>
      <w:r w:rsidRPr="00F45203"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B45012" w:rsidRDefault="00345072" w:rsidP="00B45012">
      <w:pPr>
        <w:jc w:val="both"/>
        <w:pPrChange w:id="3858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F45203">
        <w:t>цивилизационного</w:t>
      </w:r>
      <w:proofErr w:type="spellEnd"/>
      <w:r w:rsidRPr="00F45203">
        <w:t xml:space="preserve"> подхода к оценке социальных явлений, современных глобальных процессов; </w:t>
      </w:r>
    </w:p>
    <w:p w:rsidR="00B45012" w:rsidRDefault="00345072" w:rsidP="00B45012">
      <w:pPr>
        <w:jc w:val="both"/>
        <w:pPrChange w:id="3859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 w:rsidRPr="00F45203">
        <w:t>полиэтничном</w:t>
      </w:r>
      <w:proofErr w:type="spellEnd"/>
      <w:r w:rsidRPr="00F45203">
        <w:t xml:space="preserve"> и </w:t>
      </w:r>
      <w:proofErr w:type="spellStart"/>
      <w:r w:rsidRPr="00F45203">
        <w:t>многоконфессиональном</w:t>
      </w:r>
      <w:proofErr w:type="spellEnd"/>
      <w:r w:rsidRPr="00F45203">
        <w:t xml:space="preserve"> мире; </w:t>
      </w:r>
    </w:p>
    <w:p w:rsidR="00B45012" w:rsidRDefault="00345072" w:rsidP="00B45012">
      <w:pPr>
        <w:jc w:val="both"/>
        <w:pPrChange w:id="3860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4) формирование важнейших культурно-исторических ориентиров для гражданской, </w:t>
      </w:r>
      <w:proofErr w:type="spellStart"/>
      <w:r w:rsidRPr="00F45203">
        <w:t>этнонациональной</w:t>
      </w:r>
      <w:proofErr w:type="spellEnd"/>
      <w:r w:rsidRPr="00F45203"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45012" w:rsidRDefault="00345072" w:rsidP="00B45012">
      <w:pPr>
        <w:jc w:val="both"/>
        <w:pPrChange w:id="3861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B45012" w:rsidRDefault="00345072" w:rsidP="00B45012">
      <w:pPr>
        <w:jc w:val="both"/>
        <w:pPrChange w:id="3862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6) 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Pr="00F45203">
        <w:t>полиэтничном</w:t>
      </w:r>
      <w:proofErr w:type="spellEnd"/>
      <w:r w:rsidRPr="00F45203">
        <w:t xml:space="preserve"> и </w:t>
      </w:r>
      <w:proofErr w:type="spellStart"/>
      <w:r w:rsidRPr="00F45203">
        <w:t>многоконфессиональном</w:t>
      </w:r>
      <w:proofErr w:type="spellEnd"/>
      <w:r w:rsidRPr="00F45203">
        <w:t xml:space="preserve"> Российском государстве.</w:t>
      </w:r>
    </w:p>
    <w:p w:rsidR="00B45012" w:rsidRDefault="00345072" w:rsidP="00B45012">
      <w:pPr>
        <w:jc w:val="both"/>
        <w:pPrChange w:id="3863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F45203">
        <w:t>Изучение предмета «Обществознание</w:t>
      </w:r>
      <w:proofErr w:type="gramStart"/>
      <w:r w:rsidRPr="00F45203">
        <w:t>:»</w:t>
      </w:r>
      <w:proofErr w:type="gramEnd"/>
      <w:r w:rsidRPr="00F45203">
        <w:t xml:space="preserve"> обеспечивает:</w:t>
      </w:r>
    </w:p>
    <w:p w:rsidR="00B45012" w:rsidRDefault="00345072" w:rsidP="00B45012">
      <w:pPr>
        <w:jc w:val="both"/>
        <w:pPrChange w:id="3864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B45012" w:rsidRDefault="00345072" w:rsidP="00B45012">
      <w:pPr>
        <w:jc w:val="both"/>
        <w:pPrChange w:id="3865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2) понимание основных принципов жизни общества, основ современных научных теорий общественного развития;</w:t>
      </w:r>
    </w:p>
    <w:p w:rsidR="00B45012" w:rsidRDefault="00345072" w:rsidP="00B45012">
      <w:pPr>
        <w:jc w:val="both"/>
        <w:pPrChange w:id="3866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B45012" w:rsidRDefault="00345072" w:rsidP="00B45012">
      <w:pPr>
        <w:jc w:val="both"/>
        <w:pPrChange w:id="3867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proofErr w:type="gramStart"/>
      <w:r w:rsidRPr="00F45203"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B45012" w:rsidRDefault="00345072" w:rsidP="00B45012">
      <w:pPr>
        <w:jc w:val="both"/>
        <w:pPrChange w:id="3868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B45012" w:rsidRDefault="00345072" w:rsidP="00B45012">
      <w:pPr>
        <w:jc w:val="both"/>
        <w:pPrChange w:id="3869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6) развитие социального кругозора и формирование познавательного интереса к изучению общественных дисциплин.</w:t>
      </w:r>
    </w:p>
    <w:p w:rsidR="00B45012" w:rsidRDefault="00345072" w:rsidP="00B45012">
      <w:pPr>
        <w:jc w:val="both"/>
        <w:pPrChange w:id="3870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F45203">
        <w:t>Изучение предмета «География» обеспечивает:</w:t>
      </w:r>
    </w:p>
    <w:p w:rsidR="00B45012" w:rsidRDefault="00345072" w:rsidP="00B45012">
      <w:pPr>
        <w:jc w:val="both"/>
        <w:pPrChange w:id="3871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1) формирование представлений о </w:t>
      </w:r>
      <w:proofErr w:type="spellStart"/>
      <w:r w:rsidRPr="00F45203">
        <w:t>географиии</w:t>
      </w:r>
      <w:proofErr w:type="spellEnd"/>
      <w:r w:rsidRPr="00F45203"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страны, в том числе задачи охраны окружающей среды и рационального природопользования;</w:t>
      </w:r>
    </w:p>
    <w:p w:rsidR="00B45012" w:rsidRDefault="00345072" w:rsidP="00B45012">
      <w:pPr>
        <w:jc w:val="both"/>
        <w:pPrChange w:id="3872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B45012" w:rsidRDefault="00345072" w:rsidP="00B45012">
      <w:pPr>
        <w:jc w:val="both"/>
        <w:pPrChange w:id="3873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B45012" w:rsidRDefault="00345072" w:rsidP="00B45012">
      <w:pPr>
        <w:jc w:val="both"/>
        <w:pPrChange w:id="3874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B45012" w:rsidRDefault="00345072" w:rsidP="00B45012">
      <w:pPr>
        <w:jc w:val="both"/>
        <w:pPrChange w:id="3875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B45012" w:rsidRDefault="00345072" w:rsidP="00B45012">
      <w:pPr>
        <w:jc w:val="both"/>
        <w:pPrChange w:id="3876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6)овладение основными навыками нахождения, использования и презентации географической информации;</w:t>
      </w:r>
    </w:p>
    <w:p w:rsidR="00B45012" w:rsidRDefault="00345072" w:rsidP="00B45012">
      <w:pPr>
        <w:jc w:val="both"/>
        <w:pPrChange w:id="3877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B45012" w:rsidRDefault="00345072" w:rsidP="00B45012">
      <w:pPr>
        <w:jc w:val="both"/>
        <w:pPrChange w:id="3878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B45012" w:rsidRDefault="00345072" w:rsidP="00B45012">
      <w:pPr>
        <w:jc w:val="both"/>
        <w:pPrChange w:id="3879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F45203">
        <w:t>Изучение предметов «Математика. Алгебра. Геометрия. Информатика» обеспечивает:</w:t>
      </w:r>
    </w:p>
    <w:p w:rsidR="00B45012" w:rsidRDefault="00345072" w:rsidP="00B45012">
      <w:pPr>
        <w:jc w:val="both"/>
        <w:pPrChange w:id="3880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F45203"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B45012" w:rsidRDefault="00345072" w:rsidP="00B45012">
      <w:pPr>
        <w:jc w:val="both"/>
        <w:pPrChange w:id="3881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B45012" w:rsidRDefault="00345072" w:rsidP="00B45012">
      <w:pPr>
        <w:jc w:val="both"/>
        <w:pPrChange w:id="3882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B45012" w:rsidRDefault="00345072" w:rsidP="00B45012">
      <w:pPr>
        <w:jc w:val="both"/>
        <w:pPrChange w:id="3883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B45012" w:rsidRDefault="00345072" w:rsidP="00B45012">
      <w:pPr>
        <w:jc w:val="both"/>
        <w:pPrChange w:id="3884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B45012" w:rsidRDefault="00345072" w:rsidP="00B45012">
      <w:pPr>
        <w:jc w:val="both"/>
        <w:pPrChange w:id="3885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B45012" w:rsidRDefault="00345072" w:rsidP="00B45012">
      <w:pPr>
        <w:jc w:val="both"/>
        <w:pPrChange w:id="3886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B45012" w:rsidRDefault="00345072" w:rsidP="00B45012">
      <w:pPr>
        <w:jc w:val="both"/>
        <w:pPrChange w:id="3887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proofErr w:type="gramStart"/>
      <w:r w:rsidRPr="00F45203"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  <w:proofErr w:type="gramEnd"/>
    </w:p>
    <w:p w:rsidR="00B45012" w:rsidRDefault="00345072" w:rsidP="00B45012">
      <w:pPr>
        <w:jc w:val="both"/>
        <w:pPrChange w:id="3888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B45012" w:rsidRDefault="00345072" w:rsidP="00B45012">
      <w:pPr>
        <w:jc w:val="both"/>
        <w:pPrChange w:id="3889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B45012" w:rsidRDefault="00345072" w:rsidP="00B45012">
      <w:pPr>
        <w:jc w:val="both"/>
        <w:pPrChange w:id="3890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11) формирование представления об основных изучаемых понятиях: информация, алгоритм, модель – и их свойствах; </w:t>
      </w:r>
    </w:p>
    <w:p w:rsidR="00B45012" w:rsidRDefault="00345072" w:rsidP="00B45012">
      <w:pPr>
        <w:jc w:val="both"/>
        <w:pPrChange w:id="3891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45012" w:rsidRDefault="00345072" w:rsidP="00B45012">
      <w:pPr>
        <w:jc w:val="both"/>
        <w:pPrChange w:id="3892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B45012" w:rsidRDefault="00345072" w:rsidP="00B45012">
      <w:pPr>
        <w:jc w:val="both"/>
        <w:pPrChange w:id="3893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45012" w:rsidRDefault="00345072" w:rsidP="00B45012">
      <w:pPr>
        <w:jc w:val="both"/>
        <w:pPrChange w:id="3894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F45203">
        <w:t>Изучение предмета «Основы духовно-нравственной  культуры народов России» обеспечивает:</w:t>
      </w:r>
    </w:p>
    <w:p w:rsidR="00B45012" w:rsidRDefault="00345072" w:rsidP="00B45012">
      <w:pPr>
        <w:jc w:val="both"/>
        <w:pPrChange w:id="3895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F45203">
        <w:t xml:space="preserve">Изучение предметной области «Основы духовно-нравственной культуры народов России» должно обеспечить:  </w:t>
      </w:r>
    </w:p>
    <w:p w:rsidR="00B45012" w:rsidRDefault="00345072" w:rsidP="00B45012">
      <w:pPr>
        <w:jc w:val="both"/>
        <w:pPrChange w:id="3896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</w:t>
      </w:r>
    </w:p>
    <w:p w:rsidR="00B45012" w:rsidRDefault="00345072" w:rsidP="00B45012">
      <w:pPr>
        <w:jc w:val="both"/>
        <w:pPrChange w:id="3897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знание основных норм морали, нравственных, духовных идеалов, хранимых в культурных </w:t>
      </w:r>
      <w:proofErr w:type="spellStart"/>
      <w:r w:rsidRPr="00F45203">
        <w:t>традицияхнародов</w:t>
      </w:r>
      <w:proofErr w:type="spellEnd"/>
      <w:r w:rsidRPr="00F45203">
        <w:t xml:space="preserve"> </w:t>
      </w:r>
      <w:proofErr w:type="spellStart"/>
      <w:r w:rsidRPr="00F45203">
        <w:t>России</w:t>
      </w:r>
      <w:proofErr w:type="gramStart"/>
      <w:r w:rsidRPr="00F45203">
        <w:t>,г</w:t>
      </w:r>
      <w:proofErr w:type="gramEnd"/>
      <w:r w:rsidRPr="00F45203">
        <w:t>отовность</w:t>
      </w:r>
      <w:proofErr w:type="spellEnd"/>
      <w:r w:rsidRPr="00F45203">
        <w:t xml:space="preserve"> на их основе к сознательному самоограничению в поступках, поведении, расточительном </w:t>
      </w:r>
      <w:proofErr w:type="spellStart"/>
      <w:r w:rsidRPr="00F45203">
        <w:t>потребительстве</w:t>
      </w:r>
      <w:proofErr w:type="spellEnd"/>
      <w:r w:rsidRPr="00F45203">
        <w:t>;</w:t>
      </w:r>
    </w:p>
    <w:p w:rsidR="00B45012" w:rsidRDefault="00345072" w:rsidP="00B45012">
      <w:pPr>
        <w:jc w:val="both"/>
        <w:pPrChange w:id="3898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B45012" w:rsidRDefault="00345072" w:rsidP="00B45012">
      <w:pPr>
        <w:jc w:val="both"/>
        <w:pPrChange w:id="3899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понимание значения нравственности, веры и религии в жизни человека, семьи и общества;</w:t>
      </w:r>
    </w:p>
    <w:p w:rsidR="00B45012" w:rsidRDefault="00345072" w:rsidP="00B45012">
      <w:pPr>
        <w:jc w:val="both"/>
        <w:pPrChange w:id="3900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B45012" w:rsidRDefault="00345072" w:rsidP="00B45012">
      <w:pPr>
        <w:jc w:val="both"/>
        <w:pPrChange w:id="3901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F45203">
        <w:t>Изучение предмета «Физика» обеспечивает:</w:t>
      </w:r>
    </w:p>
    <w:p w:rsidR="00B45012" w:rsidRDefault="00345072" w:rsidP="00B45012">
      <w:pPr>
        <w:jc w:val="both"/>
        <w:pPrChange w:id="3902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1) 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F45203">
        <w:t>системообразующей</w:t>
      </w:r>
      <w:proofErr w:type="spellEnd"/>
      <w:r w:rsidRPr="00F45203">
        <w:t xml:space="preserve">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B45012" w:rsidRDefault="00345072" w:rsidP="00B45012">
      <w:pPr>
        <w:jc w:val="both"/>
        <w:pPrChange w:id="3903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B45012" w:rsidRDefault="00345072" w:rsidP="00B45012">
      <w:pPr>
        <w:jc w:val="both"/>
        <w:pPrChange w:id="3904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B45012" w:rsidRDefault="00345072" w:rsidP="00B45012">
      <w:pPr>
        <w:jc w:val="both"/>
        <w:pPrChange w:id="3905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B45012" w:rsidRDefault="00345072" w:rsidP="00B45012">
      <w:pPr>
        <w:jc w:val="both"/>
        <w:pPrChange w:id="3906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5) осознание необходимости применения достижений физики и технологий для рационального природопользования; </w:t>
      </w:r>
    </w:p>
    <w:p w:rsidR="00B45012" w:rsidRDefault="00345072" w:rsidP="00B45012">
      <w:pPr>
        <w:jc w:val="both"/>
        <w:pPrChange w:id="3907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B45012" w:rsidRDefault="00345072" w:rsidP="00B45012">
      <w:pPr>
        <w:jc w:val="both"/>
        <w:pPrChange w:id="3908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B45012" w:rsidRDefault="00345072" w:rsidP="00B45012">
      <w:pPr>
        <w:jc w:val="both"/>
        <w:pPrChange w:id="3909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B45012" w:rsidRDefault="00345072" w:rsidP="00B45012">
      <w:pPr>
        <w:jc w:val="both"/>
        <w:pPrChange w:id="3910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F45203">
        <w:t>Изучение предмета «Биология» обеспечивает:</w:t>
      </w:r>
    </w:p>
    <w:p w:rsidR="00B45012" w:rsidRDefault="00345072" w:rsidP="00B45012">
      <w:pPr>
        <w:jc w:val="both"/>
        <w:pPrChange w:id="3911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1) формирование системы научных знаний о живой природе, закономерностях её </w:t>
      </w:r>
      <w:proofErr w:type="spellStart"/>
      <w:r w:rsidRPr="00F45203">
        <w:t>развитияисторически</w:t>
      </w:r>
      <w:proofErr w:type="spellEnd"/>
      <w:r w:rsidRPr="00F45203">
        <w:t xml:space="preserve"> быстром сокращении биологического разнообразия в биосфере  в результате деятельности человека, для развития современных </w:t>
      </w:r>
      <w:proofErr w:type="spellStart"/>
      <w:proofErr w:type="gramStart"/>
      <w:r w:rsidRPr="00F45203">
        <w:t>естественно-научных</w:t>
      </w:r>
      <w:proofErr w:type="spellEnd"/>
      <w:proofErr w:type="gramEnd"/>
      <w:r w:rsidRPr="00F45203">
        <w:t xml:space="preserve"> представлений </w:t>
      </w:r>
      <w:proofErr w:type="spellStart"/>
      <w:r w:rsidRPr="00F45203">
        <w:t>окартине</w:t>
      </w:r>
      <w:proofErr w:type="spellEnd"/>
      <w:r w:rsidRPr="00F45203">
        <w:t xml:space="preserve"> мира;</w:t>
      </w:r>
    </w:p>
    <w:p w:rsidR="00B45012" w:rsidRDefault="00345072" w:rsidP="00B45012">
      <w:pPr>
        <w:jc w:val="both"/>
        <w:pPrChange w:id="3912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F45203">
        <w:t>экосистемной</w:t>
      </w:r>
      <w:proofErr w:type="spellEnd"/>
      <w:r w:rsidRPr="00F45203"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B45012" w:rsidRDefault="00345072" w:rsidP="00B45012">
      <w:pPr>
        <w:jc w:val="both"/>
        <w:pPrChange w:id="3913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45012" w:rsidRDefault="00345072" w:rsidP="00B45012">
      <w:pPr>
        <w:jc w:val="both"/>
        <w:pPrChange w:id="3914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</w:t>
      </w:r>
      <w:proofErr w:type="spellStart"/>
      <w:r w:rsidRPr="00F45203">
        <w:t>необходимостидействий</w:t>
      </w:r>
      <w:proofErr w:type="spellEnd"/>
      <w:r w:rsidRPr="00F45203">
        <w:t xml:space="preserve"> по сохранению </w:t>
      </w:r>
      <w:proofErr w:type="spellStart"/>
      <w:r w:rsidRPr="00F45203">
        <w:t>биоразнообразия</w:t>
      </w:r>
      <w:proofErr w:type="spellEnd"/>
      <w:r w:rsidRPr="00F45203">
        <w:t xml:space="preserve"> и природных </w:t>
      </w:r>
      <w:proofErr w:type="spellStart"/>
      <w:r w:rsidRPr="00F45203">
        <w:t>местообитанийвидов</w:t>
      </w:r>
      <w:proofErr w:type="spellEnd"/>
      <w:r w:rsidRPr="00F45203">
        <w:t xml:space="preserve"> растений и животных;</w:t>
      </w:r>
    </w:p>
    <w:p w:rsidR="00B45012" w:rsidRDefault="00345072" w:rsidP="00B45012">
      <w:pPr>
        <w:jc w:val="both"/>
        <w:pPrChange w:id="3915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5) формирование представлений о значении биологических наук в решении проблем необходимости рационального </w:t>
      </w:r>
      <w:proofErr w:type="spellStart"/>
      <w:r w:rsidRPr="00F45203">
        <w:t>природопользованиязащиты</w:t>
      </w:r>
      <w:proofErr w:type="spellEnd"/>
      <w:r w:rsidRPr="00F45203">
        <w:t xml:space="preserve"> здоровья людей в условиях быстрого изменения экологического качества окружающей среды;</w:t>
      </w:r>
    </w:p>
    <w:p w:rsidR="00B45012" w:rsidRDefault="00345072" w:rsidP="00B45012">
      <w:pPr>
        <w:jc w:val="both"/>
        <w:pPrChange w:id="3916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B45012" w:rsidRDefault="00345072" w:rsidP="00B45012">
      <w:pPr>
        <w:jc w:val="both"/>
        <w:pPrChange w:id="3917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F45203">
        <w:t>Изучение предмета «Химия» обеспечивает:</w:t>
      </w:r>
    </w:p>
    <w:p w:rsidR="00B45012" w:rsidRDefault="00345072" w:rsidP="00B45012">
      <w:pPr>
        <w:jc w:val="both"/>
        <w:pPrChange w:id="3918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B45012" w:rsidRDefault="00345072" w:rsidP="00B45012">
      <w:pPr>
        <w:jc w:val="both"/>
        <w:pPrChange w:id="3919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B45012" w:rsidRDefault="00345072" w:rsidP="00B45012">
      <w:pPr>
        <w:jc w:val="both"/>
        <w:pPrChange w:id="3920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B45012" w:rsidRDefault="00345072" w:rsidP="00B45012">
      <w:pPr>
        <w:jc w:val="both"/>
        <w:pPrChange w:id="3921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B45012" w:rsidRDefault="00345072" w:rsidP="00B45012">
      <w:pPr>
        <w:jc w:val="both"/>
        <w:pPrChange w:id="3922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B45012" w:rsidRDefault="00345072" w:rsidP="00B45012">
      <w:pPr>
        <w:jc w:val="both"/>
        <w:pPrChange w:id="3923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B45012" w:rsidRDefault="00345072" w:rsidP="00B45012">
      <w:pPr>
        <w:jc w:val="both"/>
        <w:pPrChange w:id="3924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F45203">
        <w:t>Изучение предмета «Изобразительное искусство» обеспечивает:</w:t>
      </w:r>
    </w:p>
    <w:p w:rsidR="00B45012" w:rsidRDefault="00345072" w:rsidP="00B45012">
      <w:pPr>
        <w:jc w:val="both"/>
        <w:pPrChange w:id="3925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B45012" w:rsidRDefault="00345072" w:rsidP="00B45012">
      <w:pPr>
        <w:jc w:val="both"/>
        <w:pPrChange w:id="3926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B45012" w:rsidRDefault="00345072" w:rsidP="00B45012">
      <w:pPr>
        <w:jc w:val="both"/>
        <w:pPrChange w:id="3927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B45012" w:rsidRDefault="00345072" w:rsidP="00B45012">
      <w:pPr>
        <w:jc w:val="both"/>
        <w:pPrChange w:id="3928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B45012" w:rsidRDefault="00345072" w:rsidP="00B45012">
      <w:pPr>
        <w:jc w:val="both"/>
        <w:pPrChange w:id="3929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B45012" w:rsidRDefault="00345072" w:rsidP="00B45012">
      <w:pPr>
        <w:jc w:val="both"/>
        <w:pPrChange w:id="3930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B45012" w:rsidRDefault="00345072" w:rsidP="00B45012">
      <w:pPr>
        <w:jc w:val="both"/>
        <w:pPrChange w:id="3931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B45012" w:rsidRDefault="00345072" w:rsidP="00B45012">
      <w:pPr>
        <w:jc w:val="both"/>
        <w:pPrChange w:id="3932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F45203">
        <w:t>Изучение предмета «Музыка» обеспечивает:</w:t>
      </w:r>
    </w:p>
    <w:p w:rsidR="00B45012" w:rsidRDefault="00345072" w:rsidP="00B45012">
      <w:pPr>
        <w:jc w:val="both"/>
        <w:pPrChange w:id="3933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B45012" w:rsidRDefault="00345072" w:rsidP="00B45012">
      <w:pPr>
        <w:jc w:val="both"/>
        <w:pPrChange w:id="3934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B45012" w:rsidRDefault="00345072" w:rsidP="00B45012">
      <w:pPr>
        <w:jc w:val="both"/>
        <w:pPrChange w:id="3935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F45203">
        <w:t>музицирование</w:t>
      </w:r>
      <w:proofErr w:type="spellEnd"/>
      <w:r w:rsidRPr="00F45203">
        <w:t xml:space="preserve">, драматизация музыкальных произведений, импровизация, музыкально-пластическое движение);  </w:t>
      </w:r>
    </w:p>
    <w:p w:rsidR="00B45012" w:rsidRDefault="00345072" w:rsidP="00B45012">
      <w:pPr>
        <w:jc w:val="both"/>
        <w:pPrChange w:id="3936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B45012" w:rsidRDefault="00345072" w:rsidP="00B45012">
      <w:pPr>
        <w:jc w:val="both"/>
        <w:pPrChange w:id="3937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B45012" w:rsidRDefault="00345072" w:rsidP="00B45012">
      <w:pPr>
        <w:jc w:val="both"/>
        <w:pPrChange w:id="3938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B45012" w:rsidRDefault="00345072" w:rsidP="00B45012">
      <w:pPr>
        <w:jc w:val="both"/>
        <w:pPrChange w:id="3939" w:author="Школа" w:date="2018-10-23T12:14:00Z">
          <w:pPr>
            <w:autoSpaceDE w:val="0"/>
            <w:autoSpaceDN w:val="0"/>
            <w:adjustRightInd w:val="0"/>
            <w:ind w:firstLine="720"/>
          </w:pPr>
        </w:pPrChange>
      </w:pPr>
      <w:r w:rsidRPr="00F45203">
        <w:t>Изучение предмета «Технология» обеспечивает:</w:t>
      </w:r>
    </w:p>
    <w:p w:rsidR="00B45012" w:rsidRDefault="00345072" w:rsidP="00B45012">
      <w:pPr>
        <w:jc w:val="both"/>
        <w:pPrChange w:id="3940" w:author="Школа" w:date="2018-10-23T12:14:00Z">
          <w:pPr>
            <w:autoSpaceDE w:val="0"/>
            <w:autoSpaceDN w:val="0"/>
            <w:adjustRightInd w:val="0"/>
            <w:ind w:left="360" w:firstLine="340"/>
            <w:jc w:val="both"/>
          </w:pPr>
        </w:pPrChange>
      </w:pPr>
      <w:r w:rsidRPr="00F45203">
        <w:t xml:space="preserve">Изучение предметной области «Технология» должно обеспечить: </w:t>
      </w:r>
    </w:p>
    <w:p w:rsidR="00B45012" w:rsidRDefault="00345072" w:rsidP="00B45012">
      <w:pPr>
        <w:jc w:val="both"/>
        <w:pPrChange w:id="3941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развитие инновационной творческой деятельности обучающихся в процессе решения прикладных учебных задач;</w:t>
      </w:r>
    </w:p>
    <w:p w:rsidR="00B45012" w:rsidRDefault="00345072" w:rsidP="00B45012">
      <w:pPr>
        <w:jc w:val="both"/>
        <w:pPrChange w:id="3942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B45012" w:rsidRDefault="00345072" w:rsidP="00B45012">
      <w:pPr>
        <w:jc w:val="both"/>
        <w:pPrChange w:id="3943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совершенствование умений выполнения учебно-исследовательской и проектной деятельности;</w:t>
      </w:r>
    </w:p>
    <w:p w:rsidR="00B45012" w:rsidRDefault="00345072" w:rsidP="00B45012">
      <w:pPr>
        <w:jc w:val="both"/>
        <w:pPrChange w:id="3944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формирование представлений о социальных и этических аспектах научно-технического прогресса;</w:t>
      </w:r>
    </w:p>
    <w:p w:rsidR="00B45012" w:rsidRDefault="00345072" w:rsidP="00B45012">
      <w:pPr>
        <w:jc w:val="both"/>
        <w:pPrChange w:id="3945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формирование 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деятельности.</w:t>
      </w:r>
    </w:p>
    <w:p w:rsidR="00B45012" w:rsidRDefault="00345072" w:rsidP="00B45012">
      <w:pPr>
        <w:jc w:val="both"/>
        <w:pPrChange w:id="3946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Предметные результаты изучения предметной области «Технология» должны отражать: </w:t>
      </w:r>
    </w:p>
    <w:p w:rsidR="00B45012" w:rsidRDefault="00345072" w:rsidP="00B45012">
      <w:pPr>
        <w:jc w:val="both"/>
        <w:pPrChange w:id="3947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F45203">
        <w:t>техносфере</w:t>
      </w:r>
      <w:proofErr w:type="spellEnd"/>
      <w:r w:rsidRPr="00F45203"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B45012" w:rsidRDefault="00345072" w:rsidP="00B45012">
      <w:pPr>
        <w:jc w:val="both"/>
        <w:pPrChange w:id="3948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B45012" w:rsidRDefault="00345072" w:rsidP="00B45012">
      <w:pPr>
        <w:jc w:val="both"/>
        <w:pPrChange w:id="3949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B45012" w:rsidRDefault="00345072" w:rsidP="00B45012">
      <w:pPr>
        <w:jc w:val="both"/>
        <w:pPrChange w:id="3950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B45012" w:rsidRDefault="00345072" w:rsidP="00B45012">
      <w:pPr>
        <w:jc w:val="both"/>
        <w:pPrChange w:id="3951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B45012" w:rsidRDefault="00345072" w:rsidP="00B45012">
      <w:pPr>
        <w:jc w:val="both"/>
        <w:pPrChange w:id="3952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6) формирование представлений о мире профессий, связанных с изучаемыми технологиями, их </w:t>
      </w:r>
      <w:proofErr w:type="spellStart"/>
      <w:r w:rsidRPr="00F45203">
        <w:t>востребованности</w:t>
      </w:r>
      <w:proofErr w:type="spellEnd"/>
      <w:r w:rsidRPr="00F45203">
        <w:t xml:space="preserve"> на рынке труда.</w:t>
      </w:r>
    </w:p>
    <w:p w:rsidR="00B45012" w:rsidRDefault="00345072" w:rsidP="00B45012">
      <w:pPr>
        <w:jc w:val="both"/>
        <w:pPrChange w:id="3953" w:author="Школа" w:date="2018-10-23T12:1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F45203">
        <w:t>Изучение предмета «Физическая культура обеспечивает:</w:t>
      </w:r>
    </w:p>
    <w:p w:rsidR="00B45012" w:rsidRDefault="00345072" w:rsidP="00B45012">
      <w:pPr>
        <w:jc w:val="both"/>
        <w:pPrChange w:id="3954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B45012" w:rsidRDefault="00345072" w:rsidP="00B45012">
      <w:pPr>
        <w:jc w:val="both"/>
        <w:pPrChange w:id="3955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proofErr w:type="gramStart"/>
      <w:r w:rsidRPr="00F45203">
        <w:t xml:space="preserve"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</w:t>
      </w:r>
      <w:proofErr w:type="spellStart"/>
      <w:r w:rsidRPr="00F45203">
        <w:t>систематическихзанятий</w:t>
      </w:r>
      <w:proofErr w:type="spellEnd"/>
      <w:r w:rsidRPr="00F45203">
        <w:t xml:space="preserve">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</w:t>
      </w:r>
      <w:proofErr w:type="gramEnd"/>
      <w:r w:rsidRPr="00F45203">
        <w:t xml:space="preserve">, включать их в режим учебного дня и учебной недели; </w:t>
      </w:r>
    </w:p>
    <w:p w:rsidR="00B45012" w:rsidRDefault="00345072" w:rsidP="00B45012">
      <w:pPr>
        <w:jc w:val="both"/>
        <w:pPrChange w:id="3956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B45012" w:rsidRDefault="00345072" w:rsidP="00B45012">
      <w:pPr>
        <w:jc w:val="both"/>
        <w:pPrChange w:id="3957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4) расширение опыта организации и мониторинга физического развития и физической подготовленности; </w:t>
      </w:r>
      <w:proofErr w:type="gramStart"/>
      <w:r w:rsidRPr="00F45203"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  <w:proofErr w:type="gramEnd"/>
    </w:p>
    <w:p w:rsidR="00B45012" w:rsidRDefault="00345072" w:rsidP="00B45012">
      <w:pPr>
        <w:jc w:val="both"/>
        <w:pPrChange w:id="3958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5) формирование умений выполнять комплексы </w:t>
      </w:r>
      <w:proofErr w:type="spellStart"/>
      <w:r w:rsidRPr="00F45203">
        <w:t>общеразвивающих</w:t>
      </w:r>
      <w:proofErr w:type="spellEnd"/>
      <w:r w:rsidRPr="00F45203"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B45012" w:rsidRDefault="00345072" w:rsidP="00B45012">
      <w:pPr>
        <w:jc w:val="both"/>
        <w:pPrChange w:id="3959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Изучение предмета «Основы безопасности жизнедеятельности» обеспечивает:</w:t>
      </w:r>
    </w:p>
    <w:p w:rsidR="00B45012" w:rsidRDefault="00345072" w:rsidP="00B45012">
      <w:pPr>
        <w:jc w:val="both"/>
        <w:pPrChange w:id="3960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B45012" w:rsidRDefault="00345072" w:rsidP="00B45012">
      <w:pPr>
        <w:jc w:val="both"/>
        <w:pPrChange w:id="3961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2) формирование убеждения в необходимости безопасного и здорового образа жизни;</w:t>
      </w:r>
    </w:p>
    <w:p w:rsidR="00B45012" w:rsidRDefault="00345072" w:rsidP="00B45012">
      <w:pPr>
        <w:jc w:val="both"/>
        <w:pPrChange w:id="3962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3) понимание личной и общественной значимости современной культуры безопасности жизнедеятельности;</w:t>
      </w:r>
    </w:p>
    <w:p w:rsidR="00B45012" w:rsidRDefault="00345072" w:rsidP="00B45012">
      <w:pPr>
        <w:jc w:val="both"/>
        <w:pPrChange w:id="3963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B45012" w:rsidRDefault="00345072" w:rsidP="00B45012">
      <w:pPr>
        <w:jc w:val="both"/>
        <w:pPrChange w:id="3964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5) понимание необходимости подготовки граждан к защите Отечества;</w:t>
      </w:r>
    </w:p>
    <w:p w:rsidR="00B45012" w:rsidRDefault="00345072" w:rsidP="00B45012">
      <w:pPr>
        <w:jc w:val="both"/>
        <w:pPrChange w:id="3965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B45012" w:rsidRDefault="00345072" w:rsidP="00B45012">
      <w:pPr>
        <w:jc w:val="both"/>
        <w:pPrChange w:id="3966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7) формирование </w:t>
      </w:r>
      <w:proofErr w:type="spellStart"/>
      <w:r w:rsidRPr="00F45203">
        <w:t>антиэкстремистской</w:t>
      </w:r>
      <w:proofErr w:type="spellEnd"/>
      <w:r w:rsidRPr="00F45203">
        <w:t xml:space="preserve"> и антитеррористической личностной позиции;</w:t>
      </w:r>
    </w:p>
    <w:p w:rsidR="00B45012" w:rsidRDefault="00345072" w:rsidP="00B45012">
      <w:pPr>
        <w:jc w:val="both"/>
        <w:pPrChange w:id="3967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8) понимание необходимости сохранения природы и окружающей среды для полноценной жизни человека;</w:t>
      </w:r>
    </w:p>
    <w:p w:rsidR="00B45012" w:rsidRDefault="00345072" w:rsidP="00B45012">
      <w:pPr>
        <w:jc w:val="both"/>
        <w:pPrChange w:id="3968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B45012" w:rsidRDefault="00345072" w:rsidP="00B45012">
      <w:pPr>
        <w:jc w:val="both"/>
        <w:pPrChange w:id="3969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10) знание и умение применять меры безопасности и правила поведения в условиях опасных и чрезвычайных ситуаций;</w:t>
      </w:r>
    </w:p>
    <w:p w:rsidR="00B45012" w:rsidRDefault="00345072" w:rsidP="00B45012">
      <w:pPr>
        <w:jc w:val="both"/>
        <w:pPrChange w:id="3970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11) умение оказать первую помощь пострадавшим;</w:t>
      </w:r>
    </w:p>
    <w:p w:rsidR="00B45012" w:rsidRDefault="00345072" w:rsidP="00B45012">
      <w:pPr>
        <w:jc w:val="both"/>
        <w:pPrChange w:id="3971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 xml:space="preserve">12) умение предвидеть возникновение опасных ситуаций по характерным признакам их проявления, а также на основе информации, получаемой из различных </w:t>
      </w:r>
      <w:proofErr w:type="spellStart"/>
      <w:r w:rsidRPr="00F45203">
        <w:t>источников</w:t>
      </w:r>
      <w:proofErr w:type="gramStart"/>
      <w:r w:rsidRPr="00F45203">
        <w:t>,г</w:t>
      </w:r>
      <w:proofErr w:type="gramEnd"/>
      <w:r w:rsidRPr="00F45203">
        <w:t>отовность</w:t>
      </w:r>
      <w:proofErr w:type="spellEnd"/>
      <w:r w:rsidRPr="00F45203">
        <w:t xml:space="preserve"> проявлять предосторожность в ситуациях неопределенности;</w:t>
      </w:r>
    </w:p>
    <w:p w:rsidR="00B45012" w:rsidRDefault="00345072" w:rsidP="00B45012">
      <w:pPr>
        <w:jc w:val="both"/>
        <w:pPrChange w:id="3972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B45012" w:rsidRDefault="00345072" w:rsidP="00B45012">
      <w:pPr>
        <w:jc w:val="both"/>
        <w:pPrChange w:id="3973" w:author="Школа" w:date="2018-10-23T12:14:00Z">
          <w:pPr>
            <w:autoSpaceDE w:val="0"/>
            <w:autoSpaceDN w:val="0"/>
            <w:adjustRightInd w:val="0"/>
            <w:ind w:firstLine="700"/>
            <w:jc w:val="both"/>
          </w:pPr>
        </w:pPrChange>
      </w:pPr>
      <w:r w:rsidRPr="00F45203"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B45012" w:rsidRDefault="00345072" w:rsidP="00B45012">
      <w:pPr>
        <w:jc w:val="both"/>
        <w:pPrChange w:id="3974" w:author="Школа" w:date="2018-10-23T12:14:00Z">
          <w:pPr>
            <w:autoSpaceDE w:val="0"/>
            <w:autoSpaceDN w:val="0"/>
            <w:adjustRightInd w:val="0"/>
            <w:jc w:val="center"/>
          </w:pPr>
        </w:pPrChange>
      </w:pPr>
      <w:r w:rsidRPr="00F45203">
        <w:t>Учебн</w:t>
      </w:r>
      <w:r w:rsidR="002B6DD9" w:rsidRPr="00F45203">
        <w:t>ый план МБОУ «Сотниковская СОШ</w:t>
      </w:r>
      <w:r w:rsidRPr="00F45203">
        <w:t>»</w:t>
      </w:r>
    </w:p>
    <w:p w:rsidR="00B45012" w:rsidRDefault="00345072" w:rsidP="00B45012">
      <w:pPr>
        <w:jc w:val="both"/>
        <w:pPrChange w:id="3975" w:author="Школа" w:date="2018-10-23T12:14:00Z">
          <w:pPr>
            <w:autoSpaceDE w:val="0"/>
            <w:autoSpaceDN w:val="0"/>
            <w:adjustRightInd w:val="0"/>
            <w:jc w:val="center"/>
          </w:pPr>
        </w:pPrChange>
      </w:pPr>
      <w:r w:rsidRPr="00F45203">
        <w:t>уровень основного общего образования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2540"/>
        <w:gridCol w:w="660"/>
        <w:gridCol w:w="661"/>
        <w:gridCol w:w="17"/>
        <w:gridCol w:w="715"/>
        <w:gridCol w:w="746"/>
        <w:gridCol w:w="528"/>
        <w:gridCol w:w="919"/>
      </w:tblGrid>
      <w:tr w:rsidR="002B6DD9" w:rsidRPr="00F45203" w:rsidTr="00ED4201">
        <w:trPr>
          <w:trHeight w:val="545"/>
          <w:jc w:val="center"/>
        </w:trPr>
        <w:tc>
          <w:tcPr>
            <w:tcW w:w="2718" w:type="dxa"/>
            <w:vMerge w:val="restart"/>
          </w:tcPr>
          <w:p w:rsidR="00442312" w:rsidRPr="00F45203" w:rsidRDefault="002B6DD9" w:rsidP="00442312">
            <w:pPr>
              <w:jc w:val="both"/>
            </w:pPr>
            <w:r w:rsidRPr="00F45203">
              <w:t>Предметные области</w:t>
            </w:r>
          </w:p>
        </w:tc>
        <w:tc>
          <w:tcPr>
            <w:tcW w:w="2540" w:type="dxa"/>
            <w:vMerge w:val="restart"/>
            <w:tcBorders>
              <w:tr2bl w:val="single" w:sz="4" w:space="0" w:color="auto"/>
            </w:tcBorders>
          </w:tcPr>
          <w:p w:rsidR="00442312" w:rsidRPr="00F45203" w:rsidRDefault="002B6DD9" w:rsidP="00442312">
            <w:pPr>
              <w:jc w:val="both"/>
            </w:pPr>
            <w:r w:rsidRPr="00F45203">
              <w:t>Учебные</w:t>
            </w:r>
          </w:p>
          <w:p w:rsidR="00442312" w:rsidRPr="00F45203" w:rsidRDefault="002B6DD9" w:rsidP="00442312">
            <w:pPr>
              <w:jc w:val="both"/>
            </w:pPr>
            <w:r w:rsidRPr="00F45203">
              <w:t>предметы</w:t>
            </w:r>
          </w:p>
          <w:p w:rsidR="00B45012" w:rsidRDefault="002B6DD9" w:rsidP="00B45012">
            <w:pPr>
              <w:jc w:val="both"/>
              <w:pPrChange w:id="3976" w:author="Школа" w:date="2018-10-23T12:14:00Z">
                <w:pPr>
                  <w:jc w:val="right"/>
                </w:pPr>
              </w:pPrChange>
            </w:pPr>
            <w:r w:rsidRPr="00F45203">
              <w:t>Классы</w:t>
            </w:r>
          </w:p>
        </w:tc>
        <w:tc>
          <w:tcPr>
            <w:tcW w:w="4246" w:type="dxa"/>
            <w:gridSpan w:val="7"/>
          </w:tcPr>
          <w:p w:rsidR="00442312" w:rsidRPr="00F45203" w:rsidRDefault="002B6DD9" w:rsidP="00442312">
            <w:pPr>
              <w:jc w:val="both"/>
            </w:pPr>
            <w:r w:rsidRPr="00F45203">
              <w:t>Количество часов в неделю</w:t>
            </w:r>
          </w:p>
        </w:tc>
      </w:tr>
      <w:tr w:rsidR="002B6DD9" w:rsidRPr="00F45203" w:rsidTr="00ED4201">
        <w:trPr>
          <w:trHeight w:val="317"/>
          <w:jc w:val="center"/>
        </w:trPr>
        <w:tc>
          <w:tcPr>
            <w:tcW w:w="2718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3977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540" w:type="dxa"/>
            <w:vMerge/>
            <w:tcBorders>
              <w:tr2bl w:val="single" w:sz="4" w:space="0" w:color="auto"/>
            </w:tcBorders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3978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660" w:type="dxa"/>
          </w:tcPr>
          <w:p w:rsidR="00442312" w:rsidRPr="00F45203" w:rsidRDefault="002B6DD9" w:rsidP="00442312">
            <w:pPr>
              <w:jc w:val="both"/>
            </w:pPr>
            <w:r w:rsidRPr="00F45203">
              <w:t>V</w:t>
            </w:r>
          </w:p>
        </w:tc>
        <w:tc>
          <w:tcPr>
            <w:tcW w:w="661" w:type="dxa"/>
          </w:tcPr>
          <w:p w:rsidR="00442312" w:rsidRPr="00F45203" w:rsidRDefault="002B6DD9" w:rsidP="00442312">
            <w:pPr>
              <w:jc w:val="both"/>
            </w:pPr>
            <w:r w:rsidRPr="00F45203">
              <w:t>VI</w:t>
            </w:r>
          </w:p>
        </w:tc>
        <w:tc>
          <w:tcPr>
            <w:tcW w:w="732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VII</w:t>
            </w:r>
          </w:p>
        </w:tc>
        <w:tc>
          <w:tcPr>
            <w:tcW w:w="746" w:type="dxa"/>
          </w:tcPr>
          <w:p w:rsidR="00442312" w:rsidRPr="00F45203" w:rsidRDefault="002B6DD9" w:rsidP="00442312">
            <w:pPr>
              <w:jc w:val="both"/>
            </w:pPr>
            <w:r w:rsidRPr="00F45203">
              <w:t>VIII</w:t>
            </w:r>
          </w:p>
        </w:tc>
        <w:tc>
          <w:tcPr>
            <w:tcW w:w="528" w:type="dxa"/>
          </w:tcPr>
          <w:p w:rsidR="00442312" w:rsidRPr="00F45203" w:rsidRDefault="002B6DD9" w:rsidP="00442312">
            <w:pPr>
              <w:jc w:val="both"/>
            </w:pPr>
            <w:r w:rsidRPr="00F45203">
              <w:t>IX</w:t>
            </w:r>
          </w:p>
        </w:tc>
        <w:tc>
          <w:tcPr>
            <w:tcW w:w="919" w:type="dxa"/>
          </w:tcPr>
          <w:p w:rsidR="00442312" w:rsidRPr="00F45203" w:rsidRDefault="002B6DD9" w:rsidP="00442312">
            <w:pPr>
              <w:jc w:val="both"/>
            </w:pPr>
            <w:r w:rsidRPr="00F45203">
              <w:t>Всего</w:t>
            </w:r>
          </w:p>
        </w:tc>
      </w:tr>
      <w:tr w:rsidR="002B6DD9" w:rsidRPr="00F45203" w:rsidTr="00ED4201">
        <w:trPr>
          <w:trHeight w:val="315"/>
          <w:jc w:val="center"/>
        </w:trPr>
        <w:tc>
          <w:tcPr>
            <w:tcW w:w="2718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3979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540" w:type="dxa"/>
          </w:tcPr>
          <w:p w:rsidR="00B45012" w:rsidRDefault="002B6DD9" w:rsidP="00B45012">
            <w:pPr>
              <w:jc w:val="both"/>
              <w:pPrChange w:id="3980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Обязательная часть</w:t>
            </w:r>
          </w:p>
        </w:tc>
        <w:tc>
          <w:tcPr>
            <w:tcW w:w="4246" w:type="dxa"/>
            <w:gridSpan w:val="7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3981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</w:tr>
      <w:tr w:rsidR="002B6DD9" w:rsidRPr="00F45203" w:rsidTr="00ED4201">
        <w:trPr>
          <w:trHeight w:val="330"/>
          <w:jc w:val="center"/>
        </w:trPr>
        <w:tc>
          <w:tcPr>
            <w:tcW w:w="2718" w:type="dxa"/>
            <w:vMerge w:val="restart"/>
          </w:tcPr>
          <w:p w:rsidR="00B45012" w:rsidRDefault="002B6DD9" w:rsidP="00B45012">
            <w:pPr>
              <w:jc w:val="both"/>
              <w:pPrChange w:id="3982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Русский язык и литература</w:t>
            </w:r>
          </w:p>
        </w:tc>
        <w:tc>
          <w:tcPr>
            <w:tcW w:w="2540" w:type="dxa"/>
          </w:tcPr>
          <w:p w:rsidR="00B45012" w:rsidRDefault="002B6DD9" w:rsidP="00B45012">
            <w:pPr>
              <w:jc w:val="both"/>
              <w:pPrChange w:id="3983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Русский язык</w:t>
            </w:r>
          </w:p>
        </w:tc>
        <w:tc>
          <w:tcPr>
            <w:tcW w:w="660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3984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5</w:t>
            </w:r>
          </w:p>
        </w:tc>
        <w:tc>
          <w:tcPr>
            <w:tcW w:w="678" w:type="dxa"/>
            <w:gridSpan w:val="2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3985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6</w:t>
            </w: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3986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4</w:t>
            </w: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3987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3</w:t>
            </w: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3988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3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3989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21</w:t>
            </w:r>
          </w:p>
        </w:tc>
      </w:tr>
      <w:tr w:rsidR="002B6DD9" w:rsidRPr="00F45203" w:rsidTr="00ED4201">
        <w:trPr>
          <w:trHeight w:val="375"/>
          <w:jc w:val="center"/>
        </w:trPr>
        <w:tc>
          <w:tcPr>
            <w:tcW w:w="2718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3990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540" w:type="dxa"/>
          </w:tcPr>
          <w:p w:rsidR="00B45012" w:rsidRDefault="002B6DD9" w:rsidP="00B45012">
            <w:pPr>
              <w:jc w:val="both"/>
              <w:pPrChange w:id="3991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Литература</w:t>
            </w:r>
          </w:p>
        </w:tc>
        <w:tc>
          <w:tcPr>
            <w:tcW w:w="660" w:type="dxa"/>
            <w:vAlign w:val="bottom"/>
          </w:tcPr>
          <w:p w:rsidR="00B45012" w:rsidRDefault="002B6DD9" w:rsidP="00B45012">
            <w:pPr>
              <w:jc w:val="both"/>
              <w:pPrChange w:id="399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</w:t>
            </w:r>
          </w:p>
        </w:tc>
        <w:tc>
          <w:tcPr>
            <w:tcW w:w="678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399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</w:t>
            </w: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pPrChange w:id="399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pPrChange w:id="399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pPrChange w:id="399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399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13</w:t>
            </w:r>
          </w:p>
        </w:tc>
      </w:tr>
      <w:tr w:rsidR="002B6DD9" w:rsidRPr="00F45203" w:rsidTr="00ED4201">
        <w:trPr>
          <w:trHeight w:val="360"/>
          <w:jc w:val="center"/>
        </w:trPr>
        <w:tc>
          <w:tcPr>
            <w:tcW w:w="2718" w:type="dxa"/>
          </w:tcPr>
          <w:p w:rsidR="00B45012" w:rsidRDefault="002B6DD9" w:rsidP="00B45012">
            <w:pPr>
              <w:jc w:val="both"/>
              <w:pPrChange w:id="3998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Иностранные языки</w:t>
            </w:r>
          </w:p>
        </w:tc>
        <w:tc>
          <w:tcPr>
            <w:tcW w:w="2540" w:type="dxa"/>
          </w:tcPr>
          <w:p w:rsidR="00B45012" w:rsidRDefault="002B6DD9" w:rsidP="00B45012">
            <w:pPr>
              <w:jc w:val="both"/>
              <w:pPrChange w:id="3999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Иностранный язык</w:t>
            </w:r>
          </w:p>
        </w:tc>
        <w:tc>
          <w:tcPr>
            <w:tcW w:w="660" w:type="dxa"/>
            <w:vAlign w:val="bottom"/>
          </w:tcPr>
          <w:p w:rsidR="00B45012" w:rsidRDefault="002B6DD9" w:rsidP="00B45012">
            <w:pPr>
              <w:jc w:val="both"/>
              <w:pPrChange w:id="400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</w:t>
            </w:r>
          </w:p>
        </w:tc>
        <w:tc>
          <w:tcPr>
            <w:tcW w:w="678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00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</w:t>
            </w: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pPrChange w:id="400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</w:t>
            </w: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pPrChange w:id="400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</w:t>
            </w: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pPrChange w:id="400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00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15</w:t>
            </w:r>
          </w:p>
        </w:tc>
      </w:tr>
      <w:tr w:rsidR="002B6DD9" w:rsidRPr="00F45203" w:rsidTr="00ED4201">
        <w:trPr>
          <w:trHeight w:val="360"/>
          <w:jc w:val="center"/>
        </w:trPr>
        <w:tc>
          <w:tcPr>
            <w:tcW w:w="2718" w:type="dxa"/>
            <w:vMerge w:val="restart"/>
          </w:tcPr>
          <w:p w:rsidR="00B45012" w:rsidRDefault="002B6DD9" w:rsidP="00B45012">
            <w:pPr>
              <w:jc w:val="both"/>
              <w:pPrChange w:id="4006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Общественно-научные предметы</w:t>
            </w:r>
          </w:p>
        </w:tc>
        <w:tc>
          <w:tcPr>
            <w:tcW w:w="2540" w:type="dxa"/>
          </w:tcPr>
          <w:p w:rsidR="00442312" w:rsidRPr="00F45203" w:rsidRDefault="002B6DD9" w:rsidP="00442312">
            <w:pPr>
              <w:jc w:val="both"/>
            </w:pPr>
            <w:r w:rsidRPr="00F45203">
              <w:t>История России. Всеобщая история</w:t>
            </w:r>
          </w:p>
        </w:tc>
        <w:tc>
          <w:tcPr>
            <w:tcW w:w="660" w:type="dxa"/>
            <w:vAlign w:val="bottom"/>
          </w:tcPr>
          <w:p w:rsidR="00B45012" w:rsidRDefault="002B6DD9" w:rsidP="00B45012">
            <w:pPr>
              <w:jc w:val="both"/>
              <w:pPrChange w:id="400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678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00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pPrChange w:id="4009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pPrChange w:id="401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pPrChange w:id="401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01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</w:t>
            </w:r>
          </w:p>
        </w:tc>
      </w:tr>
      <w:tr w:rsidR="002B6DD9" w:rsidRPr="00F45203" w:rsidTr="00ED4201">
        <w:trPr>
          <w:trHeight w:val="360"/>
          <w:jc w:val="center"/>
        </w:trPr>
        <w:tc>
          <w:tcPr>
            <w:tcW w:w="2718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13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540" w:type="dxa"/>
          </w:tcPr>
          <w:p w:rsidR="00B45012" w:rsidRDefault="002B6DD9" w:rsidP="00B45012">
            <w:pPr>
              <w:jc w:val="both"/>
              <w:pPrChange w:id="4014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Обществознание</w:t>
            </w:r>
          </w:p>
        </w:tc>
        <w:tc>
          <w:tcPr>
            <w:tcW w:w="660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15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78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01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pPrChange w:id="401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pPrChange w:id="401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pPrChange w:id="4019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02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4</w:t>
            </w:r>
          </w:p>
        </w:tc>
      </w:tr>
      <w:tr w:rsidR="002B6DD9" w:rsidRPr="00F45203" w:rsidTr="00ED4201">
        <w:trPr>
          <w:trHeight w:val="360"/>
          <w:jc w:val="center"/>
        </w:trPr>
        <w:tc>
          <w:tcPr>
            <w:tcW w:w="2718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21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540" w:type="dxa"/>
          </w:tcPr>
          <w:p w:rsidR="00B45012" w:rsidRDefault="002B6DD9" w:rsidP="00B45012">
            <w:pPr>
              <w:jc w:val="both"/>
              <w:pPrChange w:id="4022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География</w:t>
            </w:r>
          </w:p>
        </w:tc>
        <w:tc>
          <w:tcPr>
            <w:tcW w:w="660" w:type="dxa"/>
            <w:vAlign w:val="bottom"/>
          </w:tcPr>
          <w:p w:rsidR="00B45012" w:rsidRDefault="002B6DD9" w:rsidP="00B45012">
            <w:pPr>
              <w:jc w:val="both"/>
              <w:pPrChange w:id="402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678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02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pPrChange w:id="402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pPrChange w:id="402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pPrChange w:id="402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02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8</w:t>
            </w:r>
          </w:p>
        </w:tc>
      </w:tr>
      <w:tr w:rsidR="002B6DD9" w:rsidRPr="00F45203" w:rsidTr="00ED4201">
        <w:trPr>
          <w:trHeight w:val="427"/>
          <w:jc w:val="center"/>
        </w:trPr>
        <w:tc>
          <w:tcPr>
            <w:tcW w:w="2718" w:type="dxa"/>
            <w:vMerge w:val="restart"/>
          </w:tcPr>
          <w:p w:rsidR="00B45012" w:rsidRDefault="002B6DD9" w:rsidP="00B45012">
            <w:pPr>
              <w:jc w:val="both"/>
              <w:pPrChange w:id="4029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Математика и информатика</w:t>
            </w:r>
          </w:p>
        </w:tc>
        <w:tc>
          <w:tcPr>
            <w:tcW w:w="2540" w:type="dxa"/>
          </w:tcPr>
          <w:p w:rsidR="00B45012" w:rsidRDefault="002B6DD9" w:rsidP="00B45012">
            <w:pPr>
              <w:jc w:val="both"/>
              <w:pPrChange w:id="4030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Математика</w:t>
            </w:r>
          </w:p>
        </w:tc>
        <w:tc>
          <w:tcPr>
            <w:tcW w:w="660" w:type="dxa"/>
            <w:vAlign w:val="bottom"/>
          </w:tcPr>
          <w:p w:rsidR="00B45012" w:rsidRDefault="002B6DD9" w:rsidP="00B45012">
            <w:pPr>
              <w:jc w:val="both"/>
              <w:pPrChange w:id="403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5</w:t>
            </w:r>
          </w:p>
        </w:tc>
        <w:tc>
          <w:tcPr>
            <w:tcW w:w="678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03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5</w:t>
            </w:r>
          </w:p>
        </w:tc>
        <w:tc>
          <w:tcPr>
            <w:tcW w:w="71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33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4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34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528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35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03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</w:t>
            </w:r>
          </w:p>
        </w:tc>
      </w:tr>
      <w:tr w:rsidR="002B6DD9" w:rsidRPr="00F45203" w:rsidTr="00ED4201">
        <w:trPr>
          <w:trHeight w:val="385"/>
          <w:jc w:val="center"/>
        </w:trPr>
        <w:tc>
          <w:tcPr>
            <w:tcW w:w="2718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37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540" w:type="dxa"/>
          </w:tcPr>
          <w:p w:rsidR="00B45012" w:rsidRDefault="002B6DD9" w:rsidP="00B45012">
            <w:pPr>
              <w:jc w:val="both"/>
              <w:pPrChange w:id="4038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Алгебра</w:t>
            </w:r>
          </w:p>
        </w:tc>
        <w:tc>
          <w:tcPr>
            <w:tcW w:w="660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39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78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40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pPrChange w:id="404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</w:t>
            </w: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pPrChange w:id="404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</w:t>
            </w: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pPrChange w:id="404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04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9</w:t>
            </w:r>
          </w:p>
        </w:tc>
      </w:tr>
      <w:tr w:rsidR="002B6DD9" w:rsidRPr="00F45203" w:rsidTr="00ED4201">
        <w:trPr>
          <w:trHeight w:val="201"/>
          <w:jc w:val="center"/>
        </w:trPr>
        <w:tc>
          <w:tcPr>
            <w:tcW w:w="2718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45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540" w:type="dxa"/>
          </w:tcPr>
          <w:p w:rsidR="00B45012" w:rsidRDefault="002B6DD9" w:rsidP="00B45012">
            <w:pPr>
              <w:jc w:val="both"/>
              <w:pPrChange w:id="4046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Геометрия</w:t>
            </w:r>
          </w:p>
        </w:tc>
        <w:tc>
          <w:tcPr>
            <w:tcW w:w="660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47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78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48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pPrChange w:id="4049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pPrChange w:id="405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pPrChange w:id="405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05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</w:t>
            </w:r>
          </w:p>
        </w:tc>
      </w:tr>
      <w:tr w:rsidR="002B6DD9" w:rsidRPr="00F45203" w:rsidTr="00ED4201">
        <w:trPr>
          <w:trHeight w:val="385"/>
          <w:jc w:val="center"/>
        </w:trPr>
        <w:tc>
          <w:tcPr>
            <w:tcW w:w="2718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53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540" w:type="dxa"/>
          </w:tcPr>
          <w:p w:rsidR="00B45012" w:rsidRDefault="002B6DD9" w:rsidP="00B45012">
            <w:pPr>
              <w:jc w:val="both"/>
              <w:pPrChange w:id="4054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Информатика</w:t>
            </w:r>
          </w:p>
        </w:tc>
        <w:tc>
          <w:tcPr>
            <w:tcW w:w="660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55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78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56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pPrChange w:id="405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pPrChange w:id="405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pPrChange w:id="4059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06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</w:t>
            </w:r>
          </w:p>
        </w:tc>
      </w:tr>
      <w:tr w:rsidR="002B6DD9" w:rsidRPr="00F45203" w:rsidTr="00ED4201">
        <w:trPr>
          <w:trHeight w:val="926"/>
          <w:jc w:val="center"/>
        </w:trPr>
        <w:tc>
          <w:tcPr>
            <w:tcW w:w="2718" w:type="dxa"/>
          </w:tcPr>
          <w:p w:rsidR="00B45012" w:rsidRDefault="002B6DD9" w:rsidP="00B45012">
            <w:pPr>
              <w:jc w:val="both"/>
              <w:pPrChange w:id="4061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Основы духовно-нравственной культуры России</w:t>
            </w:r>
          </w:p>
        </w:tc>
        <w:tc>
          <w:tcPr>
            <w:tcW w:w="2540" w:type="dxa"/>
          </w:tcPr>
          <w:p w:rsidR="00442312" w:rsidRPr="00F45203" w:rsidRDefault="002B6DD9" w:rsidP="00442312">
            <w:pPr>
              <w:jc w:val="both"/>
            </w:pPr>
            <w:r w:rsidRPr="00F45203">
              <w:t>Основы духовно-нравственной культуры России</w:t>
            </w:r>
          </w:p>
        </w:tc>
        <w:tc>
          <w:tcPr>
            <w:tcW w:w="660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62" w:author="Школа" w:date="2018-10-23T12:14:00Z">
                <w:pPr>
                  <w:keepNext/>
                  <w:spacing w:before="240" w:after="60" w:line="288" w:lineRule="auto"/>
                  <w:outlineLvl w:val="2"/>
                </w:pPr>
              </w:pPrChange>
            </w:pPr>
          </w:p>
        </w:tc>
        <w:tc>
          <w:tcPr>
            <w:tcW w:w="678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63" w:author="Школа" w:date="2018-10-23T12:14:00Z">
                <w:pPr>
                  <w:keepNext/>
                  <w:spacing w:before="240" w:after="60" w:line="288" w:lineRule="auto"/>
                  <w:outlineLvl w:val="2"/>
                </w:pPr>
              </w:pPrChange>
            </w:pPr>
          </w:p>
        </w:tc>
        <w:tc>
          <w:tcPr>
            <w:tcW w:w="71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64" w:author="Школа" w:date="2018-10-23T12:14:00Z">
                <w:pPr>
                  <w:keepNext/>
                  <w:spacing w:before="240" w:after="60" w:line="288" w:lineRule="auto"/>
                  <w:outlineLvl w:val="2"/>
                </w:pPr>
              </w:pPrChange>
            </w:pPr>
          </w:p>
        </w:tc>
        <w:tc>
          <w:tcPr>
            <w:tcW w:w="74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65" w:author="Школа" w:date="2018-10-23T12:14:00Z">
                <w:pPr>
                  <w:keepNext/>
                  <w:spacing w:before="240" w:after="60" w:line="288" w:lineRule="auto"/>
                  <w:outlineLvl w:val="2"/>
                </w:pPr>
              </w:pPrChange>
            </w:pPr>
          </w:p>
        </w:tc>
        <w:tc>
          <w:tcPr>
            <w:tcW w:w="528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66" w:author="Школа" w:date="2018-10-23T12:14:00Z">
                <w:pPr>
                  <w:keepNext/>
                  <w:spacing w:before="240" w:after="60" w:line="288" w:lineRule="auto"/>
                  <w:outlineLvl w:val="2"/>
                </w:pPr>
              </w:pPrChange>
            </w:pPr>
          </w:p>
        </w:tc>
        <w:tc>
          <w:tcPr>
            <w:tcW w:w="919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67" w:author="Школа" w:date="2018-10-23T12:14:00Z">
                <w:pPr>
                  <w:keepNext/>
                  <w:spacing w:before="240" w:after="60" w:line="288" w:lineRule="auto"/>
                  <w:outlineLvl w:val="2"/>
                </w:pPr>
              </w:pPrChange>
            </w:pPr>
          </w:p>
        </w:tc>
      </w:tr>
      <w:tr w:rsidR="002B6DD9" w:rsidRPr="00F45203" w:rsidTr="00ED4201">
        <w:trPr>
          <w:trHeight w:val="181"/>
          <w:jc w:val="center"/>
        </w:trPr>
        <w:tc>
          <w:tcPr>
            <w:tcW w:w="2718" w:type="dxa"/>
            <w:vMerge w:val="restart"/>
          </w:tcPr>
          <w:p w:rsidR="00B45012" w:rsidRDefault="002B6DD9" w:rsidP="00B45012">
            <w:pPr>
              <w:jc w:val="both"/>
              <w:pPrChange w:id="4068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Естественнонаучные предметы</w:t>
            </w:r>
          </w:p>
        </w:tc>
        <w:tc>
          <w:tcPr>
            <w:tcW w:w="2540" w:type="dxa"/>
          </w:tcPr>
          <w:p w:rsidR="00B45012" w:rsidRDefault="002B6DD9" w:rsidP="00B45012">
            <w:pPr>
              <w:jc w:val="both"/>
              <w:pPrChange w:id="4069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Физика</w:t>
            </w:r>
          </w:p>
        </w:tc>
        <w:tc>
          <w:tcPr>
            <w:tcW w:w="660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70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78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71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pPrChange w:id="407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pPrChange w:id="407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pPrChange w:id="407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07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7</w:t>
            </w:r>
          </w:p>
        </w:tc>
      </w:tr>
      <w:tr w:rsidR="002B6DD9" w:rsidRPr="00F45203" w:rsidTr="00ED4201">
        <w:trPr>
          <w:trHeight w:val="215"/>
          <w:jc w:val="center"/>
        </w:trPr>
        <w:tc>
          <w:tcPr>
            <w:tcW w:w="2718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76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540" w:type="dxa"/>
          </w:tcPr>
          <w:p w:rsidR="00B45012" w:rsidRDefault="002B6DD9" w:rsidP="00B45012">
            <w:pPr>
              <w:jc w:val="both"/>
              <w:pPrChange w:id="4077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Химия</w:t>
            </w:r>
          </w:p>
        </w:tc>
        <w:tc>
          <w:tcPr>
            <w:tcW w:w="660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78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78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79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1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80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pPrChange w:id="408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pPrChange w:id="408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08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4</w:t>
            </w:r>
          </w:p>
        </w:tc>
      </w:tr>
      <w:tr w:rsidR="002B6DD9" w:rsidRPr="00F45203" w:rsidTr="00ED4201">
        <w:trPr>
          <w:trHeight w:val="251"/>
          <w:jc w:val="center"/>
        </w:trPr>
        <w:tc>
          <w:tcPr>
            <w:tcW w:w="2718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84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540" w:type="dxa"/>
          </w:tcPr>
          <w:p w:rsidR="00B45012" w:rsidRDefault="002B6DD9" w:rsidP="00B45012">
            <w:pPr>
              <w:jc w:val="both"/>
              <w:pPrChange w:id="4085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Биология</w:t>
            </w:r>
          </w:p>
        </w:tc>
        <w:tc>
          <w:tcPr>
            <w:tcW w:w="660" w:type="dxa"/>
            <w:vAlign w:val="bottom"/>
          </w:tcPr>
          <w:p w:rsidR="00B45012" w:rsidRDefault="002B6DD9" w:rsidP="00B45012">
            <w:pPr>
              <w:jc w:val="both"/>
              <w:pPrChange w:id="408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678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08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pPrChange w:id="408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pPrChange w:id="4089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pPrChange w:id="409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09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7</w:t>
            </w:r>
          </w:p>
        </w:tc>
      </w:tr>
      <w:tr w:rsidR="002B6DD9" w:rsidRPr="00F45203" w:rsidTr="00ED4201">
        <w:trPr>
          <w:trHeight w:val="251"/>
          <w:jc w:val="center"/>
        </w:trPr>
        <w:tc>
          <w:tcPr>
            <w:tcW w:w="2718" w:type="dxa"/>
            <w:vMerge w:val="restart"/>
          </w:tcPr>
          <w:p w:rsidR="00B45012" w:rsidRDefault="002B6DD9" w:rsidP="00B45012">
            <w:pPr>
              <w:jc w:val="both"/>
              <w:pPrChange w:id="4092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Искусство</w:t>
            </w:r>
          </w:p>
        </w:tc>
        <w:tc>
          <w:tcPr>
            <w:tcW w:w="2540" w:type="dxa"/>
          </w:tcPr>
          <w:p w:rsidR="00B45012" w:rsidRDefault="002B6DD9" w:rsidP="00B45012">
            <w:pPr>
              <w:jc w:val="both"/>
              <w:pPrChange w:id="4093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Музыка</w:t>
            </w:r>
          </w:p>
        </w:tc>
        <w:tc>
          <w:tcPr>
            <w:tcW w:w="660" w:type="dxa"/>
            <w:vAlign w:val="bottom"/>
          </w:tcPr>
          <w:p w:rsidR="00B45012" w:rsidRDefault="002B6DD9" w:rsidP="00B45012">
            <w:pPr>
              <w:jc w:val="both"/>
              <w:pPrChange w:id="409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678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09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pPrChange w:id="409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pPrChange w:id="409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528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098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099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4</w:t>
            </w:r>
          </w:p>
        </w:tc>
      </w:tr>
      <w:tr w:rsidR="002B6DD9" w:rsidRPr="00F45203" w:rsidTr="00ED4201">
        <w:trPr>
          <w:trHeight w:val="215"/>
          <w:jc w:val="center"/>
        </w:trPr>
        <w:tc>
          <w:tcPr>
            <w:tcW w:w="2718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00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540" w:type="dxa"/>
          </w:tcPr>
          <w:p w:rsidR="00B45012" w:rsidRDefault="002B6DD9" w:rsidP="00B45012">
            <w:pPr>
              <w:jc w:val="both"/>
              <w:pPrChange w:id="4101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Изобразительное искусство</w:t>
            </w:r>
          </w:p>
        </w:tc>
        <w:tc>
          <w:tcPr>
            <w:tcW w:w="660" w:type="dxa"/>
            <w:vAlign w:val="bottom"/>
          </w:tcPr>
          <w:p w:rsidR="00B45012" w:rsidRDefault="002B6DD9" w:rsidP="00B45012">
            <w:pPr>
              <w:jc w:val="both"/>
              <w:pPrChange w:id="410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678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10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pPrChange w:id="410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74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05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528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06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10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2718" w:type="dxa"/>
          </w:tcPr>
          <w:p w:rsidR="00B45012" w:rsidRDefault="002B6DD9" w:rsidP="00B45012">
            <w:pPr>
              <w:jc w:val="both"/>
              <w:pPrChange w:id="4108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Технология</w:t>
            </w:r>
          </w:p>
        </w:tc>
        <w:tc>
          <w:tcPr>
            <w:tcW w:w="2540" w:type="dxa"/>
          </w:tcPr>
          <w:p w:rsidR="00B45012" w:rsidRDefault="002B6DD9" w:rsidP="00B45012">
            <w:pPr>
              <w:jc w:val="both"/>
              <w:pPrChange w:id="4109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Технология</w:t>
            </w:r>
          </w:p>
        </w:tc>
        <w:tc>
          <w:tcPr>
            <w:tcW w:w="660" w:type="dxa"/>
            <w:vAlign w:val="bottom"/>
          </w:tcPr>
          <w:p w:rsidR="00B45012" w:rsidRDefault="002B6DD9" w:rsidP="00B45012">
            <w:pPr>
              <w:jc w:val="both"/>
              <w:pPrChange w:id="411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678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11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pPrChange w:id="411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pPrChange w:id="411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528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14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11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7</w:t>
            </w:r>
          </w:p>
        </w:tc>
      </w:tr>
      <w:tr w:rsidR="002B6DD9" w:rsidRPr="00F45203" w:rsidTr="00ED4201">
        <w:trPr>
          <w:trHeight w:val="413"/>
          <w:jc w:val="center"/>
        </w:trPr>
        <w:tc>
          <w:tcPr>
            <w:tcW w:w="2718" w:type="dxa"/>
            <w:vMerge w:val="restart"/>
          </w:tcPr>
          <w:p w:rsidR="00B45012" w:rsidRDefault="002B6DD9" w:rsidP="00B45012">
            <w:pPr>
              <w:jc w:val="both"/>
              <w:pPrChange w:id="4116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Физическая культура и Основы безопасности жизнедеятельности</w:t>
            </w:r>
          </w:p>
        </w:tc>
        <w:tc>
          <w:tcPr>
            <w:tcW w:w="2540" w:type="dxa"/>
          </w:tcPr>
          <w:p w:rsidR="00442312" w:rsidRPr="00F45203" w:rsidRDefault="002B6DD9" w:rsidP="00442312">
            <w:pPr>
              <w:jc w:val="both"/>
            </w:pPr>
            <w:r w:rsidRPr="00F45203">
              <w:t>Основы безопасности жизнедеятельности</w:t>
            </w:r>
          </w:p>
        </w:tc>
        <w:tc>
          <w:tcPr>
            <w:tcW w:w="660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17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78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18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1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19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pPrChange w:id="412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pPrChange w:id="412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12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</w:tr>
      <w:tr w:rsidR="002B6DD9" w:rsidRPr="00F45203" w:rsidTr="00ED4201">
        <w:trPr>
          <w:trHeight w:val="385"/>
          <w:jc w:val="center"/>
        </w:trPr>
        <w:tc>
          <w:tcPr>
            <w:tcW w:w="2718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23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540" w:type="dxa"/>
          </w:tcPr>
          <w:p w:rsidR="00B45012" w:rsidRDefault="002B6DD9" w:rsidP="00B45012">
            <w:pPr>
              <w:jc w:val="both"/>
              <w:pPrChange w:id="4124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Физическая культура</w:t>
            </w:r>
          </w:p>
        </w:tc>
        <w:tc>
          <w:tcPr>
            <w:tcW w:w="660" w:type="dxa"/>
            <w:vAlign w:val="bottom"/>
          </w:tcPr>
          <w:p w:rsidR="00B45012" w:rsidRDefault="002B6DD9" w:rsidP="00B45012">
            <w:pPr>
              <w:jc w:val="both"/>
              <w:pPrChange w:id="412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678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12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pPrChange w:id="412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pPrChange w:id="412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4129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4130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10</w:t>
            </w:r>
          </w:p>
        </w:tc>
      </w:tr>
      <w:tr w:rsidR="002B6DD9" w:rsidRPr="00F45203" w:rsidTr="00ED4201">
        <w:trPr>
          <w:trHeight w:val="284"/>
          <w:jc w:val="center"/>
        </w:trPr>
        <w:tc>
          <w:tcPr>
            <w:tcW w:w="5258" w:type="dxa"/>
            <w:gridSpan w:val="2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4131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both"/>
                </w:pPr>
              </w:pPrChange>
            </w:pPr>
            <w:r w:rsidRPr="00F45203">
              <w:t>Итого</w:t>
            </w:r>
          </w:p>
        </w:tc>
        <w:tc>
          <w:tcPr>
            <w:tcW w:w="660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4132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26</w:t>
            </w:r>
          </w:p>
        </w:tc>
        <w:tc>
          <w:tcPr>
            <w:tcW w:w="678" w:type="dxa"/>
            <w:gridSpan w:val="2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4133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28</w:t>
            </w: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4134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29</w:t>
            </w: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4135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30</w:t>
            </w: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4136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30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4137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143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258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Часть, формируемая участниками образовательных отношений</w:t>
            </w:r>
          </w:p>
        </w:tc>
        <w:tc>
          <w:tcPr>
            <w:tcW w:w="660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4138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3</w:t>
            </w:r>
          </w:p>
        </w:tc>
        <w:tc>
          <w:tcPr>
            <w:tcW w:w="678" w:type="dxa"/>
            <w:gridSpan w:val="2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4139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2</w:t>
            </w: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4140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3</w:t>
            </w: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4141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3</w:t>
            </w: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4142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3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4143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14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258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Физическая культура с элементами углубленного изучения</w:t>
            </w:r>
          </w:p>
        </w:tc>
        <w:tc>
          <w:tcPr>
            <w:tcW w:w="660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4144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678" w:type="dxa"/>
            <w:gridSpan w:val="2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4145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4146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rPr>
                <w:rFonts w:eastAsia="Calibri"/>
                <w:iCs/>
                <w:noProof/>
                <w:sz w:val="28"/>
                <w:szCs w:val="28"/>
                <w:lang w:eastAsia="en-US"/>
              </w:rPr>
              <w:pPrChange w:id="4147" w:author="Школа" w:date="2018-10-23T12:14:00Z">
                <w:pPr>
                  <w:tabs>
                    <w:tab w:val="left" w:pos="880"/>
                    <w:tab w:val="left" w:pos="9720"/>
                  </w:tabs>
                  <w:spacing w:line="288" w:lineRule="auto"/>
                  <w:ind w:left="-284" w:right="-31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528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48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149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4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258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Основы духовно-нравственной культуры России</w:t>
            </w:r>
          </w:p>
        </w:tc>
        <w:tc>
          <w:tcPr>
            <w:tcW w:w="660" w:type="dxa"/>
            <w:vAlign w:val="bottom"/>
          </w:tcPr>
          <w:p w:rsidR="00B45012" w:rsidRDefault="002B6DD9" w:rsidP="00B45012">
            <w:pPr>
              <w:jc w:val="both"/>
              <w:pPrChange w:id="415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678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51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1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52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4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53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528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54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15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258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Курс Ваши права</w:t>
            </w:r>
          </w:p>
        </w:tc>
        <w:tc>
          <w:tcPr>
            <w:tcW w:w="660" w:type="dxa"/>
            <w:vAlign w:val="bottom"/>
          </w:tcPr>
          <w:p w:rsidR="00B45012" w:rsidRDefault="002B6DD9" w:rsidP="00B45012">
            <w:pPr>
              <w:jc w:val="both"/>
              <w:pPrChange w:id="415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678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57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1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58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4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59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528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60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16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258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Курс Экология человека</w:t>
            </w:r>
          </w:p>
        </w:tc>
        <w:tc>
          <w:tcPr>
            <w:tcW w:w="660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62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78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16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pPrChange w:id="416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74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65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528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66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16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258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Курс Практикум по биологии</w:t>
            </w:r>
          </w:p>
        </w:tc>
        <w:tc>
          <w:tcPr>
            <w:tcW w:w="660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68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78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69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pPrChange w:id="417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74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71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528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72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17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258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Курс Решение задач повышенной сложности</w:t>
            </w:r>
          </w:p>
        </w:tc>
        <w:tc>
          <w:tcPr>
            <w:tcW w:w="660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74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78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75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1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76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4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77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pPrChange w:id="417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179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258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Курс Русская словесность</w:t>
            </w:r>
          </w:p>
        </w:tc>
        <w:tc>
          <w:tcPr>
            <w:tcW w:w="660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80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78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81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1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82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4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83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pPrChange w:id="418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18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258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Курс Мой выбор</w:t>
            </w:r>
          </w:p>
        </w:tc>
        <w:tc>
          <w:tcPr>
            <w:tcW w:w="660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86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78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87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1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88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pPrChange w:id="4189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pPrChange w:id="419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19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258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Курс Черчение</w:t>
            </w:r>
          </w:p>
        </w:tc>
        <w:tc>
          <w:tcPr>
            <w:tcW w:w="660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92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78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93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1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94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pPrChange w:id="419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  <w:tc>
          <w:tcPr>
            <w:tcW w:w="528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196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19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</w:t>
            </w:r>
          </w:p>
        </w:tc>
      </w:tr>
      <w:tr w:rsidR="002B6DD9" w:rsidRPr="00F45203" w:rsidTr="00ED4201">
        <w:trPr>
          <w:trHeight w:val="232"/>
          <w:jc w:val="center"/>
        </w:trPr>
        <w:tc>
          <w:tcPr>
            <w:tcW w:w="5258" w:type="dxa"/>
            <w:gridSpan w:val="2"/>
          </w:tcPr>
          <w:p w:rsidR="00B45012" w:rsidRDefault="002B6DD9" w:rsidP="00B45012">
            <w:pPr>
              <w:jc w:val="both"/>
              <w:pPrChange w:id="4198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Максимально допустимая недельная нагрузка</w:t>
            </w:r>
          </w:p>
        </w:tc>
        <w:tc>
          <w:tcPr>
            <w:tcW w:w="660" w:type="dxa"/>
            <w:vAlign w:val="bottom"/>
          </w:tcPr>
          <w:p w:rsidR="00B45012" w:rsidRDefault="002B6DD9" w:rsidP="00B45012">
            <w:pPr>
              <w:jc w:val="both"/>
              <w:pPrChange w:id="4199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29</w:t>
            </w:r>
          </w:p>
        </w:tc>
        <w:tc>
          <w:tcPr>
            <w:tcW w:w="678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20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30</w:t>
            </w:r>
          </w:p>
        </w:tc>
        <w:tc>
          <w:tcPr>
            <w:tcW w:w="715" w:type="dxa"/>
            <w:vAlign w:val="bottom"/>
          </w:tcPr>
          <w:p w:rsidR="00B45012" w:rsidRDefault="002B6DD9" w:rsidP="00B45012">
            <w:pPr>
              <w:jc w:val="both"/>
              <w:pPrChange w:id="420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32</w:t>
            </w:r>
          </w:p>
        </w:tc>
        <w:tc>
          <w:tcPr>
            <w:tcW w:w="746" w:type="dxa"/>
            <w:vAlign w:val="bottom"/>
          </w:tcPr>
          <w:p w:rsidR="00B45012" w:rsidRDefault="002B6DD9" w:rsidP="00B45012">
            <w:pPr>
              <w:jc w:val="both"/>
              <w:pPrChange w:id="420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33</w:t>
            </w:r>
          </w:p>
        </w:tc>
        <w:tc>
          <w:tcPr>
            <w:tcW w:w="528" w:type="dxa"/>
            <w:vAlign w:val="bottom"/>
          </w:tcPr>
          <w:p w:rsidR="00B45012" w:rsidRDefault="002B6DD9" w:rsidP="00B45012">
            <w:pPr>
              <w:jc w:val="both"/>
              <w:pPrChange w:id="420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33</w:t>
            </w:r>
          </w:p>
        </w:tc>
        <w:tc>
          <w:tcPr>
            <w:tcW w:w="919" w:type="dxa"/>
            <w:vAlign w:val="bottom"/>
          </w:tcPr>
          <w:p w:rsidR="00B45012" w:rsidRDefault="002B6DD9" w:rsidP="00B45012">
            <w:pPr>
              <w:jc w:val="both"/>
              <w:pPrChange w:id="420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157</w:t>
            </w:r>
          </w:p>
        </w:tc>
      </w:tr>
    </w:tbl>
    <w:p w:rsidR="00B45012" w:rsidRDefault="00B45012" w:rsidP="00B45012">
      <w:pPr>
        <w:jc w:val="both"/>
        <w:pPrChange w:id="4205" w:author="Школа" w:date="2018-10-23T12:14:00Z">
          <w:pPr>
            <w:autoSpaceDE w:val="0"/>
            <w:autoSpaceDN w:val="0"/>
            <w:adjustRightInd w:val="0"/>
            <w:spacing w:after="200"/>
            <w:jc w:val="center"/>
          </w:pPr>
        </w:pPrChange>
      </w:pPr>
    </w:p>
    <w:p w:rsidR="00B45012" w:rsidRDefault="002B6DD9" w:rsidP="00B45012">
      <w:pPr>
        <w:jc w:val="both"/>
        <w:pPrChange w:id="4206" w:author="Школа" w:date="2018-10-23T12:14:00Z">
          <w:pPr>
            <w:ind w:firstLine="709"/>
            <w:jc w:val="center"/>
          </w:pPr>
        </w:pPrChange>
      </w:pPr>
      <w:r w:rsidRPr="00F45203">
        <w:t xml:space="preserve">Учебный план (годовой) </w:t>
      </w:r>
      <w:r w:rsidR="00ED4201" w:rsidRPr="00F45203">
        <w:t>основного общего образования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1"/>
        <w:gridCol w:w="2479"/>
        <w:gridCol w:w="645"/>
        <w:gridCol w:w="684"/>
        <w:gridCol w:w="15"/>
        <w:gridCol w:w="696"/>
        <w:gridCol w:w="737"/>
        <w:gridCol w:w="696"/>
        <w:gridCol w:w="901"/>
      </w:tblGrid>
      <w:tr w:rsidR="002B6DD9" w:rsidRPr="00F45203" w:rsidTr="00ED4201">
        <w:trPr>
          <w:trHeight w:val="545"/>
          <w:jc w:val="center"/>
        </w:trPr>
        <w:tc>
          <w:tcPr>
            <w:tcW w:w="2651" w:type="dxa"/>
            <w:vMerge w:val="restart"/>
          </w:tcPr>
          <w:p w:rsidR="00442312" w:rsidRPr="00F45203" w:rsidRDefault="002B6DD9" w:rsidP="00442312">
            <w:pPr>
              <w:jc w:val="both"/>
            </w:pPr>
            <w:r w:rsidRPr="00F45203">
              <w:t>Предметные области</w:t>
            </w:r>
          </w:p>
        </w:tc>
        <w:tc>
          <w:tcPr>
            <w:tcW w:w="2479" w:type="dxa"/>
            <w:vMerge w:val="restart"/>
            <w:tcBorders>
              <w:tr2bl w:val="single" w:sz="4" w:space="0" w:color="auto"/>
            </w:tcBorders>
          </w:tcPr>
          <w:p w:rsidR="00442312" w:rsidRPr="00F45203" w:rsidRDefault="002B6DD9" w:rsidP="00442312">
            <w:pPr>
              <w:jc w:val="both"/>
            </w:pPr>
            <w:r w:rsidRPr="00F45203">
              <w:t>Учебные</w:t>
            </w:r>
          </w:p>
          <w:p w:rsidR="00442312" w:rsidRPr="00F45203" w:rsidRDefault="002B6DD9" w:rsidP="00442312">
            <w:pPr>
              <w:jc w:val="both"/>
            </w:pPr>
            <w:r w:rsidRPr="00F45203">
              <w:t>предметы</w:t>
            </w:r>
          </w:p>
          <w:p w:rsidR="00B45012" w:rsidRDefault="002B6DD9" w:rsidP="00B45012">
            <w:pPr>
              <w:jc w:val="both"/>
              <w:pPrChange w:id="4207" w:author="Школа" w:date="2018-10-23T12:14:00Z">
                <w:pPr>
                  <w:jc w:val="right"/>
                </w:pPr>
              </w:pPrChange>
            </w:pPr>
            <w:r w:rsidRPr="00F45203">
              <w:t>Классы</w:t>
            </w:r>
          </w:p>
        </w:tc>
        <w:tc>
          <w:tcPr>
            <w:tcW w:w="4374" w:type="dxa"/>
            <w:gridSpan w:val="7"/>
          </w:tcPr>
          <w:p w:rsidR="00442312" w:rsidRPr="00F45203" w:rsidRDefault="002B6DD9" w:rsidP="00442312">
            <w:pPr>
              <w:jc w:val="both"/>
            </w:pPr>
            <w:r w:rsidRPr="00F45203">
              <w:t>Количество часов в неделю</w:t>
            </w:r>
          </w:p>
        </w:tc>
      </w:tr>
      <w:tr w:rsidR="002B6DD9" w:rsidRPr="00F45203" w:rsidTr="00ED4201">
        <w:trPr>
          <w:trHeight w:val="317"/>
          <w:jc w:val="center"/>
        </w:trPr>
        <w:tc>
          <w:tcPr>
            <w:tcW w:w="265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08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479" w:type="dxa"/>
            <w:vMerge/>
            <w:tcBorders>
              <w:tr2bl w:val="single" w:sz="4" w:space="0" w:color="auto"/>
            </w:tcBorders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09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645" w:type="dxa"/>
          </w:tcPr>
          <w:p w:rsidR="00442312" w:rsidRPr="00F45203" w:rsidRDefault="002B6DD9" w:rsidP="00442312">
            <w:pPr>
              <w:jc w:val="both"/>
            </w:pPr>
            <w:r w:rsidRPr="00F45203">
              <w:t>V</w:t>
            </w:r>
          </w:p>
        </w:tc>
        <w:tc>
          <w:tcPr>
            <w:tcW w:w="684" w:type="dxa"/>
          </w:tcPr>
          <w:p w:rsidR="00442312" w:rsidRPr="00F45203" w:rsidRDefault="002B6DD9" w:rsidP="00442312">
            <w:pPr>
              <w:jc w:val="both"/>
            </w:pPr>
            <w:r w:rsidRPr="00F45203">
              <w:t>VI</w:t>
            </w:r>
          </w:p>
        </w:tc>
        <w:tc>
          <w:tcPr>
            <w:tcW w:w="711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VII</w:t>
            </w:r>
          </w:p>
        </w:tc>
        <w:tc>
          <w:tcPr>
            <w:tcW w:w="737" w:type="dxa"/>
          </w:tcPr>
          <w:p w:rsidR="00442312" w:rsidRPr="00F45203" w:rsidRDefault="002B6DD9" w:rsidP="00442312">
            <w:pPr>
              <w:jc w:val="both"/>
            </w:pPr>
            <w:r w:rsidRPr="00F45203">
              <w:t>VIII</w:t>
            </w:r>
          </w:p>
        </w:tc>
        <w:tc>
          <w:tcPr>
            <w:tcW w:w="696" w:type="dxa"/>
          </w:tcPr>
          <w:p w:rsidR="00442312" w:rsidRPr="00F45203" w:rsidRDefault="002B6DD9" w:rsidP="00442312">
            <w:pPr>
              <w:jc w:val="both"/>
            </w:pPr>
            <w:r w:rsidRPr="00F45203">
              <w:t>IX</w:t>
            </w:r>
          </w:p>
        </w:tc>
        <w:tc>
          <w:tcPr>
            <w:tcW w:w="901" w:type="dxa"/>
          </w:tcPr>
          <w:p w:rsidR="00442312" w:rsidRPr="00F45203" w:rsidRDefault="002B6DD9" w:rsidP="00442312">
            <w:pPr>
              <w:jc w:val="both"/>
            </w:pPr>
            <w:r w:rsidRPr="00F45203">
              <w:t>Всего</w:t>
            </w:r>
          </w:p>
        </w:tc>
      </w:tr>
      <w:tr w:rsidR="002B6DD9" w:rsidRPr="00F45203" w:rsidTr="00ED4201">
        <w:trPr>
          <w:trHeight w:val="315"/>
          <w:jc w:val="center"/>
        </w:trPr>
        <w:tc>
          <w:tcPr>
            <w:tcW w:w="2651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10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479" w:type="dxa"/>
          </w:tcPr>
          <w:p w:rsidR="00B45012" w:rsidRDefault="002B6DD9" w:rsidP="00B45012">
            <w:pPr>
              <w:jc w:val="both"/>
              <w:pPrChange w:id="4211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Обязательная часть</w:t>
            </w:r>
          </w:p>
        </w:tc>
        <w:tc>
          <w:tcPr>
            <w:tcW w:w="4374" w:type="dxa"/>
            <w:gridSpan w:val="7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12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</w:tr>
      <w:tr w:rsidR="002B6DD9" w:rsidRPr="00F45203" w:rsidTr="00ED4201">
        <w:trPr>
          <w:trHeight w:val="330"/>
          <w:jc w:val="center"/>
        </w:trPr>
        <w:tc>
          <w:tcPr>
            <w:tcW w:w="2651" w:type="dxa"/>
            <w:vMerge w:val="restart"/>
          </w:tcPr>
          <w:p w:rsidR="00B45012" w:rsidRDefault="002B6DD9" w:rsidP="00B45012">
            <w:pPr>
              <w:jc w:val="both"/>
              <w:pPrChange w:id="4213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Русский язык и литература</w:t>
            </w:r>
          </w:p>
        </w:tc>
        <w:tc>
          <w:tcPr>
            <w:tcW w:w="2479" w:type="dxa"/>
          </w:tcPr>
          <w:p w:rsidR="00B45012" w:rsidRDefault="002B6DD9" w:rsidP="00B45012">
            <w:pPr>
              <w:jc w:val="both"/>
              <w:pPrChange w:id="4214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Русский язык</w:t>
            </w:r>
          </w:p>
        </w:tc>
        <w:tc>
          <w:tcPr>
            <w:tcW w:w="645" w:type="dxa"/>
            <w:vAlign w:val="bottom"/>
          </w:tcPr>
          <w:p w:rsidR="00B45012" w:rsidRDefault="002B6DD9" w:rsidP="00B45012">
            <w:pPr>
              <w:jc w:val="both"/>
              <w:pPrChange w:id="421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170</w:t>
            </w:r>
          </w:p>
        </w:tc>
        <w:tc>
          <w:tcPr>
            <w:tcW w:w="699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21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204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21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136</w:t>
            </w: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21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102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219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102</w:t>
            </w:r>
          </w:p>
        </w:tc>
        <w:tc>
          <w:tcPr>
            <w:tcW w:w="901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20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</w:tr>
      <w:tr w:rsidR="002B6DD9" w:rsidRPr="00F45203" w:rsidTr="00ED4201">
        <w:trPr>
          <w:trHeight w:val="375"/>
          <w:jc w:val="center"/>
        </w:trPr>
        <w:tc>
          <w:tcPr>
            <w:tcW w:w="265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21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479" w:type="dxa"/>
          </w:tcPr>
          <w:p w:rsidR="00B45012" w:rsidRDefault="002B6DD9" w:rsidP="00B45012">
            <w:pPr>
              <w:jc w:val="both"/>
              <w:pPrChange w:id="4222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Литература</w:t>
            </w:r>
          </w:p>
        </w:tc>
        <w:tc>
          <w:tcPr>
            <w:tcW w:w="645" w:type="dxa"/>
            <w:vAlign w:val="bottom"/>
          </w:tcPr>
          <w:p w:rsidR="00B45012" w:rsidRDefault="002B6DD9" w:rsidP="00B45012">
            <w:pPr>
              <w:jc w:val="both"/>
              <w:pPrChange w:id="422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102</w:t>
            </w:r>
          </w:p>
        </w:tc>
        <w:tc>
          <w:tcPr>
            <w:tcW w:w="699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22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102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22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22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22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102</w:t>
            </w: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22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442</w:t>
            </w:r>
          </w:p>
        </w:tc>
      </w:tr>
      <w:tr w:rsidR="002B6DD9" w:rsidRPr="00F45203" w:rsidTr="00ED4201">
        <w:trPr>
          <w:trHeight w:val="360"/>
          <w:jc w:val="center"/>
        </w:trPr>
        <w:tc>
          <w:tcPr>
            <w:tcW w:w="2651" w:type="dxa"/>
          </w:tcPr>
          <w:p w:rsidR="00B45012" w:rsidRDefault="002B6DD9" w:rsidP="00B45012">
            <w:pPr>
              <w:jc w:val="both"/>
              <w:pPrChange w:id="4229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Иностранные языки</w:t>
            </w:r>
          </w:p>
        </w:tc>
        <w:tc>
          <w:tcPr>
            <w:tcW w:w="2479" w:type="dxa"/>
          </w:tcPr>
          <w:p w:rsidR="00B45012" w:rsidRDefault="002B6DD9" w:rsidP="00B45012">
            <w:pPr>
              <w:jc w:val="both"/>
              <w:pPrChange w:id="4230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Иностранный язык</w:t>
            </w:r>
          </w:p>
        </w:tc>
        <w:tc>
          <w:tcPr>
            <w:tcW w:w="645" w:type="dxa"/>
            <w:vAlign w:val="bottom"/>
          </w:tcPr>
          <w:p w:rsidR="00B45012" w:rsidRDefault="002B6DD9" w:rsidP="00B45012">
            <w:pPr>
              <w:jc w:val="both"/>
              <w:pPrChange w:id="423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102</w:t>
            </w:r>
          </w:p>
        </w:tc>
        <w:tc>
          <w:tcPr>
            <w:tcW w:w="699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23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102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23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102</w:t>
            </w: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23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102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23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102</w:t>
            </w: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23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510</w:t>
            </w:r>
          </w:p>
        </w:tc>
      </w:tr>
      <w:tr w:rsidR="002B6DD9" w:rsidRPr="00F45203" w:rsidTr="00ED4201">
        <w:trPr>
          <w:trHeight w:val="360"/>
          <w:jc w:val="center"/>
        </w:trPr>
        <w:tc>
          <w:tcPr>
            <w:tcW w:w="2651" w:type="dxa"/>
            <w:vMerge w:val="restart"/>
          </w:tcPr>
          <w:p w:rsidR="00B45012" w:rsidRDefault="002B6DD9" w:rsidP="00B45012">
            <w:pPr>
              <w:jc w:val="both"/>
              <w:pPrChange w:id="4237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Общественно-научные предметы</w:t>
            </w:r>
          </w:p>
        </w:tc>
        <w:tc>
          <w:tcPr>
            <w:tcW w:w="2479" w:type="dxa"/>
          </w:tcPr>
          <w:p w:rsidR="00442312" w:rsidRPr="00F45203" w:rsidRDefault="002B6DD9" w:rsidP="00442312">
            <w:pPr>
              <w:jc w:val="both"/>
            </w:pPr>
            <w:r w:rsidRPr="00F45203">
              <w:t>История России. Всеобщая история</w:t>
            </w:r>
          </w:p>
        </w:tc>
        <w:tc>
          <w:tcPr>
            <w:tcW w:w="645" w:type="dxa"/>
            <w:vAlign w:val="bottom"/>
          </w:tcPr>
          <w:p w:rsidR="00B45012" w:rsidRDefault="002B6DD9" w:rsidP="00B45012">
            <w:pPr>
              <w:jc w:val="both"/>
              <w:pPrChange w:id="423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699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239" w:author="Школа" w:date="2018-10-23T12:14:00Z">
                <w:pPr>
                  <w:spacing w:line="288" w:lineRule="auto"/>
                </w:pPr>
              </w:pPrChange>
            </w:pPr>
            <w:r w:rsidRPr="00F45203">
              <w:t>68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240" w:author="Школа" w:date="2018-10-23T12:14:00Z">
                <w:pPr>
                  <w:spacing w:line="288" w:lineRule="auto"/>
                </w:pPr>
              </w:pPrChange>
            </w:pPr>
            <w:r w:rsidRPr="00F45203">
              <w:t>68</w:t>
            </w: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241" w:author="Школа" w:date="2018-10-23T12:14:00Z">
                <w:pPr>
                  <w:spacing w:line="288" w:lineRule="auto"/>
                </w:pPr>
              </w:pPrChange>
            </w:pPr>
            <w:r w:rsidRPr="00F45203">
              <w:t>68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242" w:author="Школа" w:date="2018-10-23T12:14:00Z">
                <w:pPr>
                  <w:spacing w:line="288" w:lineRule="auto"/>
                </w:pPr>
              </w:pPrChange>
            </w:pPr>
            <w:r w:rsidRPr="00F45203">
              <w:t>68</w:t>
            </w: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24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340</w:t>
            </w:r>
          </w:p>
        </w:tc>
      </w:tr>
      <w:tr w:rsidR="002B6DD9" w:rsidRPr="00F45203" w:rsidTr="00ED4201">
        <w:trPr>
          <w:trHeight w:val="360"/>
          <w:jc w:val="center"/>
        </w:trPr>
        <w:tc>
          <w:tcPr>
            <w:tcW w:w="265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44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479" w:type="dxa"/>
          </w:tcPr>
          <w:p w:rsidR="00B45012" w:rsidRDefault="002B6DD9" w:rsidP="00B45012">
            <w:pPr>
              <w:jc w:val="both"/>
              <w:pPrChange w:id="4245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Обществознание</w:t>
            </w:r>
          </w:p>
        </w:tc>
        <w:tc>
          <w:tcPr>
            <w:tcW w:w="64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46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9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24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24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249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25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25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136</w:t>
            </w:r>
          </w:p>
        </w:tc>
      </w:tr>
      <w:tr w:rsidR="002B6DD9" w:rsidRPr="00F45203" w:rsidTr="00ED4201">
        <w:trPr>
          <w:trHeight w:val="360"/>
          <w:jc w:val="center"/>
        </w:trPr>
        <w:tc>
          <w:tcPr>
            <w:tcW w:w="265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52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479" w:type="dxa"/>
          </w:tcPr>
          <w:p w:rsidR="00B45012" w:rsidRDefault="002B6DD9" w:rsidP="00B45012">
            <w:pPr>
              <w:jc w:val="both"/>
              <w:pPrChange w:id="4253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География</w:t>
            </w:r>
          </w:p>
        </w:tc>
        <w:tc>
          <w:tcPr>
            <w:tcW w:w="645" w:type="dxa"/>
            <w:vAlign w:val="bottom"/>
          </w:tcPr>
          <w:p w:rsidR="00B45012" w:rsidRDefault="002B6DD9" w:rsidP="00B45012">
            <w:pPr>
              <w:jc w:val="both"/>
              <w:pPrChange w:id="425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9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25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25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25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25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259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272</w:t>
            </w:r>
          </w:p>
        </w:tc>
      </w:tr>
      <w:tr w:rsidR="002B6DD9" w:rsidRPr="00F45203" w:rsidTr="00ED4201">
        <w:trPr>
          <w:trHeight w:val="427"/>
          <w:jc w:val="center"/>
        </w:trPr>
        <w:tc>
          <w:tcPr>
            <w:tcW w:w="2651" w:type="dxa"/>
            <w:vMerge w:val="restart"/>
          </w:tcPr>
          <w:p w:rsidR="00B45012" w:rsidRDefault="002B6DD9" w:rsidP="00B45012">
            <w:pPr>
              <w:jc w:val="both"/>
              <w:pPrChange w:id="4260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Математика и информатика</w:t>
            </w:r>
          </w:p>
        </w:tc>
        <w:tc>
          <w:tcPr>
            <w:tcW w:w="2479" w:type="dxa"/>
          </w:tcPr>
          <w:p w:rsidR="00B45012" w:rsidRDefault="002B6DD9" w:rsidP="00B45012">
            <w:pPr>
              <w:jc w:val="both"/>
              <w:pPrChange w:id="4261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Математика</w:t>
            </w:r>
          </w:p>
        </w:tc>
        <w:tc>
          <w:tcPr>
            <w:tcW w:w="645" w:type="dxa"/>
            <w:vAlign w:val="bottom"/>
          </w:tcPr>
          <w:p w:rsidR="00B45012" w:rsidRDefault="002B6DD9" w:rsidP="00B45012">
            <w:pPr>
              <w:jc w:val="both"/>
              <w:pPrChange w:id="426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5</w:t>
            </w:r>
          </w:p>
        </w:tc>
        <w:tc>
          <w:tcPr>
            <w:tcW w:w="699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26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5</w:t>
            </w: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64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37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65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66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26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340</w:t>
            </w:r>
          </w:p>
        </w:tc>
      </w:tr>
      <w:tr w:rsidR="002B6DD9" w:rsidRPr="00F45203" w:rsidTr="00ED4201">
        <w:trPr>
          <w:trHeight w:val="385"/>
          <w:jc w:val="center"/>
        </w:trPr>
        <w:tc>
          <w:tcPr>
            <w:tcW w:w="265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68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479" w:type="dxa"/>
          </w:tcPr>
          <w:p w:rsidR="00B45012" w:rsidRDefault="002B6DD9" w:rsidP="00B45012">
            <w:pPr>
              <w:jc w:val="both"/>
              <w:pPrChange w:id="4269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Алгебра</w:t>
            </w:r>
          </w:p>
        </w:tc>
        <w:tc>
          <w:tcPr>
            <w:tcW w:w="64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70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9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71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27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102</w:t>
            </w: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27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102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27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102</w:t>
            </w: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27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306</w:t>
            </w:r>
          </w:p>
        </w:tc>
      </w:tr>
      <w:tr w:rsidR="002B6DD9" w:rsidRPr="00F45203" w:rsidTr="00ED4201">
        <w:trPr>
          <w:trHeight w:val="201"/>
          <w:jc w:val="center"/>
        </w:trPr>
        <w:tc>
          <w:tcPr>
            <w:tcW w:w="265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76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479" w:type="dxa"/>
          </w:tcPr>
          <w:p w:rsidR="00B45012" w:rsidRDefault="002B6DD9" w:rsidP="00B45012">
            <w:pPr>
              <w:jc w:val="both"/>
              <w:pPrChange w:id="4277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Геометрия</w:t>
            </w:r>
          </w:p>
        </w:tc>
        <w:tc>
          <w:tcPr>
            <w:tcW w:w="64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78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9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79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28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28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28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28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204</w:t>
            </w:r>
          </w:p>
        </w:tc>
      </w:tr>
      <w:tr w:rsidR="002B6DD9" w:rsidRPr="00F45203" w:rsidTr="00ED4201">
        <w:trPr>
          <w:trHeight w:val="385"/>
          <w:jc w:val="center"/>
        </w:trPr>
        <w:tc>
          <w:tcPr>
            <w:tcW w:w="265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84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479" w:type="dxa"/>
          </w:tcPr>
          <w:p w:rsidR="00B45012" w:rsidRDefault="002B6DD9" w:rsidP="00B45012">
            <w:pPr>
              <w:jc w:val="both"/>
              <w:pPrChange w:id="4285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Информатика</w:t>
            </w:r>
          </w:p>
        </w:tc>
        <w:tc>
          <w:tcPr>
            <w:tcW w:w="64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86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9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87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28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289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29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29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102</w:t>
            </w:r>
          </w:p>
        </w:tc>
      </w:tr>
      <w:tr w:rsidR="002B6DD9" w:rsidRPr="00F45203" w:rsidTr="00ED4201">
        <w:trPr>
          <w:trHeight w:val="1195"/>
          <w:jc w:val="center"/>
        </w:trPr>
        <w:tc>
          <w:tcPr>
            <w:tcW w:w="2651" w:type="dxa"/>
          </w:tcPr>
          <w:p w:rsidR="00B45012" w:rsidRDefault="002B6DD9" w:rsidP="00B45012">
            <w:pPr>
              <w:jc w:val="both"/>
              <w:pPrChange w:id="4292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Основы духовно-нравственной культуры России</w:t>
            </w:r>
          </w:p>
        </w:tc>
        <w:tc>
          <w:tcPr>
            <w:tcW w:w="2479" w:type="dxa"/>
          </w:tcPr>
          <w:p w:rsidR="00442312" w:rsidRPr="00F45203" w:rsidRDefault="002B6DD9" w:rsidP="00442312">
            <w:pPr>
              <w:jc w:val="both"/>
            </w:pPr>
            <w:r w:rsidRPr="00F45203">
              <w:t>Основы духовно-нравственной культуры России</w:t>
            </w:r>
          </w:p>
        </w:tc>
        <w:tc>
          <w:tcPr>
            <w:tcW w:w="64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93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9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94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95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37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96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97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01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298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</w:tr>
      <w:tr w:rsidR="002B6DD9" w:rsidRPr="00F45203" w:rsidTr="00ED4201">
        <w:trPr>
          <w:trHeight w:val="181"/>
          <w:jc w:val="center"/>
        </w:trPr>
        <w:tc>
          <w:tcPr>
            <w:tcW w:w="2651" w:type="dxa"/>
            <w:vMerge w:val="restart"/>
          </w:tcPr>
          <w:p w:rsidR="00B45012" w:rsidRDefault="002B6DD9" w:rsidP="00B45012">
            <w:pPr>
              <w:jc w:val="both"/>
              <w:pPrChange w:id="4299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Естественнонаучные предметы</w:t>
            </w:r>
          </w:p>
        </w:tc>
        <w:tc>
          <w:tcPr>
            <w:tcW w:w="2479" w:type="dxa"/>
          </w:tcPr>
          <w:p w:rsidR="00B45012" w:rsidRDefault="002B6DD9" w:rsidP="00B45012">
            <w:pPr>
              <w:jc w:val="both"/>
              <w:pPrChange w:id="4300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Физика</w:t>
            </w:r>
          </w:p>
        </w:tc>
        <w:tc>
          <w:tcPr>
            <w:tcW w:w="64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01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9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02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30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30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305" w:author="Школа" w:date="2018-10-23T12:14:00Z">
                <w:pPr>
                  <w:spacing w:line="288" w:lineRule="auto"/>
                </w:pPr>
              </w:pPrChange>
            </w:pPr>
            <w:r w:rsidRPr="00F45203">
              <w:t>102</w:t>
            </w: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30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238</w:t>
            </w:r>
          </w:p>
        </w:tc>
      </w:tr>
      <w:tr w:rsidR="002B6DD9" w:rsidRPr="00F45203" w:rsidTr="00ED4201">
        <w:trPr>
          <w:trHeight w:val="215"/>
          <w:jc w:val="center"/>
        </w:trPr>
        <w:tc>
          <w:tcPr>
            <w:tcW w:w="265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07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479" w:type="dxa"/>
          </w:tcPr>
          <w:p w:rsidR="00B45012" w:rsidRDefault="002B6DD9" w:rsidP="00B45012">
            <w:pPr>
              <w:jc w:val="both"/>
              <w:pPrChange w:id="4308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Химия</w:t>
            </w:r>
          </w:p>
        </w:tc>
        <w:tc>
          <w:tcPr>
            <w:tcW w:w="64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09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9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10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11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31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31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31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4</w:t>
            </w:r>
          </w:p>
        </w:tc>
      </w:tr>
      <w:tr w:rsidR="002B6DD9" w:rsidRPr="00F45203" w:rsidTr="00ED4201">
        <w:trPr>
          <w:trHeight w:val="251"/>
          <w:jc w:val="center"/>
        </w:trPr>
        <w:tc>
          <w:tcPr>
            <w:tcW w:w="265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15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479" w:type="dxa"/>
          </w:tcPr>
          <w:p w:rsidR="00B45012" w:rsidRDefault="002B6DD9" w:rsidP="00B45012">
            <w:pPr>
              <w:jc w:val="both"/>
              <w:pPrChange w:id="4316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Биология</w:t>
            </w:r>
          </w:p>
        </w:tc>
        <w:tc>
          <w:tcPr>
            <w:tcW w:w="645" w:type="dxa"/>
            <w:vAlign w:val="bottom"/>
          </w:tcPr>
          <w:p w:rsidR="00B45012" w:rsidRDefault="002B6DD9" w:rsidP="00B45012">
            <w:pPr>
              <w:jc w:val="both"/>
              <w:pPrChange w:id="431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9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31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319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32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32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32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238</w:t>
            </w:r>
          </w:p>
        </w:tc>
      </w:tr>
      <w:tr w:rsidR="002B6DD9" w:rsidRPr="00F45203" w:rsidTr="00ED4201">
        <w:trPr>
          <w:trHeight w:val="251"/>
          <w:jc w:val="center"/>
        </w:trPr>
        <w:tc>
          <w:tcPr>
            <w:tcW w:w="2651" w:type="dxa"/>
            <w:vMerge w:val="restart"/>
          </w:tcPr>
          <w:p w:rsidR="00B45012" w:rsidRDefault="002B6DD9" w:rsidP="00B45012">
            <w:pPr>
              <w:jc w:val="both"/>
              <w:pPrChange w:id="4323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Искусство</w:t>
            </w:r>
          </w:p>
        </w:tc>
        <w:tc>
          <w:tcPr>
            <w:tcW w:w="2479" w:type="dxa"/>
          </w:tcPr>
          <w:p w:rsidR="00B45012" w:rsidRDefault="002B6DD9" w:rsidP="00B45012">
            <w:pPr>
              <w:jc w:val="both"/>
              <w:pPrChange w:id="4324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Музыка</w:t>
            </w:r>
          </w:p>
        </w:tc>
        <w:tc>
          <w:tcPr>
            <w:tcW w:w="645" w:type="dxa"/>
            <w:vAlign w:val="bottom"/>
          </w:tcPr>
          <w:p w:rsidR="00B45012" w:rsidRDefault="002B6DD9" w:rsidP="00B45012">
            <w:pPr>
              <w:jc w:val="both"/>
              <w:pPrChange w:id="432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9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32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32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32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29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33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136</w:t>
            </w:r>
          </w:p>
        </w:tc>
      </w:tr>
      <w:tr w:rsidR="002B6DD9" w:rsidRPr="00F45203" w:rsidTr="00ED4201">
        <w:trPr>
          <w:trHeight w:val="215"/>
          <w:jc w:val="center"/>
        </w:trPr>
        <w:tc>
          <w:tcPr>
            <w:tcW w:w="265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31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479" w:type="dxa"/>
          </w:tcPr>
          <w:p w:rsidR="00B45012" w:rsidRDefault="002B6DD9" w:rsidP="00B45012">
            <w:pPr>
              <w:jc w:val="both"/>
              <w:pPrChange w:id="4332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Изобразительное искусство</w:t>
            </w:r>
          </w:p>
        </w:tc>
        <w:tc>
          <w:tcPr>
            <w:tcW w:w="645" w:type="dxa"/>
            <w:vAlign w:val="bottom"/>
          </w:tcPr>
          <w:p w:rsidR="00B45012" w:rsidRDefault="002B6DD9" w:rsidP="00B45012">
            <w:pPr>
              <w:jc w:val="both"/>
              <w:pPrChange w:id="433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9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33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33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737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36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37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33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102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2651" w:type="dxa"/>
          </w:tcPr>
          <w:p w:rsidR="00B45012" w:rsidRDefault="002B6DD9" w:rsidP="00B45012">
            <w:pPr>
              <w:jc w:val="both"/>
              <w:pPrChange w:id="4339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Технология</w:t>
            </w:r>
          </w:p>
        </w:tc>
        <w:tc>
          <w:tcPr>
            <w:tcW w:w="2479" w:type="dxa"/>
          </w:tcPr>
          <w:p w:rsidR="00B45012" w:rsidRDefault="002B6DD9" w:rsidP="00B45012">
            <w:pPr>
              <w:jc w:val="both"/>
              <w:pPrChange w:id="4340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Технология</w:t>
            </w:r>
          </w:p>
        </w:tc>
        <w:tc>
          <w:tcPr>
            <w:tcW w:w="645" w:type="dxa"/>
            <w:vAlign w:val="bottom"/>
          </w:tcPr>
          <w:p w:rsidR="00B45012" w:rsidRDefault="002B6DD9" w:rsidP="00B45012">
            <w:pPr>
              <w:jc w:val="both"/>
              <w:pPrChange w:id="434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699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34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34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34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45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346" w:author="Школа" w:date="2018-10-23T12:14:00Z">
                <w:pPr>
                  <w:spacing w:line="288" w:lineRule="auto"/>
                </w:pPr>
              </w:pPrChange>
            </w:pPr>
            <w:r w:rsidRPr="00F45203">
              <w:t>238</w:t>
            </w:r>
          </w:p>
        </w:tc>
      </w:tr>
      <w:tr w:rsidR="002B6DD9" w:rsidRPr="00F45203" w:rsidTr="00ED4201">
        <w:trPr>
          <w:trHeight w:val="413"/>
          <w:jc w:val="center"/>
        </w:trPr>
        <w:tc>
          <w:tcPr>
            <w:tcW w:w="2651" w:type="dxa"/>
            <w:vMerge w:val="restart"/>
          </w:tcPr>
          <w:p w:rsidR="00B45012" w:rsidRDefault="002B6DD9" w:rsidP="00B45012">
            <w:pPr>
              <w:jc w:val="both"/>
              <w:pPrChange w:id="4347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Физическая культура и Основы безопасности жизнедеятельности</w:t>
            </w:r>
          </w:p>
        </w:tc>
        <w:tc>
          <w:tcPr>
            <w:tcW w:w="2479" w:type="dxa"/>
          </w:tcPr>
          <w:p w:rsidR="00442312" w:rsidRPr="00F45203" w:rsidRDefault="002B6DD9" w:rsidP="00442312">
            <w:pPr>
              <w:jc w:val="both"/>
            </w:pPr>
            <w:r w:rsidRPr="00F45203">
              <w:t>Основы безопасности жизнедеятельности</w:t>
            </w:r>
          </w:p>
        </w:tc>
        <w:tc>
          <w:tcPr>
            <w:tcW w:w="64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48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9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49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50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35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35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35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</w:tr>
      <w:tr w:rsidR="002B6DD9" w:rsidRPr="00F45203" w:rsidTr="00ED4201">
        <w:trPr>
          <w:trHeight w:val="385"/>
          <w:jc w:val="center"/>
        </w:trPr>
        <w:tc>
          <w:tcPr>
            <w:tcW w:w="265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54" w:author="Школа" w:date="2018-10-23T12:14:00Z">
                <w:pPr>
                  <w:keepNext/>
                  <w:spacing w:before="240" w:after="60" w:line="288" w:lineRule="auto"/>
                  <w:jc w:val="both"/>
                  <w:outlineLvl w:val="2"/>
                </w:pPr>
              </w:pPrChange>
            </w:pPr>
          </w:p>
        </w:tc>
        <w:tc>
          <w:tcPr>
            <w:tcW w:w="2479" w:type="dxa"/>
          </w:tcPr>
          <w:p w:rsidR="00B45012" w:rsidRDefault="002B6DD9" w:rsidP="00B45012">
            <w:pPr>
              <w:jc w:val="both"/>
              <w:pPrChange w:id="4355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Физическая культура</w:t>
            </w:r>
          </w:p>
        </w:tc>
        <w:tc>
          <w:tcPr>
            <w:tcW w:w="645" w:type="dxa"/>
            <w:vAlign w:val="bottom"/>
          </w:tcPr>
          <w:p w:rsidR="00B45012" w:rsidRDefault="002B6DD9" w:rsidP="00B45012">
            <w:pPr>
              <w:jc w:val="both"/>
              <w:pPrChange w:id="435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699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35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35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359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36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36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340</w:t>
            </w:r>
          </w:p>
        </w:tc>
      </w:tr>
      <w:tr w:rsidR="002B6DD9" w:rsidRPr="00F45203" w:rsidTr="00ED4201">
        <w:trPr>
          <w:trHeight w:val="284"/>
          <w:jc w:val="center"/>
        </w:trPr>
        <w:tc>
          <w:tcPr>
            <w:tcW w:w="5130" w:type="dxa"/>
            <w:gridSpan w:val="2"/>
          </w:tcPr>
          <w:p w:rsidR="00B45012" w:rsidRDefault="002B6DD9" w:rsidP="00B45012">
            <w:pPr>
              <w:jc w:val="both"/>
              <w:pPrChange w:id="4362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Итого</w:t>
            </w:r>
          </w:p>
        </w:tc>
        <w:tc>
          <w:tcPr>
            <w:tcW w:w="645" w:type="dxa"/>
            <w:vAlign w:val="bottom"/>
          </w:tcPr>
          <w:p w:rsidR="00B45012" w:rsidRDefault="002B6DD9" w:rsidP="00B45012">
            <w:pPr>
              <w:jc w:val="both"/>
              <w:pPrChange w:id="4363" w:author="Школа" w:date="2018-10-23T12:14:00Z">
                <w:pPr>
                  <w:spacing w:line="288" w:lineRule="auto"/>
                </w:pPr>
              </w:pPrChange>
            </w:pPr>
            <w:r w:rsidRPr="00F45203">
              <w:t>884</w:t>
            </w:r>
          </w:p>
        </w:tc>
        <w:tc>
          <w:tcPr>
            <w:tcW w:w="699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36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952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36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986</w:t>
            </w: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36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1020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367" w:author="Школа" w:date="2018-10-23T12:14:00Z">
                <w:pPr>
                  <w:spacing w:line="288" w:lineRule="auto"/>
                </w:pPr>
              </w:pPrChange>
            </w:pPr>
            <w:r w:rsidRPr="00F45203">
              <w:t>1020</w:t>
            </w: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36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4862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130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Часть, формируемая участниками образовательных отношений</w:t>
            </w:r>
          </w:p>
        </w:tc>
        <w:tc>
          <w:tcPr>
            <w:tcW w:w="645" w:type="dxa"/>
            <w:vAlign w:val="bottom"/>
          </w:tcPr>
          <w:p w:rsidR="00B45012" w:rsidRDefault="002B6DD9" w:rsidP="00B45012">
            <w:pPr>
              <w:jc w:val="both"/>
              <w:pPrChange w:id="4369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102</w:t>
            </w:r>
          </w:p>
        </w:tc>
        <w:tc>
          <w:tcPr>
            <w:tcW w:w="699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37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371" w:author="Школа" w:date="2018-10-23T12:14:00Z">
                <w:pPr>
                  <w:spacing w:line="288" w:lineRule="auto"/>
                </w:pPr>
              </w:pPrChange>
            </w:pPr>
            <w:r w:rsidRPr="00F45203">
              <w:t>102</w:t>
            </w: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372" w:author="Школа" w:date="2018-10-23T12:14:00Z">
                <w:pPr>
                  <w:spacing w:line="288" w:lineRule="auto"/>
                </w:pPr>
              </w:pPrChange>
            </w:pPr>
            <w:r w:rsidRPr="00F45203">
              <w:t>102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37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102</w:t>
            </w: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37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272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130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Физкультура</w:t>
            </w:r>
          </w:p>
        </w:tc>
        <w:tc>
          <w:tcPr>
            <w:tcW w:w="645" w:type="dxa"/>
            <w:vAlign w:val="bottom"/>
          </w:tcPr>
          <w:p w:rsidR="00B45012" w:rsidRDefault="002B6DD9" w:rsidP="00B45012">
            <w:pPr>
              <w:jc w:val="both"/>
              <w:pPrChange w:id="437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9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37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37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37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79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38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136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130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Основы духовно-нравственной культуры России</w:t>
            </w:r>
          </w:p>
        </w:tc>
        <w:tc>
          <w:tcPr>
            <w:tcW w:w="645" w:type="dxa"/>
            <w:vAlign w:val="bottom"/>
          </w:tcPr>
          <w:p w:rsidR="00B45012" w:rsidRDefault="002B6DD9" w:rsidP="00B45012">
            <w:pPr>
              <w:jc w:val="both"/>
              <w:pPrChange w:id="438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9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82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83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37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84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85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38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130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Курс Ваши права</w:t>
            </w:r>
          </w:p>
        </w:tc>
        <w:tc>
          <w:tcPr>
            <w:tcW w:w="645" w:type="dxa"/>
            <w:vAlign w:val="bottom"/>
          </w:tcPr>
          <w:p w:rsidR="00B45012" w:rsidRDefault="002B6DD9" w:rsidP="00B45012">
            <w:pPr>
              <w:jc w:val="both"/>
              <w:pPrChange w:id="4387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9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88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89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37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90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91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39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130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Курс Экология человека</w:t>
            </w:r>
          </w:p>
        </w:tc>
        <w:tc>
          <w:tcPr>
            <w:tcW w:w="64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93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9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39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39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737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96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97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39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130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Курс Практикум по биологии</w:t>
            </w:r>
          </w:p>
        </w:tc>
        <w:tc>
          <w:tcPr>
            <w:tcW w:w="64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399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9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400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40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737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402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403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40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130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Курс Решение задач повышенной сложности</w:t>
            </w:r>
          </w:p>
        </w:tc>
        <w:tc>
          <w:tcPr>
            <w:tcW w:w="64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405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9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406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407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37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408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409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41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130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Курс Русская словесность</w:t>
            </w:r>
          </w:p>
        </w:tc>
        <w:tc>
          <w:tcPr>
            <w:tcW w:w="64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411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9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412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413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37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414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41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41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130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Курс Мой выбор</w:t>
            </w:r>
          </w:p>
        </w:tc>
        <w:tc>
          <w:tcPr>
            <w:tcW w:w="64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417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9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418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419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42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42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42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68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130" w:type="dxa"/>
            <w:gridSpan w:val="2"/>
          </w:tcPr>
          <w:p w:rsidR="00442312" w:rsidRPr="00F45203" w:rsidRDefault="002B6DD9" w:rsidP="00442312">
            <w:pPr>
              <w:jc w:val="both"/>
            </w:pPr>
            <w:r w:rsidRPr="00F45203">
              <w:t>Курс Черчение</w:t>
            </w:r>
          </w:p>
        </w:tc>
        <w:tc>
          <w:tcPr>
            <w:tcW w:w="645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423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9" w:type="dxa"/>
            <w:gridSpan w:val="2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424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425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426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  <w:tc>
          <w:tcPr>
            <w:tcW w:w="696" w:type="dxa"/>
            <w:vAlign w:val="bottom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427" w:author="Школа" w:date="2018-10-23T12:14:00Z">
                <w:pPr>
                  <w:keepNext/>
                  <w:spacing w:before="240" w:after="60" w:line="288" w:lineRule="auto"/>
                  <w:jc w:val="center"/>
                  <w:outlineLvl w:val="2"/>
                </w:pPr>
              </w:pPrChange>
            </w:pP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428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34</w:t>
            </w:r>
          </w:p>
        </w:tc>
      </w:tr>
      <w:tr w:rsidR="002B6DD9" w:rsidRPr="00F45203" w:rsidTr="00ED4201">
        <w:trPr>
          <w:trHeight w:val="301"/>
          <w:jc w:val="center"/>
        </w:trPr>
        <w:tc>
          <w:tcPr>
            <w:tcW w:w="5130" w:type="dxa"/>
            <w:gridSpan w:val="2"/>
          </w:tcPr>
          <w:p w:rsidR="00B45012" w:rsidRDefault="002B6DD9" w:rsidP="00B45012">
            <w:pPr>
              <w:jc w:val="both"/>
              <w:pPrChange w:id="4429" w:author="Школа" w:date="2018-10-23T12:14:00Z">
                <w:pPr>
                  <w:spacing w:line="288" w:lineRule="auto"/>
                  <w:jc w:val="both"/>
                </w:pPr>
              </w:pPrChange>
            </w:pPr>
            <w:r w:rsidRPr="00F45203">
              <w:t>Максимально допустимая недельная нагрузка</w:t>
            </w:r>
          </w:p>
        </w:tc>
        <w:tc>
          <w:tcPr>
            <w:tcW w:w="645" w:type="dxa"/>
            <w:vAlign w:val="bottom"/>
          </w:tcPr>
          <w:p w:rsidR="00B45012" w:rsidRDefault="002B6DD9" w:rsidP="00B45012">
            <w:pPr>
              <w:jc w:val="both"/>
              <w:pPrChange w:id="4430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986</w:t>
            </w:r>
          </w:p>
        </w:tc>
        <w:tc>
          <w:tcPr>
            <w:tcW w:w="699" w:type="dxa"/>
            <w:gridSpan w:val="2"/>
            <w:vAlign w:val="bottom"/>
          </w:tcPr>
          <w:p w:rsidR="00B45012" w:rsidRDefault="002B6DD9" w:rsidP="00B45012">
            <w:pPr>
              <w:jc w:val="both"/>
              <w:pPrChange w:id="4431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1020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432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1088</w:t>
            </w:r>
          </w:p>
        </w:tc>
        <w:tc>
          <w:tcPr>
            <w:tcW w:w="737" w:type="dxa"/>
            <w:vAlign w:val="bottom"/>
          </w:tcPr>
          <w:p w:rsidR="00B45012" w:rsidRDefault="002B6DD9" w:rsidP="00B45012">
            <w:pPr>
              <w:jc w:val="both"/>
              <w:pPrChange w:id="4433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1122</w:t>
            </w:r>
          </w:p>
        </w:tc>
        <w:tc>
          <w:tcPr>
            <w:tcW w:w="696" w:type="dxa"/>
            <w:vAlign w:val="bottom"/>
          </w:tcPr>
          <w:p w:rsidR="00B45012" w:rsidRDefault="002B6DD9" w:rsidP="00B45012">
            <w:pPr>
              <w:jc w:val="both"/>
              <w:pPrChange w:id="4434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1122</w:t>
            </w:r>
          </w:p>
        </w:tc>
        <w:tc>
          <w:tcPr>
            <w:tcW w:w="901" w:type="dxa"/>
            <w:vAlign w:val="bottom"/>
          </w:tcPr>
          <w:p w:rsidR="00B45012" w:rsidRDefault="002B6DD9" w:rsidP="00B45012">
            <w:pPr>
              <w:jc w:val="both"/>
              <w:pPrChange w:id="4435" w:author="Школа" w:date="2018-10-23T12:14:00Z">
                <w:pPr>
                  <w:spacing w:line="288" w:lineRule="auto"/>
                  <w:jc w:val="center"/>
                </w:pPr>
              </w:pPrChange>
            </w:pPr>
            <w:r w:rsidRPr="00F45203">
              <w:t>5338</w:t>
            </w:r>
          </w:p>
        </w:tc>
      </w:tr>
    </w:tbl>
    <w:p w:rsidR="00B45012" w:rsidRDefault="00B45012" w:rsidP="00B45012">
      <w:pPr>
        <w:jc w:val="both"/>
        <w:pPrChange w:id="4436" w:author="Школа" w:date="2018-10-23T12:14:00Z">
          <w:pPr>
            <w:autoSpaceDE w:val="0"/>
            <w:autoSpaceDN w:val="0"/>
            <w:adjustRightInd w:val="0"/>
            <w:spacing w:after="200"/>
          </w:pPr>
        </w:pPrChange>
      </w:pPr>
    </w:p>
    <w:p w:rsidR="00B45012" w:rsidRDefault="00B45012" w:rsidP="00B45012">
      <w:pPr>
        <w:jc w:val="both"/>
        <w:pPrChange w:id="4437" w:author="Школа" w:date="2018-10-23T12:14:00Z">
          <w:pPr>
            <w:autoSpaceDE w:val="0"/>
            <w:autoSpaceDN w:val="0"/>
            <w:adjustRightInd w:val="0"/>
            <w:spacing w:after="200"/>
          </w:pPr>
        </w:pPrChange>
      </w:pPr>
    </w:p>
    <w:p w:rsidR="00B45012" w:rsidRDefault="00B45012" w:rsidP="00B45012">
      <w:pPr>
        <w:jc w:val="both"/>
        <w:pPrChange w:id="4438" w:author="Школа" w:date="2018-10-23T12:14:00Z">
          <w:pPr>
            <w:autoSpaceDE w:val="0"/>
            <w:autoSpaceDN w:val="0"/>
            <w:adjustRightInd w:val="0"/>
            <w:spacing w:after="200"/>
          </w:pPr>
        </w:pPrChange>
      </w:pPr>
    </w:p>
    <w:p w:rsidR="00B45012" w:rsidRDefault="00B45012" w:rsidP="00B45012">
      <w:pPr>
        <w:jc w:val="both"/>
      </w:pPr>
    </w:p>
    <w:p w:rsidR="009954F3" w:rsidRDefault="009954F3" w:rsidP="00B45012">
      <w:pPr>
        <w:jc w:val="both"/>
        <w:pPrChange w:id="4439" w:author="Школа" w:date="2018-10-23T12:14:00Z">
          <w:pPr>
            <w:autoSpaceDE w:val="0"/>
            <w:autoSpaceDN w:val="0"/>
            <w:adjustRightInd w:val="0"/>
            <w:spacing w:after="200"/>
          </w:pPr>
        </w:pPrChange>
      </w:pPr>
    </w:p>
    <w:p w:rsidR="00B45012" w:rsidRPr="009954F3" w:rsidRDefault="00682A1C" w:rsidP="00B45012">
      <w:pPr>
        <w:jc w:val="both"/>
        <w:rPr>
          <w:b/>
        </w:rPr>
        <w:pPrChange w:id="4440" w:author="Школа" w:date="2018-10-23T12:14:00Z">
          <w:pPr>
            <w:pStyle w:val="41"/>
          </w:pPr>
        </w:pPrChange>
      </w:pPr>
      <w:r w:rsidRPr="009954F3">
        <w:rPr>
          <w:b/>
        </w:rPr>
        <w:t>3.1.1. К</w:t>
      </w:r>
      <w:r w:rsidR="00A84836" w:rsidRPr="009954F3">
        <w:rPr>
          <w:b/>
        </w:rPr>
        <w:t>алендарный учебный график</w:t>
      </w:r>
    </w:p>
    <w:p w:rsidR="005717F1" w:rsidRPr="00F45203" w:rsidRDefault="005717F1" w:rsidP="00442312">
      <w:pPr>
        <w:jc w:val="both"/>
      </w:pPr>
    </w:p>
    <w:p w:rsidR="00B45012" w:rsidRDefault="00431C67" w:rsidP="00B45012">
      <w:pPr>
        <w:jc w:val="both"/>
        <w:pPrChange w:id="4441" w:author="Школа" w:date="2018-10-23T12:14:00Z">
          <w:pPr>
            <w:ind w:firstLine="708"/>
            <w:jc w:val="both"/>
          </w:pPr>
        </w:pPrChange>
      </w:pPr>
      <w:r w:rsidRPr="00F45203">
        <w:t xml:space="preserve">Ежегодный  календарный учебный график реализации образовательной программы составляется </w:t>
      </w:r>
      <w:r w:rsidR="00EF5C42" w:rsidRPr="00F45203">
        <w:t>ОО</w:t>
      </w:r>
      <w:r w:rsidRPr="00F45203">
        <w:t xml:space="preserve"> на основе Примерного календарного учебного графика  с учетом требований </w:t>
      </w:r>
      <w:proofErr w:type="spellStart"/>
      <w:r w:rsidRPr="00F45203">
        <w:t>СанПиН</w:t>
      </w:r>
      <w:proofErr w:type="spellEnd"/>
      <w:r w:rsidRPr="00F45203">
        <w:t>.  Учебный год начинается 1 сентя</w:t>
      </w:r>
      <w:r w:rsidR="009954F3">
        <w:t>бря, заканчивается не позднее 31</w:t>
      </w:r>
      <w:r w:rsidRPr="00F45203">
        <w:t xml:space="preserve"> мая, система организации учебного года – четвертная.  Продолжительност</w:t>
      </w:r>
      <w:r w:rsidR="00EF5C42" w:rsidRPr="00F45203">
        <w:t>ь учебного года составляет в 5-9 классах - 3</w:t>
      </w:r>
      <w:r w:rsidRPr="00F45203">
        <w:t xml:space="preserve">4 недели. Продолжительность каникул в течение учебного года  -  не менее 30 календарных дней, летом – не менее 8 </w:t>
      </w:r>
      <w:proofErr w:type="spellStart"/>
      <w:r w:rsidRPr="00F45203">
        <w:t>недель</w:t>
      </w:r>
      <w:proofErr w:type="gramStart"/>
      <w:r w:rsidRPr="00F45203">
        <w:t>.К</w:t>
      </w:r>
      <w:proofErr w:type="gramEnd"/>
      <w:r w:rsidRPr="00F45203">
        <w:t>алендарный</w:t>
      </w:r>
      <w:proofErr w:type="spellEnd"/>
      <w:r w:rsidRPr="00F45203">
        <w:t xml:space="preserve"> учебный график составляется до начала учебного года и ежегодно утверждается приказом директора.  </w:t>
      </w:r>
    </w:p>
    <w:p w:rsidR="00B45012" w:rsidRDefault="00F2008C" w:rsidP="00B45012">
      <w:pPr>
        <w:jc w:val="both"/>
        <w:pPrChange w:id="4442" w:author="Школа" w:date="2018-10-23T12:14:00Z">
          <w:pPr>
            <w:ind w:firstLine="708"/>
            <w:jc w:val="both"/>
          </w:pPr>
        </w:pPrChange>
      </w:pPr>
      <w:r w:rsidRPr="00F45203">
        <w:t xml:space="preserve">В целях упорядочения образовательного процесса в </w:t>
      </w:r>
      <w:r w:rsidR="00ED4201" w:rsidRPr="00F45203">
        <w:t>М</w:t>
      </w:r>
      <w:r w:rsidRPr="00F45203">
        <w:t xml:space="preserve">БОУ </w:t>
      </w:r>
      <w:r w:rsidR="00ED4201" w:rsidRPr="00F45203">
        <w:t>«Сотниковская СОШ</w:t>
      </w:r>
      <w:r w:rsidRPr="00F45203">
        <w:t xml:space="preserve">», в соответствии </w:t>
      </w:r>
      <w:proofErr w:type="gramStart"/>
      <w:r w:rsidRPr="00F45203">
        <w:t>с</w:t>
      </w:r>
      <w:proofErr w:type="gramEnd"/>
      <w:r w:rsidR="009954F3">
        <w:t>:</w:t>
      </w:r>
    </w:p>
    <w:p w:rsidR="00B45012" w:rsidRDefault="00F2008C" w:rsidP="00B45012">
      <w:pPr>
        <w:jc w:val="both"/>
        <w:pPrChange w:id="4443" w:author="Школа" w:date="2018-10-23T12:14:00Z">
          <w:pPr>
            <w:ind w:firstLine="708"/>
            <w:jc w:val="both"/>
          </w:pPr>
        </w:pPrChange>
      </w:pPr>
      <w:r w:rsidRPr="00F45203">
        <w:t>- Федеральным Законом от 29.12.2012г. №273-ФЗ «Об образовании в Российской Федерации»;</w:t>
      </w:r>
    </w:p>
    <w:p w:rsidR="00B45012" w:rsidRDefault="00F2008C" w:rsidP="00B45012">
      <w:pPr>
        <w:jc w:val="both"/>
        <w:pPrChange w:id="4444" w:author="Школа" w:date="2018-10-23T12:14:00Z">
          <w:pPr>
            <w:ind w:firstLine="708"/>
            <w:jc w:val="both"/>
          </w:pPr>
        </w:pPrChange>
      </w:pPr>
      <w:r w:rsidRPr="00F45203">
        <w:t>- Постановлением Главного государственного санитарного врача Российской Федерации от 29.12.2010 № 189 «Об утверждении САНПИН 2.4.2.2812-10 «Санитарно-эпидемиологические требования к условиям и организации обучения в общеобразовательных учреждениях» (с учетом Изменений № 3, утв. Постановлением Главного государственного санитарного врача РФ  от 24.11.2015 № 81);</w:t>
      </w:r>
    </w:p>
    <w:p w:rsidR="00B45012" w:rsidRDefault="00F2008C" w:rsidP="00B45012">
      <w:pPr>
        <w:jc w:val="both"/>
        <w:pPrChange w:id="4445" w:author="Школа" w:date="2018-10-23T12:14:00Z">
          <w:pPr>
            <w:ind w:firstLine="708"/>
            <w:jc w:val="both"/>
          </w:pPr>
        </w:pPrChange>
      </w:pPr>
      <w:r w:rsidRPr="00F45203">
        <w:t xml:space="preserve">- Приказом Министерства образования и науки РФ от 30.08.2013 № 1015» Об утверждении порядка организации и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Приказа </w:t>
      </w:r>
      <w:proofErr w:type="spellStart"/>
      <w:r w:rsidRPr="00F45203">
        <w:t>Минобрнауки</w:t>
      </w:r>
      <w:proofErr w:type="spellEnd"/>
      <w:r w:rsidRPr="00F45203">
        <w:t xml:space="preserve"> РФ от 13.12.2013 № 1342);</w:t>
      </w:r>
    </w:p>
    <w:p w:rsidR="00B45012" w:rsidRDefault="00F2008C" w:rsidP="00B45012">
      <w:pPr>
        <w:jc w:val="both"/>
        <w:pPrChange w:id="4446" w:author="Школа" w:date="2018-10-23T12:14:00Z">
          <w:pPr>
            <w:ind w:firstLine="708"/>
            <w:jc w:val="both"/>
          </w:pPr>
        </w:pPrChange>
      </w:pPr>
      <w:r w:rsidRPr="00F45203">
        <w:t>- Приказом Министерства образования и науки РФ от 06.10.2010 № 373 «Об утверждении и введении федеральных государственных образовательных стандартов начального общего образования»;</w:t>
      </w:r>
    </w:p>
    <w:p w:rsidR="00B45012" w:rsidRDefault="00F2008C" w:rsidP="00B45012">
      <w:pPr>
        <w:jc w:val="both"/>
        <w:pPrChange w:id="4447" w:author="Школа" w:date="2018-10-23T12:14:00Z">
          <w:pPr>
            <w:ind w:firstLine="708"/>
            <w:jc w:val="both"/>
          </w:pPr>
        </w:pPrChange>
      </w:pPr>
      <w:r w:rsidRPr="00F45203">
        <w:t>- Приказом Министерства образования и науки РФ от 17.12.2012 № 1897 «Об утверждении и введении федеральных государственных образовательных стандартов основного общего образования»;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7"/>
        <w:gridCol w:w="1027"/>
        <w:gridCol w:w="1043"/>
        <w:gridCol w:w="928"/>
        <w:gridCol w:w="1043"/>
        <w:gridCol w:w="1028"/>
        <w:gridCol w:w="1176"/>
        <w:gridCol w:w="213"/>
        <w:gridCol w:w="816"/>
      </w:tblGrid>
      <w:tr w:rsidR="009143DF" w:rsidRPr="00F45203" w:rsidTr="009143DF">
        <w:tc>
          <w:tcPr>
            <w:tcW w:w="2297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48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Этапы образовательного процесса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4449" w:author="Школа" w:date="2018-10-23T12:14:00Z">
                <w:pPr>
                  <w:keepNext/>
                  <w:tabs>
                    <w:tab w:val="left" w:pos="3106"/>
                  </w:tabs>
                  <w:spacing w:before="240" w:after="60"/>
                  <w:outlineLvl w:val="2"/>
                </w:pPr>
              </w:pPrChange>
            </w:pPr>
          </w:p>
        </w:tc>
        <w:tc>
          <w:tcPr>
            <w:tcW w:w="1027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50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1 класс</w:t>
            </w:r>
          </w:p>
        </w:tc>
        <w:tc>
          <w:tcPr>
            <w:tcW w:w="1043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51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2-3 классы</w:t>
            </w:r>
          </w:p>
        </w:tc>
        <w:tc>
          <w:tcPr>
            <w:tcW w:w="928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52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4 класс</w:t>
            </w:r>
          </w:p>
        </w:tc>
        <w:tc>
          <w:tcPr>
            <w:tcW w:w="1043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53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5-8 классы</w:t>
            </w:r>
          </w:p>
        </w:tc>
        <w:tc>
          <w:tcPr>
            <w:tcW w:w="1028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54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9 класс</w:t>
            </w:r>
          </w:p>
        </w:tc>
        <w:tc>
          <w:tcPr>
            <w:tcW w:w="1176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55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10 класс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56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11 класс</w:t>
            </w:r>
          </w:p>
        </w:tc>
      </w:tr>
      <w:tr w:rsidR="00ED4201" w:rsidRPr="00F45203" w:rsidTr="009143DF">
        <w:tc>
          <w:tcPr>
            <w:tcW w:w="2297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57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Начало учебного года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4458" w:author="Школа" w:date="2018-10-23T12:14:00Z">
                <w:pPr>
                  <w:keepNext/>
                  <w:tabs>
                    <w:tab w:val="left" w:pos="3106"/>
                  </w:tabs>
                  <w:spacing w:before="240" w:after="60"/>
                  <w:outlineLvl w:val="2"/>
                </w:pPr>
              </w:pPrChange>
            </w:pPr>
          </w:p>
        </w:tc>
        <w:tc>
          <w:tcPr>
            <w:tcW w:w="7274" w:type="dxa"/>
            <w:gridSpan w:val="8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4459" w:author="Школа" w:date="2018-10-23T12:14:00Z">
                <w:pPr>
                  <w:keepNext/>
                  <w:tabs>
                    <w:tab w:val="left" w:pos="3106"/>
                  </w:tabs>
                  <w:spacing w:before="240" w:after="60"/>
                  <w:jc w:val="center"/>
                  <w:outlineLvl w:val="2"/>
                </w:pPr>
              </w:pPrChange>
            </w:pPr>
          </w:p>
          <w:p w:rsidR="00B45012" w:rsidRDefault="00ED4201" w:rsidP="00B45012">
            <w:pPr>
              <w:jc w:val="both"/>
              <w:rPr>
                <w:rFonts w:eastAsia="Calibri"/>
              </w:rPr>
              <w:pPrChange w:id="4460" w:author="Школа" w:date="2018-10-23T12:14:00Z">
                <w:pPr>
                  <w:tabs>
                    <w:tab w:val="left" w:pos="3106"/>
                  </w:tabs>
                  <w:jc w:val="center"/>
                </w:pPr>
              </w:pPrChange>
            </w:pPr>
            <w:r w:rsidRPr="00F45203">
              <w:rPr>
                <w:rFonts w:eastAsia="Calibri"/>
              </w:rPr>
              <w:t>с 01 сентября (в случае совпадения с выходным переносится на следующий рабочий день)</w:t>
            </w:r>
          </w:p>
        </w:tc>
      </w:tr>
      <w:tr w:rsidR="009143DF" w:rsidRPr="00F45203" w:rsidTr="009143DF">
        <w:tc>
          <w:tcPr>
            <w:tcW w:w="2297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61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Продолжительность учебного года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4462" w:author="Школа" w:date="2018-10-23T12:14:00Z">
                <w:pPr>
                  <w:keepNext/>
                  <w:tabs>
                    <w:tab w:val="left" w:pos="3106"/>
                  </w:tabs>
                  <w:spacing w:before="240" w:after="60"/>
                  <w:outlineLvl w:val="2"/>
                </w:pPr>
              </w:pPrChange>
            </w:pPr>
          </w:p>
        </w:tc>
        <w:tc>
          <w:tcPr>
            <w:tcW w:w="1027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63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33 недели</w:t>
            </w:r>
          </w:p>
        </w:tc>
        <w:tc>
          <w:tcPr>
            <w:tcW w:w="1043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64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34 недели</w:t>
            </w:r>
          </w:p>
        </w:tc>
        <w:tc>
          <w:tcPr>
            <w:tcW w:w="928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65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34 недели</w:t>
            </w:r>
          </w:p>
        </w:tc>
        <w:tc>
          <w:tcPr>
            <w:tcW w:w="1043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66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34 недели</w:t>
            </w:r>
          </w:p>
        </w:tc>
        <w:tc>
          <w:tcPr>
            <w:tcW w:w="1028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67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34 недели</w:t>
            </w:r>
          </w:p>
        </w:tc>
        <w:tc>
          <w:tcPr>
            <w:tcW w:w="1176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68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34 недели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69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34 недели</w:t>
            </w:r>
          </w:p>
        </w:tc>
      </w:tr>
      <w:tr w:rsidR="00ED4201" w:rsidRPr="00F45203" w:rsidTr="009143DF">
        <w:tc>
          <w:tcPr>
            <w:tcW w:w="2297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70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Продолжительность учебной  недели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4471" w:author="Школа" w:date="2018-10-23T12:14:00Z">
                <w:pPr>
                  <w:keepNext/>
                  <w:tabs>
                    <w:tab w:val="left" w:pos="3106"/>
                  </w:tabs>
                  <w:spacing w:before="240" w:after="60"/>
                  <w:outlineLvl w:val="2"/>
                </w:pPr>
              </w:pPrChange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72" w:author="Школа" w:date="2018-10-23T12:14:00Z">
                <w:pPr>
                  <w:tabs>
                    <w:tab w:val="left" w:pos="3106"/>
                  </w:tabs>
                  <w:jc w:val="center"/>
                </w:pPr>
              </w:pPrChange>
            </w:pPr>
            <w:r w:rsidRPr="00F45203">
              <w:rPr>
                <w:rFonts w:eastAsia="Calibri"/>
              </w:rPr>
              <w:t>5 дней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4473" w:author="Школа" w:date="2018-10-23T12:14:00Z">
                <w:pPr>
                  <w:keepNext/>
                  <w:tabs>
                    <w:tab w:val="left" w:pos="3106"/>
                  </w:tabs>
                  <w:spacing w:before="240" w:after="60"/>
                  <w:jc w:val="center"/>
                  <w:outlineLvl w:val="2"/>
                </w:pPr>
              </w:pPrChange>
            </w:pPr>
          </w:p>
        </w:tc>
        <w:tc>
          <w:tcPr>
            <w:tcW w:w="928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74" w:author="Школа" w:date="2018-10-23T12:14:00Z">
                <w:pPr>
                  <w:tabs>
                    <w:tab w:val="left" w:pos="3106"/>
                  </w:tabs>
                  <w:jc w:val="center"/>
                </w:pPr>
              </w:pPrChange>
            </w:pPr>
            <w:r w:rsidRPr="00F45203">
              <w:rPr>
                <w:rFonts w:eastAsia="Calibri"/>
              </w:rPr>
              <w:t>6 дней</w:t>
            </w:r>
          </w:p>
        </w:tc>
        <w:tc>
          <w:tcPr>
            <w:tcW w:w="4276" w:type="dxa"/>
            <w:gridSpan w:val="5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75" w:author="Школа" w:date="2018-10-23T12:14:00Z">
                <w:pPr>
                  <w:tabs>
                    <w:tab w:val="left" w:pos="3106"/>
                  </w:tabs>
                  <w:jc w:val="center"/>
                </w:pPr>
              </w:pPrChange>
            </w:pPr>
            <w:r w:rsidRPr="00F45203">
              <w:rPr>
                <w:rFonts w:eastAsia="Calibri"/>
              </w:rPr>
              <w:t>5 дней</w:t>
            </w:r>
          </w:p>
        </w:tc>
      </w:tr>
      <w:tr w:rsidR="00ED4201" w:rsidRPr="00F45203" w:rsidTr="009143DF">
        <w:tc>
          <w:tcPr>
            <w:tcW w:w="2297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76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Продолжительность I  четверти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4477" w:author="Школа" w:date="2018-10-23T12:14:00Z">
                <w:pPr>
                  <w:keepNext/>
                  <w:tabs>
                    <w:tab w:val="left" w:pos="3106"/>
                  </w:tabs>
                  <w:spacing w:before="240" w:after="60"/>
                  <w:outlineLvl w:val="2"/>
                </w:pPr>
              </w:pPrChange>
            </w:pPr>
          </w:p>
        </w:tc>
        <w:tc>
          <w:tcPr>
            <w:tcW w:w="7274" w:type="dxa"/>
            <w:gridSpan w:val="8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78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8-9 учебных недель</w:t>
            </w:r>
          </w:p>
        </w:tc>
      </w:tr>
      <w:tr w:rsidR="00ED4201" w:rsidRPr="00F45203" w:rsidTr="009143DF">
        <w:tc>
          <w:tcPr>
            <w:tcW w:w="2297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79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Продолжительность II четверти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4480" w:author="Школа" w:date="2018-10-23T12:14:00Z">
                <w:pPr>
                  <w:keepNext/>
                  <w:tabs>
                    <w:tab w:val="left" w:pos="3106"/>
                  </w:tabs>
                  <w:spacing w:before="240" w:after="60"/>
                  <w:outlineLvl w:val="2"/>
                </w:pPr>
              </w:pPrChange>
            </w:pPr>
          </w:p>
        </w:tc>
        <w:tc>
          <w:tcPr>
            <w:tcW w:w="7274" w:type="dxa"/>
            <w:gridSpan w:val="8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81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8-9 учебных недель</w:t>
            </w:r>
          </w:p>
        </w:tc>
      </w:tr>
      <w:tr w:rsidR="00ED4201" w:rsidRPr="00F45203" w:rsidTr="009143DF">
        <w:tc>
          <w:tcPr>
            <w:tcW w:w="2297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82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Продолжительность III четверти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4483" w:author="Школа" w:date="2018-10-23T12:14:00Z">
                <w:pPr>
                  <w:keepNext/>
                  <w:tabs>
                    <w:tab w:val="left" w:pos="3106"/>
                  </w:tabs>
                  <w:spacing w:before="240" w:after="60"/>
                  <w:outlineLvl w:val="2"/>
                </w:pPr>
              </w:pPrChange>
            </w:pPr>
          </w:p>
        </w:tc>
        <w:tc>
          <w:tcPr>
            <w:tcW w:w="7274" w:type="dxa"/>
            <w:gridSpan w:val="8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84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10-11 учебных недель</w:t>
            </w:r>
          </w:p>
        </w:tc>
      </w:tr>
      <w:tr w:rsidR="00ED4201" w:rsidRPr="00F45203" w:rsidTr="009143DF">
        <w:tc>
          <w:tcPr>
            <w:tcW w:w="2297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85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Продолжительность IV четверти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4486" w:author="Школа" w:date="2018-10-23T12:14:00Z">
                <w:pPr>
                  <w:keepNext/>
                  <w:tabs>
                    <w:tab w:val="left" w:pos="3106"/>
                  </w:tabs>
                  <w:spacing w:before="240" w:after="60"/>
                  <w:outlineLvl w:val="2"/>
                </w:pPr>
              </w:pPrChange>
            </w:pPr>
          </w:p>
        </w:tc>
        <w:tc>
          <w:tcPr>
            <w:tcW w:w="7274" w:type="dxa"/>
            <w:gridSpan w:val="8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87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7-8 учебных недель</w:t>
            </w:r>
          </w:p>
        </w:tc>
      </w:tr>
      <w:tr w:rsidR="009143DF" w:rsidRPr="00F45203" w:rsidTr="009143DF">
        <w:tc>
          <w:tcPr>
            <w:tcW w:w="2297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88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Окончание учебного года</w:t>
            </w:r>
          </w:p>
        </w:tc>
        <w:tc>
          <w:tcPr>
            <w:tcW w:w="1027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89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30-31 мая</w:t>
            </w:r>
          </w:p>
        </w:tc>
        <w:tc>
          <w:tcPr>
            <w:tcW w:w="1043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90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30- 31 мая</w:t>
            </w:r>
          </w:p>
        </w:tc>
        <w:tc>
          <w:tcPr>
            <w:tcW w:w="928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91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30- 31 мая</w:t>
            </w:r>
          </w:p>
        </w:tc>
        <w:tc>
          <w:tcPr>
            <w:tcW w:w="1043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92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30- 31 мая</w:t>
            </w:r>
          </w:p>
        </w:tc>
        <w:tc>
          <w:tcPr>
            <w:tcW w:w="1028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93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23-26 мая</w:t>
            </w:r>
          </w:p>
        </w:tc>
        <w:tc>
          <w:tcPr>
            <w:tcW w:w="1176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94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30 -31 мая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95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23-26 мая</w:t>
            </w:r>
          </w:p>
        </w:tc>
      </w:tr>
      <w:tr w:rsidR="00ED4201" w:rsidRPr="00F45203" w:rsidTr="009143DF">
        <w:tc>
          <w:tcPr>
            <w:tcW w:w="2297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96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Каникулы:</w:t>
            </w:r>
          </w:p>
          <w:p w:rsidR="00B45012" w:rsidRDefault="00ED4201" w:rsidP="00B45012">
            <w:pPr>
              <w:jc w:val="both"/>
              <w:rPr>
                <w:rFonts w:eastAsia="Calibri"/>
              </w:rPr>
              <w:pPrChange w:id="4497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осенние</w:t>
            </w:r>
          </w:p>
        </w:tc>
        <w:tc>
          <w:tcPr>
            <w:tcW w:w="7274" w:type="dxa"/>
            <w:gridSpan w:val="8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98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 xml:space="preserve">22.10 по 7.11 </w:t>
            </w:r>
          </w:p>
        </w:tc>
      </w:tr>
      <w:tr w:rsidR="00ED4201" w:rsidRPr="00F45203" w:rsidTr="009143DF">
        <w:tc>
          <w:tcPr>
            <w:tcW w:w="2297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499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Зимние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4500" w:author="Школа" w:date="2018-10-23T12:14:00Z">
                <w:pPr>
                  <w:keepNext/>
                  <w:tabs>
                    <w:tab w:val="left" w:pos="3106"/>
                  </w:tabs>
                  <w:spacing w:before="240" w:after="60"/>
                  <w:outlineLvl w:val="2"/>
                </w:pPr>
              </w:pPrChange>
            </w:pPr>
          </w:p>
        </w:tc>
        <w:tc>
          <w:tcPr>
            <w:tcW w:w="7274" w:type="dxa"/>
            <w:gridSpan w:val="8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501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с 27.12 по 11.01</w:t>
            </w:r>
          </w:p>
        </w:tc>
      </w:tr>
      <w:tr w:rsidR="00ED4201" w:rsidRPr="00F45203" w:rsidTr="009143DF">
        <w:tc>
          <w:tcPr>
            <w:tcW w:w="2297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502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 xml:space="preserve">Весенние 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4503" w:author="Школа" w:date="2018-10-23T12:14:00Z">
                <w:pPr>
                  <w:keepNext/>
                  <w:tabs>
                    <w:tab w:val="left" w:pos="3106"/>
                  </w:tabs>
                  <w:spacing w:before="240" w:after="60"/>
                  <w:outlineLvl w:val="2"/>
                </w:pPr>
              </w:pPrChange>
            </w:pPr>
          </w:p>
        </w:tc>
        <w:tc>
          <w:tcPr>
            <w:tcW w:w="7274" w:type="dxa"/>
            <w:gridSpan w:val="8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504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с 22.03по 31.03</w:t>
            </w:r>
          </w:p>
        </w:tc>
      </w:tr>
      <w:tr w:rsidR="009143DF" w:rsidRPr="00F45203" w:rsidTr="009143DF">
        <w:tc>
          <w:tcPr>
            <w:tcW w:w="2297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505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Летние</w:t>
            </w:r>
          </w:p>
        </w:tc>
        <w:tc>
          <w:tcPr>
            <w:tcW w:w="4041" w:type="dxa"/>
            <w:gridSpan w:val="4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506" w:author="Школа" w:date="2018-10-23T12:14:00Z">
                <w:pPr>
                  <w:tabs>
                    <w:tab w:val="left" w:pos="3106"/>
                  </w:tabs>
                  <w:jc w:val="center"/>
                </w:pPr>
              </w:pPrChange>
            </w:pPr>
            <w:r w:rsidRPr="00F45203">
              <w:rPr>
                <w:rFonts w:eastAsia="Calibri"/>
              </w:rPr>
              <w:t>с 1.06.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4507" w:author="Школа" w:date="2018-10-23T12:14:00Z">
                <w:pPr>
                  <w:keepNext/>
                  <w:tabs>
                    <w:tab w:val="left" w:pos="3106"/>
                  </w:tabs>
                  <w:spacing w:before="240" w:after="60"/>
                  <w:jc w:val="center"/>
                  <w:outlineLvl w:val="2"/>
                </w:pPr>
              </w:pPrChange>
            </w:pPr>
          </w:p>
        </w:tc>
        <w:tc>
          <w:tcPr>
            <w:tcW w:w="102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4508" w:author="Школа" w:date="2018-10-23T12:14:00Z">
                <w:pPr>
                  <w:keepNext/>
                  <w:tabs>
                    <w:tab w:val="left" w:pos="3106"/>
                  </w:tabs>
                  <w:spacing w:before="240" w:after="60"/>
                  <w:outlineLvl w:val="2"/>
                </w:pPr>
              </w:pPrChange>
            </w:pPr>
          </w:p>
        </w:tc>
        <w:tc>
          <w:tcPr>
            <w:tcW w:w="1389" w:type="dxa"/>
            <w:gridSpan w:val="2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509" w:author="Школа" w:date="2018-10-23T12:14:00Z">
                <w:pPr>
                  <w:tabs>
                    <w:tab w:val="left" w:pos="3106"/>
                  </w:tabs>
                  <w:jc w:val="center"/>
                </w:pPr>
              </w:pPrChange>
            </w:pPr>
            <w:r w:rsidRPr="00F45203">
              <w:rPr>
                <w:rFonts w:eastAsia="Calibri"/>
              </w:rPr>
              <w:t>с 1.06.</w:t>
            </w:r>
          </w:p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4510" w:author="Школа" w:date="2018-10-23T12:14:00Z">
                <w:pPr>
                  <w:keepNext/>
                  <w:tabs>
                    <w:tab w:val="left" w:pos="3106"/>
                  </w:tabs>
                  <w:spacing w:before="240" w:after="60"/>
                  <w:outlineLvl w:val="2"/>
                </w:pPr>
              </w:pPrChange>
            </w:pPr>
          </w:p>
        </w:tc>
        <w:tc>
          <w:tcPr>
            <w:tcW w:w="816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eastAsia="Calibri" w:hAnsi="Arial" w:cs="Arial"/>
                <w:b/>
                <w:bCs/>
                <w:sz w:val="26"/>
                <w:szCs w:val="26"/>
              </w:rPr>
              <w:pPrChange w:id="4511" w:author="Школа" w:date="2018-10-23T12:14:00Z">
                <w:pPr>
                  <w:keepNext/>
                  <w:tabs>
                    <w:tab w:val="left" w:pos="3106"/>
                  </w:tabs>
                  <w:spacing w:before="240" w:after="60"/>
                  <w:outlineLvl w:val="2"/>
                </w:pPr>
              </w:pPrChange>
            </w:pPr>
          </w:p>
        </w:tc>
      </w:tr>
      <w:tr w:rsidR="00ED4201" w:rsidRPr="00F45203" w:rsidTr="009143DF">
        <w:trPr>
          <w:trHeight w:val="795"/>
        </w:trPr>
        <w:tc>
          <w:tcPr>
            <w:tcW w:w="2297" w:type="dxa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512" w:author="Школа" w:date="2018-10-23T12:14:00Z">
                <w:pPr>
                  <w:tabs>
                    <w:tab w:val="left" w:pos="3106"/>
                  </w:tabs>
                </w:pPr>
              </w:pPrChange>
            </w:pPr>
            <w:proofErr w:type="gramStart"/>
            <w:r w:rsidRPr="00F45203">
              <w:rPr>
                <w:rFonts w:eastAsia="Calibri"/>
              </w:rPr>
              <w:t>Дополнительные</w:t>
            </w:r>
            <w:proofErr w:type="gramEnd"/>
            <w:r w:rsidRPr="00F45203">
              <w:rPr>
                <w:rFonts w:eastAsia="Calibri"/>
              </w:rPr>
              <w:t xml:space="preserve"> для 1 класса</w:t>
            </w:r>
          </w:p>
        </w:tc>
        <w:tc>
          <w:tcPr>
            <w:tcW w:w="7274" w:type="dxa"/>
            <w:gridSpan w:val="8"/>
            <w:shd w:val="clear" w:color="auto" w:fill="auto"/>
          </w:tcPr>
          <w:p w:rsidR="00B45012" w:rsidRDefault="00ED4201" w:rsidP="00B45012">
            <w:pPr>
              <w:jc w:val="both"/>
              <w:rPr>
                <w:rFonts w:eastAsia="Calibri"/>
              </w:rPr>
              <w:pPrChange w:id="4513" w:author="Школа" w:date="2018-10-23T12:14:00Z">
                <w:pPr>
                  <w:tabs>
                    <w:tab w:val="left" w:pos="3106"/>
                  </w:tabs>
                </w:pPr>
              </w:pPrChange>
            </w:pPr>
            <w:r w:rsidRPr="00F45203">
              <w:rPr>
                <w:rFonts w:eastAsia="Calibri"/>
              </w:rPr>
              <w:t>В середине февраля (7 дней)</w:t>
            </w:r>
          </w:p>
        </w:tc>
      </w:tr>
    </w:tbl>
    <w:p w:rsidR="005717F1" w:rsidRPr="00F45203" w:rsidRDefault="00ED4201" w:rsidP="00442312">
      <w:pPr>
        <w:jc w:val="both"/>
      </w:pPr>
      <w:r w:rsidRPr="00F45203">
        <w:t>Сроки промежуточной аттестации: с 20 апреля по 31 мая.</w:t>
      </w:r>
    </w:p>
    <w:p w:rsidR="00B45012" w:rsidRDefault="00ED4201" w:rsidP="00B45012">
      <w:pPr>
        <w:jc w:val="both"/>
        <w:pPrChange w:id="4514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При организации учебно-воспитательного процесса строго соблюдены нормативы максимальной аудиторной </w:t>
      </w:r>
      <w:proofErr w:type="gramStart"/>
      <w:r w:rsidRPr="00F45203">
        <w:t>нагрузки</w:t>
      </w:r>
      <w:proofErr w:type="gramEnd"/>
      <w:r w:rsidRPr="00F45203">
        <w:t xml:space="preserve"> и нормативы времени, а также иные гигиенические требования, предъявляемые к учебно-воспитательному процессу.</w:t>
      </w:r>
    </w:p>
    <w:p w:rsidR="00B45012" w:rsidRDefault="00ED4201" w:rsidP="00B45012">
      <w:pPr>
        <w:jc w:val="both"/>
        <w:pPrChange w:id="4515" w:author="Школа" w:date="2018-10-23T12:14:00Z">
          <w:pPr>
            <w:tabs>
              <w:tab w:val="center" w:pos="7285"/>
              <w:tab w:val="left" w:pos="11425"/>
            </w:tabs>
            <w:jc w:val="both"/>
          </w:pPr>
        </w:pPrChange>
      </w:pPr>
      <w:r w:rsidRPr="00F45203">
        <w:t>В соответствии с Положением о формах, периодичности, порядке текущего контроля успеваемости, промежуточной аттестации учащихся МБОУ «Сотниковская СОШ», осваивающих основную общеобразовательную программу основного общего образования определены следующие формы промежуточной аттестации: диктант, контрольная работа, тестирование, итоговое тестирование, реферат, сдача нормативов по физической культуре, зачет, собеседование, творческая работа, проектная работа. Конкретные формы проведения промежуточной аттестации по предметам устанавливаются педагогическим советом школы.</w:t>
      </w:r>
    </w:p>
    <w:p w:rsidR="005717F1" w:rsidRDefault="00ED4201" w:rsidP="00442312">
      <w:pPr>
        <w:jc w:val="both"/>
      </w:pPr>
      <w:r w:rsidRPr="00F45203">
        <w:t>Изучение учебных предметов организовано с использованием учебников, входящих в федеральный перечень учебников, утвержденный приказом Министерства образования и науки Российской Федерации.</w:t>
      </w:r>
    </w:p>
    <w:p w:rsidR="009954F3" w:rsidRDefault="009954F3" w:rsidP="00442312">
      <w:pPr>
        <w:jc w:val="both"/>
      </w:pPr>
    </w:p>
    <w:p w:rsidR="009954F3" w:rsidRDefault="009954F3" w:rsidP="00442312">
      <w:pPr>
        <w:jc w:val="both"/>
      </w:pPr>
    </w:p>
    <w:p w:rsidR="009954F3" w:rsidRPr="00F45203" w:rsidRDefault="009954F3" w:rsidP="00442312">
      <w:pPr>
        <w:jc w:val="both"/>
      </w:pPr>
    </w:p>
    <w:p w:rsidR="005717F1" w:rsidRPr="00F45203" w:rsidRDefault="005717F1" w:rsidP="00442312">
      <w:pPr>
        <w:jc w:val="both"/>
      </w:pPr>
    </w:p>
    <w:p w:rsidR="00442312" w:rsidRPr="009954F3" w:rsidRDefault="00682A1C" w:rsidP="00442312">
      <w:pPr>
        <w:jc w:val="both"/>
        <w:rPr>
          <w:b/>
        </w:rPr>
      </w:pPr>
      <w:r w:rsidRPr="009954F3">
        <w:rPr>
          <w:b/>
        </w:rPr>
        <w:t xml:space="preserve">3.1.2. </w:t>
      </w:r>
      <w:r w:rsidR="00ED4201" w:rsidRPr="009954F3">
        <w:rPr>
          <w:b/>
        </w:rPr>
        <w:t xml:space="preserve">План </w:t>
      </w:r>
      <w:r w:rsidR="00335954" w:rsidRPr="009954F3">
        <w:rPr>
          <w:b/>
        </w:rPr>
        <w:t>внеурочной деятельности основного общего образования</w:t>
      </w:r>
    </w:p>
    <w:p w:rsidR="00B45012" w:rsidRDefault="00B45012" w:rsidP="00B45012">
      <w:pPr>
        <w:jc w:val="both"/>
        <w:pPrChange w:id="4516" w:author="Школа" w:date="2018-10-23T12:14:00Z">
          <w:pPr>
            <w:pStyle w:val="41"/>
          </w:pPr>
        </w:pPrChange>
      </w:pPr>
    </w:p>
    <w:p w:rsidR="00B45012" w:rsidRDefault="00335954" w:rsidP="00B45012">
      <w:pPr>
        <w:jc w:val="both"/>
        <w:pPrChange w:id="4517" w:author="Школа" w:date="2018-10-23T12:14:00Z">
          <w:pPr>
            <w:ind w:firstLine="360"/>
            <w:jc w:val="both"/>
          </w:pPr>
        </w:pPrChange>
      </w:pPr>
      <w:r w:rsidRPr="00F45203">
        <w:t xml:space="preserve">План внеурочной деятельности основного общего образования в </w:t>
      </w:r>
      <w:r w:rsidR="00ED4201" w:rsidRPr="00F45203">
        <w:t>М</w:t>
      </w:r>
      <w:r w:rsidRPr="00F45203">
        <w:t xml:space="preserve">БОУ </w:t>
      </w:r>
      <w:r w:rsidR="00ED4201" w:rsidRPr="00F45203">
        <w:t>«Сотниковская СОШ</w:t>
      </w:r>
      <w:r w:rsidRPr="00F45203">
        <w:t>» разработан на основе нормативных документов:</w:t>
      </w:r>
    </w:p>
    <w:p w:rsidR="00B45012" w:rsidRDefault="00335954" w:rsidP="00B45012">
      <w:pPr>
        <w:jc w:val="both"/>
        <w:pPrChange w:id="4518" w:author="Школа" w:date="2018-10-23T12:14:00Z">
          <w:pPr>
            <w:numPr>
              <w:numId w:val="164"/>
            </w:numPr>
            <w:tabs>
              <w:tab w:val="num" w:pos="720"/>
            </w:tabs>
            <w:suppressAutoHyphens/>
            <w:spacing w:line="276" w:lineRule="auto"/>
            <w:ind w:left="720" w:hanging="360"/>
            <w:jc w:val="both"/>
          </w:pPr>
        </w:pPrChange>
      </w:pPr>
      <w:r w:rsidRPr="00F45203">
        <w:t>Федерального закона от 29.12.2012 № 273-Ф3 «Об образовании в Российской Федерации»;</w:t>
      </w:r>
    </w:p>
    <w:p w:rsidR="00B45012" w:rsidRDefault="00335954" w:rsidP="00B45012">
      <w:pPr>
        <w:jc w:val="both"/>
        <w:pPrChange w:id="4519" w:author="Школа" w:date="2018-10-23T12:14:00Z">
          <w:pPr>
            <w:numPr>
              <w:numId w:val="164"/>
            </w:numPr>
            <w:tabs>
              <w:tab w:val="num" w:pos="720"/>
            </w:tabs>
            <w:suppressAutoHyphens/>
            <w:spacing w:line="276" w:lineRule="auto"/>
            <w:ind w:left="720" w:hanging="360"/>
            <w:jc w:val="both"/>
          </w:pPr>
        </w:pPrChange>
      </w:pPr>
      <w:r w:rsidRPr="00F45203">
        <w:t>Приказа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образования»;</w:t>
      </w:r>
    </w:p>
    <w:p w:rsidR="00B45012" w:rsidRDefault="00335954" w:rsidP="00B45012">
      <w:pPr>
        <w:jc w:val="both"/>
        <w:pPrChange w:id="4520" w:author="Школа" w:date="2018-10-23T12:14:00Z">
          <w:pPr>
            <w:numPr>
              <w:numId w:val="164"/>
            </w:numPr>
            <w:tabs>
              <w:tab w:val="num" w:pos="720"/>
            </w:tabs>
            <w:suppressAutoHyphens/>
            <w:spacing w:line="276" w:lineRule="auto"/>
            <w:ind w:left="720" w:hanging="360"/>
            <w:jc w:val="both"/>
          </w:pPr>
        </w:pPrChange>
      </w:pPr>
      <w:r w:rsidRPr="00F45203">
        <w:t>Приказа от 31.12.2015 № 1577 «О внесении изменений в федеральный государственный образовательный стандарт основного общего образования»;</w:t>
      </w:r>
    </w:p>
    <w:p w:rsidR="00B45012" w:rsidRDefault="00335954" w:rsidP="00B45012">
      <w:pPr>
        <w:jc w:val="both"/>
        <w:pPrChange w:id="4521" w:author="Школа" w:date="2018-10-23T12:14:00Z">
          <w:pPr>
            <w:numPr>
              <w:numId w:val="164"/>
            </w:numPr>
            <w:tabs>
              <w:tab w:val="num" w:pos="720"/>
            </w:tabs>
            <w:suppressAutoHyphens/>
            <w:spacing w:line="276" w:lineRule="auto"/>
            <w:ind w:left="720" w:hanging="360"/>
            <w:jc w:val="both"/>
          </w:pPr>
        </w:pPrChange>
      </w:pPr>
      <w:r w:rsidRPr="00F45203">
        <w:t xml:space="preserve">Постановления Главного государственного санитарного врача Российской Федерации от 29.12.2010 №189 «Об утверждении </w:t>
      </w:r>
      <w:proofErr w:type="spellStart"/>
      <w:r w:rsidRPr="00F45203">
        <w:t>СанПиН</w:t>
      </w:r>
      <w:proofErr w:type="spellEnd"/>
      <w:r w:rsidRPr="00F45203">
        <w:t xml:space="preserve"> 2.4.2.2821-10 «Санитарно-эпидемиологические требования к условиям и организации обучения в общеобразовательных учреждениях», зарегистрированных Минюстом России 03.03.201 1, </w:t>
      </w:r>
      <w:proofErr w:type="spellStart"/>
      <w:r w:rsidRPr="00F45203">
        <w:t>pe</w:t>
      </w:r>
      <w:proofErr w:type="gramStart"/>
      <w:r w:rsidRPr="00F45203">
        <w:t>г</w:t>
      </w:r>
      <w:proofErr w:type="spellEnd"/>
      <w:proofErr w:type="gramEnd"/>
      <w:r w:rsidRPr="00F45203">
        <w:t>. №19993;</w:t>
      </w:r>
    </w:p>
    <w:p w:rsidR="00B45012" w:rsidRDefault="00335954" w:rsidP="00B45012">
      <w:pPr>
        <w:jc w:val="both"/>
        <w:pPrChange w:id="4522" w:author="Школа" w:date="2018-10-23T12:14:00Z">
          <w:pPr>
            <w:numPr>
              <w:numId w:val="164"/>
            </w:numPr>
            <w:tabs>
              <w:tab w:val="num" w:pos="720"/>
            </w:tabs>
            <w:suppressAutoHyphens/>
            <w:spacing w:line="276" w:lineRule="auto"/>
            <w:ind w:left="720" w:hanging="360"/>
            <w:jc w:val="both"/>
          </w:pPr>
        </w:pPrChange>
      </w:pPr>
      <w:r w:rsidRPr="00F45203">
        <w:t xml:space="preserve">Постановления Федеральной службы по надзору в сфере защиты прав потребителей и благополучия человека и Главного государственного санитарного врача РФ от 24.11.2015 г. № 81 «О внесении изменений № 3 в </w:t>
      </w:r>
      <w:proofErr w:type="spellStart"/>
      <w:r w:rsidRPr="00F45203">
        <w:t>СанПиН</w:t>
      </w:r>
      <w:proofErr w:type="spellEnd"/>
      <w:r w:rsidRPr="00F45203">
        <w:t xml:space="preserve"> 2.4.22821-10 «Санитарно-эпидемиологические требования к условиям и организации обучения, содержания в общеобразовательных учреждениях»;</w:t>
      </w:r>
    </w:p>
    <w:p w:rsidR="00B45012" w:rsidRDefault="00335954" w:rsidP="00B45012">
      <w:pPr>
        <w:jc w:val="both"/>
        <w:pPrChange w:id="4523" w:author="Школа" w:date="2018-10-23T12:14:00Z">
          <w:pPr>
            <w:numPr>
              <w:numId w:val="164"/>
            </w:numPr>
            <w:tabs>
              <w:tab w:val="num" w:pos="720"/>
            </w:tabs>
            <w:suppressAutoHyphens/>
            <w:spacing w:line="276" w:lineRule="auto"/>
            <w:ind w:left="720" w:hanging="360"/>
            <w:jc w:val="both"/>
          </w:pPr>
        </w:pPrChange>
      </w:pPr>
      <w:r w:rsidRPr="00F45203">
        <w:t xml:space="preserve">Приказа Министерства образования и науки Российской Федерации от 28.12.2010 № 2106 «Об утверждении федеральных требований к образовательным учреждениям в части охраны здоровья обучающихся, воспитанников»; </w:t>
      </w:r>
    </w:p>
    <w:p w:rsidR="00B45012" w:rsidRDefault="00335954" w:rsidP="00B45012">
      <w:pPr>
        <w:jc w:val="both"/>
        <w:pPrChange w:id="4524" w:author="Школа" w:date="2018-10-23T12:14:00Z">
          <w:pPr>
            <w:numPr>
              <w:numId w:val="164"/>
            </w:numPr>
            <w:tabs>
              <w:tab w:val="num" w:pos="720"/>
            </w:tabs>
            <w:suppressAutoHyphens/>
            <w:spacing w:line="276" w:lineRule="auto"/>
            <w:ind w:left="720" w:hanging="360"/>
            <w:jc w:val="both"/>
          </w:pPr>
        </w:pPrChange>
      </w:pPr>
      <w:r w:rsidRPr="00F45203">
        <w:t xml:space="preserve">Концепции духовно-нравственного развития и воспитания личности гражданина России; </w:t>
      </w:r>
    </w:p>
    <w:p w:rsidR="00B45012" w:rsidRDefault="00335954" w:rsidP="00B45012">
      <w:pPr>
        <w:jc w:val="both"/>
        <w:pPrChange w:id="4525" w:author="Школа" w:date="2018-10-23T12:14:00Z">
          <w:pPr>
            <w:numPr>
              <w:numId w:val="164"/>
            </w:numPr>
            <w:tabs>
              <w:tab w:val="num" w:pos="720"/>
            </w:tabs>
            <w:suppressAutoHyphens/>
            <w:spacing w:line="276" w:lineRule="auto"/>
            <w:ind w:left="720" w:hanging="360"/>
            <w:jc w:val="both"/>
          </w:pPr>
        </w:pPrChange>
      </w:pPr>
      <w:r w:rsidRPr="00F45203">
        <w:t xml:space="preserve">Письма Министерства образования и науки Российской Федерации от 12.05.2011 года № 03- 296 «Об организации внеурочной деятельности при введении федеральных государственных образовательных стандартов начального общего образования»; </w:t>
      </w:r>
    </w:p>
    <w:p w:rsidR="00B45012" w:rsidRDefault="00335954" w:rsidP="00B45012">
      <w:pPr>
        <w:jc w:val="both"/>
        <w:pPrChange w:id="4526" w:author="Школа" w:date="2018-10-23T12:14:00Z">
          <w:pPr>
            <w:numPr>
              <w:numId w:val="164"/>
            </w:numPr>
            <w:tabs>
              <w:tab w:val="num" w:pos="720"/>
            </w:tabs>
            <w:suppressAutoHyphens/>
            <w:spacing w:line="276" w:lineRule="auto"/>
            <w:ind w:left="720" w:hanging="360"/>
            <w:jc w:val="both"/>
          </w:pPr>
        </w:pPrChange>
      </w:pPr>
      <w:r w:rsidRPr="00F45203">
        <w:t xml:space="preserve">Положения об организации внеурочной деятельности </w:t>
      </w:r>
      <w:proofErr w:type="gramStart"/>
      <w:r w:rsidRPr="00F45203">
        <w:t>обучающихся</w:t>
      </w:r>
      <w:proofErr w:type="gramEnd"/>
      <w:r w:rsidRPr="00F45203">
        <w:t xml:space="preserve"> в </w:t>
      </w:r>
      <w:r w:rsidR="00ED4201" w:rsidRPr="00F45203">
        <w:t>М</w:t>
      </w:r>
      <w:r w:rsidRPr="00F45203">
        <w:t xml:space="preserve">БОУ </w:t>
      </w:r>
      <w:r w:rsidR="00ED4201" w:rsidRPr="00F45203">
        <w:t>«Сотниковская СОШ</w:t>
      </w:r>
      <w:r w:rsidRPr="00F45203">
        <w:t>»;</w:t>
      </w:r>
    </w:p>
    <w:p w:rsidR="00B45012" w:rsidRDefault="00335954" w:rsidP="00B45012">
      <w:pPr>
        <w:jc w:val="both"/>
        <w:pPrChange w:id="4527" w:author="Школа" w:date="2018-10-23T12:14:00Z">
          <w:pPr>
            <w:numPr>
              <w:numId w:val="164"/>
            </w:numPr>
            <w:tabs>
              <w:tab w:val="num" w:pos="720"/>
            </w:tabs>
            <w:suppressAutoHyphens/>
            <w:spacing w:line="276" w:lineRule="auto"/>
            <w:ind w:left="720" w:hanging="360"/>
            <w:jc w:val="both"/>
          </w:pPr>
        </w:pPrChange>
      </w:pPr>
      <w:r w:rsidRPr="00F45203">
        <w:t>Социального заказа школьников и их родителей.</w:t>
      </w:r>
    </w:p>
    <w:p w:rsidR="00B45012" w:rsidRDefault="00B45012" w:rsidP="00B45012">
      <w:pPr>
        <w:jc w:val="both"/>
        <w:pPrChange w:id="4528" w:author="Школа" w:date="2018-10-23T12:14:00Z">
          <w:pPr>
            <w:ind w:firstLine="360"/>
            <w:jc w:val="both"/>
          </w:pPr>
        </w:pPrChange>
      </w:pPr>
    </w:p>
    <w:p w:rsidR="00B45012" w:rsidRDefault="00335954" w:rsidP="00B45012">
      <w:pPr>
        <w:jc w:val="both"/>
        <w:pPrChange w:id="4529" w:author="Школа" w:date="2018-10-23T12:14:00Z">
          <w:pPr>
            <w:ind w:firstLine="360"/>
            <w:jc w:val="both"/>
          </w:pPr>
        </w:pPrChange>
      </w:pPr>
      <w:r w:rsidRPr="00F45203">
        <w:t>Целью внеурочной деятельности является создание условий для проявления и развития детьми своих интересов на основе свободного выбора, для проявления самостоятельности и инициативы, ответственности, постижения духовно-нравственных ценностей и культурных традиций, содействие в обеспечении достижения ожидаемых результатов обучающихся лицея в соответствии с основными образовательными программами учреждения.</w:t>
      </w:r>
    </w:p>
    <w:p w:rsidR="00B45012" w:rsidRDefault="00335954" w:rsidP="00B45012">
      <w:pPr>
        <w:jc w:val="both"/>
        <w:pPrChange w:id="4530" w:author="Школа" w:date="2018-10-23T12:14:00Z">
          <w:pPr>
            <w:suppressAutoHyphens/>
            <w:ind w:firstLine="360"/>
            <w:jc w:val="both"/>
          </w:pPr>
        </w:pPrChange>
      </w:pPr>
      <w:r w:rsidRPr="00F45203">
        <w:t>Задачи:</w:t>
      </w:r>
    </w:p>
    <w:p w:rsidR="00B45012" w:rsidRDefault="00335954" w:rsidP="00B45012">
      <w:pPr>
        <w:jc w:val="both"/>
        <w:pPrChange w:id="4531" w:author="Школа" w:date="2018-10-23T12:14:00Z">
          <w:pPr>
            <w:numPr>
              <w:numId w:val="164"/>
            </w:numPr>
            <w:tabs>
              <w:tab w:val="num" w:pos="720"/>
            </w:tabs>
            <w:suppressAutoHyphens/>
            <w:spacing w:line="276" w:lineRule="auto"/>
            <w:ind w:left="720" w:hanging="360"/>
            <w:jc w:val="both"/>
          </w:pPr>
        </w:pPrChange>
      </w:pPr>
      <w:r w:rsidRPr="00F45203">
        <w:t xml:space="preserve">выявить интересы, склонности, способности, возможности </w:t>
      </w:r>
      <w:proofErr w:type="gramStart"/>
      <w:r w:rsidRPr="00F45203">
        <w:t>обучающихся</w:t>
      </w:r>
      <w:proofErr w:type="gramEnd"/>
      <w:r w:rsidRPr="00F45203">
        <w:t xml:space="preserve">  к различным видам деятельности;</w:t>
      </w:r>
    </w:p>
    <w:p w:rsidR="00B45012" w:rsidRDefault="00335954" w:rsidP="00B45012">
      <w:pPr>
        <w:jc w:val="both"/>
        <w:pPrChange w:id="4532" w:author="Школа" w:date="2018-10-23T12:14:00Z">
          <w:pPr>
            <w:numPr>
              <w:numId w:val="164"/>
            </w:numPr>
            <w:tabs>
              <w:tab w:val="num" w:pos="720"/>
            </w:tabs>
            <w:suppressAutoHyphens/>
            <w:spacing w:line="276" w:lineRule="auto"/>
            <w:ind w:left="720" w:hanging="360"/>
            <w:jc w:val="both"/>
          </w:pPr>
        </w:pPrChange>
      </w:pPr>
      <w:r w:rsidRPr="00F45203">
        <w:t xml:space="preserve">создать условия для наиболее полного удовлетворения потребностей и интересов обучающихся, оказать помощь в поисках «себя»; </w:t>
      </w:r>
    </w:p>
    <w:p w:rsidR="00B45012" w:rsidRDefault="00335954" w:rsidP="00B45012">
      <w:pPr>
        <w:jc w:val="both"/>
        <w:pPrChange w:id="4533" w:author="Школа" w:date="2018-10-23T12:14:00Z">
          <w:pPr>
            <w:numPr>
              <w:numId w:val="164"/>
            </w:numPr>
            <w:tabs>
              <w:tab w:val="num" w:pos="720"/>
            </w:tabs>
            <w:suppressAutoHyphens/>
            <w:spacing w:line="276" w:lineRule="auto"/>
            <w:ind w:left="720" w:hanging="360"/>
            <w:jc w:val="both"/>
          </w:pPr>
        </w:pPrChange>
      </w:pPr>
      <w:r w:rsidRPr="00F45203">
        <w:t>создать условия для индивидуального развития ребенка в избранной сфере внеурочной деятельности;</w:t>
      </w:r>
    </w:p>
    <w:p w:rsidR="00B45012" w:rsidRDefault="00335954" w:rsidP="00B45012">
      <w:pPr>
        <w:jc w:val="both"/>
        <w:pPrChange w:id="4534" w:author="Школа" w:date="2018-10-23T12:14:00Z">
          <w:pPr>
            <w:numPr>
              <w:numId w:val="164"/>
            </w:numPr>
            <w:tabs>
              <w:tab w:val="num" w:pos="720"/>
            </w:tabs>
            <w:suppressAutoHyphens/>
            <w:spacing w:line="276" w:lineRule="auto"/>
            <w:ind w:left="720" w:hanging="360"/>
            <w:jc w:val="both"/>
          </w:pPr>
        </w:pPrChange>
      </w:pPr>
      <w:r w:rsidRPr="00F45203">
        <w:t xml:space="preserve">развить опыт творческой деятельности, творческих способностей; </w:t>
      </w:r>
    </w:p>
    <w:p w:rsidR="00B45012" w:rsidRDefault="00335954" w:rsidP="00B45012">
      <w:pPr>
        <w:jc w:val="both"/>
        <w:pPrChange w:id="4535" w:author="Школа" w:date="2018-10-23T12:14:00Z">
          <w:pPr>
            <w:numPr>
              <w:numId w:val="164"/>
            </w:numPr>
            <w:tabs>
              <w:tab w:val="num" w:pos="720"/>
            </w:tabs>
            <w:suppressAutoHyphens/>
            <w:spacing w:line="276" w:lineRule="auto"/>
            <w:ind w:left="720" w:hanging="360"/>
            <w:jc w:val="both"/>
          </w:pPr>
        </w:pPrChange>
      </w:pPr>
      <w:r w:rsidRPr="00F45203">
        <w:t xml:space="preserve">сформировать культуру общения обучающихся, осознания ими необходимости позитивного общения </w:t>
      </w:r>
      <w:proofErr w:type="gramStart"/>
      <w:r w:rsidRPr="00F45203">
        <w:t>со</w:t>
      </w:r>
      <w:proofErr w:type="gramEnd"/>
      <w:r w:rsidRPr="00F45203">
        <w:t xml:space="preserve"> взрослыми и сверстниками; </w:t>
      </w:r>
    </w:p>
    <w:p w:rsidR="00B45012" w:rsidRDefault="00335954" w:rsidP="00B45012">
      <w:pPr>
        <w:jc w:val="both"/>
        <w:pPrChange w:id="4536" w:author="Школа" w:date="2018-10-23T12:14:00Z">
          <w:pPr>
            <w:numPr>
              <w:numId w:val="164"/>
            </w:numPr>
            <w:tabs>
              <w:tab w:val="num" w:pos="720"/>
            </w:tabs>
            <w:suppressAutoHyphens/>
            <w:spacing w:line="276" w:lineRule="auto"/>
            <w:ind w:left="720" w:hanging="360"/>
            <w:jc w:val="both"/>
          </w:pPr>
        </w:pPrChange>
      </w:pPr>
      <w:r w:rsidRPr="00F45203">
        <w:t>развить опыт неформального общения, взаимодействия, сотрудничества, расширить  рамки общения с социумом;</w:t>
      </w:r>
    </w:p>
    <w:p w:rsidR="00B45012" w:rsidRDefault="00335954" w:rsidP="00B45012">
      <w:pPr>
        <w:jc w:val="both"/>
        <w:pPrChange w:id="4537" w:author="Школа" w:date="2018-10-23T12:14:00Z">
          <w:pPr>
            <w:numPr>
              <w:numId w:val="164"/>
            </w:numPr>
            <w:tabs>
              <w:tab w:val="num" w:pos="720"/>
            </w:tabs>
            <w:suppressAutoHyphens/>
            <w:spacing w:line="276" w:lineRule="auto"/>
            <w:ind w:left="720" w:hanging="360"/>
            <w:jc w:val="both"/>
          </w:pPr>
        </w:pPrChange>
      </w:pPr>
      <w:r w:rsidRPr="00F45203">
        <w:t xml:space="preserve">воспитать у </w:t>
      </w:r>
      <w:proofErr w:type="gramStart"/>
      <w:r w:rsidRPr="00F45203">
        <w:t>обучающихся</w:t>
      </w:r>
      <w:proofErr w:type="gramEnd"/>
      <w:r w:rsidRPr="00F45203">
        <w:t xml:space="preserve"> гражданственность, уважение к правам и свободам человека, любви к Родине, природе, семье;</w:t>
      </w:r>
    </w:p>
    <w:p w:rsidR="00B45012" w:rsidRDefault="00335954" w:rsidP="00B45012">
      <w:pPr>
        <w:jc w:val="both"/>
        <w:pPrChange w:id="4538" w:author="Школа" w:date="2018-10-23T12:14:00Z">
          <w:pPr>
            <w:numPr>
              <w:numId w:val="164"/>
            </w:numPr>
            <w:tabs>
              <w:tab w:val="num" w:pos="720"/>
            </w:tabs>
            <w:suppressAutoHyphens/>
            <w:spacing w:after="200" w:line="276" w:lineRule="auto"/>
            <w:ind w:left="720" w:hanging="360"/>
            <w:jc w:val="both"/>
          </w:pPr>
        </w:pPrChange>
      </w:pPr>
      <w:r w:rsidRPr="00F45203">
        <w:t xml:space="preserve">создать условия для реализации приобретенных знаний, умений и навыков во внеурочной деятельности. </w:t>
      </w:r>
    </w:p>
    <w:p w:rsidR="00442312" w:rsidRPr="00F45203" w:rsidRDefault="00335954" w:rsidP="00442312">
      <w:pPr>
        <w:jc w:val="both"/>
      </w:pPr>
      <w:r w:rsidRPr="00F45203">
        <w:tab/>
      </w:r>
      <w:r w:rsidRPr="00F45203">
        <w:tab/>
        <w:t xml:space="preserve">Координирующую роль выполняет классный руководитель, который в соответствии со своими функциями и задачами: взаимодействует с педагогическими работниками, а также учебно-вспомогательным персоналом общеобразовательного учреждения;  организует систему отношений через разнообразные формы воспитывающей деятельности коллектива класса, в том числе, через органы самоуправления; организует социально значимую, творческую деятельность обучающихся. </w:t>
      </w:r>
    </w:p>
    <w:p w:rsidR="00442312" w:rsidRPr="00F45203" w:rsidRDefault="00335954" w:rsidP="00442312">
      <w:pPr>
        <w:jc w:val="both"/>
        <w:rPr>
          <w:rFonts w:eastAsia="Times New Roman CYR"/>
        </w:rPr>
      </w:pPr>
      <w:r w:rsidRPr="00F45203">
        <w:rPr>
          <w:rFonts w:eastAsia="Times New Roman CYR"/>
        </w:rPr>
        <w:tab/>
      </w:r>
      <w:proofErr w:type="gramStart"/>
      <w:r w:rsidRPr="00F45203">
        <w:rPr>
          <w:rFonts w:eastAsia="Times New Roman CYR"/>
        </w:rPr>
        <w:t xml:space="preserve">Внеурочная деятельность в </w:t>
      </w:r>
      <w:r w:rsidR="004E4D79" w:rsidRPr="00F45203">
        <w:rPr>
          <w:rFonts w:eastAsia="Times New Roman CYR"/>
        </w:rPr>
        <w:t>М</w:t>
      </w:r>
      <w:r w:rsidRPr="00F45203">
        <w:t xml:space="preserve">БОУ </w:t>
      </w:r>
      <w:r w:rsidR="004E4D79" w:rsidRPr="00F45203">
        <w:t>«Сотниковская СОШ</w:t>
      </w:r>
      <w:r w:rsidRPr="00F45203">
        <w:t xml:space="preserve">» </w:t>
      </w:r>
      <w:r w:rsidRPr="00F45203">
        <w:rPr>
          <w:rFonts w:eastAsia="Times New Roman CYR"/>
        </w:rPr>
        <w:t xml:space="preserve"> осуществляется по направлениям развития личности (духовно-нравственное, </w:t>
      </w:r>
      <w:r w:rsidRPr="00F45203">
        <w:t>спортивно - оздоровительное</w:t>
      </w:r>
      <w:r w:rsidRPr="00F45203">
        <w:rPr>
          <w:rFonts w:eastAsia="Times New Roman CYR"/>
        </w:rPr>
        <w:t xml:space="preserve">, социальное, общеинтеллектуальное, общекультурное), через такие формы как, </w:t>
      </w:r>
      <w:r w:rsidR="004E4D79" w:rsidRPr="00F45203">
        <w:rPr>
          <w:rFonts w:eastAsia="Times New Roman CYR"/>
        </w:rPr>
        <w:t xml:space="preserve">клубы, </w:t>
      </w:r>
      <w:r w:rsidRPr="00F45203">
        <w:rPr>
          <w:rFonts w:eastAsia="Times New Roman CYR"/>
        </w:rPr>
        <w:t>кружки, проекты, секции,  общественно-полезные практики,  детские общественные объединения, НОУ,  олимпиады,  поисковые и научные исследования,  краеведческую работу, экску</w:t>
      </w:r>
      <w:r w:rsidR="004E4D79" w:rsidRPr="00F45203">
        <w:rPr>
          <w:rFonts w:eastAsia="Times New Roman CYR"/>
        </w:rPr>
        <w:t xml:space="preserve">рсии, внеклассные мероприятия. </w:t>
      </w:r>
      <w:proofErr w:type="gramEnd"/>
    </w:p>
    <w:p w:rsidR="00B45012" w:rsidRDefault="00335954" w:rsidP="00B45012">
      <w:pPr>
        <w:jc w:val="both"/>
        <w:rPr>
          <w:rFonts w:eastAsia="Calibri"/>
        </w:rPr>
        <w:pPrChange w:id="4539" w:author="Школа" w:date="2018-10-23T12:14:00Z">
          <w:pPr>
            <w:autoSpaceDE w:val="0"/>
            <w:ind w:firstLine="709"/>
            <w:jc w:val="both"/>
          </w:pPr>
        </w:pPrChange>
      </w:pPr>
      <w:r w:rsidRPr="00F45203">
        <w:rPr>
          <w:rFonts w:eastAsia="Calibri"/>
        </w:rPr>
        <w:tab/>
      </w:r>
      <w:proofErr w:type="spellStart"/>
      <w:r w:rsidRPr="00F45203">
        <w:rPr>
          <w:rFonts w:eastAsia="Calibri"/>
        </w:rPr>
        <w:t>Объемвнеурочной</w:t>
      </w:r>
      <w:proofErr w:type="spellEnd"/>
      <w:r w:rsidRPr="00F45203">
        <w:rPr>
          <w:rFonts w:eastAsia="Calibri"/>
        </w:rPr>
        <w:t xml:space="preserve"> деятельности в основной школе составляет за 5 лет обучения на этапе основной школы не более 1750 часов, в год – не более 350 часов. Количество часов на один класс определяется в расчете 10 часов в неделю (мак</w:t>
      </w:r>
      <w:r w:rsidR="004E4D79" w:rsidRPr="00F45203">
        <w:rPr>
          <w:rFonts w:eastAsia="Calibri"/>
        </w:rPr>
        <w:t>симальная недельная нагрузка)</w:t>
      </w:r>
      <w:r w:rsidR="00F03010" w:rsidRPr="00F45203">
        <w:rPr>
          <w:rFonts w:eastAsia="Calibri"/>
        </w:rPr>
        <w:t>.</w:t>
      </w:r>
      <w:r w:rsidRPr="00F45203">
        <w:rPr>
          <w:rFonts w:eastAsia="Calibri"/>
        </w:rPr>
        <w:t xml:space="preserve"> Количество учебных недель для обучающихся 5-9 классов – 34 недели.</w:t>
      </w:r>
    </w:p>
    <w:p w:rsidR="00B45012" w:rsidRDefault="00335954" w:rsidP="00B45012">
      <w:pPr>
        <w:jc w:val="both"/>
        <w:rPr>
          <w:rFonts w:eastAsia="Times New Roman CYR"/>
        </w:rPr>
        <w:pPrChange w:id="4540" w:author="Школа" w:date="2018-10-23T12:14:00Z">
          <w:pPr>
            <w:ind w:firstLine="708"/>
            <w:jc w:val="both"/>
          </w:pPr>
        </w:pPrChange>
      </w:pPr>
      <w:r w:rsidRPr="00F45203">
        <w:rPr>
          <w:rFonts w:eastAsia="Times New Roman CYR"/>
        </w:rPr>
        <w:t xml:space="preserve">Внеурочная деятельность  организуется после уроков (перерыв составляет 40 мин)  и проводится в соответствии с утверждённым </w:t>
      </w:r>
      <w:proofErr w:type="spellStart"/>
      <w:r w:rsidRPr="00F45203">
        <w:rPr>
          <w:rFonts w:eastAsia="Times New Roman CYR"/>
        </w:rPr>
        <w:t>расписанием</w:t>
      </w:r>
      <w:proofErr w:type="gramStart"/>
      <w:r w:rsidR="004E4D79" w:rsidRPr="00F45203">
        <w:rPr>
          <w:rFonts w:eastAsia="Times New Roman CYR"/>
        </w:rPr>
        <w:t>.</w:t>
      </w:r>
      <w:r w:rsidRPr="00F45203">
        <w:rPr>
          <w:rFonts w:eastAsia="Times New Roman CYR"/>
        </w:rPr>
        <w:t>Р</w:t>
      </w:r>
      <w:proofErr w:type="gramEnd"/>
      <w:r w:rsidRPr="00F45203">
        <w:rPr>
          <w:rFonts w:eastAsia="Times New Roman CYR"/>
        </w:rPr>
        <w:t>асписание</w:t>
      </w:r>
      <w:proofErr w:type="spellEnd"/>
      <w:r w:rsidRPr="00F45203">
        <w:rPr>
          <w:rFonts w:eastAsia="Times New Roman CYR"/>
        </w:rPr>
        <w:t xml:space="preserve"> занятий внеурочной деятельности составляется с учётом наиболее 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:rsidR="00B45012" w:rsidRDefault="00335954" w:rsidP="00B45012">
      <w:pPr>
        <w:jc w:val="both"/>
        <w:rPr>
          <w:rFonts w:eastAsia="Calibri"/>
        </w:rPr>
        <w:pPrChange w:id="4541" w:author="Школа" w:date="2018-10-23T12:14:00Z">
          <w:pPr>
            <w:ind w:firstLine="539"/>
            <w:jc w:val="both"/>
          </w:pPr>
        </w:pPrChange>
      </w:pPr>
      <w:r w:rsidRPr="00F45203">
        <w:rPr>
          <w:rFonts w:eastAsia="Calibri"/>
        </w:rPr>
        <w:t xml:space="preserve">Наполняемость групп осуществляется в соответствии с Положением об организации внеурочной деятельности обучающихся в условиях ФГОС и не превышает 15 человек. </w:t>
      </w:r>
    </w:p>
    <w:p w:rsidR="00B45012" w:rsidRDefault="00335954" w:rsidP="00B45012">
      <w:pPr>
        <w:jc w:val="both"/>
        <w:rPr>
          <w:rFonts w:eastAsia="Calibri"/>
        </w:rPr>
        <w:pPrChange w:id="4542" w:author="Школа" w:date="2018-10-23T12:14:00Z">
          <w:pPr>
            <w:ind w:firstLine="539"/>
            <w:jc w:val="both"/>
          </w:pPr>
        </w:pPrChange>
      </w:pPr>
      <w:r w:rsidRPr="00F45203">
        <w:rPr>
          <w:rFonts w:eastAsia="Calibri"/>
        </w:rPr>
        <w:t>Количество посещаемых курсов по внеурочной деятельности выбирает сам обучающийся и его родители, но сумма недельных часов не должна превышать 10 часов.</w:t>
      </w:r>
    </w:p>
    <w:p w:rsidR="00B45012" w:rsidRDefault="00335954" w:rsidP="00B45012">
      <w:pPr>
        <w:jc w:val="both"/>
        <w:pPrChange w:id="4543" w:author="Школа" w:date="2018-10-23T12:14:00Z">
          <w:pPr>
            <w:autoSpaceDE w:val="0"/>
            <w:ind w:firstLine="539"/>
            <w:jc w:val="both"/>
          </w:pPr>
        </w:pPrChange>
      </w:pPr>
      <w:r w:rsidRPr="00F45203">
        <w:t xml:space="preserve"> Для обучающихся, посещающих занятия в организациях дополнительного образования, спортивных школах, музыкальных школах и др. организациях, количество часов внеурочной деятельности сокращается.</w:t>
      </w:r>
    </w:p>
    <w:p w:rsidR="00B45012" w:rsidRDefault="00335954" w:rsidP="00B45012">
      <w:pPr>
        <w:jc w:val="both"/>
        <w:rPr>
          <w:rFonts w:eastAsia="Times New Roman CYR"/>
        </w:rPr>
        <w:pPrChange w:id="4544" w:author="Школа" w:date="2018-10-23T12:14:00Z">
          <w:pPr>
            <w:autoSpaceDE w:val="0"/>
            <w:ind w:firstLine="539"/>
            <w:jc w:val="both"/>
          </w:pPr>
        </w:pPrChange>
      </w:pPr>
      <w:r w:rsidRPr="00F45203">
        <w:t>Для организации</w:t>
      </w:r>
      <w:r w:rsidR="004E4D79" w:rsidRPr="00F45203">
        <w:t xml:space="preserve"> внеурочной деятельности в ОО</w:t>
      </w:r>
      <w:r w:rsidRPr="00F45203">
        <w:t xml:space="preserve"> имеется следующее м</w:t>
      </w:r>
      <w:r w:rsidR="00F03010" w:rsidRPr="00F45203">
        <w:t>атериально-</w:t>
      </w:r>
      <w:r w:rsidRPr="00F45203">
        <w:t xml:space="preserve">техническое обеспечение:   два спортивных зала,  актовый зал, библиотека с местами  для выхода в Интернет, спортивная площадка, кабинеты по предметам, </w:t>
      </w:r>
      <w:r w:rsidRPr="00F45203">
        <w:rPr>
          <w:rFonts w:eastAsia="Times New Roman CYR"/>
        </w:rPr>
        <w:t xml:space="preserve"> оборудованными компьютерной техникой, подключенных  к локальной сети Интернет и оснащенных интерактивным оборудованием. </w:t>
      </w:r>
    </w:p>
    <w:p w:rsidR="00B45012" w:rsidRDefault="00335954" w:rsidP="00B45012">
      <w:pPr>
        <w:jc w:val="both"/>
        <w:rPr>
          <w:rFonts w:eastAsia="Calibri"/>
        </w:rPr>
        <w:pPrChange w:id="4545" w:author="Школа" w:date="2018-10-23T12:14:00Z">
          <w:pPr>
            <w:autoSpaceDE w:val="0"/>
            <w:ind w:firstLine="539"/>
            <w:jc w:val="both"/>
          </w:pPr>
        </w:pPrChange>
      </w:pPr>
      <w:r w:rsidRPr="00F45203">
        <w:t xml:space="preserve">Программно-методическое обеспечение внеурочной деятельности направлено: на расширение содержания программ общего образования, на реализацию основных направлений региональной образовательной политики и </w:t>
      </w:r>
      <w:r w:rsidRPr="00F45203">
        <w:rPr>
          <w:rFonts w:eastAsia="Calibri"/>
        </w:rPr>
        <w:t xml:space="preserve">на формирование личности ребёнка средствами искусства, творчества, спорта. Программы, реализуемые во внеурочной деятельности обучающихся, разработаны образовательным учреждением самостоятельно (авторские) или на основе переработки примерных образовательных программ и соответствуют нормативно-правовым требованиям, в том числе утвержденным </w:t>
      </w:r>
      <w:proofErr w:type="spellStart"/>
      <w:r w:rsidRPr="00F45203">
        <w:rPr>
          <w:rFonts w:eastAsia="Calibri"/>
        </w:rPr>
        <w:t>СанПиН</w:t>
      </w:r>
      <w:proofErr w:type="spellEnd"/>
      <w:r w:rsidRPr="00F45203">
        <w:rPr>
          <w:rFonts w:eastAsia="Calibri"/>
        </w:rPr>
        <w:t xml:space="preserve">. </w:t>
      </w:r>
    </w:p>
    <w:p w:rsidR="00B45012" w:rsidRDefault="00335954" w:rsidP="00B45012">
      <w:pPr>
        <w:jc w:val="both"/>
        <w:pPrChange w:id="4546" w:author="Школа" w:date="2018-10-23T12:14:00Z">
          <w:pPr>
            <w:autoSpaceDE w:val="0"/>
            <w:ind w:firstLine="539"/>
            <w:jc w:val="both"/>
          </w:pPr>
        </w:pPrChange>
      </w:pPr>
      <w:r w:rsidRPr="00F45203">
        <w:rPr>
          <w:rFonts w:eastAsia="Calibri"/>
        </w:rPr>
        <w:t xml:space="preserve">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обучающихся, его дифференциации и индивидуализации. </w:t>
      </w:r>
    </w:p>
    <w:p w:rsidR="00B45012" w:rsidRDefault="00335954" w:rsidP="00B45012">
      <w:pPr>
        <w:jc w:val="both"/>
        <w:rPr>
          <w:rFonts w:eastAsia="Times New Roman CYR"/>
        </w:rPr>
        <w:pPrChange w:id="4547" w:author="Школа" w:date="2018-10-23T12:14:00Z">
          <w:pPr>
            <w:autoSpaceDE w:val="0"/>
            <w:ind w:firstLine="539"/>
            <w:jc w:val="both"/>
          </w:pPr>
        </w:pPrChange>
      </w:pPr>
      <w:r w:rsidRPr="00F45203">
        <w:rPr>
          <w:rFonts w:eastAsia="Times New Roman CYR"/>
        </w:rPr>
        <w:t xml:space="preserve">Под результатами внеурочной деятельности понимается то, что стало непосредственным итогом участия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 xml:space="preserve"> в деятельности (например, обучающийся приобрел некое знание, пережил и прочувствовал нечто как ценность, приобрел опыт действия). Эффект же определяется как последствие результата; то, к чему привело достижение результата. </w:t>
      </w:r>
    </w:p>
    <w:p w:rsidR="00B45012" w:rsidRDefault="00335954" w:rsidP="00B45012">
      <w:pPr>
        <w:jc w:val="both"/>
        <w:rPr>
          <w:rFonts w:eastAsia="Times New Roman CYR"/>
        </w:rPr>
        <w:pPrChange w:id="4548" w:author="Школа" w:date="2018-10-23T12:14:00Z">
          <w:pPr>
            <w:autoSpaceDE w:val="0"/>
            <w:ind w:firstLine="539"/>
            <w:jc w:val="both"/>
          </w:pPr>
        </w:pPrChange>
      </w:pPr>
      <w:r w:rsidRPr="00F45203">
        <w:rPr>
          <w:rFonts w:eastAsia="Times New Roman CYR"/>
        </w:rPr>
        <w:t xml:space="preserve">Первый уровень результатов – приобретение </w:t>
      </w:r>
      <w:proofErr w:type="gramStart"/>
      <w:r w:rsidRPr="00F45203">
        <w:rPr>
          <w:rFonts w:eastAsia="Times New Roman CYR"/>
        </w:rPr>
        <w:t>обучающимся</w:t>
      </w:r>
      <w:proofErr w:type="gramEnd"/>
      <w:r w:rsidRPr="00F45203">
        <w:rPr>
          <w:rFonts w:eastAsia="Times New Roman CYR"/>
        </w:rPr>
        <w:t xml:space="preserve"> социальных знаний (об общественных нормах, об устройстве общества, о социально-одобряемых и неодобряемых формах поведения в обществе и т.п.), понимания социальной реальности и повседневной жизни. </w:t>
      </w:r>
    </w:p>
    <w:p w:rsidR="00B45012" w:rsidRDefault="00335954" w:rsidP="00B45012">
      <w:pPr>
        <w:jc w:val="both"/>
        <w:rPr>
          <w:rFonts w:eastAsia="Times New Roman CYR"/>
        </w:rPr>
        <w:pPrChange w:id="4549" w:author="Школа" w:date="2018-10-23T12:14:00Z">
          <w:pPr>
            <w:autoSpaceDE w:val="0"/>
            <w:ind w:firstLine="539"/>
            <w:jc w:val="both"/>
          </w:pPr>
        </w:pPrChange>
      </w:pPr>
      <w:proofErr w:type="gramStart"/>
      <w:r w:rsidRPr="00F45203">
        <w:rPr>
          <w:rFonts w:eastAsia="Times New Roman CYR"/>
        </w:rPr>
        <w:t xml:space="preserve">Второй уровень результатов – формирование позитивных отношений обучающихся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  <w:proofErr w:type="gramEnd"/>
    </w:p>
    <w:p w:rsidR="00B45012" w:rsidRDefault="00335954" w:rsidP="00B45012">
      <w:pPr>
        <w:jc w:val="both"/>
        <w:rPr>
          <w:rFonts w:eastAsia="Times New Roman CYR"/>
        </w:rPr>
        <w:pPrChange w:id="4550" w:author="Школа" w:date="2018-10-23T12:14:00Z">
          <w:pPr>
            <w:autoSpaceDE w:val="0"/>
            <w:ind w:firstLine="539"/>
            <w:jc w:val="both"/>
          </w:pPr>
        </w:pPrChange>
      </w:pPr>
      <w:r w:rsidRPr="00F45203">
        <w:rPr>
          <w:rFonts w:eastAsia="Times New Roman CYR"/>
        </w:rPr>
        <w:t xml:space="preserve">Третий уровень результатов – получение </w:t>
      </w:r>
      <w:proofErr w:type="gramStart"/>
      <w:r w:rsidRPr="00F45203">
        <w:rPr>
          <w:rFonts w:eastAsia="Times New Roman CYR"/>
        </w:rPr>
        <w:t>обучающимися</w:t>
      </w:r>
      <w:proofErr w:type="gramEnd"/>
      <w:r w:rsidRPr="00F45203">
        <w:rPr>
          <w:rFonts w:eastAsia="Times New Roman CYR"/>
        </w:rPr>
        <w:t xml:space="preserve"> опыта самостоятельного социального действия. </w:t>
      </w:r>
    </w:p>
    <w:p w:rsidR="00B45012" w:rsidRDefault="00335954" w:rsidP="00B45012">
      <w:pPr>
        <w:jc w:val="both"/>
        <w:rPr>
          <w:rFonts w:eastAsia="Times New Roman CYR"/>
        </w:rPr>
        <w:pPrChange w:id="4551" w:author="Школа" w:date="2018-10-23T12:14:00Z">
          <w:pPr>
            <w:autoSpaceDE w:val="0"/>
            <w:ind w:firstLine="539"/>
            <w:jc w:val="both"/>
          </w:pPr>
        </w:pPrChange>
      </w:pPr>
      <w:r w:rsidRPr="00F45203">
        <w:rPr>
          <w:rFonts w:eastAsia="Times New Roman CYR"/>
        </w:rPr>
        <w:t>Достижение всех трех уровней результатов внеурочной деятельности предполагает появление образовательных результатов этой деятельности (эффектов воспитания и социализации обучающихся), в частности:</w:t>
      </w:r>
    </w:p>
    <w:p w:rsidR="00B45012" w:rsidRDefault="00335954" w:rsidP="00B45012">
      <w:pPr>
        <w:jc w:val="both"/>
        <w:rPr>
          <w:rFonts w:eastAsia="Times New Roman CYR"/>
        </w:rPr>
        <w:pPrChange w:id="4552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num" w:pos="720"/>
            </w:tabs>
            <w:suppressAutoHyphens/>
            <w:autoSpaceDE w:val="0"/>
            <w:spacing w:line="276" w:lineRule="auto"/>
            <w:ind w:left="360" w:firstLine="539"/>
            <w:jc w:val="both"/>
          </w:pPr>
        </w:pPrChange>
      </w:pPr>
      <w:r w:rsidRPr="00F45203">
        <w:rPr>
          <w:rFonts w:eastAsia="Times New Roman CYR"/>
        </w:rPr>
        <w:t xml:space="preserve">формирования коммуникативной, этической, социальной, гражданской компетентности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>;</w:t>
      </w:r>
    </w:p>
    <w:p w:rsidR="00B45012" w:rsidRDefault="00335954" w:rsidP="00B45012">
      <w:pPr>
        <w:jc w:val="both"/>
        <w:rPr>
          <w:rFonts w:eastAsia="Times New Roman CYR"/>
        </w:rPr>
        <w:pPrChange w:id="4553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num" w:pos="720"/>
            </w:tabs>
            <w:suppressAutoHyphens/>
            <w:autoSpaceDE w:val="0"/>
            <w:spacing w:line="276" w:lineRule="auto"/>
            <w:ind w:left="360" w:firstLine="539"/>
            <w:jc w:val="both"/>
          </w:pPr>
        </w:pPrChange>
      </w:pPr>
      <w:r w:rsidRPr="00F45203">
        <w:rPr>
          <w:rFonts w:eastAsia="Times New Roman CYR"/>
        </w:rPr>
        <w:t xml:space="preserve">формирования у </w:t>
      </w:r>
      <w:proofErr w:type="gramStart"/>
      <w:r w:rsidRPr="00F45203">
        <w:rPr>
          <w:rFonts w:eastAsia="Times New Roman CYR"/>
        </w:rPr>
        <w:t>обучающихся</w:t>
      </w:r>
      <w:proofErr w:type="gramEnd"/>
      <w:r w:rsidRPr="00F45203">
        <w:rPr>
          <w:rFonts w:eastAsia="Times New Roman CYR"/>
        </w:rPr>
        <w:t xml:space="preserve"> </w:t>
      </w:r>
      <w:proofErr w:type="spellStart"/>
      <w:r w:rsidRPr="00F45203">
        <w:rPr>
          <w:rFonts w:eastAsia="Times New Roman CYR"/>
        </w:rPr>
        <w:t>социокультурной</w:t>
      </w:r>
      <w:proofErr w:type="spellEnd"/>
      <w:r w:rsidRPr="00F45203">
        <w:rPr>
          <w:rFonts w:eastAsia="Times New Roman CYR"/>
        </w:rPr>
        <w:t xml:space="preserve"> идентичности;</w:t>
      </w:r>
    </w:p>
    <w:p w:rsidR="00B45012" w:rsidRDefault="00335954" w:rsidP="00B45012">
      <w:pPr>
        <w:jc w:val="both"/>
        <w:rPr>
          <w:rFonts w:eastAsia="Calibri"/>
        </w:rPr>
        <w:pPrChange w:id="4554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num" w:pos="720"/>
            </w:tabs>
            <w:suppressAutoHyphens/>
            <w:autoSpaceDE w:val="0"/>
            <w:spacing w:line="276" w:lineRule="auto"/>
            <w:ind w:left="360" w:firstLine="539"/>
            <w:jc w:val="both"/>
          </w:pPr>
        </w:pPrChange>
      </w:pPr>
      <w:r w:rsidRPr="00F45203">
        <w:rPr>
          <w:rFonts w:eastAsia="Calibri"/>
        </w:rPr>
        <w:t xml:space="preserve">развития индивидуальности каждого ребёнка в процессе самоопределения в системе внеурочной деятельности; </w:t>
      </w:r>
    </w:p>
    <w:p w:rsidR="00B45012" w:rsidRDefault="00335954" w:rsidP="00B45012">
      <w:pPr>
        <w:jc w:val="both"/>
        <w:rPr>
          <w:rFonts w:eastAsia="Calibri"/>
        </w:rPr>
        <w:pPrChange w:id="4555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num" w:pos="720"/>
            </w:tabs>
            <w:suppressAutoHyphens/>
            <w:autoSpaceDE w:val="0"/>
            <w:spacing w:line="276" w:lineRule="auto"/>
            <w:ind w:left="360" w:firstLine="539"/>
            <w:jc w:val="both"/>
          </w:pPr>
        </w:pPrChange>
      </w:pPr>
      <w:r w:rsidRPr="00F45203">
        <w:rPr>
          <w:rFonts w:eastAsia="Calibri"/>
        </w:rPr>
        <w:t xml:space="preserve">приобретения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B45012" w:rsidRDefault="00335954" w:rsidP="00B45012">
      <w:pPr>
        <w:jc w:val="both"/>
        <w:rPr>
          <w:rFonts w:eastAsia="Calibri"/>
        </w:rPr>
        <w:pPrChange w:id="4556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num" w:pos="720"/>
            </w:tabs>
            <w:suppressAutoHyphens/>
            <w:autoSpaceDE w:val="0"/>
            <w:spacing w:line="276" w:lineRule="auto"/>
            <w:ind w:left="360" w:firstLine="539"/>
            <w:jc w:val="both"/>
          </w:pPr>
        </w:pPrChange>
      </w:pPr>
      <w:proofErr w:type="gramStart"/>
      <w:r w:rsidRPr="00F45203">
        <w:rPr>
          <w:rFonts w:eastAsia="Calibri"/>
        </w:rPr>
        <w:t xml:space="preserve">формирования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  <w:proofErr w:type="gramEnd"/>
    </w:p>
    <w:p w:rsidR="00B45012" w:rsidRDefault="00335954" w:rsidP="00B45012">
      <w:pPr>
        <w:jc w:val="both"/>
        <w:rPr>
          <w:rFonts w:eastAsia="Calibri"/>
        </w:rPr>
        <w:pPrChange w:id="4557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num" w:pos="720"/>
            </w:tabs>
            <w:suppressAutoHyphens/>
            <w:autoSpaceDE w:val="0"/>
            <w:spacing w:line="276" w:lineRule="auto"/>
            <w:ind w:left="360" w:firstLine="539"/>
            <w:jc w:val="both"/>
          </w:pPr>
        </w:pPrChange>
      </w:pPr>
      <w:r w:rsidRPr="00F45203">
        <w:rPr>
          <w:rFonts w:eastAsia="Calibri"/>
        </w:rPr>
        <w:t xml:space="preserve">воспитания уважительного отношения к своему городу, школе; </w:t>
      </w:r>
    </w:p>
    <w:p w:rsidR="00B45012" w:rsidRDefault="00335954" w:rsidP="00B45012">
      <w:pPr>
        <w:jc w:val="both"/>
        <w:rPr>
          <w:rFonts w:eastAsia="Calibri"/>
        </w:rPr>
        <w:pPrChange w:id="4558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num" w:pos="720"/>
            </w:tabs>
            <w:suppressAutoHyphens/>
            <w:autoSpaceDE w:val="0"/>
            <w:spacing w:line="276" w:lineRule="auto"/>
            <w:ind w:left="360" w:firstLine="539"/>
            <w:jc w:val="both"/>
          </w:pPr>
        </w:pPrChange>
      </w:pPr>
      <w:r w:rsidRPr="00F45203">
        <w:rPr>
          <w:rFonts w:eastAsia="Calibri"/>
        </w:rPr>
        <w:t xml:space="preserve">получения школьником опыта самостоятельного социального действия; </w:t>
      </w:r>
    </w:p>
    <w:p w:rsidR="00B45012" w:rsidRDefault="00335954" w:rsidP="00B45012">
      <w:pPr>
        <w:jc w:val="both"/>
        <w:rPr>
          <w:rFonts w:eastAsia="Calibri"/>
        </w:rPr>
        <w:pPrChange w:id="4559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num" w:pos="720"/>
            </w:tabs>
            <w:suppressAutoHyphens/>
            <w:autoSpaceDE w:val="0"/>
            <w:spacing w:line="276" w:lineRule="auto"/>
            <w:ind w:left="360" w:firstLine="539"/>
            <w:jc w:val="both"/>
          </w:pPr>
        </w:pPrChange>
      </w:pPr>
      <w:r w:rsidRPr="00F45203">
        <w:rPr>
          <w:rFonts w:eastAsia="Calibri"/>
        </w:rPr>
        <w:t xml:space="preserve">увеличения числа детей, охваченных организованным досугом; </w:t>
      </w:r>
    </w:p>
    <w:p w:rsidR="00B45012" w:rsidRDefault="00335954" w:rsidP="00B45012">
      <w:pPr>
        <w:jc w:val="both"/>
        <w:rPr>
          <w:rFonts w:eastAsia="Calibri"/>
        </w:rPr>
        <w:pPrChange w:id="4560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num" w:pos="720"/>
            </w:tabs>
            <w:suppressAutoHyphens/>
            <w:autoSpaceDE w:val="0"/>
            <w:spacing w:line="276" w:lineRule="auto"/>
            <w:ind w:left="360" w:firstLine="539"/>
            <w:jc w:val="both"/>
          </w:pPr>
        </w:pPrChange>
      </w:pPr>
      <w:r w:rsidRPr="00F45203">
        <w:rPr>
          <w:rFonts w:eastAsia="Calibri"/>
        </w:rPr>
        <w:t xml:space="preserve">воспитания у детей толерантности, навыков здорового образа жизни; </w:t>
      </w:r>
    </w:p>
    <w:p w:rsidR="00B45012" w:rsidRDefault="00335954" w:rsidP="00B45012">
      <w:pPr>
        <w:jc w:val="both"/>
        <w:rPr>
          <w:rFonts w:eastAsia="Calibri"/>
        </w:rPr>
        <w:pPrChange w:id="4561" w:author="Школа" w:date="2018-10-23T12:14:00Z">
          <w:pPr>
            <w:widowControl w:val="0"/>
            <w:numPr>
              <w:numId w:val="165"/>
            </w:numPr>
            <w:tabs>
              <w:tab w:val="num" w:pos="0"/>
              <w:tab w:val="num" w:pos="720"/>
            </w:tabs>
            <w:suppressAutoHyphens/>
            <w:autoSpaceDE w:val="0"/>
            <w:spacing w:after="200" w:line="276" w:lineRule="auto"/>
            <w:ind w:left="360" w:firstLine="539"/>
            <w:jc w:val="both"/>
          </w:pPr>
        </w:pPrChange>
      </w:pPr>
      <w:r w:rsidRPr="00F45203">
        <w:rPr>
          <w:rFonts w:eastAsia="Calibri"/>
        </w:rPr>
        <w:t>формирования чувства гражданственности и патриотизма, правовой культуры, осознанного отношения к профессиональному самоопределению.</w:t>
      </w:r>
    </w:p>
    <w:p w:rsidR="00B45012" w:rsidRDefault="00335954" w:rsidP="00B45012">
      <w:pPr>
        <w:jc w:val="both"/>
        <w:rPr>
          <w:rFonts w:eastAsia="Times New Roman CYR"/>
        </w:rPr>
        <w:pPrChange w:id="4562" w:author="Школа" w:date="2018-10-23T12:14:00Z">
          <w:pPr>
            <w:autoSpaceDE w:val="0"/>
            <w:ind w:firstLine="539"/>
            <w:jc w:val="both"/>
          </w:pPr>
        </w:pPrChange>
      </w:pPr>
      <w:proofErr w:type="spellStart"/>
      <w:r w:rsidRPr="00F45203">
        <w:rPr>
          <w:rFonts w:eastAsia="Times New Roman CYR"/>
        </w:rPr>
        <w:t>Дляоценки</w:t>
      </w:r>
      <w:proofErr w:type="spellEnd"/>
      <w:r w:rsidRPr="00F45203">
        <w:rPr>
          <w:rFonts w:eastAsia="Times New Roman CYR"/>
        </w:rPr>
        <w:t xml:space="preserve"> эффективности деятельности лицея по направлениям внеурочной деятельности используется карта достижений, в которую вносятся индивидуальные результаты обучающихся по направлениям, а так же фиксируются результаты внеурочной деятельности  в журналах по внеурочной деятельности и в портфолио обучающихся.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552"/>
        <w:gridCol w:w="1275"/>
        <w:gridCol w:w="709"/>
        <w:gridCol w:w="709"/>
        <w:gridCol w:w="709"/>
        <w:gridCol w:w="708"/>
        <w:gridCol w:w="709"/>
        <w:gridCol w:w="992"/>
        <w:gridCol w:w="993"/>
      </w:tblGrid>
      <w:tr w:rsidR="009143DF" w:rsidRPr="009954F3" w:rsidTr="009954F3">
        <w:tc>
          <w:tcPr>
            <w:tcW w:w="1843" w:type="dxa"/>
            <w:vMerge w:val="restart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Направление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Наименование</w:t>
            </w:r>
          </w:p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Форма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B45012" w:rsidRDefault="004E4D79" w:rsidP="00B45012">
            <w:pPr>
              <w:jc w:val="both"/>
              <w:rPr>
                <w:rFonts w:eastAsia="Calibri"/>
              </w:rPr>
              <w:pPrChange w:id="4563" w:author="Школа" w:date="2018-10-23T12:14:00Z">
                <w:pPr>
                  <w:jc w:val="center"/>
                </w:pPr>
              </w:pPrChange>
            </w:pPr>
            <w:r w:rsidRPr="00F45203">
              <w:rPr>
                <w:rFonts w:eastAsia="Calibri"/>
              </w:rPr>
              <w:t>Классы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5012" w:rsidRDefault="004E4D79" w:rsidP="00B45012">
            <w:pPr>
              <w:jc w:val="both"/>
              <w:rPr>
                <w:rFonts w:eastAsia="Calibri"/>
              </w:rPr>
              <w:pPrChange w:id="4564" w:author="Школа" w:date="2018-10-23T12:14:00Z">
                <w:pPr>
                  <w:jc w:val="center"/>
                </w:pPr>
              </w:pPrChange>
            </w:pPr>
            <w:r w:rsidRPr="00F45203">
              <w:rPr>
                <w:rFonts w:eastAsia="Calibri"/>
              </w:rPr>
              <w:t>Итого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45012" w:rsidRPr="009954F3" w:rsidRDefault="004E4D79" w:rsidP="00B45012">
            <w:pPr>
              <w:jc w:val="both"/>
              <w:rPr>
                <w:rFonts w:eastAsia="Calibri"/>
                <w:sz w:val="20"/>
                <w:szCs w:val="20"/>
              </w:rPr>
              <w:pPrChange w:id="4565" w:author="Школа" w:date="2018-10-23T12:14:00Z">
                <w:pPr>
                  <w:jc w:val="center"/>
                </w:pPr>
              </w:pPrChange>
            </w:pPr>
            <w:proofErr w:type="spellStart"/>
            <w:r w:rsidRPr="009954F3">
              <w:rPr>
                <w:rFonts w:eastAsia="Calibri"/>
                <w:sz w:val="20"/>
                <w:szCs w:val="20"/>
              </w:rPr>
              <w:t>Пром</w:t>
            </w:r>
            <w:proofErr w:type="spellEnd"/>
            <w:r w:rsidRPr="009954F3">
              <w:rPr>
                <w:rFonts w:eastAsia="Calibri"/>
                <w:sz w:val="20"/>
                <w:szCs w:val="20"/>
              </w:rPr>
              <w:t>.</w:t>
            </w:r>
          </w:p>
          <w:p w:rsidR="00B45012" w:rsidRPr="009954F3" w:rsidRDefault="004E4D79" w:rsidP="00B45012">
            <w:pPr>
              <w:jc w:val="both"/>
              <w:rPr>
                <w:rFonts w:eastAsia="Calibri"/>
                <w:sz w:val="20"/>
                <w:szCs w:val="20"/>
              </w:rPr>
              <w:pPrChange w:id="4566" w:author="Школа" w:date="2018-10-23T12:14:00Z">
                <w:pPr>
                  <w:jc w:val="center"/>
                </w:pPr>
              </w:pPrChange>
            </w:pPr>
            <w:proofErr w:type="spellStart"/>
            <w:r w:rsidRPr="009954F3">
              <w:rPr>
                <w:rFonts w:eastAsia="Calibri"/>
                <w:sz w:val="20"/>
                <w:szCs w:val="20"/>
              </w:rPr>
              <w:t>аттест</w:t>
            </w:r>
            <w:proofErr w:type="spellEnd"/>
          </w:p>
        </w:tc>
      </w:tr>
      <w:tr w:rsidR="009143DF" w:rsidRPr="009954F3" w:rsidTr="009954F3">
        <w:tc>
          <w:tcPr>
            <w:tcW w:w="1843" w:type="dxa"/>
            <w:vMerge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9</w:t>
            </w:r>
          </w:p>
        </w:tc>
        <w:tc>
          <w:tcPr>
            <w:tcW w:w="992" w:type="dxa"/>
            <w:vMerge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17F1" w:rsidRPr="009954F3" w:rsidRDefault="005717F1" w:rsidP="0044231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143DF" w:rsidRPr="009954F3" w:rsidTr="009954F3">
        <w:tc>
          <w:tcPr>
            <w:tcW w:w="1843" w:type="dxa"/>
            <w:vMerge w:val="restart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 xml:space="preserve">Общеинтеллектуальное  </w:t>
            </w:r>
          </w:p>
        </w:tc>
        <w:tc>
          <w:tcPr>
            <w:tcW w:w="255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Физика и мы. Оптика</w:t>
            </w:r>
          </w:p>
        </w:tc>
        <w:tc>
          <w:tcPr>
            <w:tcW w:w="1275" w:type="dxa"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5717F1" w:rsidRPr="009954F3" w:rsidRDefault="004E4D79" w:rsidP="00442312">
            <w:pPr>
              <w:jc w:val="both"/>
              <w:rPr>
                <w:rFonts w:eastAsia="Calibri"/>
                <w:sz w:val="20"/>
                <w:szCs w:val="20"/>
              </w:rPr>
            </w:pPr>
            <w:r w:rsidRPr="009954F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9143DF" w:rsidRPr="009954F3" w:rsidTr="009954F3">
        <w:tc>
          <w:tcPr>
            <w:tcW w:w="1843" w:type="dxa"/>
            <w:vMerge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«Юный химик»</w:t>
            </w:r>
          </w:p>
        </w:tc>
        <w:tc>
          <w:tcPr>
            <w:tcW w:w="1275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кружок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5717F1" w:rsidRPr="009954F3" w:rsidRDefault="004E4D79" w:rsidP="00442312">
            <w:pPr>
              <w:jc w:val="both"/>
              <w:rPr>
                <w:rFonts w:eastAsia="Calibri"/>
                <w:sz w:val="20"/>
                <w:szCs w:val="20"/>
              </w:rPr>
            </w:pPr>
            <w:r w:rsidRPr="009954F3">
              <w:rPr>
                <w:rFonts w:eastAsia="Calibri"/>
                <w:sz w:val="20"/>
                <w:szCs w:val="20"/>
              </w:rPr>
              <w:t>проект</w:t>
            </w:r>
          </w:p>
        </w:tc>
      </w:tr>
      <w:tr w:rsidR="009143DF" w:rsidRPr="009954F3" w:rsidTr="009954F3">
        <w:trPr>
          <w:trHeight w:val="552"/>
        </w:trPr>
        <w:tc>
          <w:tcPr>
            <w:tcW w:w="1843" w:type="dxa"/>
            <w:vMerge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« По следам невиданных зверей»</w:t>
            </w:r>
          </w:p>
        </w:tc>
        <w:tc>
          <w:tcPr>
            <w:tcW w:w="1275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объединение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102</w:t>
            </w:r>
          </w:p>
        </w:tc>
        <w:tc>
          <w:tcPr>
            <w:tcW w:w="993" w:type="dxa"/>
            <w:shd w:val="clear" w:color="auto" w:fill="auto"/>
          </w:tcPr>
          <w:p w:rsidR="005717F1" w:rsidRPr="009954F3" w:rsidRDefault="004E4D79" w:rsidP="00442312">
            <w:pPr>
              <w:jc w:val="both"/>
              <w:rPr>
                <w:rFonts w:eastAsia="Calibri"/>
                <w:sz w:val="20"/>
                <w:szCs w:val="20"/>
              </w:rPr>
            </w:pPr>
            <w:r w:rsidRPr="009954F3">
              <w:rPr>
                <w:rFonts w:eastAsia="Calibri"/>
                <w:sz w:val="20"/>
                <w:szCs w:val="20"/>
              </w:rPr>
              <w:t>проект</w:t>
            </w:r>
          </w:p>
        </w:tc>
      </w:tr>
      <w:tr w:rsidR="009143DF" w:rsidRPr="009954F3" w:rsidTr="009954F3">
        <w:tc>
          <w:tcPr>
            <w:tcW w:w="1843" w:type="dxa"/>
            <w:vMerge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Основы проектной деятельности</w:t>
            </w:r>
          </w:p>
        </w:tc>
        <w:tc>
          <w:tcPr>
            <w:tcW w:w="1275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кружок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5717F1" w:rsidRPr="009954F3" w:rsidRDefault="004E4D79" w:rsidP="00442312">
            <w:pPr>
              <w:jc w:val="both"/>
              <w:rPr>
                <w:rFonts w:eastAsia="Calibri"/>
                <w:sz w:val="20"/>
                <w:szCs w:val="20"/>
              </w:rPr>
            </w:pPr>
            <w:r w:rsidRPr="009954F3">
              <w:rPr>
                <w:rFonts w:eastAsia="Calibri"/>
                <w:sz w:val="20"/>
                <w:szCs w:val="20"/>
              </w:rPr>
              <w:t>проект</w:t>
            </w:r>
          </w:p>
        </w:tc>
      </w:tr>
      <w:tr w:rsidR="009143DF" w:rsidRPr="009954F3" w:rsidTr="009954F3">
        <w:tc>
          <w:tcPr>
            <w:tcW w:w="1843" w:type="dxa"/>
            <w:vMerge w:val="restart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Физкультурно-спортивное и оздоровительное</w:t>
            </w:r>
          </w:p>
        </w:tc>
        <w:tc>
          <w:tcPr>
            <w:tcW w:w="255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«Мини-футбол»</w:t>
            </w:r>
          </w:p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кружок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102</w:t>
            </w:r>
          </w:p>
        </w:tc>
        <w:tc>
          <w:tcPr>
            <w:tcW w:w="708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408</w:t>
            </w:r>
          </w:p>
        </w:tc>
        <w:tc>
          <w:tcPr>
            <w:tcW w:w="993" w:type="dxa"/>
            <w:shd w:val="clear" w:color="auto" w:fill="auto"/>
          </w:tcPr>
          <w:p w:rsidR="005717F1" w:rsidRPr="009954F3" w:rsidRDefault="004E4D79" w:rsidP="00442312">
            <w:pPr>
              <w:jc w:val="both"/>
              <w:rPr>
                <w:rFonts w:eastAsia="Calibri"/>
                <w:sz w:val="20"/>
                <w:szCs w:val="20"/>
              </w:rPr>
            </w:pPr>
            <w:r w:rsidRPr="009954F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9143DF" w:rsidRPr="009954F3" w:rsidTr="009954F3">
        <w:tc>
          <w:tcPr>
            <w:tcW w:w="1843" w:type="dxa"/>
            <w:vMerge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Волейбол</w:t>
            </w:r>
          </w:p>
        </w:tc>
        <w:tc>
          <w:tcPr>
            <w:tcW w:w="1275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секция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102</w:t>
            </w:r>
          </w:p>
        </w:tc>
        <w:tc>
          <w:tcPr>
            <w:tcW w:w="993" w:type="dxa"/>
            <w:shd w:val="clear" w:color="auto" w:fill="auto"/>
          </w:tcPr>
          <w:p w:rsidR="005717F1" w:rsidRPr="009954F3" w:rsidRDefault="004E4D79" w:rsidP="00442312">
            <w:pPr>
              <w:jc w:val="both"/>
              <w:rPr>
                <w:rFonts w:eastAsia="Calibri"/>
                <w:sz w:val="20"/>
                <w:szCs w:val="20"/>
              </w:rPr>
            </w:pPr>
            <w:r w:rsidRPr="009954F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9143DF" w:rsidRPr="009954F3" w:rsidTr="009954F3">
        <w:tc>
          <w:tcPr>
            <w:tcW w:w="1843" w:type="dxa"/>
            <w:vMerge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Общефизическая подготовка</w:t>
            </w:r>
          </w:p>
        </w:tc>
        <w:tc>
          <w:tcPr>
            <w:tcW w:w="1275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секция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136</w:t>
            </w:r>
          </w:p>
        </w:tc>
        <w:tc>
          <w:tcPr>
            <w:tcW w:w="993" w:type="dxa"/>
            <w:shd w:val="clear" w:color="auto" w:fill="auto"/>
          </w:tcPr>
          <w:p w:rsidR="005717F1" w:rsidRPr="009954F3" w:rsidRDefault="004E4D79" w:rsidP="00442312">
            <w:pPr>
              <w:jc w:val="both"/>
              <w:rPr>
                <w:rFonts w:eastAsia="Calibri"/>
                <w:sz w:val="20"/>
                <w:szCs w:val="20"/>
              </w:rPr>
            </w:pPr>
            <w:r w:rsidRPr="009954F3">
              <w:rPr>
                <w:rFonts w:eastAsia="Calibri"/>
                <w:sz w:val="20"/>
                <w:szCs w:val="20"/>
              </w:rPr>
              <w:t>Сдача нормативов</w:t>
            </w:r>
          </w:p>
        </w:tc>
      </w:tr>
      <w:tr w:rsidR="009143DF" w:rsidRPr="009954F3" w:rsidTr="009954F3">
        <w:tc>
          <w:tcPr>
            <w:tcW w:w="1843" w:type="dxa"/>
            <w:vMerge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Настольный теннис</w:t>
            </w:r>
          </w:p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секция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5717F1" w:rsidRPr="009954F3" w:rsidRDefault="004E4D79" w:rsidP="00442312">
            <w:pPr>
              <w:jc w:val="both"/>
              <w:rPr>
                <w:rFonts w:eastAsia="Calibri"/>
                <w:sz w:val="20"/>
                <w:szCs w:val="20"/>
              </w:rPr>
            </w:pPr>
            <w:r w:rsidRPr="009954F3">
              <w:rPr>
                <w:rFonts w:eastAsia="Calibri"/>
                <w:sz w:val="20"/>
                <w:szCs w:val="20"/>
              </w:rPr>
              <w:t>соревнования</w:t>
            </w:r>
          </w:p>
        </w:tc>
      </w:tr>
      <w:tr w:rsidR="009143DF" w:rsidRPr="009954F3" w:rsidTr="009954F3">
        <w:trPr>
          <w:trHeight w:val="497"/>
        </w:trPr>
        <w:tc>
          <w:tcPr>
            <w:tcW w:w="1843" w:type="dxa"/>
            <w:vMerge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Баскетбол</w:t>
            </w:r>
          </w:p>
        </w:tc>
        <w:tc>
          <w:tcPr>
            <w:tcW w:w="1275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кружок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102</w:t>
            </w:r>
          </w:p>
        </w:tc>
        <w:tc>
          <w:tcPr>
            <w:tcW w:w="993" w:type="dxa"/>
            <w:shd w:val="clear" w:color="auto" w:fill="auto"/>
          </w:tcPr>
          <w:p w:rsidR="005717F1" w:rsidRPr="009954F3" w:rsidRDefault="004E4D79" w:rsidP="00442312">
            <w:pPr>
              <w:jc w:val="both"/>
              <w:rPr>
                <w:rFonts w:eastAsia="Calibri"/>
                <w:sz w:val="20"/>
                <w:szCs w:val="20"/>
              </w:rPr>
            </w:pPr>
            <w:r w:rsidRPr="009954F3">
              <w:rPr>
                <w:rFonts w:eastAsia="Calibri"/>
                <w:sz w:val="20"/>
                <w:szCs w:val="20"/>
              </w:rPr>
              <w:t>соревнования</w:t>
            </w:r>
          </w:p>
        </w:tc>
      </w:tr>
      <w:tr w:rsidR="009143DF" w:rsidRPr="009954F3" w:rsidTr="009954F3">
        <w:tc>
          <w:tcPr>
            <w:tcW w:w="1843" w:type="dxa"/>
            <w:vMerge w:val="restart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Духовно-нравственное</w:t>
            </w:r>
          </w:p>
        </w:tc>
        <w:tc>
          <w:tcPr>
            <w:tcW w:w="255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«Этикет»</w:t>
            </w:r>
          </w:p>
        </w:tc>
        <w:tc>
          <w:tcPr>
            <w:tcW w:w="1275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студия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5717F1" w:rsidRPr="009954F3" w:rsidRDefault="004E4D79" w:rsidP="00442312">
            <w:pPr>
              <w:jc w:val="both"/>
              <w:rPr>
                <w:rFonts w:eastAsia="Calibri"/>
                <w:sz w:val="20"/>
                <w:szCs w:val="20"/>
              </w:rPr>
            </w:pPr>
            <w:r w:rsidRPr="009954F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9143DF" w:rsidRPr="009954F3" w:rsidTr="009954F3">
        <w:tc>
          <w:tcPr>
            <w:tcW w:w="1843" w:type="dxa"/>
            <w:vMerge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Волшебная ниточка</w:t>
            </w:r>
          </w:p>
        </w:tc>
        <w:tc>
          <w:tcPr>
            <w:tcW w:w="1275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студия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136</w:t>
            </w:r>
          </w:p>
        </w:tc>
        <w:tc>
          <w:tcPr>
            <w:tcW w:w="993" w:type="dxa"/>
            <w:shd w:val="clear" w:color="auto" w:fill="auto"/>
          </w:tcPr>
          <w:p w:rsidR="005717F1" w:rsidRPr="009954F3" w:rsidRDefault="004E4D79" w:rsidP="00442312">
            <w:pPr>
              <w:jc w:val="both"/>
              <w:rPr>
                <w:rFonts w:eastAsia="Calibri"/>
                <w:sz w:val="20"/>
                <w:szCs w:val="20"/>
              </w:rPr>
            </w:pPr>
            <w:r w:rsidRPr="009954F3">
              <w:rPr>
                <w:rFonts w:eastAsia="Calibri"/>
                <w:sz w:val="20"/>
                <w:szCs w:val="20"/>
              </w:rPr>
              <w:t>Выставка поделок</w:t>
            </w:r>
          </w:p>
        </w:tc>
      </w:tr>
      <w:tr w:rsidR="009143DF" w:rsidRPr="009954F3" w:rsidTr="009954F3">
        <w:trPr>
          <w:trHeight w:val="562"/>
        </w:trPr>
        <w:tc>
          <w:tcPr>
            <w:tcW w:w="1843" w:type="dxa"/>
            <w:vMerge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Белая Ворона</w:t>
            </w:r>
          </w:p>
        </w:tc>
        <w:tc>
          <w:tcPr>
            <w:tcW w:w="1275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клуб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102</w:t>
            </w:r>
          </w:p>
        </w:tc>
        <w:tc>
          <w:tcPr>
            <w:tcW w:w="993" w:type="dxa"/>
            <w:shd w:val="clear" w:color="auto" w:fill="auto"/>
          </w:tcPr>
          <w:p w:rsidR="005717F1" w:rsidRPr="009954F3" w:rsidRDefault="004E4D79" w:rsidP="00442312">
            <w:pPr>
              <w:jc w:val="both"/>
              <w:rPr>
                <w:rFonts w:eastAsia="Calibri"/>
                <w:sz w:val="20"/>
                <w:szCs w:val="20"/>
              </w:rPr>
            </w:pPr>
            <w:r w:rsidRPr="009954F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9143DF" w:rsidRPr="009954F3" w:rsidTr="009954F3">
        <w:tc>
          <w:tcPr>
            <w:tcW w:w="1843" w:type="dxa"/>
            <w:vMerge w:val="restart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Социальное</w:t>
            </w:r>
          </w:p>
        </w:tc>
        <w:tc>
          <w:tcPr>
            <w:tcW w:w="255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«Золотая каска»</w:t>
            </w:r>
          </w:p>
        </w:tc>
        <w:tc>
          <w:tcPr>
            <w:tcW w:w="1275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объединение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5717F1" w:rsidRPr="009954F3" w:rsidRDefault="004E4D79" w:rsidP="00442312">
            <w:pPr>
              <w:jc w:val="both"/>
              <w:rPr>
                <w:rFonts w:eastAsia="Calibri"/>
                <w:sz w:val="20"/>
                <w:szCs w:val="20"/>
              </w:rPr>
            </w:pPr>
            <w:r w:rsidRPr="009954F3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  <w:tr w:rsidR="009143DF" w:rsidRPr="009954F3" w:rsidTr="009954F3">
        <w:tc>
          <w:tcPr>
            <w:tcW w:w="1843" w:type="dxa"/>
            <w:vMerge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proofErr w:type="spellStart"/>
            <w:r w:rsidRPr="00F45203">
              <w:rPr>
                <w:rFonts w:eastAsia="Calibri"/>
              </w:rPr>
              <w:t>Экоклуб</w:t>
            </w:r>
            <w:proofErr w:type="spellEnd"/>
            <w:r w:rsidRPr="00F45203">
              <w:rPr>
                <w:rFonts w:eastAsia="Calibri"/>
              </w:rPr>
              <w:t xml:space="preserve"> «Здоровая среда</w:t>
            </w:r>
          </w:p>
        </w:tc>
        <w:tc>
          <w:tcPr>
            <w:tcW w:w="1275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клуб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5717F1" w:rsidRPr="009954F3" w:rsidRDefault="004E4D79" w:rsidP="00442312">
            <w:pPr>
              <w:jc w:val="both"/>
              <w:rPr>
                <w:rFonts w:eastAsia="Calibri"/>
                <w:sz w:val="20"/>
                <w:szCs w:val="20"/>
              </w:rPr>
            </w:pPr>
            <w:r w:rsidRPr="009954F3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  <w:tr w:rsidR="009143DF" w:rsidRPr="009954F3" w:rsidTr="009954F3">
        <w:tc>
          <w:tcPr>
            <w:tcW w:w="1843" w:type="dxa"/>
            <w:vMerge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 xml:space="preserve">Уроки Пети </w:t>
            </w:r>
            <w:proofErr w:type="spellStart"/>
            <w:r w:rsidRPr="00F45203">
              <w:rPr>
                <w:rFonts w:eastAsia="Calibri"/>
              </w:rPr>
              <w:t>Светофорова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кружок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5717F1" w:rsidRPr="009954F3" w:rsidRDefault="004E4D79" w:rsidP="00442312">
            <w:pPr>
              <w:jc w:val="both"/>
              <w:rPr>
                <w:rFonts w:eastAsia="Calibri"/>
                <w:sz w:val="20"/>
                <w:szCs w:val="20"/>
              </w:rPr>
            </w:pPr>
            <w:r w:rsidRPr="009954F3">
              <w:rPr>
                <w:rFonts w:eastAsia="Calibri"/>
                <w:sz w:val="20"/>
                <w:szCs w:val="20"/>
              </w:rPr>
              <w:t>конкурс</w:t>
            </w:r>
          </w:p>
        </w:tc>
      </w:tr>
      <w:tr w:rsidR="009143DF" w:rsidRPr="009954F3" w:rsidTr="009954F3">
        <w:trPr>
          <w:trHeight w:val="879"/>
        </w:trPr>
        <w:tc>
          <w:tcPr>
            <w:tcW w:w="1843" w:type="dxa"/>
            <w:vMerge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Юный журналист</w:t>
            </w:r>
          </w:p>
        </w:tc>
        <w:tc>
          <w:tcPr>
            <w:tcW w:w="1275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Творческое объединение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102</w:t>
            </w:r>
          </w:p>
        </w:tc>
        <w:tc>
          <w:tcPr>
            <w:tcW w:w="993" w:type="dxa"/>
            <w:shd w:val="clear" w:color="auto" w:fill="auto"/>
          </w:tcPr>
          <w:p w:rsidR="005717F1" w:rsidRPr="009954F3" w:rsidRDefault="004E4D79" w:rsidP="00442312">
            <w:pPr>
              <w:jc w:val="both"/>
              <w:rPr>
                <w:rFonts w:eastAsia="Calibri"/>
                <w:sz w:val="20"/>
                <w:szCs w:val="20"/>
              </w:rPr>
            </w:pPr>
            <w:r w:rsidRPr="009954F3">
              <w:rPr>
                <w:rFonts w:eastAsia="Calibri"/>
                <w:sz w:val="20"/>
                <w:szCs w:val="20"/>
              </w:rPr>
              <w:t>статья</w:t>
            </w:r>
          </w:p>
        </w:tc>
      </w:tr>
      <w:tr w:rsidR="009143DF" w:rsidRPr="009954F3" w:rsidTr="009954F3">
        <w:tc>
          <w:tcPr>
            <w:tcW w:w="1843" w:type="dxa"/>
            <w:vMerge w:val="restart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Общекультурное</w:t>
            </w:r>
          </w:p>
        </w:tc>
        <w:tc>
          <w:tcPr>
            <w:tcW w:w="255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«Рукодельница»</w:t>
            </w:r>
          </w:p>
        </w:tc>
        <w:tc>
          <w:tcPr>
            <w:tcW w:w="1275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кружок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136</w:t>
            </w:r>
          </w:p>
        </w:tc>
        <w:tc>
          <w:tcPr>
            <w:tcW w:w="993" w:type="dxa"/>
            <w:shd w:val="clear" w:color="auto" w:fill="auto"/>
          </w:tcPr>
          <w:p w:rsidR="005717F1" w:rsidRPr="009954F3" w:rsidRDefault="004E4D79" w:rsidP="00442312">
            <w:pPr>
              <w:jc w:val="both"/>
              <w:rPr>
                <w:rFonts w:eastAsia="Calibri"/>
                <w:sz w:val="20"/>
                <w:szCs w:val="20"/>
              </w:rPr>
            </w:pPr>
            <w:r w:rsidRPr="009954F3">
              <w:rPr>
                <w:rFonts w:eastAsia="Calibri"/>
                <w:sz w:val="20"/>
                <w:szCs w:val="20"/>
              </w:rPr>
              <w:t>Выставка поделок</w:t>
            </w:r>
          </w:p>
        </w:tc>
      </w:tr>
      <w:tr w:rsidR="009143DF" w:rsidRPr="009954F3" w:rsidTr="009954F3">
        <w:tc>
          <w:tcPr>
            <w:tcW w:w="1843" w:type="dxa"/>
            <w:vMerge/>
            <w:shd w:val="clear" w:color="auto" w:fill="auto"/>
          </w:tcPr>
          <w:p w:rsidR="005717F1" w:rsidRPr="00F45203" w:rsidRDefault="005717F1" w:rsidP="00442312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Живое слово</w:t>
            </w:r>
          </w:p>
        </w:tc>
        <w:tc>
          <w:tcPr>
            <w:tcW w:w="1275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объединение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5717F1" w:rsidRPr="009954F3" w:rsidRDefault="004E4D79" w:rsidP="00442312">
            <w:pPr>
              <w:jc w:val="both"/>
              <w:rPr>
                <w:rFonts w:eastAsia="Calibri"/>
                <w:sz w:val="20"/>
                <w:szCs w:val="20"/>
              </w:rPr>
            </w:pPr>
            <w:r w:rsidRPr="009954F3">
              <w:rPr>
                <w:rFonts w:eastAsia="Calibri"/>
                <w:sz w:val="20"/>
                <w:szCs w:val="20"/>
              </w:rPr>
              <w:t>зачет</w:t>
            </w:r>
          </w:p>
        </w:tc>
      </w:tr>
      <w:tr w:rsidR="004E4D79" w:rsidRPr="00F45203" w:rsidTr="009954F3">
        <w:tc>
          <w:tcPr>
            <w:tcW w:w="9214" w:type="dxa"/>
            <w:gridSpan w:val="8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Всего часов: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717F1" w:rsidRPr="00F45203" w:rsidRDefault="004E4D79" w:rsidP="00442312">
            <w:pPr>
              <w:jc w:val="both"/>
              <w:rPr>
                <w:rFonts w:eastAsia="Calibri"/>
              </w:rPr>
            </w:pPr>
            <w:r w:rsidRPr="00F45203">
              <w:rPr>
                <w:rFonts w:eastAsia="Calibri"/>
              </w:rPr>
              <w:t>1751</w:t>
            </w:r>
          </w:p>
        </w:tc>
      </w:tr>
    </w:tbl>
    <w:p w:rsidR="005717F1" w:rsidRPr="00F45203" w:rsidRDefault="005717F1" w:rsidP="00442312">
      <w:pPr>
        <w:jc w:val="both"/>
      </w:pPr>
    </w:p>
    <w:p w:rsidR="00B45012" w:rsidRPr="009954F3" w:rsidRDefault="00682A1C" w:rsidP="00B45012">
      <w:pPr>
        <w:jc w:val="both"/>
        <w:rPr>
          <w:b/>
        </w:rPr>
        <w:pPrChange w:id="4567" w:author="Школа" w:date="2018-10-23T12:14:00Z">
          <w:pPr>
            <w:pStyle w:val="41"/>
          </w:pPr>
        </w:pPrChange>
      </w:pPr>
      <w:r w:rsidRPr="00F45203">
        <w:t xml:space="preserve"> </w:t>
      </w:r>
      <w:r w:rsidRPr="009954F3">
        <w:rPr>
          <w:b/>
        </w:rPr>
        <w:t>3.2.Система условий реализации осн</w:t>
      </w:r>
      <w:r w:rsidR="00F03010" w:rsidRPr="009954F3">
        <w:rPr>
          <w:b/>
        </w:rPr>
        <w:t>овной образовательной программы</w:t>
      </w:r>
    </w:p>
    <w:p w:rsidR="00B45012" w:rsidRDefault="00682A1C" w:rsidP="00B45012">
      <w:pPr>
        <w:jc w:val="both"/>
        <w:pPrChange w:id="4568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В соответствии с требованиями Стандарта раздел основной образовательной программы образовательного учреждения, характеризующий систему условий, содержит:</w:t>
      </w:r>
    </w:p>
    <w:p w:rsidR="00B45012" w:rsidRDefault="00682A1C" w:rsidP="00B45012">
      <w:pPr>
        <w:jc w:val="both"/>
        <w:pPrChange w:id="4569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описание кадровых, психолого-педагогических, финансовых, материально-технических, информационно-методических условий и ресурсов;</w:t>
      </w:r>
    </w:p>
    <w:p w:rsidR="00B45012" w:rsidRDefault="00682A1C" w:rsidP="00B45012">
      <w:pPr>
        <w:jc w:val="both"/>
        <w:pPrChange w:id="4570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учреждения; механизмы достижения целевых ориентиров в системе условий;</w:t>
      </w:r>
    </w:p>
    <w:p w:rsidR="00B45012" w:rsidRDefault="00682A1C" w:rsidP="00B45012">
      <w:pPr>
        <w:jc w:val="both"/>
        <w:pPrChange w:id="4571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сетевой график (дорожную карту) по формированию необходимой системы условий;</w:t>
      </w:r>
    </w:p>
    <w:p w:rsidR="00B45012" w:rsidRDefault="00682A1C" w:rsidP="00B45012">
      <w:pPr>
        <w:jc w:val="both"/>
        <w:pPrChange w:id="4572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систему оценки условий.</w:t>
      </w:r>
    </w:p>
    <w:p w:rsidR="005717F1" w:rsidRPr="00F45203" w:rsidRDefault="005717F1" w:rsidP="00442312">
      <w:pPr>
        <w:jc w:val="both"/>
      </w:pPr>
    </w:p>
    <w:p w:rsidR="00B45012" w:rsidRPr="009954F3" w:rsidRDefault="00682A1C" w:rsidP="00B45012">
      <w:pPr>
        <w:jc w:val="both"/>
        <w:rPr>
          <w:b/>
        </w:rPr>
        <w:pPrChange w:id="4573" w:author="Школа" w:date="2018-10-23T12:14:00Z">
          <w:pPr>
            <w:pStyle w:val="41"/>
          </w:pPr>
        </w:pPrChange>
      </w:pPr>
      <w:r w:rsidRPr="00F45203">
        <w:tab/>
        <w:t xml:space="preserve">     </w:t>
      </w:r>
      <w:r w:rsidRPr="009954F3">
        <w:rPr>
          <w:b/>
        </w:rPr>
        <w:t xml:space="preserve">3.2.1.Описание кадровых условий реализации основной образовательной  программы </w:t>
      </w:r>
      <w:r w:rsidR="00091881" w:rsidRPr="009954F3">
        <w:rPr>
          <w:b/>
        </w:rPr>
        <w:t xml:space="preserve">основного общего образования </w:t>
      </w:r>
    </w:p>
    <w:p w:rsidR="005717F1" w:rsidRPr="00F45203" w:rsidRDefault="005717F1" w:rsidP="00442312">
      <w:pPr>
        <w:jc w:val="both"/>
      </w:pPr>
    </w:p>
    <w:p w:rsidR="00B45012" w:rsidRDefault="00AA44F4" w:rsidP="00B45012">
      <w:pPr>
        <w:jc w:val="both"/>
        <w:pPrChange w:id="4574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Описание кадровых условий реализации основной образовательной программы основного общего образования включает:</w:t>
      </w:r>
    </w:p>
    <w:p w:rsidR="00B45012" w:rsidRDefault="00AA44F4" w:rsidP="00B45012">
      <w:pPr>
        <w:jc w:val="both"/>
        <w:pPrChange w:id="4575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характеристику уком</w:t>
      </w:r>
      <w:r w:rsidR="009954F3">
        <w:t>плектованности образовательной организации;</w:t>
      </w:r>
    </w:p>
    <w:p w:rsidR="00B45012" w:rsidRDefault="00AA44F4" w:rsidP="00B45012">
      <w:pPr>
        <w:jc w:val="both"/>
        <w:pPrChange w:id="4576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описание уровня квалификации работников образовательного учреждения и их функциональные обязанности;</w:t>
      </w:r>
    </w:p>
    <w:p w:rsidR="00B45012" w:rsidRDefault="00AA44F4" w:rsidP="00B45012">
      <w:pPr>
        <w:jc w:val="both"/>
        <w:pPrChange w:id="4577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описание реализуемой системы непрерывного профессионального развития и повышения квалификации педагогических работников.</w:t>
      </w:r>
    </w:p>
    <w:p w:rsidR="00B45012" w:rsidRPr="009954F3" w:rsidRDefault="00AA44F4" w:rsidP="00B45012">
      <w:pPr>
        <w:jc w:val="both"/>
        <w:rPr>
          <w:b/>
        </w:rPr>
        <w:pPrChange w:id="4578" w:author="Школа" w:date="2018-10-23T12:14:00Z">
          <w:pPr>
            <w:autoSpaceDE w:val="0"/>
            <w:autoSpaceDN w:val="0"/>
            <w:adjustRightInd w:val="0"/>
            <w:jc w:val="center"/>
          </w:pPr>
        </w:pPrChange>
      </w:pPr>
      <w:r w:rsidRPr="009954F3">
        <w:rPr>
          <w:b/>
        </w:rPr>
        <w:t>Кадровое обеспечение</w:t>
      </w:r>
    </w:p>
    <w:p w:rsidR="00B45012" w:rsidRDefault="00AA44F4" w:rsidP="00B45012">
      <w:pPr>
        <w:jc w:val="both"/>
        <w:pPrChange w:id="4579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Образовательное учреждение укомплектовано кадрами, имеющими необходимую квалификацию для решения задач, определённых основной образовательной программой образовательного учреждения, способными к инновационной профессиональной деятельности.</w:t>
      </w:r>
    </w:p>
    <w:p w:rsidR="00B45012" w:rsidRDefault="00AA44F4" w:rsidP="00B45012">
      <w:pPr>
        <w:jc w:val="both"/>
        <w:pPrChange w:id="4580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 служат квалификационные характеристики, представленные в Едином квалификационном справочнике должностей руководителей, специалистов и служащих.</w:t>
      </w:r>
    </w:p>
    <w:p w:rsidR="005717F1" w:rsidRPr="00F45203" w:rsidRDefault="00AA44F4" w:rsidP="00442312">
      <w:pPr>
        <w:jc w:val="both"/>
      </w:pPr>
      <w:r w:rsidRPr="00F45203">
        <w:t>Описание кадровых условий образовательного учреждения реализовано в таблице.</w:t>
      </w:r>
    </w:p>
    <w:p w:rsidR="00B45012" w:rsidRDefault="00682A1C" w:rsidP="00B45012">
      <w:pPr>
        <w:jc w:val="both"/>
        <w:pPrChange w:id="4581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Кадровое обеспечение реализации основной образовательной</w:t>
      </w:r>
    </w:p>
    <w:p w:rsidR="00B45012" w:rsidRDefault="00682A1C" w:rsidP="00B45012">
      <w:pPr>
        <w:jc w:val="both"/>
        <w:pPrChange w:id="4582" w:author="Школа" w:date="2018-10-23T12:14:00Z">
          <w:pPr>
            <w:autoSpaceDE w:val="0"/>
            <w:autoSpaceDN w:val="0"/>
            <w:adjustRightInd w:val="0"/>
            <w:jc w:val="center"/>
          </w:pPr>
        </w:pPrChange>
      </w:pPr>
      <w:r w:rsidRPr="00F45203">
        <w:t>программы основного общего образования</w:t>
      </w:r>
    </w:p>
    <w:p w:rsidR="009954F3" w:rsidRDefault="009954F3" w:rsidP="00B45012">
      <w:pPr>
        <w:jc w:val="both"/>
      </w:pPr>
    </w:p>
    <w:p w:rsidR="009954F3" w:rsidRDefault="009954F3" w:rsidP="00B45012">
      <w:pPr>
        <w:jc w:val="both"/>
      </w:pPr>
    </w:p>
    <w:p w:rsidR="009954F3" w:rsidRDefault="009954F3" w:rsidP="00B45012">
      <w:pPr>
        <w:jc w:val="both"/>
      </w:pPr>
    </w:p>
    <w:p w:rsidR="009954F3" w:rsidRDefault="009954F3" w:rsidP="00B45012">
      <w:pPr>
        <w:jc w:val="both"/>
      </w:pPr>
    </w:p>
    <w:p w:rsidR="009954F3" w:rsidRDefault="009954F3" w:rsidP="00B45012">
      <w:pPr>
        <w:jc w:val="both"/>
      </w:pPr>
    </w:p>
    <w:p w:rsidR="009954F3" w:rsidRDefault="009954F3" w:rsidP="00B45012">
      <w:pPr>
        <w:jc w:val="both"/>
      </w:pPr>
    </w:p>
    <w:p w:rsidR="009954F3" w:rsidRDefault="009954F3" w:rsidP="00B45012">
      <w:pPr>
        <w:jc w:val="both"/>
      </w:pPr>
    </w:p>
    <w:p w:rsidR="009954F3" w:rsidRDefault="009954F3" w:rsidP="00B45012">
      <w:pPr>
        <w:jc w:val="both"/>
      </w:pPr>
    </w:p>
    <w:p w:rsidR="009954F3" w:rsidRDefault="009954F3" w:rsidP="00B45012">
      <w:pPr>
        <w:jc w:val="both"/>
      </w:pPr>
    </w:p>
    <w:tbl>
      <w:tblPr>
        <w:tblW w:w="10161" w:type="dxa"/>
        <w:tblInd w:w="-144" w:type="dxa"/>
        <w:tblLayout w:type="fixed"/>
        <w:tblLook w:val="0000"/>
      </w:tblPr>
      <w:tblGrid>
        <w:gridCol w:w="1260"/>
        <w:gridCol w:w="2394"/>
        <w:gridCol w:w="1242"/>
        <w:gridCol w:w="1476"/>
        <w:gridCol w:w="2385"/>
        <w:gridCol w:w="1404"/>
      </w:tblGrid>
      <w:tr w:rsidR="00682A1C" w:rsidRPr="00F45203" w:rsidTr="009954F3">
        <w:trPr>
          <w:trHeight w:val="1"/>
        </w:trPr>
        <w:tc>
          <w:tcPr>
            <w:tcW w:w="1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58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Должность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58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3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58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Должностные</w:t>
            </w:r>
          </w:p>
          <w:p w:rsidR="00B45012" w:rsidRDefault="00682A1C" w:rsidP="00B45012">
            <w:pPr>
              <w:jc w:val="both"/>
              <w:pPrChange w:id="458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обязанности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58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2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588" w:author="Школа" w:date="2018-10-23T12:14:00Z">
                <w:pPr>
                  <w:autoSpaceDE w:val="0"/>
                  <w:autoSpaceDN w:val="0"/>
                  <w:adjustRightInd w:val="0"/>
                  <w:ind w:left="113" w:right="113"/>
                  <w:jc w:val="both"/>
                </w:pPr>
              </w:pPrChange>
            </w:pPr>
            <w:r w:rsidRPr="00F45203">
              <w:t>Количество</w:t>
            </w:r>
          </w:p>
          <w:p w:rsidR="00B45012" w:rsidRDefault="00682A1C" w:rsidP="00B45012">
            <w:pPr>
              <w:jc w:val="both"/>
              <w:pPrChange w:id="4589" w:author="Школа" w:date="2018-10-23T12:14:00Z">
                <w:pPr>
                  <w:autoSpaceDE w:val="0"/>
                  <w:autoSpaceDN w:val="0"/>
                  <w:adjustRightInd w:val="0"/>
                  <w:ind w:left="113" w:right="113"/>
                  <w:jc w:val="both"/>
                </w:pPr>
              </w:pPrChange>
            </w:pPr>
            <w:r w:rsidRPr="00F45203">
              <w:t xml:space="preserve">работников в ОУ </w:t>
            </w:r>
          </w:p>
          <w:p w:rsidR="00B45012" w:rsidRDefault="00682A1C" w:rsidP="00B45012">
            <w:pPr>
              <w:jc w:val="both"/>
              <w:pPrChange w:id="4590" w:author="Школа" w:date="2018-10-23T12:14:00Z">
                <w:pPr>
                  <w:autoSpaceDE w:val="0"/>
                  <w:autoSpaceDN w:val="0"/>
                  <w:adjustRightInd w:val="0"/>
                  <w:ind w:left="113" w:right="113"/>
                  <w:jc w:val="both"/>
                </w:pPr>
              </w:pPrChange>
            </w:pPr>
            <w:r w:rsidRPr="00F45203">
              <w:t>(</w:t>
            </w:r>
            <w:proofErr w:type="gramStart"/>
            <w:r w:rsidRPr="00F45203">
              <w:t>требуется</w:t>
            </w:r>
            <w:proofErr w:type="gramEnd"/>
            <w:r w:rsidRPr="00F45203">
              <w:t>/имеется)</w:t>
            </w:r>
          </w:p>
        </w:tc>
        <w:tc>
          <w:tcPr>
            <w:tcW w:w="14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59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ФИО</w:t>
            </w:r>
          </w:p>
        </w:tc>
        <w:tc>
          <w:tcPr>
            <w:tcW w:w="37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59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Уровень квалификации</w:t>
            </w:r>
          </w:p>
          <w:p w:rsidR="00B45012" w:rsidRDefault="009954F3" w:rsidP="00B45012">
            <w:pPr>
              <w:jc w:val="both"/>
              <w:pPrChange w:id="459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работников ОО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59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682A1C" w:rsidRPr="00F45203" w:rsidTr="009954F3">
        <w:trPr>
          <w:trHeight w:val="977"/>
        </w:trPr>
        <w:tc>
          <w:tcPr>
            <w:tcW w:w="1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59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2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59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2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59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59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59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Требования</w:t>
            </w:r>
          </w:p>
          <w:p w:rsidR="00B45012" w:rsidRDefault="00B64E98" w:rsidP="00B45012">
            <w:pPr>
              <w:jc w:val="both"/>
              <w:pPrChange w:id="4600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к </w:t>
            </w:r>
            <w:r w:rsidR="00682A1C" w:rsidRPr="00F45203">
              <w:t>уровню квалификации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0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60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Фактический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0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682A1C" w:rsidRPr="00F45203" w:rsidTr="009954F3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60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Директор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605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Должностные обязанности. 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</w:t>
            </w:r>
            <w:proofErr w:type="gramStart"/>
            <w:r w:rsidRPr="00F45203">
              <w:t>Формирует контингента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</w:t>
            </w:r>
            <w:proofErr w:type="gramEnd"/>
            <w:r w:rsidRPr="00F45203">
              <w:t xml:space="preserve">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 ставкам заработной платы работников)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60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9954F3" w:rsidP="00B45012">
            <w:pPr>
              <w:jc w:val="both"/>
              <w:pPrChange w:id="460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Е.А.Орлова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60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proofErr w:type="gramStart"/>
            <w:r w:rsidRPr="00F45203"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proofErr w:type="gramEnd"/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0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1C56B2" w:rsidP="00B45012">
            <w:pPr>
              <w:jc w:val="both"/>
              <w:pPrChange w:id="461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КГПИ, 1985</w:t>
            </w:r>
            <w:r w:rsidR="00682A1C" w:rsidRPr="00F45203">
              <w:t>,</w:t>
            </w:r>
          </w:p>
          <w:p w:rsidR="00B45012" w:rsidRDefault="001C56B2" w:rsidP="009954F3">
            <w:pPr>
              <w:jc w:val="both"/>
              <w:pPrChange w:id="461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АРО г</w:t>
            </w:r>
            <w:proofErr w:type="gramStart"/>
            <w:r>
              <w:t>.К</w:t>
            </w:r>
            <w:proofErr w:type="gramEnd"/>
            <w:r>
              <w:t>расноярск</w:t>
            </w:r>
            <w:r w:rsidR="009954F3">
              <w:t>, 2016</w:t>
            </w:r>
            <w:r>
              <w:t xml:space="preserve"> (Менеджмент), </w:t>
            </w:r>
            <w:proofErr w:type="spellStart"/>
            <w:r>
              <w:t>пед</w:t>
            </w:r>
            <w:proofErr w:type="spellEnd"/>
            <w:r>
              <w:t xml:space="preserve"> стаж с 1982</w:t>
            </w:r>
            <w:r w:rsidR="00682A1C" w:rsidRPr="00F45203">
              <w:t xml:space="preserve"> г.</w:t>
            </w:r>
            <w:r>
              <w:t>, административный стаж с 2008 г.</w:t>
            </w:r>
          </w:p>
        </w:tc>
      </w:tr>
      <w:tr w:rsidR="001C56B2" w:rsidRPr="00F45203" w:rsidTr="001C56B2">
        <w:trPr>
          <w:trHeight w:hRule="exact" w:val="12050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pPrChange w:id="461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Заместитель директора по УВР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pPrChange w:id="461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Должностные обязанности. Организует текущее и перспективное планирование деятельности образовательного учреждения.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</w:t>
            </w:r>
            <w:proofErr w:type="gramStart"/>
            <w:r w:rsidRPr="00F45203">
              <w:t>контроль за</w:t>
            </w:r>
            <w:proofErr w:type="gramEnd"/>
            <w:r w:rsidRPr="00F45203">
              <w:t xml:space="preserve">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Осуществляет </w:t>
            </w:r>
            <w:proofErr w:type="gramStart"/>
            <w:r w:rsidRPr="00F45203">
              <w:t>контроль за</w:t>
            </w:r>
            <w:proofErr w:type="gramEnd"/>
            <w:r w:rsidRPr="00F45203">
              <w:t xml:space="preserve"> учебной нагрузкой обучающихся, воспитанников. Составляет расписание учебных занятий и других видов учебной и воспитательной (в том числе </w:t>
            </w:r>
            <w:proofErr w:type="spellStart"/>
            <w:r w:rsidRPr="00F45203">
              <w:t>культурно-досуговой</w:t>
            </w:r>
            <w:proofErr w:type="spellEnd"/>
            <w:r w:rsidRPr="00F45203">
              <w:t xml:space="preserve">) деятельности. Обеспечивает своевременное составление, утверждение, представление отчетной документации. Оказывает 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детей) в кружках.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Осуществляет </w:t>
            </w:r>
            <w:proofErr w:type="gramStart"/>
            <w:r w:rsidRPr="00F45203">
              <w:t>контроль за</w:t>
            </w:r>
            <w:proofErr w:type="gramEnd"/>
            <w:r w:rsidRPr="00F45203">
              <w:t xml:space="preserve"> состоянием медицинского обслуживания обучающихся (воспитанников, детей), жилищно-бытовых условий в общежитиях.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pPrChange w:id="461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2/2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pPrChange w:id="461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proofErr w:type="spellStart"/>
            <w:r>
              <w:t>О.М.Сибилева</w:t>
            </w:r>
            <w:proofErr w:type="spellEnd"/>
          </w:p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1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1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1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pPrChange w:id="4619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proofErr w:type="gramStart"/>
            <w:r w:rsidRPr="00F45203"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      </w:r>
            <w:proofErr w:type="gramEnd"/>
          </w:p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2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C56B2" w:rsidRDefault="001C56B2" w:rsidP="001C56B2">
            <w:pPr>
              <w:jc w:val="both"/>
              <w:pPrChange w:id="462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proofErr w:type="spellStart"/>
            <w:r>
              <w:t>Лесосибирский</w:t>
            </w:r>
            <w:proofErr w:type="spellEnd"/>
            <w:r>
              <w:t xml:space="preserve">  государственный педагогический </w:t>
            </w:r>
            <w:proofErr w:type="spellStart"/>
            <w:r>
              <w:t>интитут</w:t>
            </w:r>
            <w:proofErr w:type="spellEnd"/>
            <w:r>
              <w:t xml:space="preserve">, </w:t>
            </w:r>
            <w:proofErr w:type="gramStart"/>
            <w:r>
              <w:t>высшее</w:t>
            </w:r>
            <w:proofErr w:type="gramEnd"/>
            <w:r>
              <w:t xml:space="preserve"> 1999 </w:t>
            </w:r>
            <w:r w:rsidRPr="00F45203">
              <w:t>стаж с 19</w:t>
            </w:r>
            <w:r>
              <w:t>97, В административной должности с 1999 г.</w:t>
            </w:r>
          </w:p>
        </w:tc>
      </w:tr>
      <w:tr w:rsidR="001C56B2" w:rsidRPr="00F45203" w:rsidTr="00D05633">
        <w:trPr>
          <w:trHeight w:val="207"/>
        </w:trPr>
        <w:tc>
          <w:tcPr>
            <w:tcW w:w="1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pPrChange w:id="462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Учитель русского языка и литературы</w:t>
            </w:r>
          </w:p>
        </w:tc>
        <w:tc>
          <w:tcPr>
            <w:tcW w:w="23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pPrChange w:id="4623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Должностные обязанности. </w:t>
            </w:r>
            <w:proofErr w:type="gramStart"/>
            <w:r w:rsidRPr="00F45203">
      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      </w:r>
            <w:proofErr w:type="gramEnd"/>
            <w:r w:rsidRPr="00F45203">
              <w:t xml:space="preserve">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      </w:r>
            <w:proofErr w:type="gramStart"/>
            <w:r w:rsidRPr="00F45203">
      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      </w:r>
            <w:proofErr w:type="gramEnd"/>
            <w:r w:rsidRPr="00F45203">
              <w:t xml:space="preserve"> предмету (курсу, программе) с практикой, обсуждает с </w:t>
            </w:r>
            <w:proofErr w:type="gramStart"/>
            <w:r w:rsidRPr="00F45203">
              <w:t>обучающимися</w:t>
            </w:r>
            <w:proofErr w:type="gramEnd"/>
            <w:r w:rsidRPr="00F45203">
              <w:t xml:space="preserve"> актуальные события современности. Обеспечивает достижение и подтверждение </w:t>
            </w:r>
            <w:proofErr w:type="gramStart"/>
            <w:r w:rsidRPr="00F45203">
              <w:t>обучающимися</w:t>
            </w:r>
            <w:proofErr w:type="gramEnd"/>
            <w:r w:rsidRPr="00F45203">
              <w:t xml:space="preserve">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      </w:r>
            <w:proofErr w:type="gramStart"/>
            <w:r w:rsidRPr="00F45203">
              <w:t>здоровья</w:t>
            </w:r>
            <w:proofErr w:type="gramEnd"/>
            <w:r w:rsidRPr="00F45203">
              <w:t xml:space="preserve"> обучающихся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      </w:r>
          </w:p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2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2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pPrChange w:id="462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2</w:t>
            </w:r>
            <w:r w:rsidRPr="00F45203">
              <w:t>/</w:t>
            </w:r>
            <w:r>
              <w:t>2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pPrChange w:id="462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proofErr w:type="spellStart"/>
            <w:r>
              <w:t>Трофименко</w:t>
            </w:r>
            <w:proofErr w:type="spellEnd"/>
            <w:r>
              <w:t xml:space="preserve"> Т.П.</w:t>
            </w:r>
          </w:p>
        </w:tc>
        <w:tc>
          <w:tcPr>
            <w:tcW w:w="23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pPrChange w:id="4627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2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4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C56B2" w:rsidRDefault="001C56B2" w:rsidP="00B45012">
            <w:pPr>
              <w:jc w:val="both"/>
              <w:pPrChange w:id="462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КГПИ, 1982 г.</w:t>
            </w:r>
          </w:p>
        </w:tc>
      </w:tr>
      <w:tr w:rsidR="001C56B2" w:rsidRPr="00F45203" w:rsidTr="00D05633">
        <w:trPr>
          <w:trHeight w:val="299"/>
        </w:trPr>
        <w:tc>
          <w:tcPr>
            <w:tcW w:w="1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3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2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3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2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3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pPrChange w:id="463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proofErr w:type="spellStart"/>
            <w:r>
              <w:t>Сибилева</w:t>
            </w:r>
            <w:proofErr w:type="spellEnd"/>
            <w:r>
              <w:t xml:space="preserve"> О.М.</w:t>
            </w:r>
          </w:p>
        </w:tc>
        <w:tc>
          <w:tcPr>
            <w:tcW w:w="2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3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56B2" w:rsidRDefault="001C56B2" w:rsidP="00B45012">
            <w:pPr>
              <w:jc w:val="both"/>
              <w:pPrChange w:id="463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</w:p>
        </w:tc>
      </w:tr>
      <w:tr w:rsidR="001C56B2" w:rsidRPr="00F45203" w:rsidTr="00D05633">
        <w:trPr>
          <w:trHeight w:val="559"/>
        </w:trPr>
        <w:tc>
          <w:tcPr>
            <w:tcW w:w="1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3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2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3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2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3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pPrChange w:id="463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</w:p>
        </w:tc>
        <w:tc>
          <w:tcPr>
            <w:tcW w:w="2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4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C56B2" w:rsidRDefault="001C56B2" w:rsidP="00B45012">
            <w:pPr>
              <w:jc w:val="both"/>
              <w:pPrChange w:id="464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ЛГПИ, 1999 г.</w:t>
            </w:r>
          </w:p>
        </w:tc>
      </w:tr>
      <w:tr w:rsidR="00682A1C" w:rsidRPr="00F45203" w:rsidTr="009954F3">
        <w:trPr>
          <w:trHeight w:val="185"/>
        </w:trPr>
        <w:tc>
          <w:tcPr>
            <w:tcW w:w="1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64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Учитель математики</w:t>
            </w:r>
          </w:p>
        </w:tc>
        <w:tc>
          <w:tcPr>
            <w:tcW w:w="2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4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2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1C56B2" w:rsidP="00B45012">
            <w:pPr>
              <w:jc w:val="both"/>
              <w:pPrChange w:id="464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2</w:t>
            </w:r>
            <w:r w:rsidR="00682A1C" w:rsidRPr="00F45203">
              <w:t>/</w:t>
            </w:r>
            <w:r>
              <w:t>2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1C56B2" w:rsidP="00B45012">
            <w:pPr>
              <w:jc w:val="both"/>
              <w:pPrChange w:id="464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Сергиенко Н.Б.</w:t>
            </w:r>
          </w:p>
        </w:tc>
        <w:tc>
          <w:tcPr>
            <w:tcW w:w="2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4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Default="001C56B2" w:rsidP="00B45012">
            <w:pPr>
              <w:jc w:val="both"/>
              <w:pPrChange w:id="464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КГПИ, 1982</w:t>
            </w:r>
          </w:p>
        </w:tc>
      </w:tr>
      <w:tr w:rsidR="001C56B2" w:rsidRPr="00F45203" w:rsidTr="00D05633">
        <w:trPr>
          <w:trHeight w:val="559"/>
        </w:trPr>
        <w:tc>
          <w:tcPr>
            <w:tcW w:w="1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4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2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4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2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5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pPrChange w:id="465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Рыбальченко Е.В.</w:t>
            </w:r>
          </w:p>
        </w:tc>
        <w:tc>
          <w:tcPr>
            <w:tcW w:w="2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5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C56B2" w:rsidRDefault="001C56B2" w:rsidP="00B45012">
            <w:pPr>
              <w:jc w:val="both"/>
              <w:pPrChange w:id="465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КГУ, 1981</w:t>
            </w:r>
          </w:p>
        </w:tc>
      </w:tr>
      <w:tr w:rsidR="001C56B2" w:rsidRPr="00F45203" w:rsidTr="00D05633">
        <w:trPr>
          <w:trHeight w:val="828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pPrChange w:id="465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Учитель информатики</w:t>
            </w:r>
          </w:p>
        </w:tc>
        <w:tc>
          <w:tcPr>
            <w:tcW w:w="2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5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pPrChange w:id="465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1\1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pPrChange w:id="465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proofErr w:type="spellStart"/>
            <w:r>
              <w:t>Полотовский</w:t>
            </w:r>
            <w:proofErr w:type="spellEnd"/>
            <w:r>
              <w:t xml:space="preserve"> А.Ю.</w:t>
            </w:r>
          </w:p>
        </w:tc>
        <w:tc>
          <w:tcPr>
            <w:tcW w:w="2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5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C56B2" w:rsidRDefault="001C56B2" w:rsidP="00B45012">
            <w:pPr>
              <w:jc w:val="both"/>
              <w:pPrChange w:id="465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КТТ, 2013</w:t>
            </w:r>
          </w:p>
        </w:tc>
      </w:tr>
      <w:tr w:rsidR="001C56B2" w:rsidRPr="00F45203" w:rsidTr="00D05633">
        <w:trPr>
          <w:trHeight w:val="1125"/>
        </w:trPr>
        <w:tc>
          <w:tcPr>
            <w:tcW w:w="1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pPrChange w:id="466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Учитель иностранного языка</w:t>
            </w:r>
          </w:p>
        </w:tc>
        <w:tc>
          <w:tcPr>
            <w:tcW w:w="2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6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2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pPrChange w:id="466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2\2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pPrChange w:id="466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proofErr w:type="spellStart"/>
            <w:r>
              <w:t>Юстишина</w:t>
            </w:r>
            <w:proofErr w:type="spellEnd"/>
            <w:r>
              <w:t xml:space="preserve"> О.С.</w:t>
            </w:r>
          </w:p>
        </w:tc>
        <w:tc>
          <w:tcPr>
            <w:tcW w:w="2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6B2" w:rsidRDefault="001C56B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6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C56B2" w:rsidRDefault="001C56B2" w:rsidP="00B45012">
            <w:pPr>
              <w:jc w:val="both"/>
              <w:pPrChange w:id="466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КГПИ, 2012</w:t>
            </w:r>
          </w:p>
        </w:tc>
      </w:tr>
      <w:tr w:rsidR="00682A1C" w:rsidRPr="00F45203" w:rsidTr="009954F3">
        <w:trPr>
          <w:trHeight w:val="165"/>
        </w:trPr>
        <w:tc>
          <w:tcPr>
            <w:tcW w:w="1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6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2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6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2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6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1C56B2" w:rsidP="00B45012">
            <w:pPr>
              <w:jc w:val="both"/>
              <w:pPrChange w:id="466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Фаталиева Е.Д.</w:t>
            </w:r>
          </w:p>
        </w:tc>
        <w:tc>
          <w:tcPr>
            <w:tcW w:w="2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7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012" w:rsidRDefault="001C56B2" w:rsidP="00B45012">
            <w:pPr>
              <w:jc w:val="both"/>
              <w:pPrChange w:id="467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КГПИ, 2000</w:t>
            </w:r>
          </w:p>
        </w:tc>
      </w:tr>
      <w:tr w:rsidR="00682A1C" w:rsidRPr="00F45203" w:rsidTr="009954F3">
        <w:trPr>
          <w:trHeight w:val="185"/>
        </w:trPr>
        <w:tc>
          <w:tcPr>
            <w:tcW w:w="1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67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Учитель истории и обществознания</w:t>
            </w:r>
          </w:p>
        </w:tc>
        <w:tc>
          <w:tcPr>
            <w:tcW w:w="2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7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2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67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2/2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1C56B2" w:rsidP="00B45012">
            <w:pPr>
              <w:jc w:val="both"/>
              <w:pPrChange w:id="467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Е.А.Орлова</w:t>
            </w:r>
          </w:p>
        </w:tc>
        <w:tc>
          <w:tcPr>
            <w:tcW w:w="2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7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1C56B2" w:rsidP="00B45012">
            <w:pPr>
              <w:jc w:val="both"/>
              <w:pPrChange w:id="467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КГПИ, 2016 г.</w:t>
            </w:r>
          </w:p>
        </w:tc>
      </w:tr>
      <w:tr w:rsidR="00682A1C" w:rsidRPr="00F45203" w:rsidTr="009954F3">
        <w:trPr>
          <w:trHeight w:val="835"/>
        </w:trPr>
        <w:tc>
          <w:tcPr>
            <w:tcW w:w="1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7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2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7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2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8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1C56B2" w:rsidP="00B45012">
            <w:pPr>
              <w:jc w:val="both"/>
              <w:pPrChange w:id="468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А.Н.Акулова</w:t>
            </w:r>
          </w:p>
        </w:tc>
        <w:tc>
          <w:tcPr>
            <w:tcW w:w="2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8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8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</w:tr>
      <w:tr w:rsidR="00682A1C" w:rsidRPr="00F45203" w:rsidTr="009954F3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68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Учитель основ духовно-нравственной культуры народов России</w:t>
            </w:r>
          </w:p>
        </w:tc>
        <w:tc>
          <w:tcPr>
            <w:tcW w:w="2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8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68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1C56B2" w:rsidP="00B45012">
            <w:pPr>
              <w:jc w:val="both"/>
              <w:pPrChange w:id="468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А.Н.Акулова</w:t>
            </w:r>
          </w:p>
        </w:tc>
        <w:tc>
          <w:tcPr>
            <w:tcW w:w="2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8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1C56B2" w:rsidP="00B45012">
            <w:pPr>
              <w:jc w:val="both"/>
              <w:pPrChange w:id="468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КГПИ, 2016 г.</w:t>
            </w:r>
          </w:p>
        </w:tc>
      </w:tr>
      <w:tr w:rsidR="00682A1C" w:rsidRPr="00F45203" w:rsidTr="009954F3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69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Учитель географии</w:t>
            </w:r>
          </w:p>
        </w:tc>
        <w:tc>
          <w:tcPr>
            <w:tcW w:w="2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9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69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1C56B2" w:rsidP="00B45012">
            <w:pPr>
              <w:jc w:val="both"/>
              <w:pPrChange w:id="469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proofErr w:type="spellStart"/>
            <w:r>
              <w:t>Суходлова</w:t>
            </w:r>
            <w:proofErr w:type="spellEnd"/>
            <w:r>
              <w:t xml:space="preserve"> А.В.</w:t>
            </w:r>
          </w:p>
        </w:tc>
        <w:tc>
          <w:tcPr>
            <w:tcW w:w="2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9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1C56B2" w:rsidP="00B45012">
            <w:pPr>
              <w:jc w:val="both"/>
              <w:pPrChange w:id="469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КГПИ, 2012</w:t>
            </w:r>
          </w:p>
        </w:tc>
      </w:tr>
      <w:tr w:rsidR="00682A1C" w:rsidRPr="00F45203" w:rsidTr="009954F3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69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Учитель биологии</w:t>
            </w:r>
          </w:p>
        </w:tc>
        <w:tc>
          <w:tcPr>
            <w:tcW w:w="2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69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69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1C56B2" w:rsidP="00B45012">
            <w:pPr>
              <w:jc w:val="both"/>
              <w:pPrChange w:id="469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Дружинин В.В.</w:t>
            </w:r>
          </w:p>
        </w:tc>
        <w:tc>
          <w:tcPr>
            <w:tcW w:w="2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70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1C56B2" w:rsidP="00B45012">
            <w:pPr>
              <w:jc w:val="both"/>
              <w:pPrChange w:id="470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КГУ, 2012</w:t>
            </w:r>
          </w:p>
        </w:tc>
      </w:tr>
      <w:tr w:rsidR="00682A1C" w:rsidRPr="00F45203" w:rsidTr="009954F3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70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Учитель химии</w:t>
            </w:r>
          </w:p>
        </w:tc>
        <w:tc>
          <w:tcPr>
            <w:tcW w:w="2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70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70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1C56B2" w:rsidP="00B45012">
            <w:pPr>
              <w:jc w:val="both"/>
              <w:pPrChange w:id="470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Дружинин В.В.</w:t>
            </w:r>
          </w:p>
        </w:tc>
        <w:tc>
          <w:tcPr>
            <w:tcW w:w="2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70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1C56B2" w:rsidP="00B45012">
            <w:pPr>
              <w:jc w:val="both"/>
              <w:pPrChange w:id="470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КГУ, 2012</w:t>
            </w:r>
          </w:p>
        </w:tc>
      </w:tr>
      <w:tr w:rsidR="00682A1C" w:rsidRPr="00F45203" w:rsidTr="009954F3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70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Учитель физики</w:t>
            </w:r>
          </w:p>
        </w:tc>
        <w:tc>
          <w:tcPr>
            <w:tcW w:w="2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70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71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1C56B2" w:rsidP="00B45012">
            <w:pPr>
              <w:jc w:val="both"/>
              <w:pPrChange w:id="471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Рыбальченко Е.В.</w:t>
            </w:r>
          </w:p>
        </w:tc>
        <w:tc>
          <w:tcPr>
            <w:tcW w:w="2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71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1C56B2" w:rsidP="00B45012">
            <w:pPr>
              <w:jc w:val="both"/>
              <w:pPrChange w:id="471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КГУ, 1981</w:t>
            </w:r>
          </w:p>
        </w:tc>
      </w:tr>
      <w:tr w:rsidR="00682A1C" w:rsidRPr="00F45203" w:rsidTr="009954F3">
        <w:trPr>
          <w:trHeight w:val="950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71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Учитель ОБЖ</w:t>
            </w:r>
          </w:p>
        </w:tc>
        <w:tc>
          <w:tcPr>
            <w:tcW w:w="2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71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71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1/1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71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jc w:val="both"/>
                  <w:outlineLvl w:val="2"/>
                </w:pPr>
              </w:pPrChange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1C56B2" w:rsidP="00B45012">
            <w:pPr>
              <w:jc w:val="both"/>
              <w:pPrChange w:id="471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Войтович Н.Ю.</w:t>
            </w:r>
          </w:p>
        </w:tc>
        <w:tc>
          <w:tcPr>
            <w:tcW w:w="2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71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1C56B2" w:rsidP="00B45012">
            <w:pPr>
              <w:jc w:val="both"/>
              <w:pPrChange w:id="472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КПК, 1994</w:t>
            </w:r>
          </w:p>
        </w:tc>
      </w:tr>
      <w:tr w:rsidR="005A756B" w:rsidRPr="00F45203" w:rsidTr="00D05633">
        <w:trPr>
          <w:trHeight w:val="278"/>
        </w:trPr>
        <w:tc>
          <w:tcPr>
            <w:tcW w:w="1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56B" w:rsidRDefault="005A756B" w:rsidP="00B45012">
            <w:pPr>
              <w:jc w:val="both"/>
              <w:pPrChange w:id="472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Учитель физкультуры</w:t>
            </w:r>
          </w:p>
        </w:tc>
        <w:tc>
          <w:tcPr>
            <w:tcW w:w="2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56B" w:rsidRDefault="005A756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72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2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56B" w:rsidRDefault="005A756B" w:rsidP="00B45012">
            <w:pPr>
              <w:jc w:val="both"/>
              <w:pPrChange w:id="472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2/2</w:t>
            </w:r>
          </w:p>
        </w:tc>
        <w:tc>
          <w:tcPr>
            <w:tcW w:w="14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A756B" w:rsidRDefault="005A756B" w:rsidP="00B45012">
            <w:pPr>
              <w:jc w:val="both"/>
              <w:pPrChange w:id="472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Дугин И.В.</w:t>
            </w:r>
          </w:p>
          <w:p w:rsidR="005A756B" w:rsidRDefault="005A756B" w:rsidP="00B45012">
            <w:pPr>
              <w:jc w:val="both"/>
            </w:pPr>
            <w:proofErr w:type="spellStart"/>
            <w:r>
              <w:t>Полотовский</w:t>
            </w:r>
            <w:proofErr w:type="spellEnd"/>
            <w:r>
              <w:t xml:space="preserve"> А.Ю.</w:t>
            </w:r>
          </w:p>
        </w:tc>
        <w:tc>
          <w:tcPr>
            <w:tcW w:w="2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56B" w:rsidRDefault="005A756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72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56B" w:rsidRDefault="005A756B" w:rsidP="00B45012">
            <w:pPr>
              <w:jc w:val="both"/>
              <w:pPrChange w:id="472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КГПИ, 2013</w:t>
            </w:r>
          </w:p>
        </w:tc>
      </w:tr>
      <w:tr w:rsidR="005A756B" w:rsidRPr="00F45203" w:rsidTr="00D05633">
        <w:trPr>
          <w:trHeight w:val="277"/>
        </w:trPr>
        <w:tc>
          <w:tcPr>
            <w:tcW w:w="1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56B" w:rsidRDefault="005A756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72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2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56B" w:rsidRDefault="005A756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72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2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56B" w:rsidRDefault="005A756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72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56B" w:rsidRDefault="005A756B" w:rsidP="00B45012">
            <w:pPr>
              <w:jc w:val="both"/>
              <w:pPrChange w:id="473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</w:p>
        </w:tc>
        <w:tc>
          <w:tcPr>
            <w:tcW w:w="2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56B" w:rsidRDefault="005A756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73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200"/>
                  <w:outlineLvl w:val="2"/>
                </w:pPr>
              </w:pPrChange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56B" w:rsidRDefault="005A756B" w:rsidP="00B45012">
            <w:pPr>
              <w:jc w:val="both"/>
              <w:pPrChange w:id="473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КТТ, 2013</w:t>
            </w:r>
          </w:p>
        </w:tc>
      </w:tr>
      <w:tr w:rsidR="00682A1C" w:rsidRPr="00F45203" w:rsidTr="009954F3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73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Педагог-психолог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734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      </w:r>
            <w:proofErr w:type="spellStart"/>
            <w:r w:rsidRPr="00F45203">
              <w:t>дезадаптации</w:t>
            </w:r>
            <w:proofErr w:type="spellEnd"/>
            <w:r w:rsidRPr="00F45203">
              <w:t>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      </w:r>
            <w:proofErr w:type="spellStart"/>
            <w:r w:rsidRPr="00F45203">
              <w:t>психокоррекционного</w:t>
            </w:r>
            <w:proofErr w:type="spellEnd"/>
            <w:r w:rsidRPr="00F45203">
              <w:t xml:space="preserve">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ресурсы. Проводит диагностическую, </w:t>
            </w:r>
            <w:proofErr w:type="spellStart"/>
            <w:r w:rsidRPr="00F45203">
              <w:t>психокоррекционную</w:t>
            </w:r>
            <w:proofErr w:type="spellEnd"/>
            <w:r w:rsidRPr="00F45203">
      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</w:t>
            </w:r>
            <w:proofErr w:type="gramStart"/>
            <w:r w:rsidRPr="00F45203">
              <w:t>учреждения</w:t>
            </w:r>
            <w:proofErr w:type="gramEnd"/>
            <w:r w:rsidRPr="00F45203">
              <w:t xml:space="preserve">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</w:t>
            </w:r>
            <w:proofErr w:type="gramStart"/>
            <w:r w:rsidRPr="00F45203">
              <w:t>обучающимися</w:t>
            </w:r>
            <w:proofErr w:type="gramEnd"/>
            <w:r w:rsidRPr="00F45203">
              <w:t xml:space="preserve">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73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73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5A756B" w:rsidP="00B45012">
            <w:pPr>
              <w:jc w:val="both"/>
              <w:pPrChange w:id="473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Кравченко Е.С.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73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73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5A756B" w:rsidP="00B45012">
            <w:pPr>
              <w:jc w:val="both"/>
              <w:pPrChange w:id="474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КГПИ, 2013</w:t>
            </w:r>
          </w:p>
        </w:tc>
      </w:tr>
      <w:tr w:rsidR="00682A1C" w:rsidRPr="00F45203" w:rsidTr="009954F3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74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Социальный педагог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742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(воспитанников, детей). Изучает особенности личности обучающихся (воспитанников, детей) и их микросреды, условия их жизни.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 </w:t>
            </w:r>
            <w:proofErr w:type="gramStart"/>
            <w:r w:rsidRPr="00F45203">
              <w:t>Выступает посредником между обучающимися (воспитанниками, детьми) и учреждением, организацией, семьей, средой, специалистами различных социальных служб, ведомств и административных органов.</w:t>
            </w:r>
            <w:proofErr w:type="gramEnd"/>
            <w:r w:rsidRPr="00F45203">
              <w:t xml:space="preserve">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Принимает меры по социальной защите и социальной помощи, реализации прав и свобод личности обучающихся (воспитанников, детей). 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Способствует установлению гуманных, нравственно здоровых отношений в социальной среде. 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 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 Участвует в организации их самостоятельной деятельности, в том числе исследовательской. Обсуждает с обучающимися (воспитанниками, детьми) актуальные события современности.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 </w:t>
            </w:r>
            <w:proofErr w:type="gramStart"/>
            <w:r w:rsidRPr="00F45203">
              <w:t xml:space="preserve"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</w:t>
            </w:r>
            <w:proofErr w:type="spellStart"/>
            <w:r w:rsidRPr="00F45203">
              <w:t>девиантным</w:t>
            </w:r>
            <w:proofErr w:type="spellEnd"/>
            <w:r w:rsidRPr="00F45203">
              <w:t xml:space="preserve"> поведением, а также попавшим в экстремальные ситуации.</w:t>
            </w:r>
            <w:proofErr w:type="gramEnd"/>
            <w:r w:rsidRPr="00F45203">
              <w:t xml:space="preserve"> 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заменяющих) обучающихся (воспитанников, детей).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74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  <w:r w:rsidR="005A756B">
              <w:t>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5A756B" w:rsidP="00B45012">
            <w:pPr>
              <w:jc w:val="both"/>
              <w:pPrChange w:id="474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proofErr w:type="spellStart"/>
            <w:r>
              <w:t>Суходолова</w:t>
            </w:r>
            <w:proofErr w:type="spellEnd"/>
            <w:r>
              <w:t xml:space="preserve"> А.В.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74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работы.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5A756B" w:rsidP="00B45012">
            <w:pPr>
              <w:jc w:val="both"/>
              <w:pPrChange w:id="474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КГПИ, 2016</w:t>
            </w:r>
          </w:p>
        </w:tc>
      </w:tr>
      <w:tr w:rsidR="00682A1C" w:rsidRPr="00F45203" w:rsidTr="009954F3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74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Педагог-библиотекарь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74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обеспечивает доступ </w:t>
            </w:r>
            <w:proofErr w:type="gramStart"/>
            <w:r w:rsidRPr="00F45203">
              <w:t>обучающихся</w:t>
            </w:r>
            <w:proofErr w:type="gramEnd"/>
            <w:r w:rsidRPr="00F45203">
              <w:t xml:space="preserve"> к информационным ресурсам, участвует в их духовно-нравственном воспитании, профориентации и социализации, содействует формированию информационной компетентности обучающихся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74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5A756B" w:rsidP="00B45012">
            <w:pPr>
              <w:jc w:val="both"/>
              <w:pPrChange w:id="475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proofErr w:type="spellStart"/>
            <w:r>
              <w:t>Чекрышова</w:t>
            </w:r>
            <w:proofErr w:type="spellEnd"/>
            <w:r>
              <w:t xml:space="preserve"> С.А.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682A1C" w:rsidP="00B45012">
            <w:pPr>
              <w:jc w:val="both"/>
              <w:pPrChange w:id="475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высшее или среднее профессиональное образование по специальности «Библиотечно-информационная деятельность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5012" w:rsidRDefault="005A756B" w:rsidP="00B45012">
            <w:pPr>
              <w:jc w:val="both"/>
              <w:pPrChange w:id="475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КБТ, 2000 г.</w:t>
            </w:r>
          </w:p>
        </w:tc>
      </w:tr>
    </w:tbl>
    <w:p w:rsidR="005717F1" w:rsidRPr="00F45203" w:rsidRDefault="005717F1" w:rsidP="00442312">
      <w:pPr>
        <w:jc w:val="both"/>
      </w:pPr>
    </w:p>
    <w:p w:rsidR="005717F1" w:rsidRPr="00F45203" w:rsidRDefault="005717F1" w:rsidP="00442312">
      <w:pPr>
        <w:jc w:val="both"/>
      </w:pPr>
    </w:p>
    <w:p w:rsidR="00B45012" w:rsidRPr="005A756B" w:rsidRDefault="00682A1C" w:rsidP="00B45012">
      <w:pPr>
        <w:jc w:val="both"/>
        <w:rPr>
          <w:b/>
        </w:rPr>
        <w:pPrChange w:id="4753" w:author="Школа" w:date="2018-10-23T12:14:00Z">
          <w:pPr>
            <w:pStyle w:val="41"/>
          </w:pPr>
        </w:pPrChange>
      </w:pPr>
      <w:r w:rsidRPr="005A756B">
        <w:rPr>
          <w:b/>
        </w:rPr>
        <w:t xml:space="preserve">  3.2.2.Психолого-педагогические условия реализации основной </w:t>
      </w:r>
    </w:p>
    <w:p w:rsidR="00B45012" w:rsidRPr="005A756B" w:rsidRDefault="00682A1C" w:rsidP="00B45012">
      <w:pPr>
        <w:jc w:val="both"/>
        <w:rPr>
          <w:b/>
        </w:rPr>
        <w:pPrChange w:id="4754" w:author="Школа" w:date="2018-10-23T12:14:00Z">
          <w:pPr>
            <w:pStyle w:val="41"/>
          </w:pPr>
        </w:pPrChange>
      </w:pPr>
      <w:r w:rsidRPr="005A756B">
        <w:rPr>
          <w:b/>
        </w:rPr>
        <w:t xml:space="preserve">      образовательной программы ос</w:t>
      </w:r>
      <w:r w:rsidR="00B64E98" w:rsidRPr="005A756B">
        <w:rPr>
          <w:b/>
        </w:rPr>
        <w:t xml:space="preserve">новного общего образования </w:t>
      </w:r>
    </w:p>
    <w:p w:rsidR="005717F1" w:rsidRPr="00F45203" w:rsidRDefault="005717F1" w:rsidP="00442312">
      <w:pPr>
        <w:jc w:val="both"/>
      </w:pPr>
    </w:p>
    <w:p w:rsidR="00B45012" w:rsidRDefault="00AA44F4" w:rsidP="00B45012">
      <w:pPr>
        <w:jc w:val="both"/>
        <w:pPrChange w:id="4755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Требованиями Стандарта к психолого-педагогическим условиям реализации основной образовательной программы основного общего образования являются (п. 25 Стандарта):</w:t>
      </w:r>
    </w:p>
    <w:p w:rsidR="00B45012" w:rsidRDefault="00AA44F4" w:rsidP="00B45012">
      <w:pPr>
        <w:jc w:val="both"/>
        <w:pPrChange w:id="4756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•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обучающихся, в том числе особенностей перехода из младшего школьного возраста </w:t>
      </w:r>
      <w:proofErr w:type="gramStart"/>
      <w:r w:rsidRPr="00F45203">
        <w:t>в</w:t>
      </w:r>
      <w:proofErr w:type="gramEnd"/>
      <w:r w:rsidRPr="00F45203">
        <w:t xml:space="preserve"> подростковый;</w:t>
      </w:r>
    </w:p>
    <w:p w:rsidR="00B45012" w:rsidRDefault="00AA44F4" w:rsidP="00B45012">
      <w:pPr>
        <w:jc w:val="both"/>
        <w:pPrChange w:id="4757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формирование и развитие психолого-педагогической компетентности участников образовательного процесса;</w:t>
      </w:r>
    </w:p>
    <w:p w:rsidR="00B45012" w:rsidRDefault="00AA44F4" w:rsidP="00B45012">
      <w:pPr>
        <w:jc w:val="both"/>
        <w:pPrChange w:id="4758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процесса.</w:t>
      </w:r>
    </w:p>
    <w:p w:rsidR="00B45012" w:rsidRDefault="00AA44F4" w:rsidP="00B45012">
      <w:pPr>
        <w:jc w:val="both"/>
        <w:pPrChange w:id="4759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Достижение планируемых результатов, реализация содержания и организация образовательного процесса, ориентированных на формирование общей культуры, духовно-нравственного, гражданского, социального, личностного и интеллектуального развития, саморазвития и самосовершенствования обучающихся, обеспечивающих их социальную успешность, развитие творческих способностей, сохранение и укрепление здоровья возможно только в ситуации создания развивающей образовательной среды.</w:t>
      </w:r>
    </w:p>
    <w:p w:rsidR="00B45012" w:rsidRDefault="00582EE4" w:rsidP="00B45012">
      <w:pPr>
        <w:jc w:val="both"/>
        <w:pPrChange w:id="4760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 xml:space="preserve"> И</w:t>
      </w:r>
      <w:r w:rsidR="00AA44F4" w:rsidRPr="00F45203">
        <w:t>сходная гипотеза заключается в том, что содержательные характеристики образовательной среды школы определяются теми внутренними задачами, которые конкретная школа ставит перед собой. И именно набором и иерархией этих задач определяются внешние (доступные наблюдению и фиксации) характеристики образовательной среды.</w:t>
      </w:r>
    </w:p>
    <w:p w:rsidR="00B45012" w:rsidRDefault="00AA44F4" w:rsidP="00B45012">
      <w:pPr>
        <w:jc w:val="both"/>
        <w:pPrChange w:id="4761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К ним  относятся критерии:</w:t>
      </w:r>
    </w:p>
    <w:p w:rsidR="00B45012" w:rsidRDefault="00AA44F4" w:rsidP="00B45012">
      <w:pPr>
        <w:jc w:val="both"/>
        <w:pPrChange w:id="4762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proofErr w:type="gramStart"/>
      <w:r w:rsidRPr="00F45203">
        <w:t>–: содержательные (уровень и качество культурного содержания);</w:t>
      </w:r>
      <w:proofErr w:type="gramEnd"/>
    </w:p>
    <w:p w:rsidR="00B45012" w:rsidRDefault="00AA44F4" w:rsidP="00B45012">
      <w:pPr>
        <w:jc w:val="both"/>
        <w:pPrChange w:id="4763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процессуальные (стиль общения, уровень активности);</w:t>
      </w:r>
    </w:p>
    <w:p w:rsidR="00B45012" w:rsidRDefault="00AA44F4" w:rsidP="00B45012">
      <w:pPr>
        <w:jc w:val="both"/>
        <w:pPrChange w:id="4764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– </w:t>
      </w:r>
      <w:proofErr w:type="gramStart"/>
      <w:r w:rsidRPr="00F45203">
        <w:t>результативные</w:t>
      </w:r>
      <w:proofErr w:type="gramEnd"/>
      <w:r w:rsidRPr="00F45203">
        <w:t xml:space="preserve"> (развивающий эффект).</w:t>
      </w:r>
    </w:p>
    <w:p w:rsidR="00B45012" w:rsidRDefault="00AA44F4" w:rsidP="00B45012">
      <w:pPr>
        <w:jc w:val="both"/>
        <w:pPrChange w:id="4765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proofErr w:type="gramStart"/>
      <w:r w:rsidRPr="00F45203">
        <w:t>Основных</w:t>
      </w:r>
      <w:proofErr w:type="gramEnd"/>
      <w:r w:rsidRPr="00F45203">
        <w:t xml:space="preserve"> задачи школы:</w:t>
      </w:r>
    </w:p>
    <w:p w:rsidR="00B45012" w:rsidRDefault="00AA44F4" w:rsidP="00B45012">
      <w:pPr>
        <w:jc w:val="both"/>
        <w:pPrChange w:id="4766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1. Внутренние задачи, которые конкретная школа ставит перед собой, как правило, находятся в рамках решения общих социальных задач школы, то есть тех задач, которые ставятся обществом перед любой школой как социальным институтом. Это задача полноценного и эффективного развития ребенка, а также более частные задачи образования и воспитания. Однако в ходе нашего исследования были также выявлены школы, ставящие и решающие в своей деятельности задачи, лежащие вне контекста общих задач школы как образовательного учреждения. Это значит, что в нашей системе образования существуют школы, по сути, школами не являющиеся, так как их деятельность не направлена на решение основных образовательных задач.</w:t>
      </w:r>
    </w:p>
    <w:p w:rsidR="00B45012" w:rsidRDefault="00AA44F4" w:rsidP="00B45012">
      <w:pPr>
        <w:jc w:val="both"/>
        <w:pPrChange w:id="4767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2. Внутренние задачи, которые конкретная школа ставит перед собой, как правило, конкретизируют общую задачу, сужают её </w:t>
      </w:r>
      <w:proofErr w:type="gramStart"/>
      <w:r w:rsidRPr="00F45203">
        <w:t>до</w:t>
      </w:r>
      <w:proofErr w:type="gramEnd"/>
      <w:r w:rsidRPr="00F45203">
        <w:t xml:space="preserve"> более частной и поэтому более простой в достижении. В процессе такой конкретизации (адаптации общей задачи к условиям и возможностям отдельной школы) возникает большое разнообразие внутренних задач. Например, общая задача развития сводится исключительно к интеллектуальным его аспектам. Или общая воспитательная задача подменяется строгостью дисциплинарных требований. Общая образовательная задача может редуцироваться до всеобщего «натаскивания» на тесты. Средства, с помощью которых школа решает свои внутренние задачи, и определяют специфические особенности образовательной среды конкретной школы.</w:t>
      </w:r>
    </w:p>
    <w:p w:rsidR="00B45012" w:rsidRDefault="00AA44F4" w:rsidP="00B45012">
      <w:pPr>
        <w:jc w:val="both"/>
        <w:pPrChange w:id="4768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3. В школах с разными внутренними задачами выявлены качественные различия по всем существенным характеристикам образовательной среды: содержательным (предметный уровень учебного содержания), процессуальным (стиль и интенсивность общения, уровень активности), результативным (развивающий эффект).</w:t>
      </w:r>
    </w:p>
    <w:p w:rsidR="00B45012" w:rsidRDefault="00AA44F4" w:rsidP="00B45012">
      <w:pPr>
        <w:jc w:val="both"/>
        <w:pPrChange w:id="4769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4. Внутренние задачи, которые ставит и решает в своей деятельности школа, далеко не всегда осознаются самими участниками образовательного процесса. Исследования показывают, что зачастую администрация и педагогический коллектив не отдают себе отчета в том, на решение каких образовательных задач направлены их </w:t>
      </w:r>
      <w:proofErr w:type="gramStart"/>
      <w:r w:rsidRPr="00F45203">
        <w:t>реальные усилия, поэтому декларируемые ими цели не соответствуют</w:t>
      </w:r>
      <w:proofErr w:type="gramEnd"/>
      <w:r w:rsidRPr="00F45203">
        <w:t xml:space="preserve"> тем средствам, которые они используют в работе.</w:t>
      </w:r>
    </w:p>
    <w:p w:rsidR="00B45012" w:rsidRDefault="00AA44F4" w:rsidP="00B45012">
      <w:pPr>
        <w:jc w:val="both"/>
        <w:pPrChange w:id="4770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Образовательная среда  школы -  целостная качественную характеристику внутренней жизни школы, которая:</w:t>
      </w:r>
    </w:p>
    <w:p w:rsidR="00B45012" w:rsidRDefault="00AA44F4" w:rsidP="00B45012">
      <w:pPr>
        <w:jc w:val="both"/>
        <w:pPrChange w:id="4771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1) определяется теми конкретными задачами, которые школа ставит и решает в своей деятельности;</w:t>
      </w:r>
    </w:p>
    <w:p w:rsidR="00B45012" w:rsidRDefault="00AA44F4" w:rsidP="00B45012">
      <w:pPr>
        <w:jc w:val="both"/>
        <w:pPrChange w:id="4772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2) проявляется в выборе средств, с помощью которых эти задачи решаются (к средствам относятся выбираемые школой учебные программы, организация работы на уроках, тип взаимодействия педагогов с учащимися, качество оценок, стиль неформальных отношений между детьми, организация </w:t>
      </w:r>
      <w:proofErr w:type="spellStart"/>
      <w:r w:rsidRPr="00F45203">
        <w:t>внеучебной</w:t>
      </w:r>
      <w:proofErr w:type="spellEnd"/>
      <w:r w:rsidRPr="00F45203">
        <w:t xml:space="preserve"> школьной жизни, материально-техническое оснащение школы, оформление классов и коридоров и т.п.);</w:t>
      </w:r>
    </w:p>
    <w:p w:rsidR="00B45012" w:rsidRDefault="00AA44F4" w:rsidP="00B45012">
      <w:pPr>
        <w:jc w:val="both"/>
        <w:pPrChange w:id="4773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3) содержательно оценивается по тому эффекту в личностном (самооценка, уровень притязаний, тревожность, преобладающая мотивация), социальном (компетентность в общении, статус в классе, поведение в конфликте и т.п.), интеллектуальном развитии детей, которого она позволяет достичь.</w:t>
      </w:r>
    </w:p>
    <w:p w:rsidR="00B45012" w:rsidRDefault="00AA44F4" w:rsidP="00B45012">
      <w:pPr>
        <w:jc w:val="both"/>
        <w:pPrChange w:id="4774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Образовательную среду школы как целостную качественную характеристику нельзя оценить количественными показателями, поэтому нам представляется наиболее адекватной задача качественного описания особенностей образовательной среды конкретной школы.</w:t>
      </w:r>
    </w:p>
    <w:p w:rsidR="00B45012" w:rsidRDefault="00AA44F4" w:rsidP="00B45012">
      <w:pPr>
        <w:jc w:val="both"/>
        <w:pPrChange w:id="4775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Образовательная среда школы обеспечивает планомерное создание условий для относительно целенаправленного развития и духовно-ценностной ориентации человека во взаимодействии индивидуальных, групповых и социальных субъектов.</w:t>
      </w:r>
    </w:p>
    <w:p w:rsidR="00B45012" w:rsidRDefault="00AA44F4" w:rsidP="00B45012">
      <w:pPr>
        <w:jc w:val="both"/>
        <w:pPrChange w:id="4776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В организованном учителем взаимодействии, в деятельности ребенка, которой руководит педагог, и осуществляется его развитие.</w:t>
      </w:r>
    </w:p>
    <w:p w:rsidR="00B45012" w:rsidRDefault="00AA44F4" w:rsidP="00B45012">
      <w:pPr>
        <w:jc w:val="both"/>
        <w:pPrChange w:id="4777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Организация взаимодействия, включение ученика в разнообразные виды деятельности, в общение осуществляются в процессе педагогического руководства и целенаправленных воздействий в соответствии с той целью, которая была сформирована учителем. Педагогические факты и явления, возникающие в практической педагогической деятельности, и являются объектом педагогического научного исследования.</w:t>
      </w:r>
    </w:p>
    <w:p w:rsidR="00B45012" w:rsidRDefault="00AA44F4" w:rsidP="00B45012">
      <w:pPr>
        <w:jc w:val="both"/>
        <w:pPrChange w:id="4778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Создание условий для развития учащихся в образовательной среде школы требует использования адекватных её цели и задачам технологий обучения и воспитания школьников, которые в полной мере могут быть реализованы только теми педагогическими коллективами, которые готовы создавать условия такой деятельности.</w:t>
      </w:r>
    </w:p>
    <w:p w:rsidR="00B45012" w:rsidRDefault="00AA44F4" w:rsidP="00B45012">
      <w:pPr>
        <w:jc w:val="both"/>
        <w:pPrChange w:id="4779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Психолого-педагогические ресурсы и условия для создания развивающей  образовательной среды, используемые школой:</w:t>
      </w:r>
    </w:p>
    <w:p w:rsidR="00B45012" w:rsidRDefault="00AA44F4" w:rsidP="00B45012">
      <w:pPr>
        <w:jc w:val="both"/>
        <w:pPrChange w:id="4780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1. Портрет педагога, готового к осуществлению предложенных в основной образовательной программе совокупности педагогических задач, как основного условия реализации идей ФГОС второго поколения или, говоря языком Стандарта.</w:t>
      </w:r>
    </w:p>
    <w:p w:rsidR="00B45012" w:rsidRDefault="00AA44F4" w:rsidP="00B45012">
      <w:pPr>
        <w:jc w:val="both"/>
        <w:pPrChange w:id="4781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2. Предложения по выращиванию педагогической компетентности для профессионального развития и повышения квалификации педагогических работников.</w:t>
      </w:r>
    </w:p>
    <w:p w:rsidR="00B45012" w:rsidRDefault="00AA44F4" w:rsidP="00B45012">
      <w:pPr>
        <w:jc w:val="both"/>
        <w:pPrChange w:id="4782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3. Предложения по выращиванию педагогической компетентности в условиях обеспечения преемственности (результаты нашей работы в рамках эксперимента по обеспечению преемственности).</w:t>
      </w:r>
    </w:p>
    <w:p w:rsidR="005717F1" w:rsidRPr="00F45203" w:rsidRDefault="005717F1" w:rsidP="00442312">
      <w:pPr>
        <w:jc w:val="both"/>
      </w:pPr>
    </w:p>
    <w:p w:rsidR="005717F1" w:rsidRPr="00F45203" w:rsidRDefault="005717F1" w:rsidP="00442312">
      <w:pPr>
        <w:jc w:val="both"/>
      </w:pPr>
    </w:p>
    <w:p w:rsidR="00B45012" w:rsidRPr="005A756B" w:rsidRDefault="00682A1C" w:rsidP="00B45012">
      <w:pPr>
        <w:jc w:val="both"/>
        <w:rPr>
          <w:b/>
        </w:rPr>
        <w:pPrChange w:id="4783" w:author="Школа" w:date="2018-10-23T12:14:00Z">
          <w:pPr>
            <w:pStyle w:val="41"/>
          </w:pPr>
        </w:pPrChange>
      </w:pPr>
      <w:r w:rsidRPr="00F45203">
        <w:tab/>
      </w:r>
      <w:r w:rsidRPr="005A756B">
        <w:rPr>
          <w:b/>
        </w:rPr>
        <w:t xml:space="preserve">     3.2.3.Финансово-экономические условия реализации основной </w:t>
      </w:r>
    </w:p>
    <w:p w:rsidR="00B45012" w:rsidRPr="005A756B" w:rsidRDefault="00682A1C" w:rsidP="00B45012">
      <w:pPr>
        <w:jc w:val="both"/>
        <w:rPr>
          <w:b/>
        </w:rPr>
        <w:pPrChange w:id="4784" w:author="Школа" w:date="2018-10-23T12:14:00Z">
          <w:pPr>
            <w:pStyle w:val="41"/>
          </w:pPr>
        </w:pPrChange>
      </w:pPr>
      <w:r w:rsidRPr="005A756B">
        <w:rPr>
          <w:b/>
        </w:rPr>
        <w:t xml:space="preserve">     образовательной программы </w:t>
      </w:r>
      <w:r w:rsidR="00582EE4" w:rsidRPr="005A756B">
        <w:rPr>
          <w:b/>
        </w:rPr>
        <w:t>основного общего образования</w:t>
      </w:r>
    </w:p>
    <w:p w:rsidR="005717F1" w:rsidRPr="005A756B" w:rsidRDefault="005717F1" w:rsidP="00442312">
      <w:pPr>
        <w:jc w:val="both"/>
        <w:rPr>
          <w:b/>
        </w:rPr>
      </w:pPr>
    </w:p>
    <w:p w:rsidR="00B45012" w:rsidRDefault="00431C67" w:rsidP="00B45012">
      <w:pPr>
        <w:jc w:val="both"/>
        <w:pPrChange w:id="4785" w:author="Школа" w:date="2018-10-23T12:14:00Z">
          <w:pPr>
            <w:ind w:firstLine="708"/>
            <w:jc w:val="both"/>
          </w:pPr>
        </w:pPrChange>
      </w:pPr>
      <w:r w:rsidRPr="00F45203">
        <w:t>Финансовое обеспечение реализации основной образовательной программы основного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</w:t>
      </w:r>
      <w:r w:rsidR="00582EE4" w:rsidRPr="00F45203">
        <w:t>х стандартов общего образования</w:t>
      </w:r>
    </w:p>
    <w:p w:rsidR="00B45012" w:rsidRDefault="00431C67" w:rsidP="00B45012">
      <w:pPr>
        <w:jc w:val="both"/>
        <w:pPrChange w:id="4786" w:author="Школа" w:date="2018-10-23T12:14:00Z">
          <w:pPr>
            <w:ind w:firstLine="708"/>
            <w:jc w:val="both"/>
          </w:pPr>
        </w:pPrChange>
      </w:pPr>
      <w:proofErr w:type="gramStart"/>
      <w:r w:rsidRPr="00F45203">
        <w:t>Государственное задание устанавливает показатели, характеризующие качество и (или) объем (содержание) государственной услуги (работы), а также порядок ее оказания (выполнения).</w:t>
      </w:r>
      <w:proofErr w:type="gramEnd"/>
      <w:r w:rsidRPr="00F45203">
        <w:t xml:space="preserve"> Финансовое обеспечение реализации образовательной программы основного общего образования гимназии  осуществляется исходя из расходных обязательств на основе государственного (муниципального) задания по оказанию государственных (муниципальных) образовательных услуг, казенного учреждения </w:t>
      </w:r>
      <w:r w:rsidR="00582EE4" w:rsidRPr="00F45203">
        <w:t>– на основании бюджетной сметы.</w:t>
      </w:r>
    </w:p>
    <w:p w:rsidR="00B45012" w:rsidRDefault="00431C67" w:rsidP="00B45012">
      <w:pPr>
        <w:jc w:val="both"/>
        <w:pPrChange w:id="4787" w:author="Школа" w:date="2018-10-23T12:14:00Z">
          <w:pPr>
            <w:ind w:firstLine="708"/>
            <w:jc w:val="both"/>
          </w:pPr>
        </w:pPrChange>
      </w:pPr>
      <w:r w:rsidRPr="00F45203">
        <w:t xml:space="preserve">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нормативами, определяемыми органами государственной власти субъектов Российской Федерации. </w:t>
      </w:r>
    </w:p>
    <w:p w:rsidR="00B45012" w:rsidRDefault="00431C67" w:rsidP="00B45012">
      <w:pPr>
        <w:jc w:val="both"/>
        <w:pPrChange w:id="4788" w:author="Школа" w:date="2018-10-23T12:14:00Z">
          <w:pPr>
            <w:ind w:firstLine="708"/>
            <w:jc w:val="both"/>
          </w:pPr>
        </w:pPrChange>
      </w:pPr>
      <w:r w:rsidRPr="00F45203">
        <w:t xml:space="preserve"> Норматив затрат на реализацию образовательной программы основного общего образования – гарантированный минимально допустимый объем финансовых сре</w:t>
      </w:r>
      <w:proofErr w:type="gramStart"/>
      <w:r w:rsidRPr="00F45203">
        <w:t>дств в г</w:t>
      </w:r>
      <w:proofErr w:type="gramEnd"/>
      <w:r w:rsidRPr="00F45203">
        <w:t xml:space="preserve">од в расчете на одного обучающегося, необходимый для реализации образовательной программы основного общего образования, включая: </w:t>
      </w:r>
    </w:p>
    <w:p w:rsidR="00B45012" w:rsidRDefault="00431C67" w:rsidP="00B45012">
      <w:pPr>
        <w:jc w:val="both"/>
        <w:pPrChange w:id="4789" w:author="Школа" w:date="2018-10-23T12:14:00Z">
          <w:pPr>
            <w:ind w:firstLine="708"/>
            <w:jc w:val="both"/>
          </w:pPr>
        </w:pPrChange>
      </w:pPr>
      <w:r w:rsidRPr="00F45203">
        <w:t xml:space="preserve"> расходы на оплату труда работников, реализующих образовательную программу основного общего образования; </w:t>
      </w:r>
    </w:p>
    <w:p w:rsidR="00B45012" w:rsidRDefault="00431C67" w:rsidP="00B45012">
      <w:pPr>
        <w:jc w:val="both"/>
        <w:pPrChange w:id="4790" w:author="Школа" w:date="2018-10-23T12:14:00Z">
          <w:pPr>
            <w:ind w:firstLine="708"/>
            <w:jc w:val="both"/>
          </w:pPr>
        </w:pPrChange>
      </w:pPr>
      <w:r w:rsidRPr="00F45203">
        <w:t xml:space="preserve"> расходы на приобретение учебников и учебных пособий, средств обучения, игр, игрушек; </w:t>
      </w:r>
    </w:p>
    <w:p w:rsidR="00B45012" w:rsidRDefault="00431C67" w:rsidP="00B45012">
      <w:pPr>
        <w:jc w:val="both"/>
        <w:pPrChange w:id="4791" w:author="Школа" w:date="2018-10-23T12:14:00Z">
          <w:pPr>
            <w:ind w:firstLine="708"/>
            <w:jc w:val="both"/>
          </w:pPr>
        </w:pPrChange>
      </w:pPr>
      <w:r w:rsidRPr="00F45203">
        <w:t> 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442312" w:rsidRPr="00F45203" w:rsidRDefault="00442312" w:rsidP="00442312">
      <w:pPr>
        <w:jc w:val="both"/>
      </w:pPr>
    </w:p>
    <w:p w:rsidR="005717F1" w:rsidRPr="005A756B" w:rsidRDefault="005717F1" w:rsidP="00442312">
      <w:pPr>
        <w:jc w:val="both"/>
        <w:rPr>
          <w:b/>
        </w:rPr>
      </w:pPr>
    </w:p>
    <w:p w:rsidR="00B45012" w:rsidRPr="005A756B" w:rsidRDefault="00682A1C" w:rsidP="00B45012">
      <w:pPr>
        <w:jc w:val="both"/>
        <w:rPr>
          <w:b/>
        </w:rPr>
        <w:pPrChange w:id="4792" w:author="Школа" w:date="2018-10-23T12:14:00Z">
          <w:pPr>
            <w:pStyle w:val="41"/>
          </w:pPr>
        </w:pPrChange>
      </w:pPr>
      <w:r w:rsidRPr="005A756B">
        <w:rPr>
          <w:b/>
        </w:rPr>
        <w:tab/>
        <w:t xml:space="preserve">     3.2.4. Материально-технические условия реализации основной  </w:t>
      </w:r>
    </w:p>
    <w:p w:rsidR="00B45012" w:rsidRPr="005A756B" w:rsidRDefault="00682A1C" w:rsidP="00B45012">
      <w:pPr>
        <w:jc w:val="both"/>
        <w:rPr>
          <w:b/>
        </w:rPr>
        <w:pPrChange w:id="4793" w:author="Школа" w:date="2018-10-23T12:14:00Z">
          <w:pPr>
            <w:pStyle w:val="41"/>
          </w:pPr>
        </w:pPrChange>
      </w:pPr>
      <w:r w:rsidRPr="005A756B">
        <w:rPr>
          <w:b/>
        </w:rPr>
        <w:t xml:space="preserve">    образовательной программы </w:t>
      </w:r>
      <w:r w:rsidR="00582EE4" w:rsidRPr="005A756B">
        <w:rPr>
          <w:b/>
        </w:rPr>
        <w:t>основного общего образования</w:t>
      </w:r>
    </w:p>
    <w:p w:rsidR="005717F1" w:rsidRPr="005A756B" w:rsidRDefault="005717F1" w:rsidP="00442312">
      <w:pPr>
        <w:jc w:val="both"/>
        <w:rPr>
          <w:b/>
        </w:rPr>
      </w:pPr>
    </w:p>
    <w:p w:rsidR="00B45012" w:rsidRDefault="00431C67" w:rsidP="00B45012">
      <w:pPr>
        <w:jc w:val="both"/>
        <w:pPrChange w:id="4794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 xml:space="preserve">В соответствии с требованиями ФГОС в образовательном учреждении </w:t>
      </w:r>
      <w:proofErr w:type="gramStart"/>
      <w:r w:rsidRPr="00F45203">
        <w:t>оборудованы</w:t>
      </w:r>
      <w:proofErr w:type="gramEnd"/>
      <w:r w:rsidRPr="00F45203">
        <w:t>:</w:t>
      </w:r>
    </w:p>
    <w:p w:rsidR="00B45012" w:rsidRDefault="00431C67" w:rsidP="00B45012">
      <w:pPr>
        <w:jc w:val="both"/>
        <w:pPrChange w:id="4795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учебные кабинеты с автоматизированными рабочими местами обучающихся и педагогических работников;</w:t>
      </w:r>
    </w:p>
    <w:p w:rsidR="00B45012" w:rsidRDefault="00431C67" w:rsidP="00B45012">
      <w:pPr>
        <w:jc w:val="both"/>
        <w:pPrChange w:id="4796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лекционные аудитории;</w:t>
      </w:r>
    </w:p>
    <w:p w:rsidR="00B45012" w:rsidRDefault="00431C67" w:rsidP="00B45012">
      <w:pPr>
        <w:jc w:val="both"/>
        <w:pPrChange w:id="4797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помещения для занятий учебно-исследовательской и проектной</w:t>
      </w:r>
      <w:r w:rsidR="001A33CD">
        <w:t xml:space="preserve"> деятельностью</w:t>
      </w:r>
      <w:r w:rsidRPr="00F45203">
        <w:t>;</w:t>
      </w:r>
    </w:p>
    <w:p w:rsidR="00B45012" w:rsidRDefault="00431C67" w:rsidP="00B45012">
      <w:pPr>
        <w:jc w:val="both"/>
        <w:pPrChange w:id="4798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необходимые для реализации учебной и внеурочной деятельности лаборатории и мастерские;</w:t>
      </w:r>
    </w:p>
    <w:p w:rsidR="00B45012" w:rsidRDefault="00431C67" w:rsidP="00B45012">
      <w:pPr>
        <w:jc w:val="both"/>
        <w:pPrChange w:id="4799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помещения (кабинеты, мастерские, студии) для занятий музыкой, хореографией и изобразительным искусством;</w:t>
      </w:r>
    </w:p>
    <w:p w:rsidR="00B45012" w:rsidRDefault="00431C67" w:rsidP="00B45012">
      <w:pPr>
        <w:jc w:val="both"/>
        <w:pPrChange w:id="4800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лингафонные кабинеты;</w:t>
      </w:r>
    </w:p>
    <w:p w:rsidR="00B45012" w:rsidRDefault="00431C67" w:rsidP="00B45012">
      <w:pPr>
        <w:jc w:val="both"/>
        <w:pPrChange w:id="4801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• 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F45203">
        <w:t>медиатекой</w:t>
      </w:r>
      <w:proofErr w:type="spellEnd"/>
      <w:r w:rsidRPr="00F45203">
        <w:t>;</w:t>
      </w:r>
    </w:p>
    <w:p w:rsidR="00B45012" w:rsidRDefault="00431C67" w:rsidP="00B45012">
      <w:pPr>
        <w:jc w:val="both"/>
        <w:pPrChange w:id="4802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актовые и хореографические залы;</w:t>
      </w:r>
    </w:p>
    <w:p w:rsidR="00B45012" w:rsidRDefault="00431C67" w:rsidP="00B45012">
      <w:pPr>
        <w:jc w:val="both"/>
        <w:pPrChange w:id="4803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proofErr w:type="gramStart"/>
      <w:r w:rsidRPr="00F45203">
        <w:t>• спортивные комплексы, залы, бассейны, стадионы, спортивные площадки, тиры, оснащённые игровым, спортивным оборудованием и инвентарём;</w:t>
      </w:r>
      <w:proofErr w:type="gramEnd"/>
    </w:p>
    <w:p w:rsidR="00B45012" w:rsidRDefault="00431C67" w:rsidP="00B45012">
      <w:pPr>
        <w:jc w:val="both"/>
        <w:pPrChange w:id="4804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• </w:t>
      </w:r>
      <w:proofErr w:type="spellStart"/>
      <w:r w:rsidRPr="00F45203">
        <w:t>автогородки</w:t>
      </w:r>
      <w:proofErr w:type="spellEnd"/>
      <w:r w:rsidRPr="00F45203">
        <w:t>;</w:t>
      </w:r>
    </w:p>
    <w:p w:rsidR="00B45012" w:rsidRDefault="00431C67" w:rsidP="00B45012">
      <w:pPr>
        <w:jc w:val="both"/>
        <w:pPrChange w:id="4805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B45012" w:rsidRDefault="00431C67" w:rsidP="00B45012">
      <w:pPr>
        <w:jc w:val="both"/>
        <w:pPrChange w:id="4806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помещения для медицинского персонала;</w:t>
      </w:r>
    </w:p>
    <w:p w:rsidR="00B45012" w:rsidRDefault="00431C67" w:rsidP="00B45012">
      <w:pPr>
        <w:jc w:val="both"/>
        <w:pPrChange w:id="4807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административные и иные помещения, оснащённые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B45012" w:rsidRDefault="00431C67" w:rsidP="00B45012">
      <w:pPr>
        <w:jc w:val="both"/>
        <w:pPrChange w:id="4808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гардеробы, санузлы, места личной гигиены;</w:t>
      </w:r>
    </w:p>
    <w:p w:rsidR="00B45012" w:rsidRDefault="00431C67" w:rsidP="00B45012">
      <w:pPr>
        <w:jc w:val="both"/>
        <w:pPrChange w:id="4809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• участок (территория) с необходимым набором оснащённых зон.</w:t>
      </w:r>
    </w:p>
    <w:p w:rsidR="00B45012" w:rsidRDefault="00431C67" w:rsidP="00B45012">
      <w:pPr>
        <w:jc w:val="both"/>
        <w:pPrChange w:id="4810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Все помещения обеспечены полными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:rsidR="005717F1" w:rsidRPr="00F45203" w:rsidRDefault="005717F1" w:rsidP="00442312">
      <w:pPr>
        <w:jc w:val="both"/>
      </w:pPr>
    </w:p>
    <w:p w:rsidR="00B45012" w:rsidRPr="005A756B" w:rsidRDefault="00682A1C" w:rsidP="00B45012">
      <w:pPr>
        <w:jc w:val="both"/>
        <w:rPr>
          <w:b/>
        </w:rPr>
        <w:pPrChange w:id="4811" w:author="Школа" w:date="2018-10-23T12:14:00Z">
          <w:pPr>
            <w:pStyle w:val="41"/>
          </w:pPr>
        </w:pPrChange>
      </w:pPr>
      <w:r w:rsidRPr="00F45203">
        <w:t xml:space="preserve">         </w:t>
      </w:r>
      <w:r w:rsidRPr="005A756B">
        <w:rPr>
          <w:b/>
        </w:rPr>
        <w:t xml:space="preserve">3.2.5. </w:t>
      </w:r>
      <w:r w:rsidR="005A756B">
        <w:rPr>
          <w:b/>
        </w:rPr>
        <w:t>Материально-технические и и</w:t>
      </w:r>
      <w:r w:rsidRPr="005A756B">
        <w:rPr>
          <w:b/>
        </w:rPr>
        <w:t>нформационно-методические условия реализации основной образовательной программ</w:t>
      </w:r>
      <w:r w:rsidR="00582EE4" w:rsidRPr="005A756B">
        <w:rPr>
          <w:b/>
        </w:rPr>
        <w:t>ы основного общего образования</w:t>
      </w:r>
    </w:p>
    <w:p w:rsidR="00B45012" w:rsidRDefault="00B45012" w:rsidP="00B45012">
      <w:pPr>
        <w:jc w:val="both"/>
        <w:pPrChange w:id="4812" w:author="Школа" w:date="2018-10-23T12:14:00Z">
          <w:pPr>
            <w:pStyle w:val="41"/>
          </w:pPr>
        </w:pPrChange>
      </w:pPr>
    </w:p>
    <w:p w:rsidR="00B45012" w:rsidRDefault="00431C67" w:rsidP="00B45012">
      <w:pPr>
        <w:jc w:val="both"/>
        <w:pPrChange w:id="4813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В соответствии с требованиями Стандарта информационно-методические условия реализации основной образовательной программы общего образования обеспечиваются современной информационно-образовательной средой.</w:t>
      </w:r>
    </w:p>
    <w:p w:rsidR="00B45012" w:rsidRDefault="00431C67" w:rsidP="00B45012">
      <w:pPr>
        <w:jc w:val="both"/>
        <w:pPrChange w:id="4814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proofErr w:type="gramStart"/>
      <w:r w:rsidRPr="00F45203">
        <w:t>Под информационно-образовательной средой (или ИОС)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  <w:proofErr w:type="gramEnd"/>
    </w:p>
    <w:p w:rsidR="00B45012" w:rsidRDefault="00431C67" w:rsidP="00B45012">
      <w:pPr>
        <w:jc w:val="both"/>
        <w:pPrChange w:id="4815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proofErr w:type="gramStart"/>
      <w:r w:rsidRPr="00F45203">
        <w:t>Создаваемая</w:t>
      </w:r>
      <w:proofErr w:type="gramEnd"/>
      <w:r w:rsidRPr="00F45203">
        <w:t xml:space="preserve"> в образовательном учреждении ИОС строится в соответствии со следующей иерархией:</w:t>
      </w:r>
    </w:p>
    <w:p w:rsidR="00B45012" w:rsidRDefault="00431C67" w:rsidP="00B45012">
      <w:pPr>
        <w:jc w:val="both"/>
        <w:pPrChange w:id="4816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единая информационно-образовательная среда страны;</w:t>
      </w:r>
    </w:p>
    <w:p w:rsidR="00B45012" w:rsidRDefault="00431C67" w:rsidP="00B45012">
      <w:pPr>
        <w:jc w:val="both"/>
        <w:pPrChange w:id="4817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единая информационно-образовательная среда региона;</w:t>
      </w:r>
    </w:p>
    <w:p w:rsidR="00B45012" w:rsidRDefault="00431C67" w:rsidP="00B45012">
      <w:pPr>
        <w:jc w:val="both"/>
        <w:pPrChange w:id="4818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информационно-образовательная среда образовательного учреждения;</w:t>
      </w:r>
    </w:p>
    <w:p w:rsidR="00B45012" w:rsidRDefault="00431C67" w:rsidP="00B45012">
      <w:pPr>
        <w:jc w:val="both"/>
        <w:pPrChange w:id="4819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предметная информационно-образовательная среда;</w:t>
      </w:r>
    </w:p>
    <w:p w:rsidR="00B45012" w:rsidRDefault="00431C67" w:rsidP="00B45012">
      <w:pPr>
        <w:jc w:val="both"/>
        <w:pPrChange w:id="4820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информационно-образовательная среда УМК;</w:t>
      </w:r>
    </w:p>
    <w:p w:rsidR="00B45012" w:rsidRDefault="00431C67" w:rsidP="00B45012">
      <w:pPr>
        <w:jc w:val="both"/>
        <w:pPrChange w:id="4821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информационно-образовательная среда компонентов УМК;</w:t>
      </w:r>
    </w:p>
    <w:p w:rsidR="00B45012" w:rsidRDefault="00431C67" w:rsidP="00B45012">
      <w:pPr>
        <w:jc w:val="both"/>
        <w:pPrChange w:id="4822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информационно-образовательная среда элементов УМК.</w:t>
      </w:r>
    </w:p>
    <w:p w:rsidR="00B45012" w:rsidRDefault="00431C67" w:rsidP="00B45012">
      <w:pPr>
        <w:jc w:val="both"/>
        <w:pPrChange w:id="4823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Основными элементами ИОС являются:</w:t>
      </w:r>
    </w:p>
    <w:p w:rsidR="00B45012" w:rsidRDefault="00431C67" w:rsidP="00B45012">
      <w:pPr>
        <w:jc w:val="both"/>
        <w:pPrChange w:id="4824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информационно-образовательные ресурсы в виде печатной продукции;</w:t>
      </w:r>
    </w:p>
    <w:p w:rsidR="00B45012" w:rsidRDefault="00431C67" w:rsidP="00B45012">
      <w:pPr>
        <w:jc w:val="both"/>
        <w:pPrChange w:id="4825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информационно-образовательные ресурсы на сменных оптических носителях;</w:t>
      </w:r>
    </w:p>
    <w:p w:rsidR="00B45012" w:rsidRDefault="00431C67" w:rsidP="00B45012">
      <w:pPr>
        <w:jc w:val="both"/>
        <w:pPrChange w:id="4826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информационно-образовательные ресурсы Интернета;</w:t>
      </w:r>
    </w:p>
    <w:p w:rsidR="00B45012" w:rsidRDefault="00431C67" w:rsidP="00B45012">
      <w:pPr>
        <w:jc w:val="both"/>
        <w:pPrChange w:id="4827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вычислительная и информационно-телекоммуникационная инфраструктура;</w:t>
      </w:r>
    </w:p>
    <w:p w:rsidR="00B45012" w:rsidRDefault="00431C67" w:rsidP="00B45012">
      <w:pPr>
        <w:jc w:val="both"/>
        <w:pPrChange w:id="4828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прикладные программы, в том числе поддерживающие администрирование и финансово-хозяйственную деятельность образовательного учреждения (бухгалтерский учёт, делопроизводство, кадры и т.д.).</w:t>
      </w:r>
    </w:p>
    <w:p w:rsidR="00B45012" w:rsidRDefault="00431C67" w:rsidP="00B45012">
      <w:pPr>
        <w:jc w:val="both"/>
        <w:pPrChange w:id="4829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Необходимое для использования ИКТ оборудование должно отвечать современным требованиям и обеспечивать использование ИКТ:</w:t>
      </w:r>
    </w:p>
    <w:p w:rsidR="00B45012" w:rsidRDefault="00431C67" w:rsidP="00B45012">
      <w:pPr>
        <w:jc w:val="both"/>
        <w:pPrChange w:id="4830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в учебной деятельности;</w:t>
      </w:r>
    </w:p>
    <w:p w:rsidR="00B45012" w:rsidRDefault="00431C67" w:rsidP="00B45012">
      <w:pPr>
        <w:jc w:val="both"/>
        <w:pPrChange w:id="4831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во внеурочной деятельности;</w:t>
      </w:r>
    </w:p>
    <w:p w:rsidR="00B45012" w:rsidRDefault="00431C67" w:rsidP="00B45012">
      <w:pPr>
        <w:jc w:val="both"/>
        <w:pPrChange w:id="4832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в исследовательской и проектной деятельности;</w:t>
      </w:r>
    </w:p>
    <w:p w:rsidR="00B45012" w:rsidRDefault="00431C67" w:rsidP="00B45012">
      <w:pPr>
        <w:jc w:val="both"/>
        <w:pPrChange w:id="4833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при измерении, контроле и оценке результатов образования;</w:t>
      </w:r>
    </w:p>
    <w:p w:rsidR="00B45012" w:rsidRDefault="00431C67" w:rsidP="00B45012">
      <w:pPr>
        <w:jc w:val="both"/>
        <w:pPrChange w:id="4834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образовательного учреждения с другими организациями социальной сферы и органами управления.</w:t>
      </w:r>
    </w:p>
    <w:p w:rsidR="00B45012" w:rsidRDefault="00431C67" w:rsidP="00B45012">
      <w:pPr>
        <w:jc w:val="both"/>
        <w:pPrChange w:id="4835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Учебно-методическое и информационное оснащение образовательного процесса должно обеспечивать возможность:</w:t>
      </w:r>
    </w:p>
    <w:p w:rsidR="00B45012" w:rsidRDefault="00431C67" w:rsidP="00B45012">
      <w:pPr>
        <w:jc w:val="both"/>
        <w:pPrChange w:id="4836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B45012" w:rsidRDefault="00431C67" w:rsidP="00B45012">
      <w:pPr>
        <w:jc w:val="both"/>
        <w:pPrChange w:id="4837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B45012" w:rsidRDefault="00431C67" w:rsidP="00B45012">
      <w:pPr>
        <w:jc w:val="both"/>
        <w:pPrChange w:id="4838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трёхмерные объекты) в цифровую среду (оцифровка, сканирование);</w:t>
      </w:r>
    </w:p>
    <w:p w:rsidR="00B45012" w:rsidRDefault="00431C67" w:rsidP="00B45012">
      <w:pPr>
        <w:jc w:val="both"/>
        <w:pPrChange w:id="4839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B45012" w:rsidRDefault="00431C67" w:rsidP="00B45012">
      <w:pPr>
        <w:jc w:val="both"/>
        <w:pPrChange w:id="4840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– 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 w:rsidRPr="00F45203">
        <w:t>видеосообщений</w:t>
      </w:r>
      <w:proofErr w:type="spellEnd"/>
      <w:r w:rsidRPr="00F45203">
        <w:t>;</w:t>
      </w:r>
    </w:p>
    <w:p w:rsidR="00B45012" w:rsidRDefault="00431C67" w:rsidP="00B45012">
      <w:pPr>
        <w:jc w:val="both"/>
        <w:pPrChange w:id="4841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выступления с аудио-, виде</w:t>
      </w:r>
      <w:proofErr w:type="gramStart"/>
      <w:r w:rsidRPr="00F45203">
        <w:t>о-</w:t>
      </w:r>
      <w:proofErr w:type="gramEnd"/>
      <w:r w:rsidRPr="00F45203">
        <w:t xml:space="preserve"> и графическим экранным сопровождением;</w:t>
      </w:r>
    </w:p>
    <w:p w:rsidR="00B45012" w:rsidRDefault="00431C67" w:rsidP="00B45012">
      <w:pPr>
        <w:jc w:val="both"/>
        <w:pPrChange w:id="4842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вывода информации на бумагу и т. п. и в трёхмерную материальную среду (печать);</w:t>
      </w:r>
    </w:p>
    <w:p w:rsidR="00B45012" w:rsidRDefault="00431C67" w:rsidP="00B45012">
      <w:pPr>
        <w:jc w:val="both"/>
        <w:pPrChange w:id="4843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– информационного подключения к локальной сети и глобальной сети Интернет, входа в информационную среду учреждения, в том числе через Интернет, размещения </w:t>
      </w:r>
      <w:proofErr w:type="spellStart"/>
      <w:r w:rsidRPr="00F45203">
        <w:t>гипермедиасообщений</w:t>
      </w:r>
      <w:proofErr w:type="spellEnd"/>
      <w:r w:rsidRPr="00F45203">
        <w:t xml:space="preserve"> в информационной среде образовательного учреждения;</w:t>
      </w:r>
    </w:p>
    <w:p w:rsidR="00B45012" w:rsidRDefault="00431C67" w:rsidP="00B45012">
      <w:pPr>
        <w:jc w:val="both"/>
        <w:pPrChange w:id="4844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поиска и получения информации;</w:t>
      </w:r>
    </w:p>
    <w:p w:rsidR="00B45012" w:rsidRDefault="00431C67" w:rsidP="00B45012">
      <w:pPr>
        <w:jc w:val="both"/>
        <w:pPrChange w:id="4845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B45012" w:rsidRDefault="00431C67" w:rsidP="00B45012">
      <w:pPr>
        <w:jc w:val="both"/>
        <w:pPrChange w:id="4846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вещания (</w:t>
      </w:r>
      <w:proofErr w:type="spellStart"/>
      <w:r w:rsidRPr="00F45203">
        <w:t>подкастинга</w:t>
      </w:r>
      <w:proofErr w:type="spellEnd"/>
      <w:r w:rsidRPr="00F45203">
        <w:t xml:space="preserve">), использования </w:t>
      </w:r>
      <w:proofErr w:type="gramStart"/>
      <w:r w:rsidRPr="00F45203">
        <w:t>носимых</w:t>
      </w:r>
      <w:proofErr w:type="gramEnd"/>
      <w:r w:rsidRPr="00F45203">
        <w:t xml:space="preserve"> </w:t>
      </w:r>
      <w:proofErr w:type="spellStart"/>
      <w:r w:rsidRPr="00F45203">
        <w:t>аудиовидеоустройств</w:t>
      </w:r>
      <w:proofErr w:type="spellEnd"/>
      <w:r w:rsidRPr="00F45203">
        <w:t xml:space="preserve"> для учебной деятельности на уроке и вне урока;</w:t>
      </w:r>
    </w:p>
    <w:p w:rsidR="00B45012" w:rsidRDefault="00431C67" w:rsidP="00B45012">
      <w:pPr>
        <w:jc w:val="both"/>
        <w:pPrChange w:id="4847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общения в Интернете, взаимодействия в социальных группах и сетях, участия в форумах, групповой работы над сообщениями (вики);</w:t>
      </w:r>
    </w:p>
    <w:p w:rsidR="00B45012" w:rsidRDefault="00431C67" w:rsidP="00B45012">
      <w:pPr>
        <w:jc w:val="both"/>
        <w:pPrChange w:id="4848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создания и заполнения баз данных, в том числе определителей;</w:t>
      </w:r>
    </w:p>
    <w:p w:rsidR="00B45012" w:rsidRDefault="00431C67" w:rsidP="00B45012">
      <w:pPr>
        <w:jc w:val="both"/>
        <w:pPrChange w:id="4849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наглядного представления и анализа данных;</w:t>
      </w:r>
    </w:p>
    <w:p w:rsidR="00B45012" w:rsidRDefault="00431C67" w:rsidP="00B45012">
      <w:pPr>
        <w:jc w:val="both"/>
        <w:pPrChange w:id="4850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– 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</w:t>
      </w:r>
      <w:proofErr w:type="spellStart"/>
      <w:proofErr w:type="gramStart"/>
      <w:r w:rsidRPr="00F45203">
        <w:t>естественно-научных</w:t>
      </w:r>
      <w:proofErr w:type="spellEnd"/>
      <w:proofErr w:type="gramEnd"/>
      <w:r w:rsidRPr="00F45203">
        <w:t xml:space="preserve"> объектов и явлений;</w:t>
      </w:r>
    </w:p>
    <w:p w:rsidR="00B45012" w:rsidRDefault="00431C67" w:rsidP="00B45012">
      <w:pPr>
        <w:jc w:val="both"/>
        <w:pPrChange w:id="4851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:rsidR="00B45012" w:rsidRDefault="00431C67" w:rsidP="00B45012">
      <w:pPr>
        <w:jc w:val="both"/>
        <w:pPrChange w:id="4852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– художественного творчества с использованием ручных, электрических и </w:t>
      </w:r>
      <w:proofErr w:type="spellStart"/>
      <w:proofErr w:type="gramStart"/>
      <w:r w:rsidRPr="00F45203">
        <w:t>ИКТ-инструментов</w:t>
      </w:r>
      <w:proofErr w:type="spellEnd"/>
      <w:proofErr w:type="gramEnd"/>
      <w:r w:rsidRPr="00F45203">
        <w:t>, реализации художественно- оформительских и издательских проектов, натурной и рисованной мультипликации;</w:t>
      </w:r>
    </w:p>
    <w:p w:rsidR="00B45012" w:rsidRDefault="00431C67" w:rsidP="00B45012">
      <w:pPr>
        <w:jc w:val="both"/>
        <w:pPrChange w:id="4853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создания материальных и информационных объектов с использованием ручных и электроинструментов, применяемых в избранных для изучения распространённых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B45012" w:rsidRDefault="00431C67" w:rsidP="00B45012">
      <w:pPr>
        <w:jc w:val="both"/>
        <w:pPrChange w:id="4854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B45012" w:rsidRDefault="00431C67" w:rsidP="00B45012">
      <w:pPr>
        <w:jc w:val="both"/>
        <w:pPrChange w:id="4855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занятий по изучению правил дорожного движения с использованием игр, оборудования, а также компьютерных тренажёров;</w:t>
      </w:r>
    </w:p>
    <w:p w:rsidR="00B45012" w:rsidRDefault="00431C67" w:rsidP="00B45012">
      <w:pPr>
        <w:jc w:val="both"/>
        <w:pPrChange w:id="4856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B45012" w:rsidRDefault="00431C67" w:rsidP="00B45012">
      <w:pPr>
        <w:jc w:val="both"/>
        <w:pPrChange w:id="4857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B45012" w:rsidRDefault="00431C67" w:rsidP="00B45012">
      <w:pPr>
        <w:jc w:val="both"/>
        <w:pPrChange w:id="4858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– обеспечения доступа в школьной библиотеке к информационным  ресурсам Интернета, учебной и художественной литературе, коллекциям </w:t>
      </w:r>
      <w:proofErr w:type="spellStart"/>
      <w:r w:rsidRPr="00F45203">
        <w:t>медиаресурсов</w:t>
      </w:r>
      <w:proofErr w:type="spellEnd"/>
      <w:r w:rsidRPr="00F45203">
        <w:t xml:space="preserve"> на электронных носителях, множительной технике для тиражирования учебных и методических </w:t>
      </w:r>
      <w:proofErr w:type="spellStart"/>
      <w:r w:rsidRPr="00F45203">
        <w:t>тексто-графических</w:t>
      </w:r>
      <w:proofErr w:type="spellEnd"/>
      <w:r w:rsidRPr="00F45203">
        <w:t xml:space="preserve"> и </w:t>
      </w:r>
      <w:proofErr w:type="spellStart"/>
      <w:r w:rsidRPr="00F45203">
        <w:t>аудиовидеоматериалов</w:t>
      </w:r>
      <w:proofErr w:type="spellEnd"/>
      <w:r w:rsidRPr="00F45203">
        <w:t>, результатов творческой, научно-исследовательской и проектной деятельности обучающихся;</w:t>
      </w:r>
    </w:p>
    <w:p w:rsidR="00B45012" w:rsidRDefault="00431C67" w:rsidP="00B45012">
      <w:pPr>
        <w:jc w:val="both"/>
        <w:pPrChange w:id="4859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проведения массовых мероприятий, собраний, представлений;</w:t>
      </w:r>
    </w:p>
    <w:p w:rsidR="00B45012" w:rsidRDefault="00431C67" w:rsidP="00B45012">
      <w:pPr>
        <w:jc w:val="both"/>
        <w:pPrChange w:id="4860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досуга и </w:t>
      </w:r>
      <w:proofErr w:type="gramStart"/>
      <w:r w:rsidRPr="00F45203">
        <w:t>общения</w:t>
      </w:r>
      <w:proofErr w:type="gramEnd"/>
      <w:r w:rsidRPr="00F45203"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 w:rsidRPr="00F45203">
        <w:t>мультимедиасопровождением</w:t>
      </w:r>
      <w:proofErr w:type="spellEnd"/>
      <w:r w:rsidRPr="00F45203">
        <w:t>;</w:t>
      </w:r>
    </w:p>
    <w:p w:rsidR="00B45012" w:rsidRDefault="00431C67" w:rsidP="00B45012">
      <w:pPr>
        <w:jc w:val="both"/>
        <w:pPrChange w:id="4861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– выпуска школьных печатных изданий, работы школьного телевидения.</w:t>
      </w:r>
    </w:p>
    <w:p w:rsidR="00B45012" w:rsidRDefault="00431C67" w:rsidP="00B45012">
      <w:pPr>
        <w:jc w:val="both"/>
        <w:pPrChange w:id="4862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Все указанные виды деятельности должны быть обеспечены расходными материалами.</w:t>
      </w:r>
    </w:p>
    <w:p w:rsidR="00B45012" w:rsidRDefault="00B45012" w:rsidP="00B45012">
      <w:pPr>
        <w:jc w:val="both"/>
        <w:pPrChange w:id="4863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</w:p>
    <w:p w:rsidR="00B45012" w:rsidRDefault="00431C67" w:rsidP="00B45012">
      <w:pPr>
        <w:jc w:val="both"/>
        <w:pPrChange w:id="4864" w:author="Школа" w:date="2018-10-23T12:14:00Z">
          <w:pPr>
            <w:autoSpaceDE w:val="0"/>
            <w:autoSpaceDN w:val="0"/>
            <w:adjustRightInd w:val="0"/>
            <w:jc w:val="center"/>
          </w:pPr>
        </w:pPrChange>
      </w:pPr>
      <w:r w:rsidRPr="00F45203">
        <w:t xml:space="preserve">Информационно-образовательная среда </w:t>
      </w:r>
      <w:proofErr w:type="gramStart"/>
      <w:r w:rsidRPr="00F45203">
        <w:t>образовательного</w:t>
      </w:r>
      <w:proofErr w:type="gramEnd"/>
    </w:p>
    <w:p w:rsidR="00B45012" w:rsidRDefault="00431C67" w:rsidP="00B45012">
      <w:pPr>
        <w:jc w:val="both"/>
        <w:pPrChange w:id="4865" w:author="Школа" w:date="2018-10-23T12:14:00Z">
          <w:pPr>
            <w:autoSpaceDE w:val="0"/>
            <w:autoSpaceDN w:val="0"/>
            <w:adjustRightInd w:val="0"/>
            <w:jc w:val="center"/>
          </w:pPr>
        </w:pPrChange>
      </w:pPr>
      <w:r w:rsidRPr="00F45203">
        <w:t xml:space="preserve">учреждения, </w:t>
      </w:r>
      <w:proofErr w:type="gramStart"/>
      <w:r w:rsidRPr="00F45203">
        <w:t>соответствующая</w:t>
      </w:r>
      <w:proofErr w:type="gramEnd"/>
      <w:r w:rsidRPr="00F45203">
        <w:t xml:space="preserve"> требованиям Стандарта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264"/>
        <w:gridCol w:w="2713"/>
        <w:gridCol w:w="2353"/>
        <w:gridCol w:w="1984"/>
      </w:tblGrid>
      <w:tr w:rsidR="00431C67" w:rsidRPr="00F45203">
        <w:tc>
          <w:tcPr>
            <w:tcW w:w="591" w:type="dxa"/>
          </w:tcPr>
          <w:p w:rsidR="00B45012" w:rsidRDefault="00431C67" w:rsidP="00B45012">
            <w:pPr>
              <w:jc w:val="both"/>
              <w:pPrChange w:id="486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№ </w:t>
            </w:r>
            <w:proofErr w:type="spellStart"/>
            <w:proofErr w:type="gramStart"/>
            <w:r w:rsidRPr="00F45203">
              <w:t>п</w:t>
            </w:r>
            <w:proofErr w:type="spellEnd"/>
            <w:proofErr w:type="gramEnd"/>
            <w:r w:rsidRPr="00F45203">
              <w:t>/</w:t>
            </w:r>
            <w:proofErr w:type="spellStart"/>
            <w:r w:rsidRPr="00F45203">
              <w:t>п</w:t>
            </w:r>
            <w:proofErr w:type="spellEnd"/>
          </w:p>
        </w:tc>
        <w:tc>
          <w:tcPr>
            <w:tcW w:w="2264" w:type="dxa"/>
          </w:tcPr>
          <w:p w:rsidR="00B45012" w:rsidRDefault="00431C67" w:rsidP="00B45012">
            <w:pPr>
              <w:jc w:val="both"/>
              <w:pPrChange w:id="486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Необходимые средства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86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86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наименования</w:t>
            </w:r>
          </w:p>
        </w:tc>
        <w:tc>
          <w:tcPr>
            <w:tcW w:w="2353" w:type="dxa"/>
          </w:tcPr>
          <w:p w:rsidR="00B45012" w:rsidRDefault="00431C67" w:rsidP="00B45012">
            <w:pPr>
              <w:jc w:val="both"/>
              <w:pPrChange w:id="487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Необходимое</w:t>
            </w:r>
          </w:p>
          <w:p w:rsidR="00B45012" w:rsidRDefault="00431C67" w:rsidP="00B45012">
            <w:pPr>
              <w:jc w:val="both"/>
              <w:pPrChange w:id="487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количество</w:t>
            </w:r>
          </w:p>
          <w:p w:rsidR="00B45012" w:rsidRDefault="00431C67" w:rsidP="00B45012">
            <w:pPr>
              <w:jc w:val="both"/>
              <w:pPrChange w:id="487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средств/</w:t>
            </w:r>
          </w:p>
          <w:p w:rsidR="00B45012" w:rsidRDefault="00431C67" w:rsidP="00B45012">
            <w:pPr>
              <w:jc w:val="both"/>
              <w:pPrChange w:id="487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имеющееся</w:t>
            </w:r>
          </w:p>
          <w:p w:rsidR="00B45012" w:rsidRDefault="00431C67" w:rsidP="00B45012">
            <w:pPr>
              <w:jc w:val="both"/>
              <w:pPrChange w:id="487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в наличии</w:t>
            </w:r>
          </w:p>
        </w:tc>
        <w:tc>
          <w:tcPr>
            <w:tcW w:w="1984" w:type="dxa"/>
          </w:tcPr>
          <w:p w:rsidR="00B45012" w:rsidRDefault="00431C67" w:rsidP="00B45012">
            <w:pPr>
              <w:jc w:val="both"/>
              <w:pPrChange w:id="4875" w:author="Школа" w:date="2018-10-23T12:14:00Z">
                <w:pPr>
                  <w:autoSpaceDE w:val="0"/>
                  <w:autoSpaceDN w:val="0"/>
                  <w:adjustRightInd w:val="0"/>
                  <w:ind w:left="-20" w:firstLine="20"/>
                  <w:jc w:val="both"/>
                </w:pPr>
              </w:pPrChange>
            </w:pPr>
            <w:r w:rsidRPr="00F45203">
              <w:t xml:space="preserve">Сроки создания условий в соответствии </w:t>
            </w:r>
            <w:proofErr w:type="gramStart"/>
            <w:r w:rsidRPr="00F45203">
              <w:t>с</w:t>
            </w:r>
            <w:proofErr w:type="gramEnd"/>
          </w:p>
          <w:p w:rsidR="00B45012" w:rsidRDefault="00431C67" w:rsidP="00B45012">
            <w:pPr>
              <w:jc w:val="both"/>
              <w:pPrChange w:id="487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требованиями</w:t>
            </w:r>
          </w:p>
          <w:p w:rsidR="00B45012" w:rsidRDefault="00431C67" w:rsidP="00B45012">
            <w:pPr>
              <w:jc w:val="both"/>
              <w:pPrChange w:id="487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ФГОС</w:t>
            </w:r>
          </w:p>
        </w:tc>
      </w:tr>
      <w:tr w:rsidR="00431C67" w:rsidRPr="00F45203">
        <w:tc>
          <w:tcPr>
            <w:tcW w:w="591" w:type="dxa"/>
            <w:vMerge w:val="restart"/>
          </w:tcPr>
          <w:p w:rsidR="00B45012" w:rsidRDefault="00431C67" w:rsidP="00B45012">
            <w:pPr>
              <w:jc w:val="both"/>
              <w:pPrChange w:id="487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</w:t>
            </w:r>
          </w:p>
        </w:tc>
        <w:tc>
          <w:tcPr>
            <w:tcW w:w="2264" w:type="dxa"/>
            <w:vMerge w:val="restart"/>
          </w:tcPr>
          <w:p w:rsidR="00B45012" w:rsidRDefault="00431C67" w:rsidP="00B45012">
            <w:pPr>
              <w:jc w:val="both"/>
              <w:pPrChange w:id="487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Технические средства</w:t>
            </w: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88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proofErr w:type="spellStart"/>
            <w:r w:rsidRPr="00F45203">
              <w:t>мультимедийный</w:t>
            </w:r>
            <w:proofErr w:type="spellEnd"/>
            <w:r w:rsidRPr="00F45203">
              <w:t xml:space="preserve"> проектор и экран;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88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88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88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88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88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принтер монохромный;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88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88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88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88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89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принтер цветной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89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89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89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89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89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proofErr w:type="spellStart"/>
            <w:r w:rsidRPr="00F45203">
              <w:t>фотопринтер</w:t>
            </w:r>
            <w:proofErr w:type="spellEnd"/>
            <w:r w:rsidRPr="00F45203">
              <w:t>;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89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89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89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89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0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цифровой фотоаппарат;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0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0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0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0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0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цифровая видеокамера;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0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0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0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0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1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графический планшет;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1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1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1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1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1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сканер;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1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1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1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1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2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микрофон;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2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2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2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2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2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музыкальная клавиатура;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2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2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2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2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3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оборудование компьютерной сети;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3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3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3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3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3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конструктор, позволяющий создавать </w:t>
            </w:r>
            <w:proofErr w:type="spellStart"/>
            <w:r w:rsidRPr="00F45203">
              <w:t>компьютерно-управляемые</w:t>
            </w:r>
            <w:proofErr w:type="spellEnd"/>
            <w:r w:rsidRPr="00F45203">
              <w:t xml:space="preserve"> движущиеся модели с обратной связью;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3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3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3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3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4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цифровые датчики с интерфейсом;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4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4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4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4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4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устройство глобального позиционирования;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4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4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4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4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5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цифровой микроскоп;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5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5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5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5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5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доска со средствами, обеспечивающими обратную связь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5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5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431C67" w:rsidRPr="00F45203">
        <w:tc>
          <w:tcPr>
            <w:tcW w:w="591" w:type="dxa"/>
            <w:vMerge w:val="restart"/>
          </w:tcPr>
          <w:p w:rsidR="00B45012" w:rsidRDefault="00431C67" w:rsidP="00B45012">
            <w:pPr>
              <w:jc w:val="both"/>
              <w:pPrChange w:id="495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2</w:t>
            </w:r>
          </w:p>
        </w:tc>
        <w:tc>
          <w:tcPr>
            <w:tcW w:w="2264" w:type="dxa"/>
            <w:vMerge w:val="restart"/>
          </w:tcPr>
          <w:p w:rsidR="00B45012" w:rsidRDefault="00431C67" w:rsidP="00B45012">
            <w:pPr>
              <w:jc w:val="both"/>
              <w:pPrChange w:id="495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Программные инструменты</w:t>
            </w: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6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операционные системы и служебные инструменты;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6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6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6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6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6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орфографический корректор для текстов на русском и иностранном языках;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6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6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6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6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7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клавиатурный тренажёр для русского и иностранного языков;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7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7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7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7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7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текстовый редактор для работы с русскими и иноязычными текстами;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7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7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7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7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8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инструмент планирования деятельности;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8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8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8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8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8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графический редактор для обработки растровых изображений;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8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8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8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8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9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графический редактор для обработки векторных изображений;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9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9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9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9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499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музыкальный редактор;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9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9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9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499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0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редактор подготовки презентаций;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0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0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0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0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0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редактор видео;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0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0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0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0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1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редактор звука;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1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1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1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1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1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ГИС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1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1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1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1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2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редактор представления временной информации (линия времени);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2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2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2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2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2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редактор генеалогических деревьев;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2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2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2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2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3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цифровой биологический определитель;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3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3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3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3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3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виртуальные лаборатории по учебным предметам;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3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3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3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3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4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среды для дистанционного </w:t>
            </w:r>
            <w:proofErr w:type="spellStart"/>
            <w:r w:rsidRPr="00F45203">
              <w:t>онлайн</w:t>
            </w:r>
            <w:proofErr w:type="spellEnd"/>
            <w:r w:rsidRPr="00F45203">
              <w:t xml:space="preserve"> и </w:t>
            </w:r>
            <w:proofErr w:type="spellStart"/>
            <w:r w:rsidRPr="00F45203">
              <w:t>офлайн</w:t>
            </w:r>
            <w:proofErr w:type="spellEnd"/>
            <w:r w:rsidRPr="00F45203">
              <w:t xml:space="preserve"> сетевого взаимодействия;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4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4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4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4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4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среда для </w:t>
            </w:r>
            <w:proofErr w:type="spellStart"/>
            <w:proofErr w:type="gramStart"/>
            <w:r w:rsidRPr="00F45203">
              <w:t>интернет-публикаций</w:t>
            </w:r>
            <w:proofErr w:type="spellEnd"/>
            <w:proofErr w:type="gramEnd"/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4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4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4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4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5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редактор интернет-сайтов;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5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5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5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5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5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редактор для совместного удалённого редактирования сообщений.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5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5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</w:tr>
      <w:tr w:rsidR="00431C67" w:rsidRPr="00F45203">
        <w:tc>
          <w:tcPr>
            <w:tcW w:w="591" w:type="dxa"/>
          </w:tcPr>
          <w:p w:rsidR="00B45012" w:rsidRDefault="00431C67" w:rsidP="00B45012">
            <w:pPr>
              <w:jc w:val="both"/>
              <w:pPrChange w:id="505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</w:t>
            </w:r>
          </w:p>
        </w:tc>
        <w:tc>
          <w:tcPr>
            <w:tcW w:w="2264" w:type="dxa"/>
          </w:tcPr>
          <w:p w:rsidR="00B45012" w:rsidRDefault="00431C67" w:rsidP="00B45012">
            <w:pPr>
              <w:jc w:val="both"/>
              <w:pPrChange w:id="505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Обеспечение технической, методической и организационной поддержки</w:t>
            </w: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6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Программа формирования </w:t>
            </w:r>
            <w:proofErr w:type="spellStart"/>
            <w:proofErr w:type="gramStart"/>
            <w:r w:rsidRPr="00F45203">
              <w:t>ИКТ-компетентности</w:t>
            </w:r>
            <w:proofErr w:type="spellEnd"/>
            <w:proofErr w:type="gramEnd"/>
            <w:r w:rsidRPr="00F45203">
              <w:t xml:space="preserve"> работников ОУ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6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6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 w:val="restart"/>
          </w:tcPr>
          <w:p w:rsidR="00B45012" w:rsidRDefault="00431C67" w:rsidP="00B45012">
            <w:pPr>
              <w:jc w:val="both"/>
              <w:pPrChange w:id="506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4</w:t>
            </w:r>
          </w:p>
        </w:tc>
        <w:tc>
          <w:tcPr>
            <w:tcW w:w="2264" w:type="dxa"/>
            <w:vMerge w:val="restart"/>
          </w:tcPr>
          <w:p w:rsidR="00B45012" w:rsidRDefault="00431C67" w:rsidP="00B45012">
            <w:pPr>
              <w:jc w:val="both"/>
              <w:pPrChange w:id="506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Отображение образовательного процесса в информационной среде</w:t>
            </w: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6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размещение домашних заданий (текстовая формулировка,  видеофильм для анализа, географическая карта);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6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6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6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6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7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результаты выполнения аттестационных работ обучающихся;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7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7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7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7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7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творческие работы учителей и обучающихся;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7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7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7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7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8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осуществляется связь учителей, администрации, родителей, органов управления;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8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8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8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  <w:vMerge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8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8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осуществляется методическая поддержка учителей (интернет-школа, </w:t>
            </w:r>
            <w:proofErr w:type="spellStart"/>
            <w:r w:rsidRPr="00F45203">
              <w:t>интернет-ИПК</w:t>
            </w:r>
            <w:proofErr w:type="spellEnd"/>
            <w:r w:rsidRPr="00F45203">
              <w:t xml:space="preserve">, </w:t>
            </w:r>
            <w:proofErr w:type="spellStart"/>
            <w:r w:rsidRPr="00F45203">
              <w:t>мультимедиаколлекция</w:t>
            </w:r>
            <w:proofErr w:type="spellEnd"/>
            <w:r w:rsidRPr="00F45203">
              <w:t>)</w:t>
            </w:r>
          </w:p>
        </w:tc>
        <w:tc>
          <w:tcPr>
            <w:tcW w:w="2353" w:type="dxa"/>
          </w:tcPr>
          <w:p w:rsidR="00B45012" w:rsidRDefault="00E764BB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8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8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</w:tcPr>
          <w:p w:rsidR="00B45012" w:rsidRDefault="00431C67" w:rsidP="00B45012">
            <w:pPr>
              <w:jc w:val="both"/>
              <w:pPrChange w:id="508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5</w:t>
            </w:r>
          </w:p>
        </w:tc>
        <w:tc>
          <w:tcPr>
            <w:tcW w:w="2264" w:type="dxa"/>
          </w:tcPr>
          <w:p w:rsidR="00B45012" w:rsidRDefault="00431C67" w:rsidP="00B45012">
            <w:pPr>
              <w:jc w:val="both"/>
              <w:pPrChange w:id="508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Компоненты на бумажных носителях</w:t>
            </w: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9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учебники 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9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353" w:type="dxa"/>
          </w:tcPr>
          <w:p w:rsidR="00B45012" w:rsidRDefault="00431C67" w:rsidP="00B45012">
            <w:pPr>
              <w:jc w:val="both"/>
              <w:pPrChange w:id="509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Обеспеченность 100%</w:t>
            </w: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9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</w:tcPr>
          <w:p w:rsidR="00B45012" w:rsidRDefault="00431C67" w:rsidP="00B45012">
            <w:pPr>
              <w:jc w:val="both"/>
              <w:pPrChange w:id="509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6</w:t>
            </w:r>
          </w:p>
        </w:tc>
        <w:tc>
          <w:tcPr>
            <w:tcW w:w="2264" w:type="dxa"/>
          </w:tcPr>
          <w:p w:rsidR="00B45012" w:rsidRDefault="00431C67" w:rsidP="00B45012">
            <w:pPr>
              <w:jc w:val="both"/>
              <w:pPrChange w:id="509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Компоненты на CD и DVD</w:t>
            </w: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09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электронные приложения к учебникам;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9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9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09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0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10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электронные наглядные пособия; электронные тренажёры;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0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0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591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0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26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0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713" w:type="dxa"/>
          </w:tcPr>
          <w:p w:rsidR="00B45012" w:rsidRDefault="00431C67" w:rsidP="00B45012">
            <w:pPr>
              <w:jc w:val="both"/>
              <w:pPrChange w:id="510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электронные практикумы.</w:t>
            </w:r>
          </w:p>
        </w:tc>
        <w:tc>
          <w:tcPr>
            <w:tcW w:w="2353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0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1984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0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</w:tbl>
    <w:p w:rsidR="00B45012" w:rsidRDefault="00431C67" w:rsidP="00B45012">
      <w:pPr>
        <w:jc w:val="both"/>
        <w:pPrChange w:id="5109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proofErr w:type="gramStart"/>
      <w:r w:rsidRPr="00F45203">
        <w:t xml:space="preserve">Технические средства: </w:t>
      </w:r>
      <w:proofErr w:type="spellStart"/>
      <w:r w:rsidRPr="00F45203">
        <w:t>мультимедийный</w:t>
      </w:r>
      <w:proofErr w:type="spellEnd"/>
      <w:r w:rsidRPr="00F45203">
        <w:t xml:space="preserve"> проектор и экран; принтер монохромный; принтер цветной; </w:t>
      </w:r>
      <w:proofErr w:type="spellStart"/>
      <w:r w:rsidRPr="00F45203">
        <w:t>фотопринтер</w:t>
      </w:r>
      <w:proofErr w:type="spellEnd"/>
      <w:r w:rsidRPr="00F45203">
        <w:t xml:space="preserve">; цифровой фотоаппарат; цифровая видеокамера; графический планшет; сканер; микрофон; музыкальная клавиатура; оборудование компьютерной сети; конструктор, позволяющий создавать </w:t>
      </w:r>
      <w:proofErr w:type="spellStart"/>
      <w:r w:rsidRPr="00F45203">
        <w:t>компьютерно-управляемые</w:t>
      </w:r>
      <w:proofErr w:type="spellEnd"/>
      <w:r w:rsidRPr="00F45203">
        <w:t xml:space="preserve"> движущиеся модели с обратной связью; цифровые датчики с интерфейсом; устройство глобального позиционирования;</w:t>
      </w:r>
      <w:proofErr w:type="gramEnd"/>
    </w:p>
    <w:p w:rsidR="00B45012" w:rsidRDefault="00431C67" w:rsidP="00B45012">
      <w:pPr>
        <w:jc w:val="both"/>
        <w:pPrChange w:id="5110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>цифровой микроскоп; доска со средствами, обеспечивающими обратную связь.</w:t>
      </w:r>
    </w:p>
    <w:p w:rsidR="00B45012" w:rsidRDefault="00431C67" w:rsidP="00B45012">
      <w:pPr>
        <w:jc w:val="both"/>
        <w:pPrChange w:id="5111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proofErr w:type="gramStart"/>
      <w:r w:rsidRPr="00F45203">
        <w:t>Программные инструменты: операционные системы и служебные инструменты; орфографический корректор для текстов на русском и иностранном языках; клавиатурный тренажёр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</w:t>
      </w:r>
      <w:proofErr w:type="gramEnd"/>
      <w:r w:rsidRPr="00F45203">
        <w:t xml:space="preserve"> редактор видео; редактор звука; ГИС; редактор представления временной информации (линия времени); редактор генеалогических деревьев; цифровой биологический определитель; виртуальные лаборатории по учебным предметам; среды для дистанционного </w:t>
      </w:r>
      <w:proofErr w:type="spellStart"/>
      <w:r w:rsidRPr="00F45203">
        <w:t>онлайн</w:t>
      </w:r>
      <w:proofErr w:type="spellEnd"/>
      <w:r w:rsidRPr="00F45203">
        <w:t xml:space="preserve"> и </w:t>
      </w:r>
      <w:proofErr w:type="spellStart"/>
      <w:r w:rsidRPr="00F45203">
        <w:t>офлайн</w:t>
      </w:r>
      <w:proofErr w:type="spellEnd"/>
      <w:r w:rsidRPr="00F45203">
        <w:t xml:space="preserve"> сетевого взаимодействия; среда для </w:t>
      </w:r>
      <w:proofErr w:type="spellStart"/>
      <w:proofErr w:type="gramStart"/>
      <w:r w:rsidRPr="00F45203">
        <w:t>интернет-публикаций</w:t>
      </w:r>
      <w:proofErr w:type="spellEnd"/>
      <w:proofErr w:type="gramEnd"/>
      <w:r w:rsidRPr="00F45203">
        <w:t>; редактор интернет-сайтов; редактор для совместного удалённого редактирования сообщений.</w:t>
      </w:r>
    </w:p>
    <w:p w:rsidR="00B45012" w:rsidRDefault="00431C67" w:rsidP="00B45012">
      <w:pPr>
        <w:jc w:val="both"/>
        <w:pPrChange w:id="5112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 xml:space="preserve">Обеспечение технической, методической и организационной поддержки: 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образовательного учреждения; подготовка программ формирования </w:t>
      </w:r>
      <w:proofErr w:type="spellStart"/>
      <w:proofErr w:type="gramStart"/>
      <w:r w:rsidRPr="00F45203">
        <w:t>ИКТ-компетентности</w:t>
      </w:r>
      <w:proofErr w:type="spellEnd"/>
      <w:proofErr w:type="gramEnd"/>
      <w:r w:rsidRPr="00F45203">
        <w:t xml:space="preserve"> работников ОУ (индивидуальных программ для каждого работника).</w:t>
      </w:r>
    </w:p>
    <w:p w:rsidR="00B45012" w:rsidRDefault="00431C67" w:rsidP="00B45012">
      <w:pPr>
        <w:jc w:val="both"/>
        <w:pPrChange w:id="5113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Отображение образовательного процесса в информационной среде:</w:t>
      </w:r>
    </w:p>
    <w:p w:rsidR="00B45012" w:rsidRDefault="00431C67" w:rsidP="00B45012">
      <w:pPr>
        <w:jc w:val="both"/>
        <w:pPrChange w:id="5114" w:author="Школа" w:date="2018-10-23T12:14:00Z">
          <w:pPr>
            <w:autoSpaceDE w:val="0"/>
            <w:autoSpaceDN w:val="0"/>
            <w:adjustRightInd w:val="0"/>
            <w:jc w:val="both"/>
          </w:pPr>
        </w:pPrChange>
      </w:pPr>
      <w:r w:rsidRPr="00F45203">
        <w:t xml:space="preserve">размещаются домашние задания (текстовая формулировка, видеофильм для анализа, географическая карта);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 (интернет-школа, </w:t>
      </w:r>
      <w:proofErr w:type="spellStart"/>
      <w:r w:rsidRPr="00F45203">
        <w:t>интернет-ИПК</w:t>
      </w:r>
      <w:proofErr w:type="spellEnd"/>
      <w:r w:rsidRPr="00F45203">
        <w:t xml:space="preserve">, </w:t>
      </w:r>
      <w:proofErr w:type="spellStart"/>
      <w:r w:rsidRPr="00F45203">
        <w:t>мультимедиаколлекция</w:t>
      </w:r>
      <w:proofErr w:type="spellEnd"/>
      <w:r w:rsidRPr="00F45203">
        <w:t>).</w:t>
      </w:r>
    </w:p>
    <w:p w:rsidR="00B45012" w:rsidRDefault="00431C67" w:rsidP="00B45012">
      <w:pPr>
        <w:jc w:val="both"/>
        <w:pPrChange w:id="5115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Компоненты на бумажных носителях: учебники (органайзеры); рабочие тетради (тетради-тренажёры).</w:t>
      </w:r>
    </w:p>
    <w:p w:rsidR="00B45012" w:rsidRDefault="00431C67" w:rsidP="00B45012">
      <w:pPr>
        <w:jc w:val="both"/>
        <w:pPrChange w:id="5116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Компоненты на CD и DVD: электронные приложения к учебникам; электронные наглядные пособия; электронные тренажёры; электронные практикумы.</w:t>
      </w:r>
    </w:p>
    <w:p w:rsidR="00B45012" w:rsidRDefault="00431C67" w:rsidP="00B45012">
      <w:pPr>
        <w:jc w:val="both"/>
        <w:pPrChange w:id="5117" w:author="Школа" w:date="2018-10-23T12:14:00Z">
          <w:pPr>
            <w:autoSpaceDE w:val="0"/>
            <w:autoSpaceDN w:val="0"/>
            <w:adjustRightInd w:val="0"/>
            <w:ind w:firstLine="708"/>
            <w:jc w:val="both"/>
          </w:pPr>
        </w:pPrChange>
      </w:pPr>
      <w:r w:rsidRPr="00F45203">
        <w:t>Образовательным учреждением определяются необходимые меры и сроки по приведению информационно-методических условий реализации основной образовательной программы основного общего образования в соответствие с требованиями Стандарта.</w:t>
      </w:r>
    </w:p>
    <w:p w:rsidR="00B45012" w:rsidRDefault="00E764BB" w:rsidP="00B45012">
      <w:pPr>
        <w:jc w:val="both"/>
        <w:rPr>
          <w:b/>
        </w:rPr>
        <w:pPrChange w:id="5118" w:author="Школа" w:date="2018-10-23T12:14:00Z">
          <w:pPr>
            <w:pStyle w:val="41"/>
          </w:pPr>
        </w:pPrChange>
      </w:pPr>
      <w:r>
        <w:rPr>
          <w:b/>
        </w:rPr>
        <w:t>3.3</w:t>
      </w:r>
      <w:r w:rsidR="005A756B" w:rsidRPr="005A756B">
        <w:rPr>
          <w:b/>
        </w:rPr>
        <w:t>. Обоснование необходимых изменений в имеющихся условиях в соответствии с приоритетами основной образовательной  программы основного общего образования</w:t>
      </w:r>
    </w:p>
    <w:p w:rsidR="001A33CD" w:rsidRPr="005A756B" w:rsidRDefault="001A33CD" w:rsidP="00B45012">
      <w:pPr>
        <w:jc w:val="both"/>
        <w:rPr>
          <w:b/>
        </w:rPr>
      </w:pPr>
    </w:p>
    <w:p w:rsidR="001A33CD" w:rsidRPr="00B7794D" w:rsidRDefault="001A33CD" w:rsidP="001A33CD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 w:rsidRPr="00B7794D">
        <w:rPr>
          <w:rFonts w:eastAsia="Calibri"/>
          <w:color w:val="000000"/>
          <w:lang w:eastAsia="en-US"/>
        </w:rPr>
        <w:t>С целью учета приоритетов основной образовате</w:t>
      </w:r>
      <w:r>
        <w:rPr>
          <w:rFonts w:eastAsia="Calibri"/>
          <w:color w:val="000000"/>
          <w:lang w:eastAsia="en-US"/>
        </w:rPr>
        <w:t xml:space="preserve">льной программы </w:t>
      </w:r>
      <w:proofErr w:type="spellStart"/>
      <w:r>
        <w:rPr>
          <w:rFonts w:eastAsia="Calibri"/>
          <w:color w:val="000000"/>
          <w:lang w:eastAsia="en-US"/>
        </w:rPr>
        <w:t>основ</w:t>
      </w:r>
      <w:r w:rsidRPr="00B7794D">
        <w:rPr>
          <w:rFonts w:eastAsia="Calibri"/>
          <w:color w:val="000000"/>
          <w:lang w:eastAsia="en-US"/>
        </w:rPr>
        <w:t>ого</w:t>
      </w:r>
      <w:proofErr w:type="spellEnd"/>
      <w:r w:rsidRPr="00B7794D">
        <w:rPr>
          <w:rFonts w:eastAsia="Calibri"/>
          <w:color w:val="000000"/>
          <w:lang w:eastAsia="en-US"/>
        </w:rPr>
        <w:t xml:space="preserve"> общего образования МБОУ «Сотниковская СОШ» необходимо обеспечить</w:t>
      </w:r>
      <w:proofErr w:type="gramStart"/>
      <w:r w:rsidRPr="00B7794D">
        <w:rPr>
          <w:rFonts w:eastAsia="Calibri"/>
          <w:color w:val="000000"/>
          <w:lang w:eastAsia="en-US"/>
        </w:rPr>
        <w:t xml:space="preserve"> :</w:t>
      </w:r>
      <w:proofErr w:type="gramEnd"/>
      <w:r w:rsidRPr="00B7794D">
        <w:rPr>
          <w:rFonts w:eastAsia="Calibri"/>
          <w:color w:val="000000"/>
          <w:lang w:eastAsia="en-US"/>
        </w:rPr>
        <w:t xml:space="preserve"> </w:t>
      </w:r>
    </w:p>
    <w:p w:rsidR="001A33CD" w:rsidRPr="00B7794D" w:rsidRDefault="001A33CD" w:rsidP="001A33CD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  курсовую подготовку по ФГОС О</w:t>
      </w:r>
      <w:r w:rsidRPr="00B7794D">
        <w:rPr>
          <w:rFonts w:eastAsia="Calibri"/>
          <w:color w:val="000000"/>
          <w:lang w:eastAsia="en-US"/>
        </w:rPr>
        <w:t>ОО всех педагог</w:t>
      </w:r>
      <w:r>
        <w:rPr>
          <w:rFonts w:eastAsia="Calibri"/>
          <w:color w:val="000000"/>
          <w:lang w:eastAsia="en-US"/>
        </w:rPr>
        <w:t>ов, работающих в классах основн</w:t>
      </w:r>
      <w:r w:rsidRPr="00B7794D">
        <w:rPr>
          <w:rFonts w:eastAsia="Calibri"/>
          <w:color w:val="000000"/>
          <w:lang w:eastAsia="en-US"/>
        </w:rPr>
        <w:t xml:space="preserve">ого общего образования; </w:t>
      </w:r>
    </w:p>
    <w:p w:rsidR="001A33CD" w:rsidRPr="00B7794D" w:rsidRDefault="001A33CD" w:rsidP="001A33CD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 w:rsidRPr="00B7794D">
        <w:rPr>
          <w:rFonts w:eastAsia="Calibri"/>
          <w:color w:val="000000"/>
          <w:lang w:eastAsia="en-US"/>
        </w:rPr>
        <w:t>-  регулярное информирование родителей и общественности о</w:t>
      </w:r>
      <w:r>
        <w:rPr>
          <w:rFonts w:eastAsia="Calibri"/>
          <w:color w:val="000000"/>
          <w:lang w:eastAsia="en-US"/>
        </w:rPr>
        <w:t xml:space="preserve"> процессе реализации ООП О</w:t>
      </w:r>
      <w:r w:rsidRPr="00B7794D">
        <w:rPr>
          <w:rFonts w:eastAsia="Calibri"/>
          <w:color w:val="000000"/>
          <w:lang w:eastAsia="en-US"/>
        </w:rPr>
        <w:t xml:space="preserve">ОО; </w:t>
      </w:r>
    </w:p>
    <w:p w:rsidR="001A33CD" w:rsidRPr="00B7794D" w:rsidRDefault="001A33CD" w:rsidP="001A33CD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 w:rsidRPr="00B7794D">
        <w:rPr>
          <w:rFonts w:eastAsia="Calibri"/>
          <w:color w:val="000000"/>
          <w:lang w:eastAsia="en-US"/>
        </w:rPr>
        <w:t>- ведение мониторинга развития учащихся в соответствии с основными приоритетами программы</w:t>
      </w:r>
      <w:r>
        <w:rPr>
          <w:rFonts w:eastAsia="Calibri"/>
          <w:color w:val="000000"/>
          <w:lang w:eastAsia="en-US"/>
        </w:rPr>
        <w:t xml:space="preserve"> ООП ООО</w:t>
      </w:r>
      <w:r w:rsidRPr="00B7794D">
        <w:rPr>
          <w:rFonts w:eastAsia="Calibri"/>
          <w:color w:val="000000"/>
          <w:lang w:eastAsia="en-US"/>
        </w:rPr>
        <w:t xml:space="preserve">; </w:t>
      </w:r>
    </w:p>
    <w:p w:rsidR="001A33CD" w:rsidRPr="00B7794D" w:rsidRDefault="001A33CD" w:rsidP="001A33CD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 w:rsidRPr="00B7794D">
        <w:rPr>
          <w:rFonts w:eastAsia="Calibri"/>
          <w:color w:val="000000"/>
          <w:lang w:eastAsia="en-US"/>
        </w:rPr>
        <w:t>- укрепление материальной  базы школы;</w:t>
      </w:r>
    </w:p>
    <w:p w:rsidR="005A756B" w:rsidRPr="001A33CD" w:rsidRDefault="001A33CD" w:rsidP="001A33CD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 w:rsidRPr="00B7794D">
        <w:rPr>
          <w:rFonts w:eastAsia="Calibri"/>
          <w:color w:val="000000"/>
          <w:lang w:eastAsia="en-US"/>
        </w:rPr>
        <w:t>- применение новых образовательных технологий.</w:t>
      </w:r>
    </w:p>
    <w:p w:rsidR="005A756B" w:rsidRDefault="005A756B" w:rsidP="00B45012">
      <w:pPr>
        <w:jc w:val="both"/>
      </w:pPr>
    </w:p>
    <w:p w:rsidR="00B45012" w:rsidRPr="001A33CD" w:rsidRDefault="00E764BB" w:rsidP="00B45012">
      <w:pPr>
        <w:jc w:val="both"/>
        <w:rPr>
          <w:b/>
        </w:rPr>
        <w:pPrChange w:id="5119" w:author="Школа" w:date="2018-10-23T12:14:00Z">
          <w:pPr>
            <w:pStyle w:val="41"/>
          </w:pPr>
        </w:pPrChange>
      </w:pPr>
      <w:r>
        <w:rPr>
          <w:b/>
        </w:rPr>
        <w:t>3.4</w:t>
      </w:r>
      <w:r w:rsidR="00582EE4" w:rsidRPr="001A33CD">
        <w:rPr>
          <w:b/>
        </w:rPr>
        <w:t xml:space="preserve">. </w:t>
      </w:r>
      <w:r w:rsidR="00682A1C" w:rsidRPr="001A33CD">
        <w:rPr>
          <w:b/>
        </w:rPr>
        <w:t>Механизмы достижения целевых ориентиров в системе условий</w:t>
      </w:r>
    </w:p>
    <w:p w:rsidR="00B45012" w:rsidRDefault="00BF27D0" w:rsidP="00B45012">
      <w:pPr>
        <w:jc w:val="both"/>
        <w:pPrChange w:id="5120" w:author="Школа" w:date="2018-10-23T12:14:00Z">
          <w:pPr>
            <w:ind w:firstLine="709"/>
            <w:jc w:val="both"/>
          </w:pPr>
        </w:pPrChange>
      </w:pPr>
      <w:r w:rsidRPr="00F45203">
        <w:t>Система условий реализации ООП образовательной организации базируется на результатах проведенной в ходе разработки программы комплексной аналитико-обобщающей и прогностической работы, включающей:</w:t>
      </w:r>
    </w:p>
    <w:p w:rsidR="00B45012" w:rsidRDefault="00BF27D0" w:rsidP="00B45012">
      <w:pPr>
        <w:jc w:val="both"/>
        <w:pPrChange w:id="5121" w:author="Школа" w:date="2018-10-23T12:14:00Z">
          <w:pPr>
            <w:pStyle w:val="a5"/>
            <w:numPr>
              <w:numId w:val="158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анализ имеющихся в образовательной организации условий и ресурсов реализации основной образовательной программы основного общего образования;</w:t>
      </w:r>
    </w:p>
    <w:p w:rsidR="00B45012" w:rsidRDefault="00BF27D0" w:rsidP="00B45012">
      <w:pPr>
        <w:jc w:val="both"/>
        <w:pPrChange w:id="5122" w:author="Школа" w:date="2018-10-23T12:14:00Z">
          <w:pPr>
            <w:pStyle w:val="a5"/>
            <w:numPr>
              <w:numId w:val="158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установление степени их соответствия требованиям ФГОС, а также целям и задачам основной образовательной программы образовательной организации, сформированным с учетом потребностей всех участников образовательного процесса;</w:t>
      </w:r>
    </w:p>
    <w:p w:rsidR="00B45012" w:rsidRDefault="00BF27D0" w:rsidP="00B45012">
      <w:pPr>
        <w:jc w:val="both"/>
        <w:pPrChange w:id="5123" w:author="Школа" w:date="2018-10-23T12:14:00Z">
          <w:pPr>
            <w:pStyle w:val="a5"/>
            <w:numPr>
              <w:numId w:val="158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:rsidR="00B45012" w:rsidRDefault="00BF27D0" w:rsidP="00B45012">
      <w:pPr>
        <w:jc w:val="both"/>
        <w:pPrChange w:id="5124" w:author="Школа" w:date="2018-10-23T12:14:00Z">
          <w:pPr>
            <w:pStyle w:val="a5"/>
            <w:numPr>
              <w:numId w:val="158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условий;</w:t>
      </w:r>
    </w:p>
    <w:p w:rsidR="00B45012" w:rsidRDefault="00BF27D0" w:rsidP="00B45012">
      <w:pPr>
        <w:jc w:val="both"/>
        <w:pPrChange w:id="5125" w:author="Школа" w:date="2018-10-23T12:14:00Z">
          <w:pPr>
            <w:pStyle w:val="a5"/>
            <w:numPr>
              <w:numId w:val="158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разработку сетевого графика (дорожной карты) создания необходимой системы условий;</w:t>
      </w:r>
    </w:p>
    <w:p w:rsidR="00B45012" w:rsidRDefault="00BF27D0" w:rsidP="00B45012">
      <w:pPr>
        <w:jc w:val="both"/>
        <w:pPrChange w:id="5126" w:author="Школа" w:date="2018-10-23T12:14:00Z">
          <w:pPr>
            <w:pStyle w:val="a5"/>
            <w:numPr>
              <w:numId w:val="158"/>
            </w:numPr>
            <w:tabs>
              <w:tab w:val="left" w:pos="993"/>
            </w:tabs>
            <w:ind w:left="0" w:firstLine="709"/>
            <w:jc w:val="both"/>
          </w:pPr>
        </w:pPrChange>
      </w:pPr>
      <w:r w:rsidRPr="00F45203">
        <w:t>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B45012" w:rsidRDefault="00B45012" w:rsidP="00B45012">
      <w:pPr>
        <w:jc w:val="both"/>
        <w:pPrChange w:id="5127" w:author="Школа" w:date="2018-10-23T12:14:00Z">
          <w:pPr>
            <w:autoSpaceDE w:val="0"/>
            <w:autoSpaceDN w:val="0"/>
            <w:adjustRightInd w:val="0"/>
          </w:pPr>
        </w:pPrChange>
      </w:pPr>
    </w:p>
    <w:p w:rsidR="00B45012" w:rsidRDefault="00BF27D0" w:rsidP="00B45012">
      <w:pPr>
        <w:jc w:val="both"/>
        <w:pPrChange w:id="5128" w:author="Школа" w:date="2018-10-23T12:14:00Z">
          <w:pPr>
            <w:autoSpaceDE w:val="0"/>
            <w:autoSpaceDN w:val="0"/>
            <w:adjustRightInd w:val="0"/>
            <w:jc w:val="center"/>
          </w:pPr>
        </w:pPrChange>
      </w:pPr>
      <w:r w:rsidRPr="00F45203">
        <w:t xml:space="preserve">Модель </w:t>
      </w:r>
      <w:proofErr w:type="gramStart"/>
      <w:r w:rsidRPr="00F45203">
        <w:t>контроля состояния системы условий реализации основной</w:t>
      </w:r>
      <w:proofErr w:type="gramEnd"/>
    </w:p>
    <w:p w:rsidR="00B45012" w:rsidRDefault="00BF27D0" w:rsidP="00B45012">
      <w:pPr>
        <w:jc w:val="both"/>
        <w:pPrChange w:id="5129" w:author="Школа" w:date="2018-10-23T12:14:00Z">
          <w:pPr>
            <w:autoSpaceDE w:val="0"/>
            <w:autoSpaceDN w:val="0"/>
            <w:adjustRightInd w:val="0"/>
            <w:jc w:val="center"/>
          </w:pPr>
        </w:pPrChange>
      </w:pPr>
      <w:r w:rsidRPr="00F45203">
        <w:t>образовательной программы основного общего образования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220"/>
        <w:gridCol w:w="2520"/>
      </w:tblGrid>
      <w:tr w:rsidR="00BF27D0" w:rsidRPr="00F45203">
        <w:tc>
          <w:tcPr>
            <w:tcW w:w="7668" w:type="dxa"/>
            <w:gridSpan w:val="2"/>
          </w:tcPr>
          <w:p w:rsidR="00B45012" w:rsidRDefault="00BF27D0" w:rsidP="00B45012">
            <w:pPr>
              <w:jc w:val="both"/>
              <w:pPrChange w:id="5130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Объект контроля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3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132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Критерии оценки, измерители, показатели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3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10188" w:type="dxa"/>
            <w:gridSpan w:val="3"/>
          </w:tcPr>
          <w:p w:rsidR="00B45012" w:rsidRDefault="00BF27D0" w:rsidP="00B45012">
            <w:pPr>
              <w:jc w:val="both"/>
              <w:pPrChange w:id="5134" w:author="Школа" w:date="2018-10-23T12:14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r w:rsidRPr="00F45203">
              <w:t>I. Кадровые условия</w:t>
            </w:r>
          </w:p>
        </w:tc>
      </w:tr>
      <w:tr w:rsidR="00BF27D0" w:rsidRPr="00F45203">
        <w:tc>
          <w:tcPr>
            <w:tcW w:w="7668" w:type="dxa"/>
            <w:gridSpan w:val="2"/>
          </w:tcPr>
          <w:p w:rsidR="00B45012" w:rsidRDefault="00BF27D0" w:rsidP="00B45012">
            <w:pPr>
              <w:jc w:val="both"/>
              <w:pPrChange w:id="5135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1. Качество кадрового обеспечения введения и реализации ФГОС основного общего образования 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13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соответствие уровня квалификации кадров требованиям</w:t>
            </w:r>
          </w:p>
          <w:p w:rsidR="00B45012" w:rsidRDefault="00BF27D0" w:rsidP="00B45012">
            <w:pPr>
              <w:jc w:val="both"/>
              <w:pPrChange w:id="513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к уровню квалификации</w:t>
            </w:r>
          </w:p>
        </w:tc>
      </w:tr>
      <w:tr w:rsidR="00BF27D0" w:rsidRPr="00F45203">
        <w:tc>
          <w:tcPr>
            <w:tcW w:w="7668" w:type="dxa"/>
            <w:gridSpan w:val="2"/>
          </w:tcPr>
          <w:p w:rsidR="00B45012" w:rsidRDefault="00BF27D0" w:rsidP="00B45012">
            <w:pPr>
              <w:jc w:val="both"/>
              <w:pPrChange w:id="513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2. Исполнение плана-графика повышения квалификации педагогических и руководящих работников образовательного учреждения в связи с введением ФГОС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13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прохождение всеми педагогическими и руководящими работниками курсов повышения квалификации по ФГОС</w:t>
            </w:r>
          </w:p>
        </w:tc>
      </w:tr>
      <w:tr w:rsidR="00BF27D0" w:rsidRPr="00F45203">
        <w:tc>
          <w:tcPr>
            <w:tcW w:w="7668" w:type="dxa"/>
            <w:gridSpan w:val="2"/>
          </w:tcPr>
          <w:p w:rsidR="00B45012" w:rsidRDefault="00BF27D0" w:rsidP="00B45012">
            <w:pPr>
              <w:jc w:val="both"/>
              <w:pPrChange w:id="5140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3. Реализация плана научно-методической работы (</w:t>
            </w:r>
            <w:proofErr w:type="spellStart"/>
            <w:r w:rsidRPr="00F45203">
              <w:t>внутришкольного</w:t>
            </w:r>
            <w:proofErr w:type="spellEnd"/>
            <w:r w:rsidRPr="00F45203">
              <w:t xml:space="preserve"> повышения квалификации) с ориентацией на проблемы введения ФГОС основного общего образования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14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участие педагогов в работе семинара по теме «Технология организации преемственности между начальной и основной ступенью образования»</w:t>
            </w:r>
          </w:p>
        </w:tc>
      </w:tr>
      <w:tr w:rsidR="00BF27D0" w:rsidRPr="00F45203">
        <w:tc>
          <w:tcPr>
            <w:tcW w:w="10188" w:type="dxa"/>
            <w:gridSpan w:val="3"/>
          </w:tcPr>
          <w:p w:rsidR="00B45012" w:rsidRDefault="00BF27D0" w:rsidP="00B45012">
            <w:pPr>
              <w:jc w:val="both"/>
              <w:pPrChange w:id="5142" w:author="Школа" w:date="2018-10-23T12:14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r w:rsidRPr="00F45203">
              <w:t>II. Психолого-педагогические условия</w:t>
            </w:r>
          </w:p>
        </w:tc>
      </w:tr>
      <w:tr w:rsidR="00BF27D0" w:rsidRPr="00F45203">
        <w:tc>
          <w:tcPr>
            <w:tcW w:w="7668" w:type="dxa"/>
            <w:gridSpan w:val="2"/>
          </w:tcPr>
          <w:p w:rsidR="00B45012" w:rsidRDefault="00BF27D0" w:rsidP="00B45012">
            <w:pPr>
              <w:jc w:val="both"/>
              <w:pPrChange w:id="5143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1. Качество координации деятельности субъектов образовательного процесса, организационных структур учреждения по подготовке и введению ФГОС общего образования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14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создание модели психолого-педагогического сопровождения</w:t>
            </w:r>
          </w:p>
        </w:tc>
      </w:tr>
      <w:tr w:rsidR="00BF27D0" w:rsidRPr="00F45203">
        <w:tc>
          <w:tcPr>
            <w:tcW w:w="7668" w:type="dxa"/>
            <w:gridSpan w:val="2"/>
          </w:tcPr>
          <w:p w:rsidR="00B45012" w:rsidRDefault="00BF27D0" w:rsidP="00B45012">
            <w:pPr>
              <w:jc w:val="both"/>
              <w:pPrChange w:id="5145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2. Наличие модели организации образовательного процесса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14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выстроенная система входа-выхода, система взаимодействия</w:t>
            </w:r>
          </w:p>
        </w:tc>
      </w:tr>
      <w:tr w:rsidR="00BF27D0" w:rsidRPr="00F45203">
        <w:tc>
          <w:tcPr>
            <w:tcW w:w="7668" w:type="dxa"/>
            <w:gridSpan w:val="2"/>
          </w:tcPr>
          <w:p w:rsidR="00B45012" w:rsidRDefault="00BF27D0" w:rsidP="00B45012">
            <w:pPr>
              <w:jc w:val="both"/>
              <w:pPrChange w:id="5147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3. Качество </w:t>
            </w:r>
            <w:proofErr w:type="gramStart"/>
            <w:r w:rsidRPr="00F45203">
              <w:t>реализации моделей взаимодействия учреждения общего образования</w:t>
            </w:r>
            <w:proofErr w:type="gramEnd"/>
            <w:r w:rsidRPr="00F45203">
              <w:t xml:space="preserve"> и дополнительного образования детей, обеспечивающих организацию внеурочной деятельности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14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удовлетворенность обучающихся и их родителей  организацией внеурочной деятельности</w:t>
            </w:r>
          </w:p>
        </w:tc>
      </w:tr>
      <w:tr w:rsidR="00BF27D0" w:rsidRPr="00F45203">
        <w:tc>
          <w:tcPr>
            <w:tcW w:w="7668" w:type="dxa"/>
            <w:gridSpan w:val="2"/>
          </w:tcPr>
          <w:p w:rsidR="00B45012" w:rsidRDefault="00BF27D0" w:rsidP="00B45012">
            <w:pPr>
              <w:jc w:val="both"/>
              <w:pPrChange w:id="5149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4.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15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объективность полученной  информации, подтверждаемой внешним мониторингом</w:t>
            </w:r>
          </w:p>
        </w:tc>
      </w:tr>
      <w:tr w:rsidR="00BF27D0" w:rsidRPr="00F45203">
        <w:tc>
          <w:tcPr>
            <w:tcW w:w="7668" w:type="dxa"/>
            <w:gridSpan w:val="2"/>
          </w:tcPr>
          <w:p w:rsidR="00B45012" w:rsidRDefault="00BF27D0" w:rsidP="00B45012">
            <w:pPr>
              <w:jc w:val="both"/>
              <w:pPrChange w:id="5151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5. Привлечение органов государственно-общественного управления образовательным учреждением к проектированию основной образовательной программы основного общего образования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15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участие представителей органов ГОУ в процессе проектирования ООП ООО</w:t>
            </w:r>
          </w:p>
        </w:tc>
      </w:tr>
      <w:tr w:rsidR="00BF27D0" w:rsidRPr="00F45203">
        <w:tc>
          <w:tcPr>
            <w:tcW w:w="10188" w:type="dxa"/>
            <w:gridSpan w:val="3"/>
          </w:tcPr>
          <w:p w:rsidR="00B45012" w:rsidRDefault="00BF27D0" w:rsidP="00B45012">
            <w:pPr>
              <w:jc w:val="both"/>
              <w:pPrChange w:id="5153" w:author="Школа" w:date="2018-10-23T12:14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r w:rsidRPr="00F45203">
              <w:t>III. Финансовые условия</w:t>
            </w:r>
          </w:p>
        </w:tc>
      </w:tr>
      <w:tr w:rsidR="00BF27D0" w:rsidRPr="00F45203">
        <w:tc>
          <w:tcPr>
            <w:tcW w:w="7668" w:type="dxa"/>
            <w:gridSpan w:val="2"/>
          </w:tcPr>
          <w:p w:rsidR="00B45012" w:rsidRDefault="00BF27D0" w:rsidP="00B45012">
            <w:pPr>
              <w:jc w:val="both"/>
              <w:pPrChange w:id="5154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1. Определение объёма расходов, необходимых для реализации ООП и достижения планируемых результатов, а также механизма их формирования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5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7668" w:type="dxa"/>
            <w:gridSpan w:val="2"/>
          </w:tcPr>
          <w:p w:rsidR="00B45012" w:rsidRDefault="00BF27D0" w:rsidP="00B45012">
            <w:pPr>
              <w:jc w:val="both"/>
              <w:pPrChange w:id="5156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2. Наличие локальных актов (внесение изменений в них), 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5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7668" w:type="dxa"/>
            <w:gridSpan w:val="2"/>
          </w:tcPr>
          <w:p w:rsidR="00B45012" w:rsidRDefault="00BF27D0" w:rsidP="00B45012">
            <w:pPr>
              <w:jc w:val="both"/>
              <w:pPrChange w:id="515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3. Наличие дополнительных соглашений к трудовому договору с педагогическими работниками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5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10188" w:type="dxa"/>
            <w:gridSpan w:val="3"/>
          </w:tcPr>
          <w:p w:rsidR="00B45012" w:rsidRDefault="00BF27D0" w:rsidP="00B45012">
            <w:pPr>
              <w:jc w:val="both"/>
              <w:pPrChange w:id="5160" w:author="Школа" w:date="2018-10-23T12:14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r w:rsidRPr="00F45203">
              <w:t>IV. Материально-технические условия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F27D0" w:rsidP="00B45012">
            <w:pPr>
              <w:jc w:val="both"/>
              <w:pPrChange w:id="5161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Компоненты</w:t>
            </w:r>
          </w:p>
          <w:p w:rsidR="00B45012" w:rsidRDefault="00BF27D0" w:rsidP="00B45012">
            <w:pPr>
              <w:jc w:val="both"/>
              <w:pPrChange w:id="5162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оснащения</w:t>
            </w: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163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Необходимое оборудование и оснащение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6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165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Необходимо/</w:t>
            </w:r>
          </w:p>
          <w:p w:rsidR="00B45012" w:rsidRDefault="00BF27D0" w:rsidP="00B45012">
            <w:pPr>
              <w:jc w:val="both"/>
              <w:pPrChange w:id="5166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имеются в наличии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F27D0" w:rsidP="00B45012">
            <w:pPr>
              <w:jc w:val="both"/>
              <w:pPrChange w:id="5167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1. Компоненты</w:t>
            </w:r>
          </w:p>
          <w:p w:rsidR="00B45012" w:rsidRDefault="00BF27D0" w:rsidP="00B45012">
            <w:pPr>
              <w:jc w:val="both"/>
              <w:pPrChange w:id="516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оснащения</w:t>
            </w:r>
          </w:p>
          <w:p w:rsidR="00B45012" w:rsidRDefault="00BF27D0" w:rsidP="00B45012">
            <w:pPr>
              <w:jc w:val="both"/>
              <w:pPrChange w:id="5169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основной</w:t>
            </w:r>
          </w:p>
          <w:p w:rsidR="00B45012" w:rsidRDefault="00BF27D0" w:rsidP="00B45012">
            <w:pPr>
              <w:jc w:val="both"/>
              <w:pPrChange w:id="5170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школы</w:t>
            </w: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171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1.1. Учебные кабинеты с автоматизированными рабочими местами обучающихся и педагогических работников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7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17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 14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7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175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1.2. Лекционные аудитории 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17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7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17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1.3. 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17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8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8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181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1.4. </w:t>
            </w:r>
            <w:proofErr w:type="gramStart"/>
            <w:r w:rsidRPr="00F45203">
              <w:t>Необходимые для реализации учебной</w:t>
            </w:r>
            <w:proofErr w:type="gramEnd"/>
          </w:p>
          <w:p w:rsidR="00B45012" w:rsidRDefault="00BF27D0" w:rsidP="00B45012">
            <w:pPr>
              <w:jc w:val="both"/>
              <w:pPrChange w:id="5182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и внеурочной деятельности лаборатории и</w:t>
            </w:r>
          </w:p>
          <w:p w:rsidR="00B45012" w:rsidRDefault="00BF27D0" w:rsidP="00B45012">
            <w:pPr>
              <w:jc w:val="both"/>
              <w:pPrChange w:id="5183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мастерские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18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6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F27D0" w:rsidP="00B45012">
            <w:pPr>
              <w:jc w:val="both"/>
              <w:pPrChange w:id="5185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2. Компоненты</w:t>
            </w:r>
          </w:p>
          <w:p w:rsidR="00B45012" w:rsidRDefault="00BF27D0" w:rsidP="00B45012">
            <w:pPr>
              <w:jc w:val="both"/>
              <w:pPrChange w:id="5186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оснащения</w:t>
            </w:r>
          </w:p>
          <w:p w:rsidR="00B45012" w:rsidRDefault="00BF27D0" w:rsidP="00B45012">
            <w:pPr>
              <w:jc w:val="both"/>
              <w:pPrChange w:id="5187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учебного (предметного) кабинета </w:t>
            </w:r>
            <w:proofErr w:type="gramStart"/>
            <w:r w:rsidRPr="00F45203">
              <w:t>основной</w:t>
            </w:r>
            <w:proofErr w:type="gramEnd"/>
          </w:p>
          <w:p w:rsidR="00B45012" w:rsidRDefault="00BF27D0" w:rsidP="00B45012">
            <w:pPr>
              <w:jc w:val="both"/>
              <w:pPrChange w:id="518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школы</w:t>
            </w: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189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2.1. Нормативные документы, программно-</w:t>
            </w:r>
          </w:p>
          <w:p w:rsidR="00B45012" w:rsidRDefault="00BF27D0" w:rsidP="00B45012">
            <w:pPr>
              <w:jc w:val="both"/>
              <w:pPrChange w:id="5190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методическое обеспечение, локальные акты: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9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9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9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194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2.2. Учебно-методические материалы:</w:t>
            </w:r>
          </w:p>
          <w:p w:rsidR="00B45012" w:rsidRDefault="00BF27D0" w:rsidP="00B45012">
            <w:pPr>
              <w:jc w:val="both"/>
              <w:pPrChange w:id="5195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2.2.1. УМК по предмету: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9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19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19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русский язык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19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30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0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01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литература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0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30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0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04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иностранный язык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0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15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0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07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математика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0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30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0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10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история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1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30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1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13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обществознание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1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30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1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16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биология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1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30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1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19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география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2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30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2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22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музыка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2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30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2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25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технология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2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30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2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2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изобразительное искусство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2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30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3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31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ОБЖ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3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30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3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34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физическая культура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3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30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3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37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2.2.2. Дидактические и раздаточные материалы по предмету: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3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3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40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русский язык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4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15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4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43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литература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4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15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4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46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иностранный язык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4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15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4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49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математика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5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15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5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52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история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5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15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5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55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обществознание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5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15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5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5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биология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5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15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6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61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география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6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15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6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64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музыка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6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15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6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67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технология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6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15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6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70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изобразительное искусство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7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15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7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73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ОБЖ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7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15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7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76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физическая культура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7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15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7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79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2.2.3. Аудиозаписи, слайды по содержанию</w:t>
            </w:r>
          </w:p>
          <w:p w:rsidR="00B45012" w:rsidRDefault="00BF27D0" w:rsidP="00B45012">
            <w:pPr>
              <w:jc w:val="both"/>
              <w:pPrChange w:id="5280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учебного предметы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8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8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442312" w:rsidRPr="00F45203" w:rsidRDefault="00BF27D0" w:rsidP="00442312">
            <w:pPr>
              <w:jc w:val="both"/>
            </w:pPr>
            <w:r w:rsidRPr="00F45203">
              <w:t xml:space="preserve">Аудиозаписи к УМК, которые используются для изучения предмета 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8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по 1 экз./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8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 xml:space="preserve">Видеофильмы, соответствующие тематике, данной в стандарте  для ступени  обучения в основной школе. 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8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по 1 экз./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8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Слайды (диапозитивы), соответствующие тематике, выделяемой  в стандарте для ступени  обучения в основной школе.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8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по 1 экз./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8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proofErr w:type="spellStart"/>
            <w:r w:rsidRPr="00F45203">
              <w:t>Таблицы-фолии</w:t>
            </w:r>
            <w:proofErr w:type="spellEnd"/>
            <w:r w:rsidRPr="00F45203">
              <w:t>, соответствующие основным разделам грамматического материала, представленного в стандарте для ступени  обучения в основной школе.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8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по 1 экз./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9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91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2.2.4. ТСО, компьютерные, информационно-</w:t>
            </w:r>
          </w:p>
          <w:p w:rsidR="00B45012" w:rsidRDefault="00BF27D0" w:rsidP="00B45012">
            <w:pPr>
              <w:jc w:val="both"/>
              <w:pPrChange w:id="5292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коммуникационные средства: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9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9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95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Аудиторная доска с магнитной поверхностью и набором приспособлений для крепления карт и таблиц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9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29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298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Экспозиционный экран (на штативе или навесной)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29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0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301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Видеомагнитофон, видеоплейер.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0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0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304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Телевизор с универсальной подставкой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0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0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307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Аудио-центр. 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0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0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310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proofErr w:type="spellStart"/>
            <w:r w:rsidRPr="00F45203">
              <w:t>Мультимедийный</w:t>
            </w:r>
            <w:proofErr w:type="spellEnd"/>
            <w:r w:rsidRPr="00F45203">
              <w:t xml:space="preserve">  компьютер 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1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1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Сканер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1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1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Принтер лазерный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1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1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Копировальный аппарат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1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1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Диапроектор (</w:t>
            </w:r>
            <w:proofErr w:type="spellStart"/>
            <w:r w:rsidRPr="00F45203">
              <w:t>Слайдпроектор</w:t>
            </w:r>
            <w:proofErr w:type="spellEnd"/>
            <w:r w:rsidRPr="00F45203">
              <w:t>)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1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2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Фото/видеокамера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2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2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CD, DVD-проигрыватели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2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2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Слайд-проектор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2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2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proofErr w:type="spellStart"/>
            <w:r w:rsidRPr="00F45203">
              <w:t>Мультимедийный</w:t>
            </w:r>
            <w:proofErr w:type="spellEnd"/>
            <w:r w:rsidRPr="00F45203">
              <w:t xml:space="preserve"> проектор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2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2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Средства телекоммуникации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2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3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Лингафонные устройства (лингафонный  кабинет)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3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2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3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proofErr w:type="spellStart"/>
            <w:r w:rsidRPr="00F45203">
              <w:t>Графопроектор</w:t>
            </w:r>
            <w:proofErr w:type="spellEnd"/>
            <w:r w:rsidRPr="00F45203">
              <w:t xml:space="preserve"> (</w:t>
            </w:r>
            <w:proofErr w:type="spellStart"/>
            <w:r w:rsidRPr="00F45203">
              <w:t>оверхедпроектор</w:t>
            </w:r>
            <w:proofErr w:type="spellEnd"/>
            <w:r w:rsidRPr="00F45203">
              <w:t>)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3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3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Набор датчиков  к  компьютеру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3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3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Цифровая  фотокамера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3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3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Эпипроектор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3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4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Набор датчиков  к  компьютеру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4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4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Аудио-центр с системой озвучивания спортивных залов и площадок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4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4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proofErr w:type="spellStart"/>
            <w:r w:rsidRPr="00F45203">
              <w:t>Радиомикрофон</w:t>
            </w:r>
            <w:proofErr w:type="spellEnd"/>
            <w:r w:rsidRPr="00F45203">
              <w:t xml:space="preserve"> (петличный)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4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4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Мегафон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4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4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Плоттер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4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5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351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2.2.5. Учебно-практическое оборудование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5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5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354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Пульт управления затемнением освещения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5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356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Подставка для книг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5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358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Ящики для хранения таблиц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5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360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Укладки для аудиовизуальных средств (слайдов, кассет, диапозитивов, </w:t>
            </w:r>
            <w:proofErr w:type="spellStart"/>
            <w:r w:rsidRPr="00F45203">
              <w:t>фолий</w:t>
            </w:r>
            <w:proofErr w:type="spellEnd"/>
            <w:r w:rsidRPr="00F45203">
              <w:t xml:space="preserve"> и др.)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6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362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Шторы для затемнения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6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364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Укладка для каталожных ящиков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6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442312" w:rsidRPr="00F45203" w:rsidRDefault="00BF27D0" w:rsidP="00442312">
            <w:pPr>
              <w:jc w:val="both"/>
            </w:pPr>
            <w:r w:rsidRPr="00F45203">
              <w:t xml:space="preserve">Классная  доска с магнитной поверхностью и набором приспособлений для крепления </w:t>
            </w:r>
            <w:proofErr w:type="spellStart"/>
            <w:r w:rsidRPr="00F45203">
              <w:t>постеров</w:t>
            </w:r>
            <w:proofErr w:type="spellEnd"/>
            <w:r w:rsidRPr="00F45203">
              <w:t xml:space="preserve"> и таблиц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66" w:author="Школа" w:date="2018-10-23T12:14:00Z">
                <w:pPr>
                  <w:keepNext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67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6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442312" w:rsidRPr="00F45203" w:rsidRDefault="00BF27D0" w:rsidP="00442312">
            <w:pPr>
              <w:jc w:val="both"/>
            </w:pPr>
            <w:r w:rsidRPr="00F45203">
              <w:t xml:space="preserve">Экспозиционный экран </w:t>
            </w:r>
            <w:proofErr w:type="gramStart"/>
            <w:r w:rsidRPr="00F45203">
              <w:t xml:space="preserve">( </w:t>
            </w:r>
            <w:proofErr w:type="gramEnd"/>
            <w:r w:rsidRPr="00F45203">
              <w:t>на штативе или навесной)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369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7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371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Укладки для аудиовизуальных средств (слайдов, кассет и др.)</w:t>
            </w:r>
          </w:p>
        </w:tc>
        <w:tc>
          <w:tcPr>
            <w:tcW w:w="2520" w:type="dxa"/>
          </w:tcPr>
          <w:p w:rsidR="00442312" w:rsidRPr="00F45203" w:rsidRDefault="00BF27D0" w:rsidP="00442312">
            <w:pPr>
              <w:jc w:val="both"/>
            </w:pPr>
            <w:r w:rsidRPr="00F45203">
              <w:t>84/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7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373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Штатив для карт и таблиц</w:t>
            </w:r>
          </w:p>
        </w:tc>
        <w:tc>
          <w:tcPr>
            <w:tcW w:w="2520" w:type="dxa"/>
          </w:tcPr>
          <w:p w:rsidR="00442312" w:rsidRPr="00F45203" w:rsidRDefault="00BF27D0" w:rsidP="00442312">
            <w:pPr>
              <w:jc w:val="both"/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7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375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Шкаф 3-х секционный </w:t>
            </w:r>
            <w:proofErr w:type="gramStart"/>
            <w:r w:rsidRPr="00F45203">
              <w:t xml:space="preserve">( </w:t>
            </w:r>
            <w:proofErr w:type="gramEnd"/>
            <w:r w:rsidRPr="00F45203">
              <w:t>с остеклённой средней секцией)</w:t>
            </w:r>
          </w:p>
        </w:tc>
        <w:tc>
          <w:tcPr>
            <w:tcW w:w="2520" w:type="dxa"/>
          </w:tcPr>
          <w:p w:rsidR="00442312" w:rsidRPr="00F45203" w:rsidRDefault="00BF27D0" w:rsidP="00442312">
            <w:pPr>
              <w:jc w:val="both"/>
            </w:pPr>
            <w:r w:rsidRPr="00F45203">
              <w:t>84/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7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377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Сетевой фильтр-удлинитель </w:t>
            </w:r>
            <w:proofErr w:type="gramStart"/>
            <w:r w:rsidRPr="00F45203">
              <w:t xml:space="preserve">( </w:t>
            </w:r>
            <w:proofErr w:type="gramEnd"/>
            <w:r w:rsidRPr="00F45203">
              <w:t xml:space="preserve">5 </w:t>
            </w:r>
            <w:proofErr w:type="spellStart"/>
            <w:r w:rsidRPr="00F45203">
              <w:t>евророзеток</w:t>
            </w:r>
            <w:proofErr w:type="spellEnd"/>
            <w:r w:rsidRPr="00F45203">
              <w:t>)</w:t>
            </w:r>
          </w:p>
        </w:tc>
        <w:tc>
          <w:tcPr>
            <w:tcW w:w="2520" w:type="dxa"/>
          </w:tcPr>
          <w:p w:rsidR="00442312" w:rsidRPr="00F45203" w:rsidRDefault="00BF27D0" w:rsidP="00442312">
            <w:pPr>
              <w:jc w:val="both"/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7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379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Стол для проектора</w:t>
            </w:r>
          </w:p>
        </w:tc>
        <w:tc>
          <w:tcPr>
            <w:tcW w:w="2520" w:type="dxa"/>
          </w:tcPr>
          <w:p w:rsidR="00442312" w:rsidRPr="00F45203" w:rsidRDefault="00BF27D0" w:rsidP="00442312">
            <w:pPr>
              <w:jc w:val="both"/>
            </w:pPr>
            <w:r w:rsidRPr="00F45203">
              <w:t>14/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8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Барометр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8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Весы учебные с разновесами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8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Гигрометр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8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Комплект оборудования для комнатных растений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8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Комплект оборудования для содержания  животных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8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Термометр наружный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8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Тонометр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8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Комплект реактивов для базового уровня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8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Комплект реактивов для базового уровня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8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Стенка гимнастическая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9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Бревно гимнастическое напольное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9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Бревно гимнастическое высокое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9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Козел гимнастический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9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Перекладина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9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 xml:space="preserve">Брусья гимнастические, разновысокие 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9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 xml:space="preserve">Брусья гимнастические, параллельные 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9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Канат для лазания, с механизмом крепления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9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Мост гимнастический подкидной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9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Скамейка гимнастическая жесткая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39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Скамейка гимнастическая мягкая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0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 xml:space="preserve">Комплект навесного оборудования 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0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Контейнер с набором т/а гантелей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0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Вибрационный тренажер М.Ф.Агашина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0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Коврик гимнастический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0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 xml:space="preserve">Станок хореографический 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0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Акробатическая дорожка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0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Мяч набивной (1 кг, 2кг, 3 кг)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0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Мяч малый (теннисный)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0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Скакалка гимнастическая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0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Мяч малый (мягкий)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1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Палка гимнастическая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1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Обруч гимнастический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1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Коврики массажные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1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Секундомер настенный с защитной сеткой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1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15" w:author="Школа" w:date="2018-10-23T12:14:00Z">
                <w:pPr>
                  <w:pStyle w:val="af3"/>
                </w:pPr>
              </w:pPrChange>
            </w:pPr>
            <w:r w:rsidRPr="00F45203">
              <w:t>Пылесос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1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Сетка для переноса малых мячей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1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Планка для прыжков в высоту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1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Стойки для прыжков в высоту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1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Флажки разметочные на опоре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2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Лента финишная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2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Дорожка разметочная для прыжков в длину с места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2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Рулетка измерительная (10м; 50м)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2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Номера нагрудные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2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25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Комплект щитов баскетбольных с кольцами и сеткой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2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27" w:author="Школа" w:date="2018-10-23T12:14:00Z">
                <w:pPr>
                  <w:pStyle w:val="2"/>
                  <w:spacing w:line="240" w:lineRule="auto"/>
                </w:pPr>
              </w:pPrChange>
            </w:pPr>
            <w:proofErr w:type="gramStart"/>
            <w:r w:rsidRPr="00F45203">
              <w:t>Шиты</w:t>
            </w:r>
            <w:proofErr w:type="gramEnd"/>
            <w:r w:rsidRPr="00F45203">
              <w:t xml:space="preserve"> баскетбольные навесные с кольцами и сеткой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2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29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Мячи баскетбольные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3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31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Сетка для переноса и хранения мячей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3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33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Жилетки игровые с номерами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3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35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Стойки волейбольные универсальные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3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37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Сетка волейбольная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3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39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Мячи волейбольные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4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41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Сетка для переноски и хранения баскетбольных мячей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4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43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Табло перекидное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4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45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Жилетки  игровые с номерами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4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47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Ворота для мини-футбола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4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49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Сетка для ворот мини-футбола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5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51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Мячи футбольные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5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53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Номера нагрудные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5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55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Компрессор для накачивания мячей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5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57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Палатки туристские (двух местные)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5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59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Рюкзаки туристские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6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61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Комплект туристский бивуачный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6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63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Пульсометр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6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65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Шагомер электронный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6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67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Комплект динамометров ручных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6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69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 xml:space="preserve">Динамометр становой 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7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71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 xml:space="preserve">Ступенька универсальная (для </w:t>
            </w:r>
            <w:proofErr w:type="spellStart"/>
            <w:proofErr w:type="gramStart"/>
            <w:r w:rsidRPr="00F45203">
              <w:t>степ-теста</w:t>
            </w:r>
            <w:proofErr w:type="spellEnd"/>
            <w:proofErr w:type="gramEnd"/>
            <w:r w:rsidRPr="00F45203">
              <w:t>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7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73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 xml:space="preserve">Тонометр автоматический 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7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75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Весы медицинские с ростомером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7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77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Аптечка медицинская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7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479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Доска аудиторная с магнитной поверхностью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8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Аптечка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8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442312" w:rsidRPr="00F45203" w:rsidRDefault="00BF27D0" w:rsidP="00442312">
            <w:pPr>
              <w:jc w:val="both"/>
            </w:pPr>
            <w:r w:rsidRPr="00F45203">
              <w:t>Халаты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8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Очки защитные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8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Верстак столярный в комплекте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8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Набор для выпиливания лобзиком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8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Набор столярных инструментов школьный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8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Конструкторы для моделирования технологических машин и механизмов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15/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8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Наборы сверл  по дереву и металлу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8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Прибор для выжигания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8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Набор инструментов для резьбы по дереву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9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Наборы контрольно-измерительных и разметочных инструментов по дереву и металлу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9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proofErr w:type="spellStart"/>
            <w:r w:rsidRPr="00F45203">
              <w:t>Стусло</w:t>
            </w:r>
            <w:proofErr w:type="spellEnd"/>
            <w:r w:rsidRPr="00F45203">
              <w:t xml:space="preserve"> поворотное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9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Струбцина металлическая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9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Колода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9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Верстак слесарный в комплекте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9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Набор слесарных инструментов школьный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9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Набор напильников школьный: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9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Набор резьбонарезного инструмента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9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Набор обжимок, поддержек, натяжек для клепки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49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Ножницы по металлу рычажные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0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Печь муфельная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0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Приспособление гибочное для работы с листовым  металлом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0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Наковальня 30кг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0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Электроинструменты и оборудование для заточки инструментов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0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Электроинструменты и оборудование для сверления отверстий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0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Электроинструменты и оборудование для точения заготовок из дерева и металла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0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Электроинструменты и оборудование для фрезерования заготовок из дерева и металла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0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Электроинструменты и оборудование для шлифования поверхностей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0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Электроинструменты и оборудование для заготовки материалов (роспуск, фугование)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0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Лабораторный электрощит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1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Устройство защитного отключения электрооборудования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1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Система местной вентиляции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1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Комплект инструментов для санитарно- технических работ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1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Комплект инструментов для ремонтно-отделочных работ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1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 xml:space="preserve">Комплект вспомогательного оборудования для </w:t>
            </w:r>
            <w:proofErr w:type="spellStart"/>
            <w:proofErr w:type="gramStart"/>
            <w:r w:rsidRPr="00F45203">
              <w:t>ремонтно</w:t>
            </w:r>
            <w:proofErr w:type="spellEnd"/>
            <w:r w:rsidRPr="00F45203">
              <w:t>- отделочных</w:t>
            </w:r>
            <w:proofErr w:type="gramEnd"/>
            <w:r w:rsidRPr="00F45203">
              <w:t xml:space="preserve"> работ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1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  <w:vAlign w:val="bottom"/>
          </w:tcPr>
          <w:p w:rsidR="005717F1" w:rsidRPr="00F45203" w:rsidRDefault="00BF27D0" w:rsidP="00442312">
            <w:pPr>
              <w:jc w:val="both"/>
            </w:pPr>
            <w:r w:rsidRPr="00F45203">
              <w:t>Сантехнические установочные изделия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15/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1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Комплект бытовых приборов и оборудования для ухода за жилищем, одеждой и обувью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1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18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Аппарат (установка) для дистилляции воды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1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20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Весы (до 500кг)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2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22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Нагревательные приборы (электроплитка, спиртовка)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2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24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Доска для сушки посуды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2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26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Комплект электроснабжения кабинета химии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2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28" w:author="Школа" w:date="2018-10-23T12:14:00Z">
                <w:pPr>
                  <w:pStyle w:val="23"/>
                  <w:ind w:firstLine="0"/>
                  <w:jc w:val="left"/>
                </w:pPr>
              </w:pPrChange>
            </w:pPr>
            <w:r w:rsidRPr="00F45203">
              <w:t>Набор посуды и принадлежностей для демонстрационных опытов по химии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2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30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Набор деталей для монтажа установок, иллюстрирующих химические производства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3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32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Столик подъемный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3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34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Штатив для демонстрационных пробирок ПХ-21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3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36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Штатив металлический ШЛБ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3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38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Экран фоновый черно-белый (двусторонний)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3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40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Набор флаконов (250 – 300 мл для хранения растворов реактивов)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4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</w:rPr>
              <w:pPrChange w:id="5542" w:author="Школа" w:date="2018-10-23T12:14:00Z">
                <w:pPr>
                  <w:pStyle w:val="23"/>
                  <w:keepNext/>
                  <w:spacing w:before="240" w:after="60"/>
                  <w:ind w:firstLine="0"/>
                  <w:jc w:val="left"/>
                  <w:outlineLvl w:val="2"/>
                </w:pPr>
              </w:pPrChange>
            </w:pP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4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44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Аппарат для проведения химических реакций АПХР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4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46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Горелка универсальная ГУ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4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48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Источник тока высокого напряжения (25 кВ)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4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50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Набор для опытов по химии с электрическим током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5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52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Комплект термометров (0 – 100 0С; 0 – 360 0С)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5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54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Озонатор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5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56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Прибор для демонстрации закона сохранения массы веществ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5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58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Прибор для иллюстрации зависимости скорости химической реакции от условий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5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60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 xml:space="preserve">Прибор для окисления спирта над медным катализатором 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6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62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Прибор для определения состава воздуха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6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64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 xml:space="preserve">Прибор для получения </w:t>
            </w:r>
            <w:proofErr w:type="spellStart"/>
            <w:r w:rsidRPr="00F45203">
              <w:t>галоидоалканов</w:t>
            </w:r>
            <w:proofErr w:type="spellEnd"/>
            <w:r w:rsidRPr="00F45203">
              <w:t xml:space="preserve"> и сложных эфиров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6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66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Прибор для собирания и хранения газов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6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68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Прибор для получения растворимых твердых веществ ПРВ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6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70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Термометр электронный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7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72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Эвдиометр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7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74" w:author="Школа" w:date="2018-10-23T12:14:00Z">
                <w:pPr>
                  <w:pStyle w:val="23"/>
                  <w:ind w:firstLine="0"/>
                </w:pPr>
              </w:pPrChange>
            </w:pPr>
            <w:r w:rsidRPr="00F45203">
              <w:t>Установка для перегонки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7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Конструктор для изучения логических схем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7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 xml:space="preserve">Комплект оборудования для цифровой измерительной </w:t>
            </w:r>
            <w:proofErr w:type="spellStart"/>
            <w:proofErr w:type="gramStart"/>
            <w:r w:rsidRPr="00F45203">
              <w:t>естественно-научной</w:t>
            </w:r>
            <w:proofErr w:type="spellEnd"/>
            <w:proofErr w:type="gramEnd"/>
            <w:r w:rsidRPr="00F45203">
              <w:t xml:space="preserve"> лаборатории на базе стационарного и/или карманного компьютеров 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7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Комплект оборудования для лаборатории конструирования и робототехники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7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Цифровой микроскоп или устройство для сопряжения обычного микроскопа и цифровой фотокамеры.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15/</w:t>
            </w:r>
          </w:p>
        </w:tc>
      </w:tr>
      <w:tr w:rsidR="00BF27D0" w:rsidRPr="00F45203">
        <w:trPr>
          <w:trHeight w:val="1575"/>
        </w:trPr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7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Музыкальные инструменты:</w:t>
            </w:r>
          </w:p>
          <w:p w:rsidR="005717F1" w:rsidRPr="00F45203" w:rsidRDefault="00BF27D0" w:rsidP="00442312">
            <w:pPr>
              <w:jc w:val="both"/>
            </w:pPr>
            <w:r w:rsidRPr="00F45203">
              <w:t>Фортепиано (пианино, рояль)</w:t>
            </w:r>
          </w:p>
          <w:p w:rsidR="005717F1" w:rsidRPr="00F45203" w:rsidRDefault="00BF27D0" w:rsidP="00442312">
            <w:pPr>
              <w:jc w:val="both"/>
            </w:pPr>
            <w:r w:rsidRPr="00F45203">
              <w:t xml:space="preserve">Баян /аккордеон </w:t>
            </w:r>
          </w:p>
          <w:p w:rsidR="005717F1" w:rsidRPr="00F45203" w:rsidRDefault="00BF27D0" w:rsidP="00442312">
            <w:pPr>
              <w:jc w:val="both"/>
            </w:pPr>
            <w:r w:rsidRPr="00F45203">
              <w:t xml:space="preserve">Скрипка </w:t>
            </w:r>
          </w:p>
          <w:p w:rsidR="005717F1" w:rsidRPr="00F45203" w:rsidRDefault="00BF27D0" w:rsidP="00442312">
            <w:pPr>
              <w:jc w:val="both"/>
            </w:pPr>
            <w:r w:rsidRPr="00F45203">
              <w:t>Гитара</w:t>
            </w:r>
          </w:p>
          <w:p w:rsidR="005717F1" w:rsidRPr="00F45203" w:rsidRDefault="00BF27D0" w:rsidP="00442312">
            <w:pPr>
              <w:jc w:val="both"/>
            </w:pPr>
            <w:r w:rsidRPr="00F45203">
              <w:t>Клавишный синтезатор</w:t>
            </w:r>
          </w:p>
        </w:tc>
        <w:tc>
          <w:tcPr>
            <w:tcW w:w="2520" w:type="dxa"/>
          </w:tcPr>
          <w:p w:rsidR="005717F1" w:rsidRPr="00F45203" w:rsidRDefault="005717F1" w:rsidP="00442312">
            <w:pPr>
              <w:jc w:val="both"/>
            </w:pPr>
          </w:p>
          <w:p w:rsidR="005717F1" w:rsidRPr="00F45203" w:rsidRDefault="00BF27D0" w:rsidP="00442312">
            <w:pPr>
              <w:jc w:val="both"/>
            </w:pPr>
            <w:r w:rsidRPr="00F45203">
              <w:t>по 1 экз./</w:t>
            </w:r>
          </w:p>
          <w:p w:rsidR="005717F1" w:rsidRPr="00F45203" w:rsidRDefault="005717F1" w:rsidP="00442312">
            <w:pPr>
              <w:jc w:val="both"/>
            </w:pPr>
          </w:p>
          <w:p w:rsidR="005717F1" w:rsidRPr="00F45203" w:rsidRDefault="005717F1" w:rsidP="00442312">
            <w:pPr>
              <w:jc w:val="both"/>
            </w:pPr>
          </w:p>
          <w:p w:rsidR="005717F1" w:rsidRPr="00F45203" w:rsidRDefault="005717F1" w:rsidP="00442312">
            <w:pPr>
              <w:jc w:val="both"/>
            </w:pPr>
          </w:p>
          <w:p w:rsidR="005717F1" w:rsidRPr="00F45203" w:rsidRDefault="005717F1" w:rsidP="00442312">
            <w:pPr>
              <w:jc w:val="both"/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8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Детские клавишные синтезаторы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15/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8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Комплект детских музыкальных инструментов:</w:t>
            </w:r>
          </w:p>
          <w:p w:rsidR="005717F1" w:rsidRPr="00F45203" w:rsidRDefault="00BF27D0" w:rsidP="00442312">
            <w:pPr>
              <w:jc w:val="both"/>
            </w:pPr>
            <w:r w:rsidRPr="00F45203">
              <w:t>– блок-флейта,</w:t>
            </w:r>
          </w:p>
          <w:p w:rsidR="005717F1" w:rsidRPr="00F45203" w:rsidRDefault="00BF27D0" w:rsidP="00442312">
            <w:pPr>
              <w:jc w:val="both"/>
            </w:pPr>
            <w:r w:rsidRPr="00F45203">
              <w:t xml:space="preserve">– </w:t>
            </w:r>
            <w:proofErr w:type="spellStart"/>
            <w:r w:rsidRPr="00F45203">
              <w:t>глокеншпиль</w:t>
            </w:r>
            <w:proofErr w:type="spellEnd"/>
            <w:r w:rsidRPr="00F45203">
              <w:t xml:space="preserve"> /колокольчик,</w:t>
            </w:r>
          </w:p>
          <w:p w:rsidR="005717F1" w:rsidRPr="00F45203" w:rsidRDefault="00BF27D0" w:rsidP="00442312">
            <w:pPr>
              <w:jc w:val="both"/>
            </w:pPr>
            <w:r w:rsidRPr="00F45203">
              <w:t>– бубен</w:t>
            </w:r>
          </w:p>
          <w:p w:rsidR="005717F1" w:rsidRPr="00F45203" w:rsidRDefault="00BF27D0" w:rsidP="00442312">
            <w:pPr>
              <w:jc w:val="both"/>
            </w:pPr>
            <w:r w:rsidRPr="00F45203">
              <w:t xml:space="preserve">– барабан </w:t>
            </w:r>
          </w:p>
          <w:p w:rsidR="005717F1" w:rsidRPr="00F45203" w:rsidRDefault="00BF27D0" w:rsidP="00442312">
            <w:pPr>
              <w:jc w:val="both"/>
            </w:pPr>
            <w:r w:rsidRPr="00F45203">
              <w:t>– треугольник</w:t>
            </w:r>
          </w:p>
          <w:p w:rsidR="005717F1" w:rsidRPr="00F45203" w:rsidRDefault="00BF27D0" w:rsidP="00442312">
            <w:pPr>
              <w:jc w:val="both"/>
            </w:pPr>
            <w:r w:rsidRPr="00F45203">
              <w:t xml:space="preserve">– румба, </w:t>
            </w:r>
          </w:p>
          <w:p w:rsidR="005717F1" w:rsidRPr="00F45203" w:rsidRDefault="00BF27D0" w:rsidP="00442312">
            <w:pPr>
              <w:jc w:val="both"/>
            </w:pPr>
            <w:r w:rsidRPr="00F45203">
              <w:t xml:space="preserve">– маракасы, </w:t>
            </w:r>
          </w:p>
          <w:p w:rsidR="005717F1" w:rsidRPr="00F45203" w:rsidRDefault="00BF27D0" w:rsidP="00442312">
            <w:pPr>
              <w:jc w:val="both"/>
            </w:pPr>
            <w:r w:rsidRPr="00F45203">
              <w:t xml:space="preserve">– </w:t>
            </w:r>
            <w:proofErr w:type="spellStart"/>
            <w:r w:rsidRPr="00F45203">
              <w:t>кастаньетты</w:t>
            </w:r>
            <w:proofErr w:type="spellEnd"/>
          </w:p>
          <w:p w:rsidR="005717F1" w:rsidRPr="00F45203" w:rsidRDefault="00BF27D0" w:rsidP="00442312">
            <w:pPr>
              <w:jc w:val="both"/>
            </w:pPr>
            <w:r w:rsidRPr="00F45203">
              <w:t xml:space="preserve">– металлофоны </w:t>
            </w:r>
          </w:p>
          <w:p w:rsidR="005717F1" w:rsidRPr="00F45203" w:rsidRDefault="00BF27D0" w:rsidP="00442312">
            <w:pPr>
              <w:jc w:val="both"/>
            </w:pPr>
            <w:r w:rsidRPr="00F45203">
              <w:t>– ксилофоны;</w:t>
            </w:r>
          </w:p>
          <w:p w:rsidR="005717F1" w:rsidRPr="00F45203" w:rsidRDefault="00BF27D0" w:rsidP="00442312">
            <w:pPr>
              <w:jc w:val="both"/>
            </w:pPr>
            <w:r w:rsidRPr="00F45203">
              <w:t xml:space="preserve">– народные инструменты: </w:t>
            </w:r>
          </w:p>
          <w:p w:rsidR="005717F1" w:rsidRPr="00F45203" w:rsidRDefault="00BF27D0" w:rsidP="00442312">
            <w:pPr>
              <w:jc w:val="both"/>
            </w:pPr>
            <w:r w:rsidRPr="00F45203">
              <w:t xml:space="preserve">    свистульки, </w:t>
            </w:r>
          </w:p>
          <w:p w:rsidR="005717F1" w:rsidRPr="00F45203" w:rsidRDefault="00BF27D0" w:rsidP="00442312">
            <w:pPr>
              <w:jc w:val="both"/>
            </w:pPr>
            <w:r w:rsidRPr="00F45203">
              <w:t xml:space="preserve">    деревянные ложки, </w:t>
            </w:r>
          </w:p>
          <w:p w:rsidR="005717F1" w:rsidRPr="00F45203" w:rsidRDefault="00BF27D0" w:rsidP="00442312">
            <w:pPr>
              <w:jc w:val="both"/>
            </w:pPr>
            <w:r w:rsidRPr="00F45203">
              <w:t xml:space="preserve">    трещотки  и др.;</w:t>
            </w:r>
          </w:p>
          <w:p w:rsidR="005717F1" w:rsidRPr="00F45203" w:rsidRDefault="00BF27D0" w:rsidP="00442312">
            <w:pPr>
              <w:jc w:val="both"/>
            </w:pPr>
            <w:r w:rsidRPr="00F45203">
              <w:t>– дирижерская палочка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82" w:author="Школа" w:date="2018-10-23T12:14:00Z">
                <w:pPr>
                  <w:keepNext/>
                  <w:spacing w:before="240" w:after="60"/>
                  <w:jc w:val="center"/>
                  <w:outlineLvl w:val="2"/>
                </w:pPr>
              </w:pPrChange>
            </w:pPr>
          </w:p>
          <w:p w:rsidR="005717F1" w:rsidRPr="00F45203" w:rsidRDefault="00BF27D0" w:rsidP="00442312">
            <w:pPr>
              <w:jc w:val="both"/>
            </w:pPr>
            <w:r w:rsidRPr="00F45203">
              <w:t>по 7 экз./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8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84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Бытовой дозиметр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8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86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Компас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8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88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Бинт марлевый 10х15 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15/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8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90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Вата гигроскопическая 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15/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9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92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Вата компрессная (пачка по 50 г.)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15/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9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94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Жгут кровоостанавливающий резиновый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15/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9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96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Индивидуальный перевязочный пакет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15/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9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598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Косынка перевязочная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15/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59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00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Клеенка компрессорная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15/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0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02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Клеенка подкладочная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15/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0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04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Ножницы для перевязочного материала (прямые)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15/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0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06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Повязка малая стерильная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15/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0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08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 Повязка большая  стерильная</w:t>
            </w:r>
          </w:p>
          <w:p w:rsidR="00B45012" w:rsidRDefault="00BF27D0" w:rsidP="00B45012">
            <w:pPr>
              <w:jc w:val="both"/>
              <w:pPrChange w:id="5609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Шприц-тюбик  </w:t>
            </w:r>
          </w:p>
          <w:p w:rsidR="00B45012" w:rsidRDefault="00BF27D0" w:rsidP="00B45012">
            <w:pPr>
              <w:jc w:val="both"/>
              <w:pPrChange w:id="5610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одноразового пользования </w:t>
            </w:r>
          </w:p>
          <w:p w:rsidR="00B45012" w:rsidRDefault="00BF27D0" w:rsidP="00B45012">
            <w:pPr>
              <w:jc w:val="both"/>
              <w:pPrChange w:id="5611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Шинный материал </w:t>
            </w:r>
          </w:p>
          <w:p w:rsidR="00B45012" w:rsidRDefault="00BF27D0" w:rsidP="00B45012">
            <w:pPr>
              <w:jc w:val="both"/>
              <w:pPrChange w:id="5612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(плотные куски картона, рейки  т.п.) длиной от 0,7 до 1,.5 м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15/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1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14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Противогаз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15/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1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16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Респиратор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15/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1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18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Носилки санитарные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1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20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proofErr w:type="spellStart"/>
            <w:r w:rsidRPr="00F45203">
              <w:t>Противопыльные</w:t>
            </w:r>
            <w:proofErr w:type="spellEnd"/>
            <w:r w:rsidRPr="00F45203">
              <w:t xml:space="preserve">  тканевые маски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2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22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Ватно-марлевая повязка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2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24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2.2.6. Оборудование (мебель)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2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2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27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русский язык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2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2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442312" w:rsidRPr="00F45203" w:rsidRDefault="00BF27D0" w:rsidP="00442312">
            <w:pPr>
              <w:jc w:val="both"/>
            </w:pPr>
            <w:r w:rsidRPr="00F45203">
              <w:t>Компьютерный стол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3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31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Штатив для карт и таблиц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3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33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Шкаф 3-х секционный (с остекленной средней секцией)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3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442312" w:rsidRPr="00F45203" w:rsidRDefault="00BF27D0" w:rsidP="00442312">
            <w:pPr>
              <w:jc w:val="both"/>
            </w:pPr>
            <w:r w:rsidRPr="00F45203">
              <w:t>Компьютерный стол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3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36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литература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3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3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39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Аудиторная доска (магнитная поверхность) с набором приспособлений для крепления схем, таблиц и проч.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64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4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42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Компьютерный стол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64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4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45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Ящики для хранения таблиц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64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4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48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Укладки для аудиовизуальных средств (слайдов, кассет и др.)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64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5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51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Штатив для карт и таблиц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65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5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54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Шкаф 3-х секционный (с остекленной средней секцией)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65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5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57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иностранный язык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5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5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442312" w:rsidRPr="00F45203" w:rsidRDefault="00BF27D0" w:rsidP="00442312">
            <w:pPr>
              <w:jc w:val="both"/>
            </w:pPr>
            <w:r w:rsidRPr="00F45203">
              <w:t xml:space="preserve">Классная  доска с магнитной поверхностью и набором приспособлений для крепления </w:t>
            </w:r>
            <w:proofErr w:type="spellStart"/>
            <w:r w:rsidRPr="00F45203">
              <w:t>постеров</w:t>
            </w:r>
            <w:proofErr w:type="spellEnd"/>
            <w:r w:rsidRPr="00F45203">
              <w:t xml:space="preserve"> и таблиц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660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1/</w:t>
            </w:r>
          </w:p>
        </w:tc>
      </w:tr>
      <w:tr w:rsidR="00BF27D0" w:rsidRPr="00F45203">
        <w:trPr>
          <w:trHeight w:val="185"/>
        </w:trPr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6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442312" w:rsidRPr="00F45203" w:rsidRDefault="00BF27D0" w:rsidP="00442312">
            <w:pPr>
              <w:jc w:val="both"/>
            </w:pPr>
            <w:r w:rsidRPr="00F45203">
              <w:t xml:space="preserve">Экспозиционный экран </w:t>
            </w:r>
            <w:proofErr w:type="gramStart"/>
            <w:r w:rsidRPr="00F45203">
              <w:t xml:space="preserve">( </w:t>
            </w:r>
            <w:proofErr w:type="gramEnd"/>
            <w:r w:rsidRPr="00F45203">
              <w:t>на штативе или навесной)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662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1/</w:t>
            </w:r>
          </w:p>
        </w:tc>
      </w:tr>
      <w:tr w:rsidR="00BF27D0" w:rsidRPr="00F45203">
        <w:trPr>
          <w:trHeight w:val="185"/>
        </w:trPr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6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64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Укладки для аудиовизуальных средств (слайдов, кассет и др.)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rPr>
          <w:trHeight w:val="185"/>
        </w:trPr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6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66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Штатив для карт и таблиц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rPr>
          <w:trHeight w:val="185"/>
        </w:trPr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6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68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Шкаф 3-х секционный </w:t>
            </w:r>
            <w:proofErr w:type="gramStart"/>
            <w:r w:rsidRPr="00F45203">
              <w:t xml:space="preserve">( </w:t>
            </w:r>
            <w:proofErr w:type="gramEnd"/>
            <w:r w:rsidRPr="00F45203">
              <w:t>с остеклённой средней секцией)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rPr>
          <w:trHeight w:val="185"/>
        </w:trPr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6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70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Сетевой фильтр-удлинитель </w:t>
            </w:r>
            <w:proofErr w:type="gramStart"/>
            <w:r w:rsidRPr="00F45203">
              <w:t xml:space="preserve">( </w:t>
            </w:r>
            <w:proofErr w:type="gramEnd"/>
            <w:r w:rsidRPr="00F45203">
              <w:t xml:space="preserve">5 </w:t>
            </w:r>
            <w:proofErr w:type="spellStart"/>
            <w:r w:rsidRPr="00F45203">
              <w:t>евророзеток</w:t>
            </w:r>
            <w:proofErr w:type="spellEnd"/>
            <w:r w:rsidRPr="00F45203">
              <w:t>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rPr>
          <w:trHeight w:val="185"/>
        </w:trPr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7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72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Стол для проектора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7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74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математика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7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7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77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Компьютерный стол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7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79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Шкаф секционный для хранения оборудования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8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81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Шкаф секционный для хранения литературы и демонстрационного оборудования (с остекленной средней частью)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8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83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Стенд экспозиционный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8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85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Ящики для хранения таблиц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8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87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Штатив для таблиц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8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89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история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9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9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92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Компьютерный стол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69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9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95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Шкаф 3-х секционный (с остекленной средней секцией)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69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9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69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обществознание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69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0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01" w:author="Школа" w:date="2018-10-23T12:14:00Z">
                <w:pPr>
                  <w:shd w:val="clear" w:color="auto" w:fill="FFFFFF"/>
                  <w:tabs>
                    <w:tab w:val="left" w:pos="142"/>
                  </w:tabs>
                  <w:autoSpaceDE w:val="0"/>
                  <w:autoSpaceDN w:val="0"/>
                  <w:adjustRightInd w:val="0"/>
                  <w:ind w:right="-2"/>
                </w:pPr>
              </w:pPrChange>
            </w:pPr>
            <w:r w:rsidRPr="00F45203">
              <w:t>Ящики для хранения таблиц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0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0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04" w:author="Школа" w:date="2018-10-23T12:14:00Z">
                <w:pPr>
                  <w:shd w:val="clear" w:color="auto" w:fill="FFFFFF"/>
                  <w:tabs>
                    <w:tab w:val="left" w:pos="142"/>
                  </w:tabs>
                  <w:autoSpaceDE w:val="0"/>
                  <w:autoSpaceDN w:val="0"/>
                  <w:adjustRightInd w:val="0"/>
                  <w:ind w:right="-2"/>
                </w:pPr>
              </w:pPrChange>
            </w:pPr>
            <w:r w:rsidRPr="00F45203">
              <w:t>Укладки для аудиовизуальных средств (слайдов, кассет и др.)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0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0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07" w:author="Школа" w:date="2018-10-23T12:14:00Z">
                <w:pPr>
                  <w:shd w:val="clear" w:color="auto" w:fill="FFFFFF"/>
                  <w:tabs>
                    <w:tab w:val="left" w:pos="142"/>
                  </w:tabs>
                  <w:autoSpaceDE w:val="0"/>
                  <w:autoSpaceDN w:val="0"/>
                  <w:adjustRightInd w:val="0"/>
                  <w:ind w:right="-2"/>
                </w:pPr>
              </w:pPrChange>
            </w:pPr>
            <w:r w:rsidRPr="00F45203">
              <w:t>Штатив для карт и таблиц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0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0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10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биология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1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1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Доска аудиторная с магнитной поверхностью и  с приспособлениями для крепления таблиц, карт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1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1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Стол демонстрационный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1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1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 xml:space="preserve">Стол письменный для учителя (в </w:t>
            </w:r>
            <w:proofErr w:type="gramStart"/>
            <w:r w:rsidRPr="00F45203">
              <w:t>лаборантской</w:t>
            </w:r>
            <w:proofErr w:type="gramEnd"/>
            <w:r w:rsidRPr="00F45203">
              <w:t>)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1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1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 xml:space="preserve">Стол препараторский </w:t>
            </w:r>
            <w:proofErr w:type="gramStart"/>
            <w:r w:rsidRPr="00F45203">
              <w:t xml:space="preserve">( </w:t>
            </w:r>
            <w:proofErr w:type="gramEnd"/>
            <w:r w:rsidRPr="00F45203">
              <w:t>в лаборантской)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1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2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Столы двухместные лабораторные ученические в комплекте со стульями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2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15/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2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Стул для учителя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2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2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Стол компьютерный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2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2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Подставка для ТСО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2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2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Шкафы секционные для оборудования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2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3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 xml:space="preserve">Раковина </w:t>
            </w:r>
            <w:proofErr w:type="gramStart"/>
            <w:r w:rsidRPr="00F45203">
              <w:t>–м</w:t>
            </w:r>
            <w:proofErr w:type="gramEnd"/>
            <w:r w:rsidRPr="00F45203">
              <w:t>ойка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3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3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Сушилка для посуды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3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3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Стенды экспозиционные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3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3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37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география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3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3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proofErr w:type="spellStart"/>
            <w:r w:rsidRPr="00F45203">
              <w:t>Ящик-табличник</w:t>
            </w:r>
            <w:proofErr w:type="spellEnd"/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7/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4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proofErr w:type="spellStart"/>
            <w:r w:rsidRPr="00F45203">
              <w:t>Картохранилище</w:t>
            </w:r>
            <w:proofErr w:type="spellEnd"/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4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Аудиторная доска с магнитной поверхностью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4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43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музыка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4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4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индивидуальные столы и стулья для учащихся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4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Стеллажи для наглядных пособий, нот, учебников и др.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5/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4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Станки для школьного хора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4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49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технология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5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5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52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Аудиторная доска с магнитной поверхностью и набором приспособлений для крепления плакатов и таблиц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5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54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Компьютерный стол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5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56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Секционные шкафы (стеллажи) для хранения инструментов, приборов, деталей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5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58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Ящики для хранения таблиц и плакатов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5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60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Укладки для аудиовизуальных средств (слайдов, кассет и др.)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6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62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Штатив для плакатов и таблиц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6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64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Специализированное место учителя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6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66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Ученические лабораторные столы 2-х местные с комплектом стульев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15/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6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6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изобразительное искусство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6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7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Столы рисовальные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7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Стулья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7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Стулья брезентовые складные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30/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7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Стеллажи для книг и оборудования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7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Мебель для проекционного оборудования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7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5717F1" w:rsidRPr="00F45203" w:rsidRDefault="00BF27D0" w:rsidP="00442312">
            <w:pPr>
              <w:jc w:val="both"/>
            </w:pPr>
            <w:r w:rsidRPr="00F45203">
              <w:t>Мебель для хранения таблиц и плакатов.</w:t>
            </w:r>
          </w:p>
        </w:tc>
        <w:tc>
          <w:tcPr>
            <w:tcW w:w="2520" w:type="dxa"/>
          </w:tcPr>
          <w:p w:rsidR="005717F1" w:rsidRPr="00F45203" w:rsidRDefault="00BF27D0" w:rsidP="00442312">
            <w:pPr>
              <w:jc w:val="both"/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7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77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ОБЖ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7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7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80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Компьютерный стол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8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8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83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Шкаф (ящик) для хранения карт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8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8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86" w:author="Школа" w:date="2018-10-23T12:14:00Z">
                <w:pPr>
                  <w:shd w:val="clear" w:color="auto" w:fill="FFFFFF"/>
                  <w:autoSpaceDE w:val="0"/>
                  <w:autoSpaceDN w:val="0"/>
                  <w:adjustRightInd w:val="0"/>
                </w:pPr>
              </w:pPrChange>
            </w:pPr>
            <w:r w:rsidRPr="00F45203">
              <w:t>Ящики для хранения таблиц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8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2/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8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89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физическая культура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9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9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92" w:author="Школа" w:date="2018-10-23T12:14:00Z">
                <w:pPr>
                  <w:pStyle w:val="2"/>
                  <w:spacing w:line="240" w:lineRule="auto"/>
                </w:pPr>
              </w:pPrChange>
            </w:pPr>
            <w:r w:rsidRPr="00F45203">
              <w:t>Кабинет учителя: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9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9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95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рабочий стол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9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2/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79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79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стулья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79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2/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0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01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сейф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80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0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04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шкафы книжные (полки)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80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2/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0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07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шкаф для одежды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80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2/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F27D0" w:rsidP="00B45012">
            <w:pPr>
              <w:jc w:val="both"/>
              <w:pPrChange w:id="5809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3. Компоненты</w:t>
            </w:r>
          </w:p>
          <w:p w:rsidR="00B45012" w:rsidRDefault="00BF27D0" w:rsidP="00B45012">
            <w:pPr>
              <w:jc w:val="both"/>
              <w:pPrChange w:id="5810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оснащения</w:t>
            </w:r>
          </w:p>
          <w:p w:rsidR="00B45012" w:rsidRDefault="00BF27D0" w:rsidP="00B45012">
            <w:pPr>
              <w:jc w:val="both"/>
              <w:pPrChange w:id="5811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методического</w:t>
            </w:r>
          </w:p>
          <w:p w:rsidR="00B45012" w:rsidRDefault="00BF27D0" w:rsidP="00B45012">
            <w:pPr>
              <w:jc w:val="both"/>
              <w:pPrChange w:id="5812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кабинета </w:t>
            </w:r>
            <w:proofErr w:type="gramStart"/>
            <w:r w:rsidRPr="00F45203">
              <w:t>основной</w:t>
            </w:r>
            <w:proofErr w:type="gramEnd"/>
          </w:p>
          <w:p w:rsidR="00B45012" w:rsidRDefault="00BF27D0" w:rsidP="00B45012">
            <w:pPr>
              <w:jc w:val="both"/>
              <w:pPrChange w:id="5813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школы</w:t>
            </w: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14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3.1. Нормативные документы федерального, регионального и муниципального уровней, локальные акты...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1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1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1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1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3.2. Документация ОУ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1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2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486763" w:rsidP="00B45012">
            <w:pPr>
              <w:jc w:val="both"/>
              <w:pPrChange w:id="5821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Устав ОО</w:t>
            </w:r>
            <w:r w:rsidR="00BF27D0" w:rsidRPr="00F45203">
              <w:t xml:space="preserve"> (копия)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2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2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24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Положения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2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2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27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Основные образовательные программы НОО, ООО</w:t>
            </w:r>
            <w:r w:rsidR="00486763" w:rsidRPr="00F45203">
              <w:t>, СОО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2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2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30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Программа развития школы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3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3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33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График прохождения аттестации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3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3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36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Анализ работы школы за предыдущий год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3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3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39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Учебный план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4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4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42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План  и циклограмма работы  на год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4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4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45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План ВШК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4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4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4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Индивидуальные учебные планы учеников 10 и 11 классов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4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5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51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Индивидуальные учебные планы </w:t>
            </w:r>
            <w:proofErr w:type="gramStart"/>
            <w:r w:rsidRPr="00F45203">
              <w:t>обучающихся</w:t>
            </w:r>
            <w:proofErr w:type="gramEnd"/>
            <w:r w:rsidRPr="00F45203">
              <w:t xml:space="preserve"> на дому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5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5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54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План-график повышения квалификации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5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5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57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План по подготовке учащихся к ЕГЭ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5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5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60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Портфолио педагогов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6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6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63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3.3. Комплекты диагностических материалов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6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6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66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3.4. Базы данных: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6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6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69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Одаренных детей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7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7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72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Детей группы риска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7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7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75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Групп профильного обучения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7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7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7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Повышения квалификации педагогов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7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8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81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Портфолио достижений педагогов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8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8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84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3.5. Материально-техническое оснащение</w:t>
            </w:r>
          </w:p>
        </w:tc>
        <w:tc>
          <w:tcPr>
            <w:tcW w:w="252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8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8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87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Компьютерный стол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88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8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90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стулья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89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15 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9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93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компьютер 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89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9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96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принтер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89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89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899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шкафы книжные (полки)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900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4/</w:t>
            </w:r>
          </w:p>
        </w:tc>
      </w:tr>
      <w:tr w:rsidR="00BF27D0" w:rsidRPr="00F45203">
        <w:tc>
          <w:tcPr>
            <w:tcW w:w="2448" w:type="dxa"/>
            <w:shd w:val="clear" w:color="auto" w:fill="auto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0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5220" w:type="dxa"/>
            <w:shd w:val="clear" w:color="auto" w:fill="auto"/>
          </w:tcPr>
          <w:p w:rsidR="00B45012" w:rsidRDefault="00BF27D0" w:rsidP="00B45012">
            <w:pPr>
              <w:jc w:val="both"/>
              <w:pPrChange w:id="5902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шкаф для одежды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903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1/</w:t>
            </w:r>
          </w:p>
        </w:tc>
      </w:tr>
      <w:tr w:rsidR="00BF27D0" w:rsidRPr="00F45203">
        <w:tc>
          <w:tcPr>
            <w:tcW w:w="10188" w:type="dxa"/>
            <w:gridSpan w:val="3"/>
            <w:shd w:val="clear" w:color="auto" w:fill="auto"/>
          </w:tcPr>
          <w:p w:rsidR="00B45012" w:rsidRDefault="00BF27D0" w:rsidP="00B45012">
            <w:pPr>
              <w:jc w:val="both"/>
              <w:pPrChange w:id="5904" w:author="Школа" w:date="2018-10-23T12:14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r w:rsidRPr="00F45203">
              <w:t>V. Информационно-методические условия</w:t>
            </w:r>
          </w:p>
        </w:tc>
      </w:tr>
      <w:tr w:rsidR="00BF27D0" w:rsidRPr="00F45203">
        <w:tc>
          <w:tcPr>
            <w:tcW w:w="7668" w:type="dxa"/>
            <w:gridSpan w:val="2"/>
            <w:shd w:val="clear" w:color="auto" w:fill="auto"/>
          </w:tcPr>
          <w:p w:rsidR="00B45012" w:rsidRDefault="00BF27D0" w:rsidP="00B45012">
            <w:pPr>
              <w:jc w:val="both"/>
              <w:pPrChange w:id="5905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1. Качество информационных материалов о введении ФГОС основного общего образования, размещённых на сайте О</w:t>
            </w:r>
            <w:r w:rsidR="00486763" w:rsidRPr="00F45203">
              <w:t>О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90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удовлетворенность качеством информации общественности</w:t>
            </w:r>
          </w:p>
        </w:tc>
      </w:tr>
      <w:tr w:rsidR="00BF27D0" w:rsidRPr="00F45203">
        <w:tc>
          <w:tcPr>
            <w:tcW w:w="7668" w:type="dxa"/>
            <w:gridSpan w:val="2"/>
            <w:shd w:val="clear" w:color="auto" w:fill="auto"/>
          </w:tcPr>
          <w:p w:rsidR="00B45012" w:rsidRDefault="00BF27D0" w:rsidP="00B45012">
            <w:pPr>
              <w:jc w:val="both"/>
              <w:pPrChange w:id="5907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2. Качество информирования родительской общественности о подготовке к введению и порядке перехода на новые стандарты 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90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удовлетворенность качеством информации родительской общественности</w:t>
            </w:r>
          </w:p>
        </w:tc>
      </w:tr>
      <w:tr w:rsidR="00BF27D0" w:rsidRPr="00F45203">
        <w:tc>
          <w:tcPr>
            <w:tcW w:w="7668" w:type="dxa"/>
            <w:gridSpan w:val="2"/>
            <w:shd w:val="clear" w:color="auto" w:fill="auto"/>
          </w:tcPr>
          <w:p w:rsidR="00B45012" w:rsidRDefault="00BF27D0" w:rsidP="00B45012">
            <w:pPr>
              <w:jc w:val="both"/>
              <w:pPrChange w:id="5909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3. Учёт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91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наличие разработанного мониторинга учета общественного мнения</w:t>
            </w:r>
          </w:p>
        </w:tc>
      </w:tr>
      <w:tr w:rsidR="00BF27D0" w:rsidRPr="00F45203">
        <w:tc>
          <w:tcPr>
            <w:tcW w:w="7668" w:type="dxa"/>
            <w:gridSpan w:val="2"/>
            <w:shd w:val="clear" w:color="auto" w:fill="auto"/>
          </w:tcPr>
          <w:p w:rsidR="00B45012" w:rsidRDefault="00BF27D0" w:rsidP="00B45012">
            <w:pPr>
              <w:jc w:val="both"/>
              <w:pPrChange w:id="5911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4. Качество деятельности сетевого комплекса информационного взаимодействия по вопросам введения ФГОС основного общего</w:t>
            </w:r>
          </w:p>
          <w:p w:rsidR="00B45012" w:rsidRDefault="00BF27D0" w:rsidP="00B45012">
            <w:pPr>
              <w:jc w:val="both"/>
              <w:pPrChange w:id="5912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образования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91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удовлетворенность качеством информации общественности</w:t>
            </w:r>
          </w:p>
        </w:tc>
      </w:tr>
      <w:tr w:rsidR="00BF27D0" w:rsidRPr="00F45203">
        <w:tc>
          <w:tcPr>
            <w:tcW w:w="7668" w:type="dxa"/>
            <w:gridSpan w:val="2"/>
            <w:shd w:val="clear" w:color="auto" w:fill="auto"/>
          </w:tcPr>
          <w:p w:rsidR="00B45012" w:rsidRDefault="00BF27D0" w:rsidP="00B45012">
            <w:pPr>
              <w:jc w:val="both"/>
              <w:pPrChange w:id="5914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5. </w:t>
            </w:r>
            <w:r w:rsidR="00486763" w:rsidRPr="00F45203">
              <w:t>Качество публичной отчётности ОО</w:t>
            </w:r>
            <w:r w:rsidRPr="00F45203">
              <w:t xml:space="preserve"> о ходе и результатах введения ФГОС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91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удовлетворенность качеством информации общественности</w:t>
            </w:r>
          </w:p>
        </w:tc>
      </w:tr>
      <w:tr w:rsidR="00BF27D0" w:rsidRPr="00F45203">
        <w:tc>
          <w:tcPr>
            <w:tcW w:w="7668" w:type="dxa"/>
            <w:gridSpan w:val="2"/>
            <w:shd w:val="clear" w:color="auto" w:fill="auto"/>
          </w:tcPr>
          <w:p w:rsidR="00B45012" w:rsidRDefault="00BF27D0" w:rsidP="00B45012">
            <w:pPr>
              <w:jc w:val="both"/>
              <w:pPrChange w:id="5916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6. Наличие рекомендаций для педагогических работников:</w:t>
            </w:r>
          </w:p>
          <w:p w:rsidR="00B45012" w:rsidRDefault="00BF27D0" w:rsidP="00B45012">
            <w:pPr>
              <w:jc w:val="both"/>
              <w:pPrChange w:id="5917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— по организации внеурочной деятельности обучающихся;</w:t>
            </w:r>
          </w:p>
          <w:p w:rsidR="00B45012" w:rsidRDefault="00BF27D0" w:rsidP="00B45012">
            <w:pPr>
              <w:jc w:val="both"/>
              <w:pPrChange w:id="591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— по организации текущей и итоговой оценки достижения планируемых результатов;</w:t>
            </w:r>
          </w:p>
          <w:p w:rsidR="00B45012" w:rsidRDefault="00BF27D0" w:rsidP="00B45012">
            <w:pPr>
              <w:jc w:val="both"/>
              <w:pPrChange w:id="5919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— по использованию ресурсов времени для организации домашней работы обучающихся;</w:t>
            </w:r>
          </w:p>
          <w:p w:rsidR="00B45012" w:rsidRDefault="00BF27D0" w:rsidP="00B45012">
            <w:pPr>
              <w:jc w:val="both"/>
              <w:pPrChange w:id="5920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proofErr w:type="gramStart"/>
            <w:r w:rsidRPr="00F45203">
              <w:t>— по перечня и рекомендаций по использованию интерактивных</w:t>
            </w:r>
            <w:proofErr w:type="gramEnd"/>
          </w:p>
          <w:p w:rsidR="00B45012" w:rsidRDefault="00BF27D0" w:rsidP="00B45012">
            <w:pPr>
              <w:jc w:val="both"/>
              <w:pPrChange w:id="5921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технологий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92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наличие нормативно-правовой  и методической базы</w:t>
            </w:r>
          </w:p>
        </w:tc>
      </w:tr>
      <w:tr w:rsidR="00BF27D0" w:rsidRPr="00F45203">
        <w:tc>
          <w:tcPr>
            <w:tcW w:w="7668" w:type="dxa"/>
            <w:gridSpan w:val="2"/>
            <w:shd w:val="clear" w:color="auto" w:fill="auto"/>
          </w:tcPr>
          <w:p w:rsidR="00B45012" w:rsidRDefault="00BF27D0" w:rsidP="00B45012">
            <w:pPr>
              <w:jc w:val="both"/>
              <w:pPrChange w:id="5923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7. Качество информационных материалов о введении ФГОС основного общего обра</w:t>
            </w:r>
            <w:r w:rsidR="00486763" w:rsidRPr="00F45203">
              <w:t>зования, размещённых на сайте ОО</w:t>
            </w:r>
          </w:p>
        </w:tc>
        <w:tc>
          <w:tcPr>
            <w:tcW w:w="2520" w:type="dxa"/>
          </w:tcPr>
          <w:p w:rsidR="00B45012" w:rsidRDefault="00BF27D0" w:rsidP="00B45012">
            <w:pPr>
              <w:jc w:val="both"/>
              <w:pPrChange w:id="592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удовлетворенность качеством информации общественности</w:t>
            </w:r>
          </w:p>
        </w:tc>
      </w:tr>
    </w:tbl>
    <w:p w:rsidR="005717F1" w:rsidRDefault="005717F1" w:rsidP="00442312">
      <w:pPr>
        <w:jc w:val="both"/>
      </w:pPr>
    </w:p>
    <w:p w:rsidR="00E764BB" w:rsidRPr="00F45203" w:rsidRDefault="00E764BB" w:rsidP="00442312">
      <w:pPr>
        <w:jc w:val="both"/>
      </w:pPr>
    </w:p>
    <w:p w:rsidR="00B45012" w:rsidRDefault="00B45012" w:rsidP="00B45012">
      <w:pPr>
        <w:jc w:val="both"/>
        <w:pPrChange w:id="5925" w:author="Школа" w:date="2018-10-23T12:14:00Z">
          <w:pPr>
            <w:pStyle w:val="31"/>
          </w:pPr>
        </w:pPrChange>
      </w:pPr>
    </w:p>
    <w:p w:rsidR="00B45012" w:rsidRPr="00D05633" w:rsidRDefault="00E764BB" w:rsidP="00B45012">
      <w:pPr>
        <w:jc w:val="both"/>
        <w:rPr>
          <w:b/>
        </w:rPr>
        <w:pPrChange w:id="5926" w:author="Школа" w:date="2018-10-23T12:14:00Z">
          <w:pPr>
            <w:pStyle w:val="31"/>
          </w:pPr>
        </w:pPrChange>
      </w:pPr>
      <w:r>
        <w:rPr>
          <w:b/>
        </w:rPr>
        <w:t xml:space="preserve">  3.5</w:t>
      </w:r>
      <w:r w:rsidR="00682A1C" w:rsidRPr="00D05633">
        <w:rPr>
          <w:b/>
        </w:rPr>
        <w:t>. Сетевой график (д</w:t>
      </w:r>
      <w:r w:rsidR="00582EE4" w:rsidRPr="00D05633">
        <w:rPr>
          <w:b/>
        </w:rPr>
        <w:t>орожная карта) по формированию  необходимой системы условий</w:t>
      </w:r>
    </w:p>
    <w:p w:rsidR="005717F1" w:rsidRPr="00D05633" w:rsidRDefault="005717F1" w:rsidP="00442312">
      <w:pPr>
        <w:jc w:val="both"/>
        <w:rPr>
          <w:b/>
        </w:rPr>
      </w:pPr>
    </w:p>
    <w:p w:rsidR="00B45012" w:rsidRDefault="00B45012" w:rsidP="00B45012">
      <w:pPr>
        <w:jc w:val="both"/>
        <w:pPrChange w:id="5927" w:author="Школа" w:date="2018-10-23T12:14:00Z">
          <w:pPr>
            <w:autoSpaceDE w:val="0"/>
            <w:autoSpaceDN w:val="0"/>
            <w:adjustRightInd w:val="0"/>
            <w:jc w:val="center"/>
          </w:pPr>
        </w:pPrChange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3302"/>
        <w:gridCol w:w="3302"/>
      </w:tblGrid>
      <w:tr w:rsidR="00431C67" w:rsidRPr="00F45203">
        <w:tc>
          <w:tcPr>
            <w:tcW w:w="3300" w:type="dxa"/>
          </w:tcPr>
          <w:p w:rsidR="00B45012" w:rsidRDefault="00431C67" w:rsidP="00B45012">
            <w:pPr>
              <w:jc w:val="both"/>
              <w:pPrChange w:id="592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Направление</w:t>
            </w:r>
          </w:p>
          <w:p w:rsidR="00B45012" w:rsidRDefault="00431C67" w:rsidP="00B45012">
            <w:pPr>
              <w:jc w:val="both"/>
              <w:pPrChange w:id="592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мероприятий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3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3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Мероприятия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3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3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Сроки</w:t>
            </w:r>
          </w:p>
          <w:p w:rsidR="00B45012" w:rsidRDefault="00431C67" w:rsidP="00B45012">
            <w:pPr>
              <w:jc w:val="both"/>
              <w:pPrChange w:id="593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реализации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3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</w:tr>
      <w:tr w:rsidR="00431C67" w:rsidRPr="00F45203">
        <w:tc>
          <w:tcPr>
            <w:tcW w:w="3300" w:type="dxa"/>
          </w:tcPr>
          <w:p w:rsidR="00B45012" w:rsidRDefault="00431C67" w:rsidP="00B45012">
            <w:pPr>
              <w:jc w:val="both"/>
              <w:pPrChange w:id="5936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I. Нормативное обеспечение введения ФГОС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3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3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1. Наличие решения органа государственно-общественного  управления (совета школы, управляющего совета, попечительского совета) о введении в образовательном  учреждении ФГОС ООО</w:t>
            </w:r>
          </w:p>
        </w:tc>
        <w:tc>
          <w:tcPr>
            <w:tcW w:w="3302" w:type="dxa"/>
          </w:tcPr>
          <w:p w:rsidR="00B45012" w:rsidRDefault="00E764BB" w:rsidP="00B45012">
            <w:pPr>
              <w:jc w:val="both"/>
              <w:pPrChange w:id="593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февраль 2016</w:t>
            </w:r>
            <w:r w:rsidR="00431C67" w:rsidRPr="00F45203">
              <w:t xml:space="preserve"> г.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4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4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2. Внесение изменений и дополнений в У</w:t>
            </w:r>
            <w:r w:rsidR="005F341F" w:rsidRPr="00F45203">
              <w:t>став образовательной организации</w:t>
            </w: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4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март - декабрь 201</w:t>
            </w:r>
            <w:r w:rsidR="005F341F" w:rsidRPr="00F45203">
              <w:t>6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4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4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3. Разработка на основе примерной основной образовательной программы</w:t>
            </w:r>
          </w:p>
          <w:p w:rsidR="00B45012" w:rsidRDefault="00431C67" w:rsidP="00B45012">
            <w:pPr>
              <w:jc w:val="both"/>
              <w:pPrChange w:id="594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Основного общего образования основной образовательной программы образовательно</w:t>
            </w:r>
            <w:r w:rsidR="005F341F" w:rsidRPr="00F45203">
              <w:t>й организации</w:t>
            </w:r>
          </w:p>
        </w:tc>
        <w:tc>
          <w:tcPr>
            <w:tcW w:w="3302" w:type="dxa"/>
          </w:tcPr>
          <w:p w:rsidR="00B45012" w:rsidRDefault="00E764BB" w:rsidP="00E764BB">
            <w:pPr>
              <w:jc w:val="both"/>
              <w:pPrChange w:id="594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Декабрь 2015– январь 2016</w:t>
            </w:r>
            <w:r w:rsidR="00582EE4" w:rsidRPr="00F45203">
              <w:t xml:space="preserve">, 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4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4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4. Утверждение основной образовательной программы образовательного учреждения</w:t>
            </w:r>
          </w:p>
        </w:tc>
        <w:tc>
          <w:tcPr>
            <w:tcW w:w="3302" w:type="dxa"/>
          </w:tcPr>
          <w:p w:rsidR="00B45012" w:rsidRDefault="00E764BB" w:rsidP="00B45012">
            <w:pPr>
              <w:jc w:val="both"/>
              <w:pPrChange w:id="594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февраль</w:t>
            </w:r>
            <w:r w:rsidR="00431C67" w:rsidRPr="00F45203">
              <w:t xml:space="preserve"> 201</w:t>
            </w:r>
            <w:r>
              <w:t>6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5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5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5. Обеспечение соответствия нормативной базы школы требованиям ФГОС</w:t>
            </w:r>
            <w:r w:rsidR="00E764BB">
              <w:t xml:space="preserve"> ООО</w:t>
            </w:r>
          </w:p>
        </w:tc>
        <w:tc>
          <w:tcPr>
            <w:tcW w:w="3302" w:type="dxa"/>
          </w:tcPr>
          <w:p w:rsidR="00B45012" w:rsidRDefault="00E764BB" w:rsidP="00B45012">
            <w:pPr>
              <w:jc w:val="both"/>
              <w:pPrChange w:id="595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март-октябрь 2015</w:t>
            </w:r>
            <w:r w:rsidR="00582EE4" w:rsidRPr="00F45203">
              <w:t xml:space="preserve"> -1</w:t>
            </w:r>
            <w:r>
              <w:t>8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5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5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6. Приведение должностных инструкций работников образовательного учреждения в соответствие с требованиями ФГОС общего образования и тарифно-квалификационными характеристиками</w:t>
            </w: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5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август 201</w:t>
            </w:r>
            <w:r w:rsidR="00582EE4" w:rsidRPr="00F45203">
              <w:t>7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5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5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7. Разработка и утверждение плана- графика введения ФГОС основного общего образования</w:t>
            </w:r>
          </w:p>
        </w:tc>
        <w:tc>
          <w:tcPr>
            <w:tcW w:w="3302" w:type="dxa"/>
          </w:tcPr>
          <w:p w:rsidR="00B45012" w:rsidRDefault="005F341F" w:rsidP="00B45012">
            <w:pPr>
              <w:jc w:val="both"/>
              <w:pPrChange w:id="595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ноябрь2015</w:t>
            </w:r>
            <w:r w:rsidR="00431C67" w:rsidRPr="00F45203">
              <w:t xml:space="preserve"> -январь 2015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5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6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8. Определение списка учебников и учебных пособий, используемых в образовательном процессе в соответствии с ФГОС основного общего образования</w:t>
            </w: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6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апрель – май 201</w:t>
            </w:r>
            <w:r w:rsidR="00E764BB">
              <w:t>5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6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6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9. Разработка локальных актов, устанавливающих требования к различным объектам инфраструктуры образовательного  учреждения с учётом требований к минимальной оснащённости учебного процесса (например, положений о </w:t>
            </w:r>
            <w:proofErr w:type="spellStart"/>
            <w:r w:rsidRPr="00F45203">
              <w:t>культурно-досуговом</w:t>
            </w:r>
            <w:proofErr w:type="spellEnd"/>
            <w:r w:rsidRPr="00F45203">
              <w:t xml:space="preserve"> центре, информационно- библиотечном центре, физкультурно-оздоровительном центре, учебном кабинете и др.)</w:t>
            </w:r>
          </w:p>
        </w:tc>
        <w:tc>
          <w:tcPr>
            <w:tcW w:w="3302" w:type="dxa"/>
          </w:tcPr>
          <w:p w:rsidR="00B45012" w:rsidRDefault="005F341F" w:rsidP="00B45012">
            <w:pPr>
              <w:jc w:val="both"/>
              <w:pPrChange w:id="596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март- октябрь 2015</w:t>
            </w:r>
            <w:r w:rsidR="00BF3793" w:rsidRPr="00F45203">
              <w:t xml:space="preserve">, внесение изменений </w:t>
            </w:r>
            <w:r w:rsidR="00E764BB">
              <w:t>–</w:t>
            </w:r>
            <w:r w:rsidR="00BF3793" w:rsidRPr="00F45203">
              <w:t xml:space="preserve"> 201</w:t>
            </w:r>
            <w:r w:rsidRPr="00F45203">
              <w:t>8</w:t>
            </w:r>
            <w:r w:rsidR="00E764BB">
              <w:t xml:space="preserve">, обновление по мере </w:t>
            </w:r>
            <w:proofErr w:type="spellStart"/>
            <w:r w:rsidR="00E764BB">
              <w:t>неоходимости</w:t>
            </w:r>
            <w:proofErr w:type="spellEnd"/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6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6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10. Разработка:</w:t>
            </w:r>
          </w:p>
          <w:p w:rsidR="00B45012" w:rsidRDefault="00431C67" w:rsidP="00B45012">
            <w:pPr>
              <w:jc w:val="both"/>
              <w:pPrChange w:id="596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– образовательных программ (индивидуальных и др.);</w:t>
            </w:r>
          </w:p>
          <w:p w:rsidR="00B45012" w:rsidRDefault="00431C67" w:rsidP="00B45012">
            <w:pPr>
              <w:jc w:val="both"/>
              <w:pPrChange w:id="596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– учебного плана;</w:t>
            </w:r>
          </w:p>
          <w:p w:rsidR="00B45012" w:rsidRDefault="00431C67" w:rsidP="00B45012">
            <w:pPr>
              <w:jc w:val="both"/>
              <w:pPrChange w:id="596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– рабочих программ учебных предметов, курсов, дисциплин, модулей;</w:t>
            </w:r>
          </w:p>
          <w:p w:rsidR="00B45012" w:rsidRDefault="00431C67" w:rsidP="00B45012">
            <w:pPr>
              <w:jc w:val="both"/>
              <w:pPrChange w:id="597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– годового календарного учебного графика;</w:t>
            </w:r>
          </w:p>
          <w:p w:rsidR="00B45012" w:rsidRDefault="00431C67" w:rsidP="00B45012">
            <w:pPr>
              <w:jc w:val="both"/>
              <w:pPrChange w:id="597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– положений о внеурочной деятельности обучающихся;</w:t>
            </w:r>
          </w:p>
          <w:p w:rsidR="00B45012" w:rsidRDefault="00431C67" w:rsidP="00B45012">
            <w:pPr>
              <w:jc w:val="both"/>
              <w:pPrChange w:id="597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– положения об организации текущей и итоговой оценки достижения </w:t>
            </w:r>
            <w:proofErr w:type="gramStart"/>
            <w:r w:rsidRPr="00F45203">
              <w:t>обучающимися</w:t>
            </w:r>
            <w:proofErr w:type="gramEnd"/>
            <w:r w:rsidRPr="00F45203">
              <w:t xml:space="preserve"> планируемых результатов освоения основной образовательной программы;</w:t>
            </w:r>
          </w:p>
          <w:p w:rsidR="00B45012" w:rsidRDefault="00431C67" w:rsidP="00B45012">
            <w:pPr>
              <w:jc w:val="both"/>
              <w:pPrChange w:id="597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– положения об организации домашней работы </w:t>
            </w:r>
            <w:proofErr w:type="gramStart"/>
            <w:r w:rsidRPr="00F45203">
              <w:t>обучающихся</w:t>
            </w:r>
            <w:proofErr w:type="gramEnd"/>
            <w:r w:rsidRPr="00F45203">
              <w:t>;</w:t>
            </w:r>
          </w:p>
          <w:p w:rsidR="00B45012" w:rsidRDefault="00431C67" w:rsidP="00B45012">
            <w:pPr>
              <w:jc w:val="both"/>
              <w:pPrChange w:id="597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– положения о формах получения образования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7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7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7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BF3793" w:rsidP="00B45012">
            <w:pPr>
              <w:jc w:val="both"/>
              <w:pPrChange w:id="597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ежегодно </w:t>
            </w:r>
          </w:p>
        </w:tc>
      </w:tr>
      <w:tr w:rsidR="00431C67" w:rsidRPr="00F45203">
        <w:tc>
          <w:tcPr>
            <w:tcW w:w="3300" w:type="dxa"/>
          </w:tcPr>
          <w:p w:rsidR="00B45012" w:rsidRDefault="00431C67" w:rsidP="00B45012">
            <w:pPr>
              <w:jc w:val="both"/>
              <w:pPrChange w:id="597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II. Финансовое обеспечение введения ФГОС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8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8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1. Определение объёма расходов, необходимых для реализации ООП и достижения планируемых результатов, а также механизма их формирования</w:t>
            </w:r>
          </w:p>
        </w:tc>
        <w:tc>
          <w:tcPr>
            <w:tcW w:w="3302" w:type="dxa"/>
          </w:tcPr>
          <w:p w:rsidR="00B45012" w:rsidRDefault="00BF3793" w:rsidP="00B45012">
            <w:pPr>
              <w:jc w:val="both"/>
              <w:pPrChange w:id="598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Сентябрь 201</w:t>
            </w:r>
            <w:r w:rsidR="005F341F" w:rsidRPr="00F45203">
              <w:t>6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8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8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2. Разработка локальных актов (внесение изменений в них), регламентирующих установление заработной платы работн</w:t>
            </w:r>
            <w:r w:rsidR="005F341F" w:rsidRPr="00F45203">
              <w:t>иков образовательной организации</w:t>
            </w:r>
            <w:r w:rsidRPr="00F45203">
              <w:t>, в том числе стимулирующих надбавок и доплат, порядка и размеров</w:t>
            </w:r>
          </w:p>
          <w:p w:rsidR="00B45012" w:rsidRDefault="00431C67" w:rsidP="00B45012">
            <w:pPr>
              <w:jc w:val="both"/>
              <w:pPrChange w:id="598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премирования</w:t>
            </w:r>
          </w:p>
        </w:tc>
        <w:tc>
          <w:tcPr>
            <w:tcW w:w="3302" w:type="dxa"/>
          </w:tcPr>
          <w:p w:rsidR="00B45012" w:rsidRDefault="005F341F" w:rsidP="00B45012">
            <w:pPr>
              <w:jc w:val="both"/>
              <w:pPrChange w:id="598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март- август 2015</w:t>
            </w:r>
            <w:r w:rsidR="00BF3793" w:rsidRPr="00F45203">
              <w:t>, внесение изменений - 201</w:t>
            </w:r>
            <w:r w:rsidRPr="00F45203">
              <w:t>7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8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8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3. Заключение дополнительных соглашений к трудовому договору с педагогическими  работниками</w:t>
            </w: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8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август 201</w:t>
            </w:r>
            <w:r w:rsidR="005F341F" w:rsidRPr="00F45203">
              <w:t>7</w:t>
            </w:r>
          </w:p>
        </w:tc>
      </w:tr>
      <w:tr w:rsidR="00431C67" w:rsidRPr="00F45203">
        <w:tc>
          <w:tcPr>
            <w:tcW w:w="3300" w:type="dxa"/>
          </w:tcPr>
          <w:p w:rsidR="00B45012" w:rsidRDefault="00431C67" w:rsidP="00B45012">
            <w:pPr>
              <w:jc w:val="both"/>
              <w:pPrChange w:id="5990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III. Организационное обеспечение введения ФГОС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9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9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1. Обеспечение координации деятельности субъектов образовательного процесса, организационных структур</w:t>
            </w:r>
          </w:p>
          <w:p w:rsidR="00B45012" w:rsidRDefault="00431C67" w:rsidP="00B45012">
            <w:pPr>
              <w:jc w:val="both"/>
              <w:pPrChange w:id="599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учреждения по подготовке и введению ФГОС общего образования</w:t>
            </w:r>
          </w:p>
        </w:tc>
        <w:tc>
          <w:tcPr>
            <w:tcW w:w="3302" w:type="dxa"/>
          </w:tcPr>
          <w:p w:rsidR="00B45012" w:rsidRDefault="00E764BB" w:rsidP="00B45012">
            <w:pPr>
              <w:jc w:val="both"/>
              <w:pPrChange w:id="599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Ноябрь 2015- август 2016</w:t>
            </w:r>
            <w:r w:rsidR="00BF3793" w:rsidRPr="00F45203">
              <w:t xml:space="preserve">, внесение изменений </w:t>
            </w:r>
            <w:proofErr w:type="gramStart"/>
            <w:r w:rsidR="005F341F" w:rsidRPr="00F45203">
              <w:t>–п</w:t>
            </w:r>
            <w:proofErr w:type="gramEnd"/>
            <w:r w:rsidR="005F341F" w:rsidRPr="00F45203">
              <w:t>о мере необходимости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9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9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2. Разработка модели организации образовательного процесса</w:t>
            </w:r>
          </w:p>
        </w:tc>
        <w:tc>
          <w:tcPr>
            <w:tcW w:w="3302" w:type="dxa"/>
          </w:tcPr>
          <w:p w:rsidR="00B45012" w:rsidRDefault="00E764BB" w:rsidP="00B45012">
            <w:pPr>
              <w:jc w:val="both"/>
              <w:pPrChange w:id="599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Ноябрь 2015</w:t>
            </w:r>
            <w:r w:rsidR="00431C67" w:rsidRPr="00F45203">
              <w:t xml:space="preserve">- </w:t>
            </w:r>
            <w:r w:rsidR="005F341F" w:rsidRPr="00F45203">
              <w:t>август</w:t>
            </w:r>
            <w:r>
              <w:t xml:space="preserve"> 2016</w:t>
            </w:r>
            <w:r w:rsidR="00BF3793" w:rsidRPr="00F45203">
              <w:t>, внесение изменений - 2017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599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5999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3. Разработка и реализация моделей взаимодействия учреждения общего образования и дополнительного образования детей, обеспечивающих организацию внеурочной деятельности</w:t>
            </w:r>
          </w:p>
        </w:tc>
        <w:tc>
          <w:tcPr>
            <w:tcW w:w="3302" w:type="dxa"/>
          </w:tcPr>
          <w:p w:rsidR="00B45012" w:rsidRDefault="00431C67" w:rsidP="00E764BB">
            <w:pPr>
              <w:jc w:val="both"/>
              <w:pPrChange w:id="600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ноябрь201</w:t>
            </w:r>
            <w:r w:rsidR="00E764BB">
              <w:t>5- август 2016</w:t>
            </w:r>
            <w:r w:rsidR="00BF3793" w:rsidRPr="00F45203">
              <w:t>, внесение изменений - 2017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6001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0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4.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3302" w:type="dxa"/>
          </w:tcPr>
          <w:p w:rsidR="00B45012" w:rsidRDefault="00E764BB" w:rsidP="00B45012">
            <w:pPr>
              <w:jc w:val="both"/>
              <w:pPrChange w:id="600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ноябрь2015- август 2016</w:t>
            </w:r>
            <w:r w:rsidR="00BF3793" w:rsidRPr="00F45203">
              <w:t>, внесение изменений - 2017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6004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05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5. Привлечение органов государственно-общественного управления образовательным  учреждением к проектированию основной образовательной программы основного общего образования</w:t>
            </w:r>
          </w:p>
        </w:tc>
        <w:tc>
          <w:tcPr>
            <w:tcW w:w="3302" w:type="dxa"/>
          </w:tcPr>
          <w:p w:rsidR="00B45012" w:rsidRDefault="00213746" w:rsidP="00B45012">
            <w:pPr>
              <w:jc w:val="both"/>
              <w:pPrChange w:id="600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ноябрь2015- август 2016</w:t>
            </w:r>
            <w:r w:rsidR="00BF3793" w:rsidRPr="00F45203">
              <w:t>, внесение изменений - 2017</w:t>
            </w:r>
          </w:p>
        </w:tc>
      </w:tr>
      <w:tr w:rsidR="00431C67" w:rsidRPr="00F45203">
        <w:tc>
          <w:tcPr>
            <w:tcW w:w="3300" w:type="dxa"/>
          </w:tcPr>
          <w:p w:rsidR="00B45012" w:rsidRDefault="00431C67" w:rsidP="00B45012">
            <w:pPr>
              <w:jc w:val="both"/>
              <w:pPrChange w:id="600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IV. Кадровое обеспечение введения ФГОС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600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0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1. Анализ кадрового обеспечения введения и реализации ФГОС основного</w:t>
            </w:r>
          </w:p>
          <w:p w:rsidR="00B45012" w:rsidRDefault="00431C67" w:rsidP="00B45012">
            <w:pPr>
              <w:jc w:val="both"/>
              <w:pPrChange w:id="601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общего образования</w:t>
            </w: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1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март 2014</w:t>
            </w:r>
            <w:r w:rsidR="00BF3793" w:rsidRPr="00F45203">
              <w:t>, август 2017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601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1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2. Создание (корректировка) плана-графика повышения квалификации педагогических и руководящих работников образовательного  учреждения </w:t>
            </w:r>
            <w:proofErr w:type="gramStart"/>
            <w:r w:rsidRPr="00F45203">
              <w:t>в</w:t>
            </w:r>
            <w:proofErr w:type="gramEnd"/>
          </w:p>
          <w:p w:rsidR="00B45012" w:rsidRDefault="00431C67" w:rsidP="00B45012">
            <w:pPr>
              <w:jc w:val="both"/>
              <w:pPrChange w:id="601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связи с введением ФГОС</w:t>
            </w:r>
          </w:p>
        </w:tc>
        <w:tc>
          <w:tcPr>
            <w:tcW w:w="3302" w:type="dxa"/>
          </w:tcPr>
          <w:p w:rsidR="00B45012" w:rsidRDefault="00213746" w:rsidP="00B45012">
            <w:pPr>
              <w:jc w:val="both"/>
              <w:pPrChange w:id="601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март-август 2015</w:t>
            </w:r>
            <w:r w:rsidR="00BF3793" w:rsidRPr="00F45203">
              <w:t>, внесение изменений - 2017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601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17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3. Разработка (корректировка) плана</w:t>
            </w:r>
          </w:p>
          <w:p w:rsidR="00B45012" w:rsidRDefault="00431C67" w:rsidP="00B45012">
            <w:pPr>
              <w:jc w:val="both"/>
              <w:pPrChange w:id="601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научно-методической работы (</w:t>
            </w:r>
            <w:proofErr w:type="spellStart"/>
            <w:r w:rsidRPr="00F45203">
              <w:t>внутришкольного</w:t>
            </w:r>
            <w:proofErr w:type="spellEnd"/>
            <w:r w:rsidRPr="00F45203">
              <w:t xml:space="preserve"> повышения квалификации) </w:t>
            </w:r>
            <w:proofErr w:type="gramStart"/>
            <w:r w:rsidRPr="00F45203">
              <w:t>с</w:t>
            </w:r>
            <w:proofErr w:type="gramEnd"/>
          </w:p>
          <w:p w:rsidR="00B45012" w:rsidRDefault="00431C67" w:rsidP="00B45012">
            <w:pPr>
              <w:jc w:val="both"/>
              <w:pPrChange w:id="6019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ориентацией на проблемы введения ФГОС основного общего образования</w:t>
            </w:r>
          </w:p>
        </w:tc>
        <w:tc>
          <w:tcPr>
            <w:tcW w:w="3302" w:type="dxa"/>
          </w:tcPr>
          <w:p w:rsidR="00B45012" w:rsidRDefault="00213746" w:rsidP="00B45012">
            <w:pPr>
              <w:jc w:val="both"/>
              <w:pPrChange w:id="602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март-август 2016</w:t>
            </w:r>
            <w:r w:rsidR="00BF3793" w:rsidRPr="00F45203">
              <w:t xml:space="preserve">, внесение изменений </w:t>
            </w:r>
            <w:r>
              <w:t>–</w:t>
            </w:r>
            <w:r w:rsidR="00BF3793" w:rsidRPr="00F45203">
              <w:t xml:space="preserve"> 2017</w:t>
            </w:r>
            <w:r>
              <w:t>, 2018</w:t>
            </w:r>
          </w:p>
        </w:tc>
      </w:tr>
      <w:tr w:rsidR="00431C67" w:rsidRPr="00F45203">
        <w:tc>
          <w:tcPr>
            <w:tcW w:w="3300" w:type="dxa"/>
          </w:tcPr>
          <w:p w:rsidR="00B45012" w:rsidRDefault="00431C67" w:rsidP="00B45012">
            <w:pPr>
              <w:jc w:val="both"/>
              <w:pPrChange w:id="6021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V. Информационное обеспечение введения ФГОС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602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213746">
            <w:pPr>
              <w:jc w:val="both"/>
              <w:pPrChange w:id="602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1. Размещение на сайте О</w:t>
            </w:r>
            <w:r w:rsidR="00213746">
              <w:t>О</w:t>
            </w:r>
            <w:r w:rsidRPr="00F45203">
              <w:t xml:space="preserve"> информационных материалов о введении ФГОС основного общего образования</w:t>
            </w:r>
          </w:p>
        </w:tc>
        <w:tc>
          <w:tcPr>
            <w:tcW w:w="3302" w:type="dxa"/>
          </w:tcPr>
          <w:p w:rsidR="00B45012" w:rsidRDefault="00213746" w:rsidP="00B45012">
            <w:pPr>
              <w:jc w:val="both"/>
              <w:pPrChange w:id="602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июнь-август 2016</w:t>
            </w:r>
            <w:r w:rsidR="00BF3793" w:rsidRPr="00F45203">
              <w:t>, внесение изменений - ежегодно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602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2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2. Широкое информирование родительской  общественности о подготовке к введению и порядке перехода на новые стандарты</w:t>
            </w:r>
          </w:p>
        </w:tc>
        <w:tc>
          <w:tcPr>
            <w:tcW w:w="3302" w:type="dxa"/>
          </w:tcPr>
          <w:p w:rsidR="00B45012" w:rsidRDefault="00213746" w:rsidP="00B45012">
            <w:pPr>
              <w:jc w:val="both"/>
              <w:pPrChange w:id="602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май-август 2016</w:t>
            </w:r>
            <w:r w:rsidR="00BF3793" w:rsidRPr="00F45203">
              <w:t>, внесение изменений - ежегодно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6028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2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3. Организация изучения общественного мнения по вопросам введения </w:t>
            </w:r>
            <w:proofErr w:type="gramStart"/>
            <w:r w:rsidRPr="00F45203">
              <w:t>новых</w:t>
            </w:r>
            <w:proofErr w:type="gramEnd"/>
          </w:p>
          <w:p w:rsidR="00B45012" w:rsidRDefault="00431C67" w:rsidP="00B45012">
            <w:pPr>
              <w:jc w:val="both"/>
              <w:pPrChange w:id="603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стандартов и внесения дополнений в содержание </w:t>
            </w:r>
            <w:proofErr w:type="gramStart"/>
            <w:r w:rsidRPr="00F45203">
              <w:t>основной</w:t>
            </w:r>
            <w:proofErr w:type="gramEnd"/>
            <w:r w:rsidRPr="00F45203">
              <w:t xml:space="preserve"> образовательной</w:t>
            </w:r>
          </w:p>
          <w:p w:rsidR="00B45012" w:rsidRDefault="00431C67" w:rsidP="00B45012">
            <w:pPr>
              <w:jc w:val="both"/>
              <w:pPrChange w:id="603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программы основного общего образования</w:t>
            </w:r>
          </w:p>
        </w:tc>
        <w:tc>
          <w:tcPr>
            <w:tcW w:w="3302" w:type="dxa"/>
          </w:tcPr>
          <w:p w:rsidR="00B45012" w:rsidRDefault="00213746" w:rsidP="00B45012">
            <w:pPr>
              <w:jc w:val="both"/>
              <w:pPrChange w:id="603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 xml:space="preserve">март </w:t>
            </w:r>
            <w:proofErr w:type="gramStart"/>
            <w:r>
              <w:t>–а</w:t>
            </w:r>
            <w:proofErr w:type="gramEnd"/>
            <w:r>
              <w:t>вгуст 2016</w:t>
            </w:r>
            <w:r w:rsidR="00BF3793" w:rsidRPr="00F45203">
              <w:t>, внесение изменений - ежегодно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603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34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4. Реализация деятельности сетевого комплекса информационного взаимодействия по вопросам введения ФГОС основного общего образования</w:t>
            </w:r>
          </w:p>
        </w:tc>
        <w:tc>
          <w:tcPr>
            <w:tcW w:w="3302" w:type="dxa"/>
          </w:tcPr>
          <w:p w:rsidR="00B45012" w:rsidRDefault="00213746" w:rsidP="00B45012">
            <w:pPr>
              <w:jc w:val="both"/>
              <w:pPrChange w:id="603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 xml:space="preserve">март </w:t>
            </w:r>
            <w:proofErr w:type="gramStart"/>
            <w:r>
              <w:t>–а</w:t>
            </w:r>
            <w:proofErr w:type="gramEnd"/>
            <w:r>
              <w:t>вгуст 2016</w:t>
            </w:r>
            <w:r w:rsidR="00BF3793" w:rsidRPr="00F45203">
              <w:t>, внесение изменений - ежегодно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603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3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5. Обе</w:t>
            </w:r>
            <w:r w:rsidR="00213746">
              <w:t>спечение публичной отчётности ОО</w:t>
            </w:r>
            <w:r w:rsidRPr="00F45203">
              <w:t xml:space="preserve"> о ходе и результатах введения ФГОС</w:t>
            </w:r>
          </w:p>
        </w:tc>
        <w:tc>
          <w:tcPr>
            <w:tcW w:w="3302" w:type="dxa"/>
          </w:tcPr>
          <w:p w:rsidR="00B45012" w:rsidRDefault="00213746" w:rsidP="00B45012">
            <w:pPr>
              <w:jc w:val="both"/>
              <w:pPrChange w:id="603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2016,2017</w:t>
            </w:r>
            <w:r w:rsidR="00BF3793" w:rsidRPr="00F45203">
              <w:t>-201</w:t>
            </w:r>
            <w:r>
              <w:t>8 и последующие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6039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40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6. Разработка рекомендаций для педагогических работников:</w:t>
            </w:r>
          </w:p>
          <w:p w:rsidR="00B45012" w:rsidRDefault="00431C67" w:rsidP="00B45012">
            <w:pPr>
              <w:jc w:val="both"/>
              <w:pPrChange w:id="6041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 xml:space="preserve">– по организации внеурочной деятельности </w:t>
            </w:r>
            <w:proofErr w:type="gramStart"/>
            <w:r w:rsidRPr="00F45203">
              <w:t>обучающихся</w:t>
            </w:r>
            <w:proofErr w:type="gramEnd"/>
            <w:r w:rsidRPr="00F45203">
              <w:t>;</w:t>
            </w:r>
          </w:p>
          <w:p w:rsidR="00B45012" w:rsidRDefault="00431C67" w:rsidP="00B45012">
            <w:pPr>
              <w:jc w:val="both"/>
              <w:pPrChange w:id="6042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— по организации текущей и итоговой оценки достижения планируемых результатов;</w:t>
            </w:r>
          </w:p>
          <w:p w:rsidR="00B45012" w:rsidRDefault="00431C67" w:rsidP="00B45012">
            <w:pPr>
              <w:jc w:val="both"/>
              <w:pPrChange w:id="6043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— по использованию ресурсов времени для организации домашней работы обучающихся;</w:t>
            </w:r>
          </w:p>
          <w:p w:rsidR="00B45012" w:rsidRDefault="00431C67" w:rsidP="00B45012">
            <w:pPr>
              <w:jc w:val="both"/>
              <w:pPrChange w:id="6044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— по перечню и рекомендациям по использованию интерактивных технологий</w:t>
            </w: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4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март – октябрь 2014</w:t>
            </w:r>
            <w:r w:rsidR="00BF3793" w:rsidRPr="00F45203">
              <w:t>, внесение изменений - ежегодно</w:t>
            </w:r>
          </w:p>
        </w:tc>
      </w:tr>
      <w:tr w:rsidR="00431C67" w:rsidRPr="00F45203">
        <w:tc>
          <w:tcPr>
            <w:tcW w:w="3300" w:type="dxa"/>
          </w:tcPr>
          <w:p w:rsidR="00B45012" w:rsidRDefault="00431C67" w:rsidP="00B45012">
            <w:pPr>
              <w:jc w:val="both"/>
              <w:pPrChange w:id="6046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VI. Материально-техническое обеспечение </w:t>
            </w:r>
            <w:r w:rsidR="00213746">
              <w:t>реализации</w:t>
            </w:r>
            <w:r w:rsidRPr="00F45203">
              <w:t xml:space="preserve"> ФГОС</w:t>
            </w:r>
            <w:r w:rsidR="00213746">
              <w:t xml:space="preserve"> ООО</w:t>
            </w:r>
          </w:p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6047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4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1. Анализ материально-технического обеспечения введения и реализации ФГОС основного общего образования</w:t>
            </w: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4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ноябрь – декабрь 201</w:t>
            </w:r>
            <w:r w:rsidR="00BF3793" w:rsidRPr="00F45203">
              <w:t>7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605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5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2. Обеспечение соответствия материально-технической базы ОУ требованиям ФГОС</w:t>
            </w:r>
          </w:p>
        </w:tc>
        <w:tc>
          <w:tcPr>
            <w:tcW w:w="3302" w:type="dxa"/>
          </w:tcPr>
          <w:p w:rsidR="00B45012" w:rsidRDefault="00BF3793" w:rsidP="00213746">
            <w:pPr>
              <w:jc w:val="both"/>
              <w:pPrChange w:id="605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ноябрь </w:t>
            </w:r>
            <w:r w:rsidR="00213746">
              <w:t>2015- август 2016</w:t>
            </w:r>
            <w:r w:rsidR="00431C67" w:rsidRPr="00F45203">
              <w:t>, 201</w:t>
            </w:r>
            <w:r w:rsidR="00213746">
              <w:t>7</w:t>
            </w:r>
            <w:r w:rsidR="00431C67" w:rsidRPr="00F45203">
              <w:t xml:space="preserve"> и </w:t>
            </w:r>
            <w:proofErr w:type="gramStart"/>
            <w:r w:rsidR="00431C67" w:rsidRPr="00F45203">
              <w:t>последующие</w:t>
            </w:r>
            <w:proofErr w:type="gramEnd"/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605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5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3. Обеспечение соответствия санитарно- гигиенических условий требованиям ФГОС:</w:t>
            </w:r>
          </w:p>
        </w:tc>
        <w:tc>
          <w:tcPr>
            <w:tcW w:w="3302" w:type="dxa"/>
          </w:tcPr>
          <w:p w:rsidR="00B45012" w:rsidRDefault="00213746" w:rsidP="00B45012">
            <w:pPr>
              <w:jc w:val="both"/>
              <w:pPrChange w:id="605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ноябрь2015- август 2016</w:t>
            </w:r>
            <w:r w:rsidR="00BF3793" w:rsidRPr="00F45203">
              <w:t>, внесение изменений - ежегодно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6056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57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4. Обеспечение соответствия условий</w:t>
            </w:r>
          </w:p>
          <w:p w:rsidR="00B45012" w:rsidRDefault="00431C67" w:rsidP="00B45012">
            <w:pPr>
              <w:jc w:val="both"/>
              <w:pPrChange w:id="6058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реализации ООП </w:t>
            </w:r>
            <w:proofErr w:type="gramStart"/>
            <w:r w:rsidRPr="00F45203">
              <w:t>противопожарным</w:t>
            </w:r>
            <w:proofErr w:type="gramEnd"/>
          </w:p>
          <w:p w:rsidR="00B45012" w:rsidRDefault="00431C67" w:rsidP="00B45012">
            <w:pPr>
              <w:jc w:val="both"/>
              <w:pPrChange w:id="605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нормам, нормам охраны труда работни-</w:t>
            </w:r>
          </w:p>
          <w:p w:rsidR="00B45012" w:rsidRDefault="00431C67" w:rsidP="00B45012">
            <w:pPr>
              <w:jc w:val="both"/>
              <w:pPrChange w:id="6060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ков образовательного учреждения</w:t>
            </w:r>
          </w:p>
        </w:tc>
        <w:tc>
          <w:tcPr>
            <w:tcW w:w="3302" w:type="dxa"/>
          </w:tcPr>
          <w:p w:rsidR="00B45012" w:rsidRDefault="00213746" w:rsidP="00B45012">
            <w:pPr>
              <w:jc w:val="both"/>
              <w:pPrChange w:id="606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ноябрь2015- август 2016</w:t>
            </w:r>
            <w:r w:rsidR="00BF3793" w:rsidRPr="00F45203">
              <w:t>, внесение изменений - ежегодно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6062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63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>5. Обеспечение соответствия информационно-образовательной среды требованиям ФГОС</w:t>
            </w:r>
          </w:p>
        </w:tc>
        <w:tc>
          <w:tcPr>
            <w:tcW w:w="3302" w:type="dxa"/>
          </w:tcPr>
          <w:p w:rsidR="00B45012" w:rsidRDefault="00BF3793" w:rsidP="00B45012">
            <w:pPr>
              <w:jc w:val="both"/>
              <w:pPrChange w:id="6064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ноябрь </w:t>
            </w:r>
            <w:r w:rsidR="00213746">
              <w:t>2015- август 2016</w:t>
            </w:r>
            <w:r w:rsidRPr="00F45203">
              <w:t>, внесение изменений - ежегодно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6065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66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6. Обеспечение укомплектованности</w:t>
            </w:r>
          </w:p>
          <w:p w:rsidR="00B45012" w:rsidRDefault="00431C67" w:rsidP="00B45012">
            <w:pPr>
              <w:jc w:val="both"/>
              <w:pPrChange w:id="6067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библиотечно-информационного центра</w:t>
            </w:r>
          </w:p>
          <w:p w:rsidR="00B45012" w:rsidRDefault="00431C67" w:rsidP="00B45012">
            <w:pPr>
              <w:jc w:val="both"/>
              <w:pPrChange w:id="6068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печатными и электронными образовательными ресурсами</w:t>
            </w:r>
          </w:p>
        </w:tc>
        <w:tc>
          <w:tcPr>
            <w:tcW w:w="3302" w:type="dxa"/>
          </w:tcPr>
          <w:p w:rsidR="00B45012" w:rsidRDefault="00BF3793" w:rsidP="00B45012">
            <w:pPr>
              <w:jc w:val="both"/>
              <w:pPrChange w:id="6069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ноябрь </w:t>
            </w:r>
            <w:r w:rsidR="00213746">
              <w:t>2015- август 2016</w:t>
            </w:r>
            <w:r w:rsidRPr="00F45203">
              <w:t>, внесение изменений - ежегодно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6070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213746" w:rsidP="00B45012">
            <w:pPr>
              <w:jc w:val="both"/>
              <w:pPrChange w:id="6071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>
              <w:t>7. Наличие доступа ОО</w:t>
            </w:r>
            <w:r w:rsidR="00431C67" w:rsidRPr="00F45203">
              <w:t xml:space="preserve"> к электронным образовательным ресурсам (ЭОР), размещённым в федеральных и региональных базах данных</w:t>
            </w:r>
          </w:p>
        </w:tc>
        <w:tc>
          <w:tcPr>
            <w:tcW w:w="3302" w:type="dxa"/>
          </w:tcPr>
          <w:p w:rsidR="00B45012" w:rsidRDefault="00BF3793" w:rsidP="00B45012">
            <w:pPr>
              <w:jc w:val="both"/>
              <w:pPrChange w:id="6072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ноябрь </w:t>
            </w:r>
            <w:r w:rsidR="00213746">
              <w:t>2015- август 2016</w:t>
            </w:r>
            <w:r w:rsidRPr="00F45203">
              <w:t>, внесение изменений - ежегодно</w:t>
            </w:r>
          </w:p>
        </w:tc>
      </w:tr>
      <w:tr w:rsidR="00431C67" w:rsidRPr="00F45203">
        <w:tc>
          <w:tcPr>
            <w:tcW w:w="3300" w:type="dxa"/>
          </w:tcPr>
          <w:p w:rsidR="00B45012" w:rsidRDefault="00B45012" w:rsidP="00B45012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  <w:pPrChange w:id="6073" w:author="Школа" w:date="2018-10-23T12:14:00Z">
                <w:pPr>
                  <w:keepNext/>
                  <w:autoSpaceDE w:val="0"/>
                  <w:autoSpaceDN w:val="0"/>
                  <w:adjustRightInd w:val="0"/>
                  <w:spacing w:before="240" w:after="60"/>
                  <w:jc w:val="both"/>
                  <w:outlineLvl w:val="2"/>
                </w:pPr>
              </w:pPrChange>
            </w:pPr>
          </w:p>
        </w:tc>
        <w:tc>
          <w:tcPr>
            <w:tcW w:w="3302" w:type="dxa"/>
          </w:tcPr>
          <w:p w:rsidR="00B45012" w:rsidRDefault="00431C67" w:rsidP="00B45012">
            <w:pPr>
              <w:jc w:val="both"/>
              <w:pPrChange w:id="6074" w:author="Школа" w:date="2018-10-23T12:14:00Z">
                <w:pPr>
                  <w:autoSpaceDE w:val="0"/>
                  <w:autoSpaceDN w:val="0"/>
                  <w:adjustRightInd w:val="0"/>
                </w:pPr>
              </w:pPrChange>
            </w:pPr>
            <w:r w:rsidRPr="00F45203">
              <w:t>8. 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3302" w:type="dxa"/>
          </w:tcPr>
          <w:p w:rsidR="00B45012" w:rsidRDefault="00BF3793" w:rsidP="00B45012">
            <w:pPr>
              <w:jc w:val="both"/>
              <w:pPrChange w:id="6075" w:author="Школа" w:date="2018-10-23T12:14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r w:rsidRPr="00F45203">
              <w:t xml:space="preserve">ноябрь </w:t>
            </w:r>
            <w:r w:rsidR="00213746">
              <w:t>2015</w:t>
            </w:r>
            <w:r w:rsidR="00431C67" w:rsidRPr="00F45203">
              <w:t>- август 2</w:t>
            </w:r>
            <w:r w:rsidR="00213746">
              <w:t>016</w:t>
            </w:r>
            <w:r w:rsidRPr="00F45203">
              <w:t>, внесение изменений - ежегодно</w:t>
            </w:r>
          </w:p>
        </w:tc>
      </w:tr>
    </w:tbl>
    <w:p w:rsidR="005717F1" w:rsidRPr="00F45203" w:rsidRDefault="005717F1" w:rsidP="00442312">
      <w:pPr>
        <w:jc w:val="both"/>
      </w:pPr>
    </w:p>
    <w:p w:rsidR="005717F1" w:rsidRPr="00F45203" w:rsidRDefault="005717F1" w:rsidP="00442312">
      <w:pPr>
        <w:jc w:val="both"/>
      </w:pPr>
    </w:p>
    <w:p w:rsidR="005717F1" w:rsidRPr="00D05633" w:rsidRDefault="005717F1" w:rsidP="00442312">
      <w:pPr>
        <w:jc w:val="both"/>
        <w:rPr>
          <w:b/>
        </w:rPr>
      </w:pPr>
    </w:p>
    <w:p w:rsidR="005717F1" w:rsidRPr="00D05633" w:rsidRDefault="00E764BB" w:rsidP="00442312">
      <w:pPr>
        <w:jc w:val="both"/>
        <w:rPr>
          <w:b/>
        </w:rPr>
      </w:pPr>
      <w:r>
        <w:rPr>
          <w:b/>
        </w:rPr>
        <w:t>3.6</w:t>
      </w:r>
      <w:r w:rsidR="00D05633" w:rsidRPr="00D05633">
        <w:rPr>
          <w:b/>
        </w:rPr>
        <w:t xml:space="preserve">. Контроль за состоянием </w:t>
      </w:r>
      <w:proofErr w:type="gramStart"/>
      <w:r w:rsidR="00D05633" w:rsidRPr="00D05633">
        <w:rPr>
          <w:b/>
        </w:rPr>
        <w:t>системы условий реализации основной образовательной программы основного общего образования</w:t>
      </w:r>
      <w:proofErr w:type="gramEnd"/>
    </w:p>
    <w:p w:rsidR="00D05633" w:rsidRPr="002533A3" w:rsidRDefault="00D05633" w:rsidP="00D056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9214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8"/>
        <w:gridCol w:w="3337"/>
        <w:gridCol w:w="3119"/>
      </w:tblGrid>
      <w:tr w:rsidR="00D05633" w:rsidRPr="002533A3" w:rsidTr="00D05633">
        <w:trPr>
          <w:trHeight w:val="585"/>
          <w:tblCellSpacing w:w="0" w:type="dxa"/>
        </w:trPr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pPr>
              <w:spacing w:line="360" w:lineRule="auto"/>
              <w:jc w:val="center"/>
            </w:pPr>
            <w:r w:rsidRPr="002533A3">
              <w:t>Объект контроля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pPr>
              <w:ind w:left="78"/>
            </w:pPr>
            <w:r w:rsidRPr="002533A3">
              <w:t>Критерии оценки, измерители, показатели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9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rPr>
                <w:b/>
                <w:bCs/>
              </w:rPr>
              <w:t>I. Кадровые условия</w:t>
            </w:r>
            <w:r w:rsidRPr="002533A3">
              <w:t> 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1. Качество кадрового обеспечения введения и реализации</w:t>
            </w:r>
          </w:p>
          <w:p w:rsidR="00D05633" w:rsidRPr="002533A3" w:rsidRDefault="004675FB" w:rsidP="00D05633">
            <w:r>
              <w:t>ФГОС основн</w:t>
            </w:r>
            <w:r w:rsidR="00D05633" w:rsidRPr="002533A3">
              <w:t>ого общего образования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Аттестация педагогов, участие в конкурсах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4675FB">
            <w:r w:rsidRPr="002533A3">
              <w:t>2. Повышение  квалификации педагогических и</w:t>
            </w:r>
            <w:r>
              <w:t xml:space="preserve"> руководящих работников ОО</w:t>
            </w:r>
            <w:r w:rsidRPr="002533A3">
              <w:t xml:space="preserve"> в связи </w:t>
            </w:r>
            <w:proofErr w:type="spellStart"/>
            <w:r w:rsidRPr="002533A3">
              <w:t>с</w:t>
            </w:r>
            <w:r w:rsidR="004675FB">
              <w:t>реализацией</w:t>
            </w:r>
            <w:proofErr w:type="spellEnd"/>
            <w:r w:rsidRPr="002533A3">
              <w:t xml:space="preserve"> ФГОС</w:t>
            </w:r>
            <w:r w:rsidR="004675FB">
              <w:t xml:space="preserve"> ООО</w:t>
            </w:r>
            <w:r w:rsidRPr="002533A3">
              <w:t> </w:t>
            </w:r>
            <w:r w:rsidR="00213746">
              <w:t>каждые 3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Исполнение плана-графика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4675FB">
            <w:r w:rsidRPr="002533A3">
              <w:t>3. Реализация плана научно-методической работы с ориентацией</w:t>
            </w:r>
            <w:r>
              <w:t xml:space="preserve"> на проблемы введения ФГОС </w:t>
            </w:r>
            <w:r w:rsidR="004675FB">
              <w:t>основн</w:t>
            </w:r>
            <w:r w:rsidRPr="002533A3">
              <w:t>ого общего образования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 xml:space="preserve"> Участие в проведении семинаров, конференций, </w:t>
            </w:r>
            <w:proofErr w:type="spellStart"/>
            <w:r w:rsidR="004675FB">
              <w:t>вебинаров</w:t>
            </w:r>
            <w:proofErr w:type="spellEnd"/>
            <w:r w:rsidR="004675FB">
              <w:t xml:space="preserve">, </w:t>
            </w:r>
            <w:r w:rsidRPr="002533A3">
              <w:t>мастер-классов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9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rPr>
                <w:b/>
                <w:bCs/>
              </w:rPr>
              <w:t>II. Психолого-педагогические условия</w:t>
            </w:r>
            <w:r w:rsidRPr="002533A3">
              <w:t> 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1. Качество реализации</w:t>
            </w:r>
            <w:r>
              <w:t xml:space="preserve"> моделей взаимодействия ОО</w:t>
            </w:r>
            <w:r w:rsidRPr="002533A3">
              <w:t xml:space="preserve"> и дополнительного образования детей, обеспечивающих организацию внеурочной деятельности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pPr>
              <w:ind w:left="78"/>
            </w:pPr>
            <w:r w:rsidRPr="002533A3">
              <w:t>анкетирование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2.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pPr>
              <w:ind w:left="78"/>
            </w:pPr>
            <w:r w:rsidRPr="002533A3">
              <w:t>анкетирование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3. Психолого-педагогическое сопровождение введен</w:t>
            </w:r>
            <w:r w:rsidR="004675FB">
              <w:t>ия ФГОС О</w:t>
            </w:r>
            <w:r w:rsidRPr="002533A3">
              <w:t>ОО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Диагностика личностных результатов учащихся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9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pPr>
              <w:spacing w:line="360" w:lineRule="auto"/>
            </w:pPr>
            <w:r w:rsidRPr="002533A3">
              <w:rPr>
                <w:b/>
                <w:bCs/>
              </w:rPr>
              <w:t>III. Финансовые условия</w:t>
            </w:r>
            <w:r w:rsidRPr="002533A3">
              <w:t> 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1. Определение объёма расходов, необходимых для реализации</w:t>
            </w:r>
          </w:p>
          <w:p w:rsidR="00D05633" w:rsidRPr="002533A3" w:rsidRDefault="00D05633" w:rsidP="00D05633">
            <w:r w:rsidRPr="002533A3">
              <w:t xml:space="preserve">ООП </w:t>
            </w:r>
            <w:r w:rsidR="004675FB">
              <w:t xml:space="preserve"> ООО </w:t>
            </w:r>
            <w:r w:rsidRPr="002533A3">
              <w:t>и достижения планируемых результатов, а также механизма их формирования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Соответствие требованиям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2. Локальные акты (внесение изменений в них), регламентирующих установление зара</w:t>
            </w:r>
            <w:r>
              <w:t>ботной платы работников ОО, в т</w:t>
            </w:r>
            <w:r w:rsidRPr="002533A3">
              <w:t>ом числе стимулирующих надбавок и доплат, порядка и размеров премирования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Наличие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3. Дополнительные соглашения  к трудовому договору</w:t>
            </w:r>
          </w:p>
          <w:p w:rsidR="00D05633" w:rsidRPr="002533A3" w:rsidRDefault="00D05633" w:rsidP="00D05633">
            <w:r w:rsidRPr="002533A3">
              <w:t>с педагогическими работниками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Наличие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9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rPr>
                <w:b/>
                <w:bCs/>
              </w:rPr>
              <w:t>IV. Материально-технические условия</w:t>
            </w:r>
            <w:r w:rsidRPr="002533A3">
              <w:t> </w:t>
            </w:r>
          </w:p>
        </w:tc>
      </w:tr>
      <w:tr w:rsidR="00D05633" w:rsidRPr="002533A3" w:rsidTr="00D05633">
        <w:trPr>
          <w:trHeight w:val="577"/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Компоненты</w:t>
            </w:r>
          </w:p>
          <w:p w:rsidR="00D05633" w:rsidRPr="002533A3" w:rsidRDefault="00D05633" w:rsidP="00D05633">
            <w:r w:rsidRPr="002533A3">
              <w:t>оснащения 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Необходимое оборудование и оснащение</w:t>
            </w:r>
          </w:p>
          <w:p w:rsidR="00D05633" w:rsidRPr="002533A3" w:rsidRDefault="00D05633" w:rsidP="00D05633">
            <w:r w:rsidRPr="002533A3"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pPr>
              <w:ind w:left="78"/>
            </w:pPr>
            <w:r w:rsidRPr="002533A3">
              <w:t>Необходимо/</w:t>
            </w:r>
          </w:p>
          <w:p w:rsidR="00D05633" w:rsidRPr="002533A3" w:rsidRDefault="00D05633" w:rsidP="00D05633">
            <w:pPr>
              <w:ind w:left="78"/>
            </w:pPr>
            <w:r w:rsidRPr="002533A3">
              <w:t>имеются в наличии 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1. Компоненты</w:t>
            </w:r>
          </w:p>
          <w:p w:rsidR="00D05633" w:rsidRPr="002533A3" w:rsidRDefault="00D05633" w:rsidP="00D05633">
            <w:r w:rsidRPr="002533A3">
              <w:t>оснащения</w:t>
            </w:r>
          </w:p>
          <w:p w:rsidR="00D05633" w:rsidRPr="002533A3" w:rsidRDefault="00213746" w:rsidP="00D05633">
            <w:r>
              <w:t>основн</w:t>
            </w:r>
            <w:r w:rsidR="00D05633" w:rsidRPr="002533A3">
              <w:t>ого общего</w:t>
            </w:r>
          </w:p>
          <w:p w:rsidR="00D05633" w:rsidRPr="002533A3" w:rsidRDefault="00D05633" w:rsidP="00D05633">
            <w:r w:rsidRPr="002533A3">
              <w:t>образования</w:t>
            </w:r>
          </w:p>
          <w:p w:rsidR="00D05633" w:rsidRPr="002533A3" w:rsidRDefault="00D05633" w:rsidP="00D05633">
            <w:r w:rsidRPr="002533A3">
              <w:t> 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1.1. 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Наличие</w:t>
            </w:r>
            <w:r w:rsidR="00213746">
              <w:t xml:space="preserve">, необходимо обновление </w:t>
            </w:r>
            <w:proofErr w:type="gramStart"/>
            <w:r w:rsidR="00213746">
              <w:t>ПО</w:t>
            </w:r>
            <w:proofErr w:type="gramEnd"/>
          </w:p>
        </w:tc>
      </w:tr>
      <w:tr w:rsidR="00D05633" w:rsidRPr="002533A3" w:rsidTr="00D05633">
        <w:trPr>
          <w:tblCellSpacing w:w="0" w:type="dxa"/>
        </w:trPr>
        <w:tc>
          <w:tcPr>
            <w:tcW w:w="27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33" w:rsidRPr="002533A3" w:rsidRDefault="00D05633" w:rsidP="00D05633"/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/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/>
        </w:tc>
      </w:tr>
      <w:tr w:rsidR="00D05633" w:rsidRPr="002533A3" w:rsidTr="00D05633">
        <w:trPr>
          <w:tblCellSpacing w:w="0" w:type="dxa"/>
        </w:trPr>
        <w:tc>
          <w:tcPr>
            <w:tcW w:w="27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33" w:rsidRPr="002533A3" w:rsidRDefault="00D05633" w:rsidP="00D05633"/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 xml:space="preserve">1.2. Помещения для занятий </w:t>
            </w:r>
            <w:proofErr w:type="spellStart"/>
            <w:proofErr w:type="gramStart"/>
            <w:r w:rsidRPr="002533A3">
              <w:t>учебно</w:t>
            </w:r>
            <w:proofErr w:type="spellEnd"/>
            <w:r w:rsidRPr="002533A3">
              <w:t>- исследовательской</w:t>
            </w:r>
            <w:proofErr w:type="gramEnd"/>
            <w:r w:rsidRPr="002533A3">
              <w:t xml:space="preserve"> и проектной деятельностью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Наличие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27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33" w:rsidRPr="002533A3" w:rsidRDefault="00D05633" w:rsidP="00D05633"/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 xml:space="preserve">1.3. </w:t>
            </w:r>
            <w:proofErr w:type="gramStart"/>
            <w:r w:rsidRPr="002533A3">
              <w:t>Необходимые для реализации учебной</w:t>
            </w:r>
            <w:proofErr w:type="gramEnd"/>
          </w:p>
          <w:p w:rsidR="00D05633" w:rsidRPr="002533A3" w:rsidRDefault="00D05633" w:rsidP="00D05633">
            <w:r w:rsidRPr="002533A3">
              <w:t>и внеурочной деятельности лаборатории и</w:t>
            </w:r>
          </w:p>
          <w:p w:rsidR="00D05633" w:rsidRPr="002533A3" w:rsidRDefault="00D05633" w:rsidP="00D05633">
            <w:r w:rsidRPr="002533A3">
              <w:t>мастерские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Наличие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2. Компоненты</w:t>
            </w:r>
          </w:p>
          <w:p w:rsidR="00D05633" w:rsidRPr="002533A3" w:rsidRDefault="00213746" w:rsidP="00D05633">
            <w:r>
              <w:t>оснащения основн</w:t>
            </w:r>
            <w:r w:rsidR="00D05633" w:rsidRPr="002533A3">
              <w:t>ого общего</w:t>
            </w:r>
          </w:p>
          <w:p w:rsidR="00D05633" w:rsidRPr="002533A3" w:rsidRDefault="00D05633" w:rsidP="00D05633">
            <w:r w:rsidRPr="002533A3">
              <w:t>образования</w:t>
            </w:r>
          </w:p>
          <w:p w:rsidR="00D05633" w:rsidRPr="002533A3" w:rsidRDefault="00D05633" w:rsidP="00D05633"/>
          <w:p w:rsidR="00D05633" w:rsidRPr="002533A3" w:rsidRDefault="00D05633" w:rsidP="00D05633"/>
          <w:p w:rsidR="00D05633" w:rsidRPr="002533A3" w:rsidRDefault="00D05633" w:rsidP="00D05633">
            <w:r w:rsidRPr="002533A3">
              <w:t> 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2.1. Нормативные документы, программно-</w:t>
            </w:r>
          </w:p>
          <w:p w:rsidR="00D05633" w:rsidRPr="002533A3" w:rsidRDefault="00D05633" w:rsidP="00D05633">
            <w:r w:rsidRPr="002533A3">
              <w:t>методическое обеспечение, локальные акты,</w:t>
            </w:r>
          </w:p>
          <w:p w:rsidR="00D05633" w:rsidRPr="002533A3" w:rsidRDefault="00D05633" w:rsidP="00D05633">
            <w:r w:rsidRPr="002533A3">
              <w:t>обеспечивающие нормативно-правовые условия для внедрения федерального государственного образовательного стандарта:</w:t>
            </w:r>
          </w:p>
          <w:p w:rsidR="00D05633" w:rsidRPr="002533A3" w:rsidRDefault="00D05633" w:rsidP="00D05633">
            <w:r w:rsidRPr="002533A3">
              <w:rPr>
                <w:b/>
                <w:bCs/>
              </w:rPr>
              <w:t>По кадровому обеспечению</w:t>
            </w:r>
          </w:p>
          <w:p w:rsidR="00D05633" w:rsidRPr="002533A3" w:rsidRDefault="00D05633" w:rsidP="00D05633">
            <w:r w:rsidRPr="002533A3">
              <w:t>Должностны</w:t>
            </w:r>
            <w:r w:rsidR="00213746">
              <w:t>е инструкции работников ОО</w:t>
            </w:r>
            <w:r w:rsidRPr="002533A3">
              <w:t>.</w:t>
            </w:r>
          </w:p>
          <w:p w:rsidR="00D05633" w:rsidRPr="002533A3" w:rsidRDefault="00D05633" w:rsidP="00D05633">
            <w:r w:rsidRPr="002533A3">
              <w:t xml:space="preserve">Приказ об утверждении плана-графика повышения квалификации педагогических и руководящих работников образовательного учреждения в связи с </w:t>
            </w:r>
            <w:r w:rsidR="00213746">
              <w:t>реализацией ФГОС О</w:t>
            </w:r>
            <w:r w:rsidRPr="002533A3">
              <w:t>ОО.</w:t>
            </w:r>
          </w:p>
          <w:p w:rsidR="00D05633" w:rsidRPr="002533A3" w:rsidRDefault="00D05633" w:rsidP="00D05633">
            <w:r w:rsidRPr="002533A3">
              <w:t>Приказ о распределении педагогической нагрузки.</w:t>
            </w:r>
          </w:p>
          <w:p w:rsidR="00D05633" w:rsidRPr="002533A3" w:rsidRDefault="00D05633" w:rsidP="00D05633">
            <w:r w:rsidRPr="002533A3">
              <w:rPr>
                <w:b/>
                <w:bCs/>
              </w:rPr>
              <w:t>По информационному обеспечению</w:t>
            </w:r>
          </w:p>
          <w:p w:rsidR="00D05633" w:rsidRPr="002533A3" w:rsidRDefault="00D05633" w:rsidP="00D05633">
            <w:r w:rsidRPr="002533A3">
              <w:t xml:space="preserve">Соглашения с родителями (законными представителями) обучающихся об использовании персональных данных. </w:t>
            </w:r>
          </w:p>
          <w:p w:rsidR="00D05633" w:rsidRPr="002533A3" w:rsidRDefault="00D05633" w:rsidP="00D05633">
            <w:r w:rsidRPr="002533A3">
              <w:rPr>
                <w:b/>
                <w:bCs/>
              </w:rPr>
              <w:t>По финансовому обеспечению</w:t>
            </w:r>
          </w:p>
          <w:p w:rsidR="00D05633" w:rsidRPr="002533A3" w:rsidRDefault="00D05633" w:rsidP="00D05633">
            <w:r w:rsidRPr="002533A3">
              <w:t xml:space="preserve">Положение о распределении стимулирующей </w:t>
            </w:r>
            <w:proofErr w:type="gramStart"/>
            <w:r w:rsidRPr="002533A3">
              <w:t>части фонда оплаты труда работников гимназии</w:t>
            </w:r>
            <w:proofErr w:type="gramEnd"/>
            <w:r w:rsidRPr="002533A3">
              <w:t>.</w:t>
            </w:r>
          </w:p>
          <w:p w:rsidR="00D05633" w:rsidRPr="002533A3" w:rsidRDefault="00D05633" w:rsidP="00D05633">
            <w:r w:rsidRPr="002533A3">
              <w:rPr>
                <w:b/>
                <w:bCs/>
              </w:rPr>
              <w:t>По организационному обеспечению</w:t>
            </w:r>
          </w:p>
          <w:p w:rsidR="00D05633" w:rsidRPr="002533A3" w:rsidRDefault="00D05633" w:rsidP="00D05633">
            <w:r w:rsidRPr="002533A3">
              <w:t>Устав ОО.</w:t>
            </w:r>
          </w:p>
          <w:p w:rsidR="00D05633" w:rsidRPr="002533A3" w:rsidRDefault="00D05633" w:rsidP="00D05633">
            <w:r w:rsidRPr="002533A3">
              <w:t>Правила</w:t>
            </w:r>
            <w:r>
              <w:t xml:space="preserve"> внутреннего распорядка ОО</w:t>
            </w:r>
            <w:r w:rsidRPr="002533A3">
              <w:t>.</w:t>
            </w:r>
          </w:p>
          <w:p w:rsidR="00D05633" w:rsidRPr="002533A3" w:rsidRDefault="00D05633" w:rsidP="00D05633">
            <w:r w:rsidRPr="002533A3">
              <w:t>Положения о формах самоуправления.</w:t>
            </w:r>
          </w:p>
          <w:p w:rsidR="00D05633" w:rsidRPr="002533A3" w:rsidRDefault="00D05633" w:rsidP="00D05633">
            <w:r w:rsidRPr="002533A3">
              <w:t>Приказ о создании в образовательном учреждении р</w:t>
            </w:r>
            <w:r w:rsidR="00213746">
              <w:t xml:space="preserve">абочей группы по </w:t>
            </w:r>
            <w:r w:rsidR="00E764BB">
              <w:t>реализации</w:t>
            </w:r>
            <w:r w:rsidR="00213746">
              <w:t xml:space="preserve"> ФГОС О</w:t>
            </w:r>
            <w:r w:rsidRPr="002533A3">
              <w:t>ОО.</w:t>
            </w:r>
          </w:p>
          <w:p w:rsidR="00D05633" w:rsidRPr="002533A3" w:rsidRDefault="00D05633" w:rsidP="00D05633">
            <w:r w:rsidRPr="002533A3">
              <w:t xml:space="preserve">Положение об осуществлении текущего контроля успеваемости и промежуточной аттестации </w:t>
            </w:r>
            <w:proofErr w:type="gramStart"/>
            <w:r w:rsidRPr="002533A3">
              <w:t>обучающихся</w:t>
            </w:r>
            <w:proofErr w:type="gramEnd"/>
            <w:r w:rsidRPr="002533A3">
              <w:t>.</w:t>
            </w:r>
          </w:p>
          <w:p w:rsidR="00D05633" w:rsidRPr="002533A3" w:rsidRDefault="00D05633" w:rsidP="00D05633">
            <w:r w:rsidRPr="002533A3">
              <w:rPr>
                <w:b/>
                <w:bCs/>
              </w:rPr>
              <w:t>По научно-методическому обеспечению</w:t>
            </w:r>
          </w:p>
          <w:p w:rsidR="00D05633" w:rsidRPr="002533A3" w:rsidRDefault="00D05633" w:rsidP="00D05633">
            <w:r w:rsidRPr="002533A3">
              <w:t>Приказ об утверждении основной образовательной програ</w:t>
            </w:r>
            <w:r>
              <w:t>ммы началь</w:t>
            </w:r>
            <w:r w:rsidRPr="002533A3">
              <w:t>ного общего образования.</w:t>
            </w:r>
          </w:p>
          <w:p w:rsidR="00D05633" w:rsidRPr="002533A3" w:rsidRDefault="00D05633" w:rsidP="00D05633">
            <w:r w:rsidRPr="002533A3">
              <w:t>Приказ об утверждении перечня учебников в соответствии с федеральным перечнем учебников, рекомендованных или допущенных к использованию в образовательной деятельности.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Наличие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pPr>
              <w:rPr>
                <w:b/>
              </w:rPr>
            </w:pPr>
            <w:r w:rsidRPr="002533A3">
              <w:rPr>
                <w:b/>
              </w:rPr>
              <w:t>2.2. Учебно-методические материалы:</w:t>
            </w:r>
          </w:p>
          <w:p w:rsidR="00D05633" w:rsidRPr="002533A3" w:rsidRDefault="00D05633" w:rsidP="00D05633">
            <w:r w:rsidRPr="002533A3">
              <w:t>2.2.1. УМК по учебным предметам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Наличие 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 xml:space="preserve">2.2.2. </w:t>
            </w:r>
            <w:proofErr w:type="gramStart"/>
            <w:r w:rsidRPr="002533A3">
              <w:t>Дидактические</w:t>
            </w:r>
            <w:proofErr w:type="gramEnd"/>
            <w:r w:rsidRPr="002533A3">
              <w:t xml:space="preserve"> и раздаточные мате-</w:t>
            </w:r>
          </w:p>
          <w:p w:rsidR="00D05633" w:rsidRPr="002533A3" w:rsidRDefault="00D05633" w:rsidP="00D05633">
            <w:r w:rsidRPr="002533A3">
              <w:t>риалы по предметам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2.2.3. Аудиозаписи, слайды по содержанию</w:t>
            </w:r>
          </w:p>
          <w:p w:rsidR="00D05633" w:rsidRPr="002533A3" w:rsidRDefault="00D05633" w:rsidP="00D05633">
            <w:r w:rsidRPr="002533A3">
              <w:t>учебных предметов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2.2.4. ТСО, компьютерные, информационно-</w:t>
            </w:r>
          </w:p>
          <w:p w:rsidR="00D05633" w:rsidRPr="002533A3" w:rsidRDefault="00D05633" w:rsidP="00D05633">
            <w:r w:rsidRPr="002533A3">
              <w:t>коммуникационные средства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2.2.5. Учебно-практическое оборудование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</w:t>
            </w:r>
          </w:p>
        </w:tc>
      </w:tr>
      <w:tr w:rsidR="00D05633" w:rsidRPr="002533A3" w:rsidTr="00D05633">
        <w:trPr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 xml:space="preserve">2.2.6. Оборудование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33" w:rsidRPr="002533A3" w:rsidRDefault="00D05633" w:rsidP="00D05633">
            <w:r w:rsidRPr="002533A3">
              <w:t> </w:t>
            </w:r>
          </w:p>
        </w:tc>
      </w:tr>
    </w:tbl>
    <w:p w:rsidR="00D05633" w:rsidRPr="00FA69F2" w:rsidRDefault="00D05633" w:rsidP="00D05633"/>
    <w:p w:rsidR="00D05633" w:rsidRDefault="00D05633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Default="0004341C" w:rsidP="00442312">
      <w:pPr>
        <w:jc w:val="both"/>
      </w:pPr>
    </w:p>
    <w:p w:rsidR="0004341C" w:rsidRPr="00F45203" w:rsidRDefault="0004341C" w:rsidP="0004341C">
      <w:pPr>
        <w:jc w:val="both"/>
      </w:pPr>
    </w:p>
    <w:tbl>
      <w:tblPr>
        <w:tblW w:w="8505" w:type="dxa"/>
        <w:tblInd w:w="250" w:type="dxa"/>
        <w:tblLook w:val="04A0"/>
      </w:tblPr>
      <w:tblGrid>
        <w:gridCol w:w="4111"/>
        <w:gridCol w:w="4394"/>
      </w:tblGrid>
      <w:tr w:rsidR="0004341C" w:rsidRPr="00F45203" w:rsidTr="00920C22">
        <w:tc>
          <w:tcPr>
            <w:tcW w:w="4111" w:type="dxa"/>
          </w:tcPr>
          <w:p w:rsidR="0004341C" w:rsidRPr="00F45203" w:rsidRDefault="0004341C" w:rsidP="00920C22">
            <w:pPr>
              <w:jc w:val="both"/>
            </w:pPr>
            <w:r w:rsidRPr="00F45203">
              <w:t>Принято</w:t>
            </w:r>
          </w:p>
          <w:p w:rsidR="0004341C" w:rsidRPr="00F45203" w:rsidRDefault="0004341C" w:rsidP="00920C22">
            <w:pPr>
              <w:jc w:val="both"/>
            </w:pPr>
            <w:r w:rsidRPr="00F45203">
              <w:t>на педагогическом совете</w:t>
            </w:r>
          </w:p>
          <w:p w:rsidR="0004341C" w:rsidRPr="00F45203" w:rsidRDefault="0004341C" w:rsidP="00920C22">
            <w:pPr>
              <w:jc w:val="both"/>
            </w:pPr>
            <w:r w:rsidRPr="00F45203">
              <w:t>МБОУ «Сотниковская СОШ»</w:t>
            </w:r>
          </w:p>
          <w:p w:rsidR="0004341C" w:rsidRPr="00F45203" w:rsidRDefault="0004341C" w:rsidP="00920C22">
            <w:pPr>
              <w:jc w:val="both"/>
            </w:pPr>
            <w:r w:rsidRPr="00F45203">
              <w:t>Протокол № 4</w:t>
            </w:r>
          </w:p>
          <w:p w:rsidR="0004341C" w:rsidRPr="00F45203" w:rsidRDefault="0004341C" w:rsidP="00920C22">
            <w:pPr>
              <w:jc w:val="both"/>
            </w:pPr>
            <w:r w:rsidRPr="00F45203">
              <w:t>от 03.02.2016 г.</w:t>
            </w:r>
          </w:p>
        </w:tc>
        <w:tc>
          <w:tcPr>
            <w:tcW w:w="4394" w:type="dxa"/>
          </w:tcPr>
          <w:p w:rsidR="0004341C" w:rsidRPr="00F45203" w:rsidRDefault="0004341C" w:rsidP="00920C22">
            <w:pPr>
              <w:jc w:val="both"/>
            </w:pPr>
            <w:r w:rsidRPr="00F45203">
              <w:t xml:space="preserve"> УТВЕРЖДАЮ:</w:t>
            </w:r>
          </w:p>
          <w:p w:rsidR="0004341C" w:rsidRPr="00F45203" w:rsidRDefault="0004341C" w:rsidP="00920C22">
            <w:pPr>
              <w:jc w:val="both"/>
            </w:pPr>
            <w:r w:rsidRPr="00F45203">
              <w:t>Директор</w:t>
            </w:r>
            <w:r w:rsidRPr="00F45203">
              <w:tab/>
            </w:r>
          </w:p>
          <w:p w:rsidR="0004341C" w:rsidRPr="00F45203" w:rsidRDefault="0004341C" w:rsidP="00920C22">
            <w:pPr>
              <w:jc w:val="both"/>
            </w:pPr>
            <w:r w:rsidRPr="00F45203">
              <w:t xml:space="preserve"> МБОУ «Сотниковская СОШ»</w:t>
            </w:r>
          </w:p>
          <w:p w:rsidR="0004341C" w:rsidRPr="00F45203" w:rsidRDefault="0004341C" w:rsidP="00920C22">
            <w:pPr>
              <w:jc w:val="both"/>
            </w:pPr>
            <w:r w:rsidRPr="00F45203">
              <w:t xml:space="preserve">     </w:t>
            </w:r>
            <w:proofErr w:type="spellStart"/>
            <w:r w:rsidRPr="00F45203">
              <w:t>____________Е.А.Орлова</w:t>
            </w:r>
            <w:proofErr w:type="spellEnd"/>
            <w:r w:rsidRPr="00F45203">
              <w:tab/>
            </w:r>
          </w:p>
          <w:p w:rsidR="0004341C" w:rsidRPr="00F45203" w:rsidRDefault="0004341C" w:rsidP="00920C22">
            <w:pPr>
              <w:jc w:val="both"/>
            </w:pPr>
            <w:r w:rsidRPr="00F45203">
              <w:t xml:space="preserve">Приказ № 032 </w:t>
            </w:r>
            <w:proofErr w:type="gramStart"/>
            <w:r w:rsidRPr="00F45203">
              <w:t>от</w:t>
            </w:r>
            <w:proofErr w:type="gramEnd"/>
          </w:p>
          <w:p w:rsidR="0004341C" w:rsidRPr="00F45203" w:rsidRDefault="0004341C" w:rsidP="00920C22">
            <w:pPr>
              <w:jc w:val="both"/>
            </w:pPr>
            <w:r w:rsidRPr="00F45203">
              <w:t xml:space="preserve">19.02.2016 г. </w:t>
            </w:r>
          </w:p>
          <w:p w:rsidR="0004341C" w:rsidRPr="00F45203" w:rsidRDefault="0004341C" w:rsidP="00920C22">
            <w:pPr>
              <w:jc w:val="both"/>
            </w:pPr>
          </w:p>
          <w:p w:rsidR="0004341C" w:rsidRPr="00F45203" w:rsidRDefault="0004341C" w:rsidP="00920C22">
            <w:pPr>
              <w:jc w:val="both"/>
            </w:pPr>
            <w:r w:rsidRPr="00F45203">
              <w:t xml:space="preserve">                         МП</w:t>
            </w:r>
          </w:p>
        </w:tc>
      </w:tr>
      <w:tr w:rsidR="0004341C" w:rsidRPr="00F45203" w:rsidTr="00920C22">
        <w:tc>
          <w:tcPr>
            <w:tcW w:w="4111" w:type="dxa"/>
          </w:tcPr>
          <w:p w:rsidR="0004341C" w:rsidRPr="00F45203" w:rsidRDefault="0004341C" w:rsidP="00920C22">
            <w:pPr>
              <w:jc w:val="both"/>
            </w:pPr>
            <w:r w:rsidRPr="00F45203">
              <w:t>Согласовано</w:t>
            </w:r>
          </w:p>
          <w:p w:rsidR="0004341C" w:rsidRPr="00F45203" w:rsidRDefault="0004341C" w:rsidP="00920C22">
            <w:pPr>
              <w:jc w:val="both"/>
            </w:pPr>
            <w:r w:rsidRPr="00F45203">
              <w:t>с родительским комитетом</w:t>
            </w:r>
          </w:p>
          <w:p w:rsidR="0004341C" w:rsidRPr="00F45203" w:rsidRDefault="0004341C" w:rsidP="00920C22">
            <w:pPr>
              <w:jc w:val="both"/>
            </w:pPr>
            <w:r w:rsidRPr="00F45203">
              <w:t>МБОУ «Сотниковская СОШ»</w:t>
            </w:r>
          </w:p>
          <w:p w:rsidR="0004341C" w:rsidRPr="00F45203" w:rsidRDefault="0004341C" w:rsidP="00920C22">
            <w:pPr>
              <w:jc w:val="both"/>
            </w:pPr>
            <w:r w:rsidRPr="00F45203">
              <w:t>Протокол № 1</w:t>
            </w:r>
          </w:p>
          <w:p w:rsidR="0004341C" w:rsidRPr="00F45203" w:rsidRDefault="0004341C" w:rsidP="00920C22">
            <w:pPr>
              <w:jc w:val="both"/>
            </w:pPr>
            <w:r w:rsidRPr="00F45203">
              <w:t>от  20.08.2015 г.</w:t>
            </w:r>
          </w:p>
        </w:tc>
        <w:tc>
          <w:tcPr>
            <w:tcW w:w="4394" w:type="dxa"/>
          </w:tcPr>
          <w:p w:rsidR="0004341C" w:rsidRPr="00F45203" w:rsidRDefault="0004341C" w:rsidP="00920C22">
            <w:pPr>
              <w:jc w:val="both"/>
            </w:pPr>
          </w:p>
        </w:tc>
      </w:tr>
    </w:tbl>
    <w:p w:rsidR="0004341C" w:rsidRPr="00F45203" w:rsidRDefault="0004341C" w:rsidP="0004341C">
      <w:pPr>
        <w:jc w:val="both"/>
      </w:pPr>
    </w:p>
    <w:p w:rsidR="0004341C" w:rsidRDefault="0004341C" w:rsidP="0004341C">
      <w:pPr>
        <w:jc w:val="both"/>
        <w:pPrChange w:id="6076" w:author="Школа" w:date="2018-10-23T12:14:00Z">
          <w:pPr>
            <w:autoSpaceDE w:val="0"/>
            <w:autoSpaceDN w:val="0"/>
            <w:adjustRightInd w:val="0"/>
            <w:spacing w:after="200" w:line="276" w:lineRule="auto"/>
            <w:jc w:val="center"/>
          </w:pPr>
        </w:pPrChange>
      </w:pPr>
    </w:p>
    <w:p w:rsidR="0004341C" w:rsidRDefault="0004341C" w:rsidP="0004341C">
      <w:pPr>
        <w:jc w:val="both"/>
        <w:pPrChange w:id="6077" w:author="Школа" w:date="2018-10-23T12:14:00Z">
          <w:pPr>
            <w:autoSpaceDE w:val="0"/>
            <w:autoSpaceDN w:val="0"/>
            <w:adjustRightInd w:val="0"/>
            <w:spacing w:after="200" w:line="276" w:lineRule="auto"/>
            <w:jc w:val="center"/>
          </w:pPr>
        </w:pPrChange>
      </w:pPr>
    </w:p>
    <w:p w:rsidR="0004341C" w:rsidRPr="00F45203" w:rsidRDefault="0004341C" w:rsidP="0004341C">
      <w:pPr>
        <w:jc w:val="both"/>
      </w:pPr>
    </w:p>
    <w:p w:rsidR="0004341C" w:rsidRPr="00F45203" w:rsidRDefault="0004341C" w:rsidP="0004341C">
      <w:pPr>
        <w:jc w:val="both"/>
      </w:pPr>
    </w:p>
    <w:p w:rsidR="0004341C" w:rsidRDefault="0004341C" w:rsidP="0004341C">
      <w:pPr>
        <w:jc w:val="both"/>
        <w:pPrChange w:id="6078" w:author="Школа" w:date="2018-10-23T12:14:00Z">
          <w:pPr>
            <w:autoSpaceDE w:val="0"/>
            <w:autoSpaceDN w:val="0"/>
            <w:adjustRightInd w:val="0"/>
            <w:spacing w:after="200" w:line="276" w:lineRule="auto"/>
            <w:jc w:val="center"/>
          </w:pPr>
        </w:pPrChange>
      </w:pPr>
    </w:p>
    <w:p w:rsidR="0004341C" w:rsidRDefault="0004341C" w:rsidP="0004341C">
      <w:pPr>
        <w:jc w:val="center"/>
        <w:rPr>
          <w:b/>
          <w:sz w:val="56"/>
          <w:szCs w:val="56"/>
        </w:rPr>
        <w:pPrChange w:id="6079" w:author="Школа" w:date="2018-10-23T12:14:00Z">
          <w:pPr>
            <w:autoSpaceDE w:val="0"/>
            <w:autoSpaceDN w:val="0"/>
            <w:adjustRightInd w:val="0"/>
            <w:spacing w:line="276" w:lineRule="auto"/>
            <w:jc w:val="center"/>
          </w:pPr>
        </w:pPrChange>
      </w:pPr>
      <w:r w:rsidRPr="00F45203">
        <w:rPr>
          <w:b/>
          <w:sz w:val="56"/>
          <w:szCs w:val="56"/>
        </w:rPr>
        <w:t xml:space="preserve">Основная </w:t>
      </w:r>
    </w:p>
    <w:p w:rsidR="0004341C" w:rsidRPr="00F45203" w:rsidRDefault="0004341C" w:rsidP="0004341C">
      <w:pPr>
        <w:jc w:val="center"/>
        <w:rPr>
          <w:b/>
          <w:sz w:val="56"/>
          <w:szCs w:val="56"/>
        </w:rPr>
      </w:pPr>
      <w:r w:rsidRPr="00F45203">
        <w:rPr>
          <w:b/>
          <w:sz w:val="56"/>
          <w:szCs w:val="56"/>
        </w:rPr>
        <w:t>образовательная программа</w:t>
      </w:r>
    </w:p>
    <w:p w:rsidR="0004341C" w:rsidRDefault="0004341C" w:rsidP="0004341C">
      <w:pPr>
        <w:jc w:val="center"/>
        <w:rPr>
          <w:b/>
          <w:sz w:val="56"/>
          <w:szCs w:val="56"/>
        </w:rPr>
        <w:pPrChange w:id="6080" w:author="Школа" w:date="2018-10-23T12:14:00Z">
          <w:pPr>
            <w:autoSpaceDE w:val="0"/>
            <w:autoSpaceDN w:val="0"/>
            <w:adjustRightInd w:val="0"/>
            <w:spacing w:line="276" w:lineRule="auto"/>
            <w:jc w:val="center"/>
          </w:pPr>
        </w:pPrChange>
      </w:pPr>
      <w:r w:rsidRPr="00F45203">
        <w:rPr>
          <w:b/>
          <w:sz w:val="56"/>
          <w:szCs w:val="56"/>
        </w:rPr>
        <w:t>основного общего образования</w:t>
      </w:r>
    </w:p>
    <w:p w:rsidR="0004341C" w:rsidRDefault="0004341C" w:rsidP="0004341C">
      <w:pPr>
        <w:jc w:val="center"/>
        <w:rPr>
          <w:sz w:val="44"/>
          <w:szCs w:val="44"/>
        </w:rPr>
        <w:pPrChange w:id="6081" w:author="Школа" w:date="2018-10-23T12:14:00Z">
          <w:pPr>
            <w:autoSpaceDE w:val="0"/>
            <w:autoSpaceDN w:val="0"/>
            <w:adjustRightInd w:val="0"/>
            <w:spacing w:line="276" w:lineRule="auto"/>
            <w:jc w:val="center"/>
          </w:pPr>
        </w:pPrChange>
      </w:pPr>
      <w:r w:rsidRPr="00F45203">
        <w:rPr>
          <w:sz w:val="44"/>
          <w:szCs w:val="44"/>
        </w:rPr>
        <w:t>муниципального бюджетного общеобразовательного учреждения</w:t>
      </w:r>
      <w:proofErr w:type="gramStart"/>
      <w:r w:rsidRPr="00F45203">
        <w:rPr>
          <w:sz w:val="44"/>
          <w:szCs w:val="44"/>
        </w:rPr>
        <w:t>«С</w:t>
      </w:r>
      <w:proofErr w:type="gramEnd"/>
      <w:r w:rsidRPr="00F45203">
        <w:rPr>
          <w:sz w:val="44"/>
          <w:szCs w:val="44"/>
        </w:rPr>
        <w:t>отниковская средняя общеобразовательная школа»</w:t>
      </w:r>
    </w:p>
    <w:p w:rsidR="0004341C" w:rsidRDefault="0004341C" w:rsidP="0004341C">
      <w:pPr>
        <w:jc w:val="both"/>
        <w:rPr>
          <w:sz w:val="36"/>
          <w:szCs w:val="36"/>
        </w:rPr>
        <w:pPrChange w:id="6082" w:author="Школа" w:date="2018-10-23T12:14:00Z">
          <w:pPr>
            <w:tabs>
              <w:tab w:val="left" w:pos="2595"/>
            </w:tabs>
            <w:autoSpaceDE w:val="0"/>
            <w:autoSpaceDN w:val="0"/>
            <w:adjustRightInd w:val="0"/>
            <w:spacing w:after="200" w:line="276" w:lineRule="auto"/>
          </w:pPr>
        </w:pPrChange>
      </w:pPr>
    </w:p>
    <w:p w:rsidR="0004341C" w:rsidRPr="00F45203" w:rsidRDefault="0004341C" w:rsidP="0004341C">
      <w:pPr>
        <w:jc w:val="both"/>
        <w:rPr>
          <w:sz w:val="36"/>
          <w:szCs w:val="36"/>
        </w:rPr>
      </w:pPr>
    </w:p>
    <w:p w:rsidR="0004341C" w:rsidRPr="00F45203" w:rsidRDefault="0004341C" w:rsidP="0004341C">
      <w:pPr>
        <w:jc w:val="center"/>
      </w:pPr>
    </w:p>
    <w:p w:rsidR="0004341C" w:rsidRPr="00F45203" w:rsidRDefault="0004341C" w:rsidP="0004341C">
      <w:pPr>
        <w:jc w:val="both"/>
      </w:pPr>
    </w:p>
    <w:p w:rsidR="0004341C" w:rsidRPr="00F45203" w:rsidRDefault="0004341C" w:rsidP="0004341C">
      <w:pPr>
        <w:jc w:val="both"/>
      </w:pPr>
    </w:p>
    <w:p w:rsidR="0004341C" w:rsidRDefault="0004341C" w:rsidP="0004341C">
      <w:pPr>
        <w:jc w:val="both"/>
      </w:pPr>
    </w:p>
    <w:p w:rsidR="0004341C" w:rsidRDefault="0004341C" w:rsidP="0004341C">
      <w:pPr>
        <w:jc w:val="both"/>
      </w:pPr>
    </w:p>
    <w:p w:rsidR="0004341C" w:rsidRDefault="0004341C" w:rsidP="0004341C">
      <w:pPr>
        <w:jc w:val="both"/>
      </w:pPr>
    </w:p>
    <w:p w:rsidR="0004341C" w:rsidRPr="00F45203" w:rsidRDefault="0004341C" w:rsidP="0004341C">
      <w:pPr>
        <w:jc w:val="center"/>
      </w:pPr>
      <w:r>
        <w:t>Сотниково 2016 г.</w:t>
      </w:r>
    </w:p>
    <w:sectPr w:rsidR="0004341C" w:rsidRPr="00F45203" w:rsidSect="005A4818">
      <w:footerReference w:type="even" r:id="rId30"/>
      <w:footerReference w:type="default" r:id="rId31"/>
      <w:type w:val="continuous"/>
      <w:pgSz w:w="12240" w:h="15840" w:orient="landscape" w:code="1"/>
      <w:pgMar w:top="2047" w:right="900" w:bottom="204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52B" w:rsidRDefault="00D3252B">
      <w:r>
        <w:separator/>
      </w:r>
    </w:p>
  </w:endnote>
  <w:endnote w:type="continuationSeparator" w:id="1">
    <w:p w:rsidR="00D3252B" w:rsidRDefault="00D3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2B" w:rsidRDefault="00D3252B" w:rsidP="00595552">
    <w:pPr>
      <w:pStyle w:val="af5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  <w:noProof/>
      </w:rPr>
      <w:t>396</w:t>
    </w:r>
    <w:r>
      <w:rPr>
        <w:rStyle w:val="aff2"/>
      </w:rPr>
      <w:fldChar w:fldCharType="end"/>
    </w:r>
  </w:p>
  <w:p w:rsidR="00D3252B" w:rsidRDefault="00D3252B">
    <w:pPr>
      <w:pStyle w:val="af5"/>
    </w:pPr>
  </w:p>
  <w:p w:rsidR="00D3252B" w:rsidRDefault="00D3252B"/>
  <w:p w:rsidR="00D3252B" w:rsidRDefault="00D3252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2987"/>
      <w:docPartObj>
        <w:docPartGallery w:val="Page Numbers (Bottom of Page)"/>
        <w:docPartUnique/>
      </w:docPartObj>
    </w:sdtPr>
    <w:sdtContent>
      <w:p w:rsidR="00D3252B" w:rsidRDefault="00D3252B">
        <w:pPr>
          <w:pStyle w:val="af5"/>
          <w:jc w:val="right"/>
        </w:pPr>
        <w:fldSimple w:instr=" PAGE   \* MERGEFORMAT ">
          <w:r w:rsidR="0004341C">
            <w:rPr>
              <w:noProof/>
            </w:rPr>
            <w:t>2</w:t>
          </w:r>
        </w:fldSimple>
      </w:p>
    </w:sdtContent>
  </w:sdt>
  <w:p w:rsidR="00D3252B" w:rsidRDefault="00D3252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52B" w:rsidRDefault="00D3252B">
      <w:r>
        <w:separator/>
      </w:r>
    </w:p>
  </w:footnote>
  <w:footnote w:type="continuationSeparator" w:id="1">
    <w:p w:rsidR="00D3252B" w:rsidRDefault="00D3252B">
      <w:r>
        <w:continuationSeparator/>
      </w:r>
    </w:p>
  </w:footnote>
  <w:footnote w:id="2">
    <w:p w:rsidR="00D3252B" w:rsidRPr="00434D8B" w:rsidRDefault="00D3252B" w:rsidP="00434D8B">
      <w:pPr>
        <w:pStyle w:val="a8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BA0AB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00266BF9"/>
    <w:multiLevelType w:val="multilevel"/>
    <w:tmpl w:val="F03CB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AB52B4"/>
    <w:multiLevelType w:val="multilevel"/>
    <w:tmpl w:val="3AD8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FA2492"/>
    <w:multiLevelType w:val="multilevel"/>
    <w:tmpl w:val="45D4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1CC0DF6"/>
    <w:multiLevelType w:val="multilevel"/>
    <w:tmpl w:val="A57E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28B49EB"/>
    <w:multiLevelType w:val="hybridMultilevel"/>
    <w:tmpl w:val="E7985C64"/>
    <w:lvl w:ilvl="0" w:tplc="00000002">
      <w:start w:val="1"/>
      <w:numFmt w:val="bullet"/>
      <w:lvlText w:val=""/>
      <w:lvlJc w:val="left"/>
      <w:pPr>
        <w:ind w:left="117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02CA3C58"/>
    <w:multiLevelType w:val="hybridMultilevel"/>
    <w:tmpl w:val="6108FA6A"/>
    <w:lvl w:ilvl="0" w:tplc="59E6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2F52AB0"/>
    <w:multiLevelType w:val="hybridMultilevel"/>
    <w:tmpl w:val="CA906962"/>
    <w:lvl w:ilvl="0" w:tplc="74742660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3DB11A9"/>
    <w:multiLevelType w:val="hybridMultilevel"/>
    <w:tmpl w:val="6A6E5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05C466DC"/>
    <w:multiLevelType w:val="hybridMultilevel"/>
    <w:tmpl w:val="B540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4D4148"/>
    <w:multiLevelType w:val="hybridMultilevel"/>
    <w:tmpl w:val="6BFC05C0"/>
    <w:lvl w:ilvl="0" w:tplc="C7328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4F17D2"/>
    <w:multiLevelType w:val="hybridMultilevel"/>
    <w:tmpl w:val="25DE2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7D40EE6"/>
    <w:multiLevelType w:val="multilevel"/>
    <w:tmpl w:val="A250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09466842"/>
    <w:multiLevelType w:val="hybridMultilevel"/>
    <w:tmpl w:val="F6A8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3">
    <w:nsid w:val="0B5D2C94"/>
    <w:multiLevelType w:val="multilevel"/>
    <w:tmpl w:val="ED3A6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CFA0FDD"/>
    <w:multiLevelType w:val="hybridMultilevel"/>
    <w:tmpl w:val="FB769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DAB79EA"/>
    <w:multiLevelType w:val="hybridMultilevel"/>
    <w:tmpl w:val="BAB42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DF82423"/>
    <w:multiLevelType w:val="hybridMultilevel"/>
    <w:tmpl w:val="18222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127355D"/>
    <w:multiLevelType w:val="hybridMultilevel"/>
    <w:tmpl w:val="E2AA4F3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1183030B"/>
    <w:multiLevelType w:val="hybridMultilevel"/>
    <w:tmpl w:val="2BCCBDA8"/>
    <w:lvl w:ilvl="0" w:tplc="2CB8D5A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33A4436"/>
    <w:multiLevelType w:val="multilevel"/>
    <w:tmpl w:val="0C4E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42A4460"/>
    <w:multiLevelType w:val="multilevel"/>
    <w:tmpl w:val="5FEC6A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4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4" w:hanging="840"/>
      </w:pPr>
      <w:rPr>
        <w:rFonts w:hint="default"/>
      </w:rPr>
    </w:lvl>
    <w:lvl w:ilvl="3">
      <w:start w:val="25"/>
      <w:numFmt w:val="decimal"/>
      <w:isLgl/>
      <w:lvlText w:val="%1.%2.%3.%4."/>
      <w:lvlJc w:val="left"/>
      <w:pPr>
        <w:ind w:left="1124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7">
    <w:nsid w:val="14E71B59"/>
    <w:multiLevelType w:val="multilevel"/>
    <w:tmpl w:val="AE9C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15C565DB"/>
    <w:multiLevelType w:val="hybridMultilevel"/>
    <w:tmpl w:val="681C9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16630135"/>
    <w:multiLevelType w:val="hybridMultilevel"/>
    <w:tmpl w:val="E2683FD0"/>
    <w:lvl w:ilvl="0" w:tplc="A976C8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16A4510D"/>
    <w:multiLevelType w:val="multilevel"/>
    <w:tmpl w:val="2E2E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77C2CBC"/>
    <w:multiLevelType w:val="multilevel"/>
    <w:tmpl w:val="CDAC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8B517CC"/>
    <w:multiLevelType w:val="hybridMultilevel"/>
    <w:tmpl w:val="66C2A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97A01AA"/>
    <w:multiLevelType w:val="hybridMultilevel"/>
    <w:tmpl w:val="1130C040"/>
    <w:lvl w:ilvl="0" w:tplc="59E6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CAF2629"/>
    <w:multiLevelType w:val="hybridMultilevel"/>
    <w:tmpl w:val="37369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D4A54C1"/>
    <w:multiLevelType w:val="hybridMultilevel"/>
    <w:tmpl w:val="69AA375E"/>
    <w:lvl w:ilvl="0" w:tplc="59E6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DCB2E55"/>
    <w:multiLevelType w:val="multilevel"/>
    <w:tmpl w:val="4110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DFB50A7"/>
    <w:multiLevelType w:val="hybridMultilevel"/>
    <w:tmpl w:val="7F00BA3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>
    <w:nsid w:val="1E596A90"/>
    <w:multiLevelType w:val="hybridMultilevel"/>
    <w:tmpl w:val="D84C9496"/>
    <w:lvl w:ilvl="0" w:tplc="59E6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F3318FB"/>
    <w:multiLevelType w:val="hybridMultilevel"/>
    <w:tmpl w:val="1AEAD32E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FE3109C"/>
    <w:multiLevelType w:val="hybridMultilevel"/>
    <w:tmpl w:val="C936CC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3">
    <w:nsid w:val="20CF4E3B"/>
    <w:multiLevelType w:val="hybridMultilevel"/>
    <w:tmpl w:val="FCC847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15628CE"/>
    <w:multiLevelType w:val="hybridMultilevel"/>
    <w:tmpl w:val="56E2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1D23848"/>
    <w:multiLevelType w:val="multilevel"/>
    <w:tmpl w:val="AF96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20308D3"/>
    <w:multiLevelType w:val="multilevel"/>
    <w:tmpl w:val="4A6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36056BD"/>
    <w:multiLevelType w:val="hybridMultilevel"/>
    <w:tmpl w:val="A3E2A1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0">
    <w:nsid w:val="2367536D"/>
    <w:multiLevelType w:val="multilevel"/>
    <w:tmpl w:val="97C8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40334FF"/>
    <w:multiLevelType w:val="multilevel"/>
    <w:tmpl w:val="914A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454638C"/>
    <w:multiLevelType w:val="multilevel"/>
    <w:tmpl w:val="8F94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47C6FE4"/>
    <w:multiLevelType w:val="multilevel"/>
    <w:tmpl w:val="BA7E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5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5BE2FB3"/>
    <w:multiLevelType w:val="hybridMultilevel"/>
    <w:tmpl w:val="5A5AB6B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26F23FCB"/>
    <w:multiLevelType w:val="multilevel"/>
    <w:tmpl w:val="3A32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9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28904455"/>
    <w:multiLevelType w:val="multilevel"/>
    <w:tmpl w:val="7FE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A18279D"/>
    <w:multiLevelType w:val="multilevel"/>
    <w:tmpl w:val="B9BE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2AF827BF"/>
    <w:multiLevelType w:val="multilevel"/>
    <w:tmpl w:val="2A74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2BE23C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CFA3AD3"/>
    <w:multiLevelType w:val="hybridMultilevel"/>
    <w:tmpl w:val="BD5E5F1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2DE61147"/>
    <w:multiLevelType w:val="hybridMultilevel"/>
    <w:tmpl w:val="AD94A8B2"/>
    <w:lvl w:ilvl="0" w:tplc="41F4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2E150651"/>
    <w:multiLevelType w:val="hybridMultilevel"/>
    <w:tmpl w:val="E78CA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2EED6A75"/>
    <w:multiLevelType w:val="hybridMultilevel"/>
    <w:tmpl w:val="C5D8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EEF3A0A"/>
    <w:multiLevelType w:val="multilevel"/>
    <w:tmpl w:val="84F8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0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1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322B4FCE"/>
    <w:multiLevelType w:val="hybridMultilevel"/>
    <w:tmpl w:val="A664C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329D60C4"/>
    <w:multiLevelType w:val="hybridMultilevel"/>
    <w:tmpl w:val="EA5A3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5">
    <w:nsid w:val="32FA50E5"/>
    <w:multiLevelType w:val="hybridMultilevel"/>
    <w:tmpl w:val="64FA6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333A6F5B"/>
    <w:multiLevelType w:val="hybridMultilevel"/>
    <w:tmpl w:val="745EB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75C0B11"/>
    <w:multiLevelType w:val="hybridMultilevel"/>
    <w:tmpl w:val="27B6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5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7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8">
    <w:nsid w:val="3BD23870"/>
    <w:multiLevelType w:val="multilevel"/>
    <w:tmpl w:val="B524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3C984650"/>
    <w:multiLevelType w:val="multilevel"/>
    <w:tmpl w:val="712C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CD61D53"/>
    <w:multiLevelType w:val="hybridMultilevel"/>
    <w:tmpl w:val="49325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4">
    <w:nsid w:val="3D3736F3"/>
    <w:multiLevelType w:val="multilevel"/>
    <w:tmpl w:val="A1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3D454E3F"/>
    <w:multiLevelType w:val="hybridMultilevel"/>
    <w:tmpl w:val="E96C5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E5632F6"/>
    <w:multiLevelType w:val="multilevel"/>
    <w:tmpl w:val="94E0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3E602CF5"/>
    <w:multiLevelType w:val="hybridMultilevel"/>
    <w:tmpl w:val="6BFC05C0"/>
    <w:lvl w:ilvl="0" w:tplc="C7328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E8F36DD"/>
    <w:multiLevelType w:val="hybridMultilevel"/>
    <w:tmpl w:val="E302823E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2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3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6">
    <w:nsid w:val="400D7628"/>
    <w:multiLevelType w:val="hybridMultilevel"/>
    <w:tmpl w:val="7B26B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05F3FD8"/>
    <w:multiLevelType w:val="hybridMultilevel"/>
    <w:tmpl w:val="FD8A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41592C79"/>
    <w:multiLevelType w:val="hybridMultilevel"/>
    <w:tmpl w:val="B35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3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>
    <w:nsid w:val="45616FAE"/>
    <w:multiLevelType w:val="hybridMultilevel"/>
    <w:tmpl w:val="719AB208"/>
    <w:lvl w:ilvl="0" w:tplc="59E6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45B1560E"/>
    <w:multiLevelType w:val="hybridMultilevel"/>
    <w:tmpl w:val="363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1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>
    <w:nsid w:val="47D924EB"/>
    <w:multiLevelType w:val="hybridMultilevel"/>
    <w:tmpl w:val="202CBC0A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67">
    <w:nsid w:val="48E07D70"/>
    <w:multiLevelType w:val="hybridMultilevel"/>
    <w:tmpl w:val="F99E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492C6B6E"/>
    <w:multiLevelType w:val="hybridMultilevel"/>
    <w:tmpl w:val="5D724F46"/>
    <w:lvl w:ilvl="0" w:tplc="59E6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0">
    <w:nsid w:val="49C71C49"/>
    <w:multiLevelType w:val="hybridMultilevel"/>
    <w:tmpl w:val="9D900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>
    <w:nsid w:val="4A6A041D"/>
    <w:multiLevelType w:val="hybridMultilevel"/>
    <w:tmpl w:val="FF30775C"/>
    <w:lvl w:ilvl="0" w:tplc="41F4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4B3B5809"/>
    <w:multiLevelType w:val="multilevel"/>
    <w:tmpl w:val="45CC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C550CC5"/>
    <w:multiLevelType w:val="hybridMultilevel"/>
    <w:tmpl w:val="B8B2FD28"/>
    <w:lvl w:ilvl="0" w:tplc="E808134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>
    <w:nsid w:val="4C5C2DAD"/>
    <w:multiLevelType w:val="hybridMultilevel"/>
    <w:tmpl w:val="DD5481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>
    <w:nsid w:val="4D131B6C"/>
    <w:multiLevelType w:val="hybridMultilevel"/>
    <w:tmpl w:val="576417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4D201AC6"/>
    <w:multiLevelType w:val="hybridMultilevel"/>
    <w:tmpl w:val="8B1A0ADE"/>
    <w:lvl w:ilvl="0" w:tplc="59E6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4D8D4E18"/>
    <w:multiLevelType w:val="hybridMultilevel"/>
    <w:tmpl w:val="B8BE0806"/>
    <w:lvl w:ilvl="0" w:tplc="6388F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7">
    <w:nsid w:val="4E4C0769"/>
    <w:multiLevelType w:val="multilevel"/>
    <w:tmpl w:val="D04E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4EAC5BF9"/>
    <w:multiLevelType w:val="hybridMultilevel"/>
    <w:tmpl w:val="42C6F174"/>
    <w:lvl w:ilvl="0" w:tplc="86BC7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51673217"/>
    <w:multiLevelType w:val="hybridMultilevel"/>
    <w:tmpl w:val="9BF2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526813F3"/>
    <w:multiLevelType w:val="hybridMultilevel"/>
    <w:tmpl w:val="340865B2"/>
    <w:lvl w:ilvl="0" w:tplc="5F92DEF0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>
    <w:nsid w:val="52D15E0F"/>
    <w:multiLevelType w:val="hybridMultilevel"/>
    <w:tmpl w:val="E91EE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7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8">
    <w:nsid w:val="53AC40A4"/>
    <w:multiLevelType w:val="multilevel"/>
    <w:tmpl w:val="3AA0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5411636D"/>
    <w:multiLevelType w:val="hybridMultilevel"/>
    <w:tmpl w:val="54DA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54B45506"/>
    <w:multiLevelType w:val="multilevel"/>
    <w:tmpl w:val="8046A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5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1">
    <w:nsid w:val="55CA5FEF"/>
    <w:multiLevelType w:val="multilevel"/>
    <w:tmpl w:val="29F2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05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6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7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9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B907B0E"/>
    <w:multiLevelType w:val="multilevel"/>
    <w:tmpl w:val="5BCA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3">
    <w:nsid w:val="5C1846A7"/>
    <w:multiLevelType w:val="hybridMultilevel"/>
    <w:tmpl w:val="875C3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5E425A69"/>
    <w:multiLevelType w:val="multilevel"/>
    <w:tmpl w:val="832C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>
    <w:nsid w:val="5F28538E"/>
    <w:multiLevelType w:val="multilevel"/>
    <w:tmpl w:val="68168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2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3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4">
    <w:nsid w:val="611079D6"/>
    <w:multiLevelType w:val="hybridMultilevel"/>
    <w:tmpl w:val="BC4C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615969DB"/>
    <w:multiLevelType w:val="hybridMultilevel"/>
    <w:tmpl w:val="85FC9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61B35164"/>
    <w:multiLevelType w:val="hybridMultilevel"/>
    <w:tmpl w:val="6E5063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8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>
    <w:nsid w:val="641306CD"/>
    <w:multiLevelType w:val="multilevel"/>
    <w:tmpl w:val="0FC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3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4">
    <w:nsid w:val="678B17F5"/>
    <w:multiLevelType w:val="multilevel"/>
    <w:tmpl w:val="A2AC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6">
    <w:nsid w:val="68B23415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1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6BFF551F"/>
    <w:multiLevelType w:val="multilevel"/>
    <w:tmpl w:val="B172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71482F70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6">
    <w:nsid w:val="716327D6"/>
    <w:multiLevelType w:val="hybridMultilevel"/>
    <w:tmpl w:val="EAF66D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7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721558CE"/>
    <w:multiLevelType w:val="hybridMultilevel"/>
    <w:tmpl w:val="C92C2A50"/>
    <w:lvl w:ilvl="0" w:tplc="ACFA9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25456B3"/>
    <w:multiLevelType w:val="multilevel"/>
    <w:tmpl w:val="9F14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72B607D8"/>
    <w:multiLevelType w:val="hybridMultilevel"/>
    <w:tmpl w:val="184C5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1">
    <w:nsid w:val="732E76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2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4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76C7003C"/>
    <w:multiLevelType w:val="hybridMultilevel"/>
    <w:tmpl w:val="73E47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>
    <w:nsid w:val="77204907"/>
    <w:multiLevelType w:val="hybridMultilevel"/>
    <w:tmpl w:val="CC22ABB2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77752085"/>
    <w:multiLevelType w:val="hybridMultilevel"/>
    <w:tmpl w:val="89560E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0">
    <w:nsid w:val="77A542F8"/>
    <w:multiLevelType w:val="hybridMultilevel"/>
    <w:tmpl w:val="AEB87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1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3">
    <w:nsid w:val="78396406"/>
    <w:multiLevelType w:val="hybridMultilevel"/>
    <w:tmpl w:val="D9B8F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78A80E30"/>
    <w:multiLevelType w:val="hybridMultilevel"/>
    <w:tmpl w:val="F322F77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6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7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1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2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>
    <w:nsid w:val="7D667ADC"/>
    <w:multiLevelType w:val="multilevel"/>
    <w:tmpl w:val="2D88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>
    <w:nsid w:val="7FC755FF"/>
    <w:multiLevelType w:val="hybridMultilevel"/>
    <w:tmpl w:val="993294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33"/>
  </w:num>
  <w:num w:numId="3">
    <w:abstractNumId w:val="196"/>
  </w:num>
  <w:num w:numId="4">
    <w:abstractNumId w:val="166"/>
  </w:num>
  <w:num w:numId="5">
    <w:abstractNumId w:val="219"/>
  </w:num>
  <w:num w:numId="6">
    <w:abstractNumId w:val="239"/>
  </w:num>
  <w:num w:numId="7">
    <w:abstractNumId w:val="56"/>
  </w:num>
  <w:num w:numId="8">
    <w:abstractNumId w:val="208"/>
  </w:num>
  <w:num w:numId="9">
    <w:abstractNumId w:val="238"/>
  </w:num>
  <w:num w:numId="10">
    <w:abstractNumId w:val="194"/>
  </w:num>
  <w:num w:numId="11">
    <w:abstractNumId w:val="50"/>
  </w:num>
  <w:num w:numId="12">
    <w:abstractNumId w:val="11"/>
  </w:num>
  <w:num w:numId="13">
    <w:abstractNumId w:val="84"/>
  </w:num>
  <w:num w:numId="14">
    <w:abstractNumId w:val="156"/>
  </w:num>
  <w:num w:numId="15">
    <w:abstractNumId w:val="63"/>
  </w:num>
  <w:num w:numId="16">
    <w:abstractNumId w:val="124"/>
  </w:num>
  <w:num w:numId="17">
    <w:abstractNumId w:val="67"/>
  </w:num>
  <w:num w:numId="18">
    <w:abstractNumId w:val="93"/>
  </w:num>
  <w:num w:numId="19">
    <w:abstractNumId w:val="207"/>
  </w:num>
  <w:num w:numId="20">
    <w:abstractNumId w:val="60"/>
  </w:num>
  <w:num w:numId="21">
    <w:abstractNumId w:val="117"/>
  </w:num>
  <w:num w:numId="22">
    <w:abstractNumId w:val="273"/>
  </w:num>
  <w:num w:numId="23">
    <w:abstractNumId w:val="143"/>
  </w:num>
  <w:num w:numId="24">
    <w:abstractNumId w:val="241"/>
  </w:num>
  <w:num w:numId="25">
    <w:abstractNumId w:val="102"/>
  </w:num>
  <w:num w:numId="26">
    <w:abstractNumId w:val="225"/>
  </w:num>
  <w:num w:numId="27">
    <w:abstractNumId w:val="179"/>
  </w:num>
  <w:num w:numId="28">
    <w:abstractNumId w:val="256"/>
  </w:num>
  <w:num w:numId="29">
    <w:abstractNumId w:val="18"/>
  </w:num>
  <w:num w:numId="30">
    <w:abstractNumId w:val="242"/>
  </w:num>
  <w:num w:numId="31">
    <w:abstractNumId w:val="264"/>
  </w:num>
  <w:num w:numId="32">
    <w:abstractNumId w:val="220"/>
  </w:num>
  <w:num w:numId="33">
    <w:abstractNumId w:val="206"/>
  </w:num>
  <w:num w:numId="34">
    <w:abstractNumId w:val="147"/>
  </w:num>
  <w:num w:numId="35">
    <w:abstractNumId w:val="31"/>
  </w:num>
  <w:num w:numId="36">
    <w:abstractNumId w:val="32"/>
  </w:num>
  <w:num w:numId="37">
    <w:abstractNumId w:val="266"/>
  </w:num>
  <w:num w:numId="38">
    <w:abstractNumId w:val="271"/>
  </w:num>
  <w:num w:numId="39">
    <w:abstractNumId w:val="186"/>
  </w:num>
  <w:num w:numId="40">
    <w:abstractNumId w:val="20"/>
  </w:num>
  <w:num w:numId="41">
    <w:abstractNumId w:val="48"/>
  </w:num>
  <w:num w:numId="42">
    <w:abstractNumId w:val="160"/>
  </w:num>
  <w:num w:numId="43">
    <w:abstractNumId w:val="109"/>
  </w:num>
  <w:num w:numId="44">
    <w:abstractNumId w:val="205"/>
  </w:num>
  <w:num w:numId="45">
    <w:abstractNumId w:val="127"/>
  </w:num>
  <w:num w:numId="46">
    <w:abstractNumId w:val="267"/>
  </w:num>
  <w:num w:numId="47">
    <w:abstractNumId w:val="178"/>
  </w:num>
  <w:num w:numId="48">
    <w:abstractNumId w:val="228"/>
  </w:num>
  <w:num w:numId="49">
    <w:abstractNumId w:val="111"/>
  </w:num>
  <w:num w:numId="50">
    <w:abstractNumId w:val="268"/>
  </w:num>
  <w:num w:numId="51">
    <w:abstractNumId w:val="255"/>
  </w:num>
  <w:num w:numId="52">
    <w:abstractNumId w:val="237"/>
  </w:num>
  <w:num w:numId="53">
    <w:abstractNumId w:val="12"/>
  </w:num>
  <w:num w:numId="54">
    <w:abstractNumId w:val="120"/>
  </w:num>
  <w:num w:numId="55">
    <w:abstractNumId w:val="149"/>
  </w:num>
  <w:num w:numId="56">
    <w:abstractNumId w:val="44"/>
  </w:num>
  <w:num w:numId="57">
    <w:abstractNumId w:val="174"/>
  </w:num>
  <w:num w:numId="58">
    <w:abstractNumId w:val="214"/>
  </w:num>
  <w:num w:numId="59">
    <w:abstractNumId w:val="58"/>
  </w:num>
  <w:num w:numId="60">
    <w:abstractNumId w:val="70"/>
  </w:num>
  <w:num w:numId="61">
    <w:abstractNumId w:val="39"/>
  </w:num>
  <w:num w:numId="62">
    <w:abstractNumId w:val="261"/>
  </w:num>
  <w:num w:numId="63">
    <w:abstractNumId w:val="137"/>
  </w:num>
  <w:num w:numId="64">
    <w:abstractNumId w:val="155"/>
  </w:num>
  <w:num w:numId="65">
    <w:abstractNumId w:val="252"/>
  </w:num>
  <w:num w:numId="66">
    <w:abstractNumId w:val="247"/>
  </w:num>
  <w:num w:numId="67">
    <w:abstractNumId w:val="218"/>
  </w:num>
  <w:num w:numId="68">
    <w:abstractNumId w:val="163"/>
  </w:num>
  <w:num w:numId="69">
    <w:abstractNumId w:val="122"/>
  </w:num>
  <w:num w:numId="70">
    <w:abstractNumId w:val="190"/>
  </w:num>
  <w:num w:numId="71">
    <w:abstractNumId w:val="74"/>
  </w:num>
  <w:num w:numId="72">
    <w:abstractNumId w:val="99"/>
  </w:num>
  <w:num w:numId="73">
    <w:abstractNumId w:val="204"/>
  </w:num>
  <w:num w:numId="74">
    <w:abstractNumId w:val="118"/>
  </w:num>
  <w:num w:numId="75">
    <w:abstractNumId w:val="151"/>
  </w:num>
  <w:num w:numId="76">
    <w:abstractNumId w:val="154"/>
  </w:num>
  <w:num w:numId="77">
    <w:abstractNumId w:val="41"/>
  </w:num>
  <w:num w:numId="78">
    <w:abstractNumId w:val="144"/>
  </w:num>
  <w:num w:numId="79">
    <w:abstractNumId w:val="212"/>
  </w:num>
  <w:num w:numId="80">
    <w:abstractNumId w:val="126"/>
  </w:num>
  <w:num w:numId="81">
    <w:abstractNumId w:val="145"/>
  </w:num>
  <w:num w:numId="82">
    <w:abstractNumId w:val="197"/>
  </w:num>
  <w:num w:numId="83">
    <w:abstractNumId w:val="231"/>
  </w:num>
  <w:num w:numId="84">
    <w:abstractNumId w:val="221"/>
  </w:num>
  <w:num w:numId="85">
    <w:abstractNumId w:val="177"/>
  </w:num>
  <w:num w:numId="86">
    <w:abstractNumId w:val="100"/>
  </w:num>
  <w:num w:numId="87">
    <w:abstractNumId w:val="71"/>
  </w:num>
  <w:num w:numId="88">
    <w:abstractNumId w:val="222"/>
  </w:num>
  <w:num w:numId="89">
    <w:abstractNumId w:val="189"/>
  </w:num>
  <w:num w:numId="90">
    <w:abstractNumId w:val="232"/>
  </w:num>
  <w:num w:numId="91">
    <w:abstractNumId w:val="103"/>
  </w:num>
  <w:num w:numId="92">
    <w:abstractNumId w:val="269"/>
  </w:num>
  <w:num w:numId="93">
    <w:abstractNumId w:val="130"/>
    <w:lvlOverride w:ilvl="0">
      <w:startOverride w:val="1"/>
    </w:lvlOverride>
  </w:num>
  <w:num w:numId="94">
    <w:abstractNumId w:val="235"/>
  </w:num>
  <w:num w:numId="95">
    <w:abstractNumId w:val="164"/>
  </w:num>
  <w:num w:numId="96">
    <w:abstractNumId w:val="119"/>
  </w:num>
  <w:num w:numId="97">
    <w:abstractNumId w:val="136"/>
  </w:num>
  <w:num w:numId="98">
    <w:abstractNumId w:val="216"/>
  </w:num>
  <w:num w:numId="99">
    <w:abstractNumId w:val="30"/>
  </w:num>
  <w:num w:numId="100">
    <w:abstractNumId w:val="139"/>
  </w:num>
  <w:num w:numId="101">
    <w:abstractNumId w:val="123"/>
  </w:num>
  <w:num w:numId="102">
    <w:abstractNumId w:val="270"/>
  </w:num>
  <w:num w:numId="103">
    <w:abstractNumId w:val="90"/>
  </w:num>
  <w:num w:numId="104">
    <w:abstractNumId w:val="91"/>
  </w:num>
  <w:num w:numId="105">
    <w:abstractNumId w:val="153"/>
  </w:num>
  <w:num w:numId="106">
    <w:abstractNumId w:val="158"/>
  </w:num>
  <w:num w:numId="107">
    <w:abstractNumId w:val="25"/>
  </w:num>
  <w:num w:numId="108">
    <w:abstractNumId w:val="192"/>
  </w:num>
  <w:num w:numId="109">
    <w:abstractNumId w:val="57"/>
  </w:num>
  <w:num w:numId="110">
    <w:abstractNumId w:val="142"/>
  </w:num>
  <w:num w:numId="111">
    <w:abstractNumId w:val="171"/>
  </w:num>
  <w:num w:numId="112">
    <w:abstractNumId w:val="89"/>
  </w:num>
  <w:num w:numId="113">
    <w:abstractNumId w:val="209"/>
  </w:num>
  <w:num w:numId="114">
    <w:abstractNumId w:val="175"/>
  </w:num>
  <w:num w:numId="115">
    <w:abstractNumId w:val="253"/>
  </w:num>
  <w:num w:numId="116">
    <w:abstractNumId w:val="125"/>
  </w:num>
  <w:num w:numId="117">
    <w:abstractNumId w:val="96"/>
  </w:num>
  <w:num w:numId="118">
    <w:abstractNumId w:val="87"/>
  </w:num>
  <w:num w:numId="119">
    <w:abstractNumId w:val="40"/>
  </w:num>
  <w:num w:numId="120">
    <w:abstractNumId w:val="223"/>
  </w:num>
  <w:num w:numId="121">
    <w:abstractNumId w:val="254"/>
  </w:num>
  <w:num w:numId="122">
    <w:abstractNumId w:val="27"/>
  </w:num>
  <w:num w:numId="123">
    <w:abstractNumId w:val="202"/>
  </w:num>
  <w:num w:numId="124">
    <w:abstractNumId w:val="161"/>
  </w:num>
  <w:num w:numId="125">
    <w:abstractNumId w:val="229"/>
  </w:num>
  <w:num w:numId="126">
    <w:abstractNumId w:val="129"/>
  </w:num>
  <w:num w:numId="127">
    <w:abstractNumId w:val="172"/>
  </w:num>
  <w:num w:numId="128">
    <w:abstractNumId w:val="108"/>
  </w:num>
  <w:num w:numId="129">
    <w:abstractNumId w:val="272"/>
  </w:num>
  <w:num w:numId="130">
    <w:abstractNumId w:val="152"/>
  </w:num>
  <w:num w:numId="131">
    <w:abstractNumId w:val="182"/>
  </w:num>
  <w:num w:numId="132">
    <w:abstractNumId w:val="33"/>
  </w:num>
  <w:num w:numId="133">
    <w:abstractNumId w:val="148"/>
  </w:num>
  <w:num w:numId="134">
    <w:abstractNumId w:val="181"/>
  </w:num>
  <w:num w:numId="135">
    <w:abstractNumId w:val="259"/>
  </w:num>
  <w:num w:numId="136">
    <w:abstractNumId w:val="134"/>
  </w:num>
  <w:num w:numId="137">
    <w:abstractNumId w:val="230"/>
  </w:num>
  <w:num w:numId="138">
    <w:abstractNumId w:val="184"/>
  </w:num>
  <w:num w:numId="139">
    <w:abstractNumId w:val="170"/>
  </w:num>
  <w:num w:numId="140">
    <w:abstractNumId w:val="104"/>
  </w:num>
  <w:num w:numId="141">
    <w:abstractNumId w:val="173"/>
  </w:num>
  <w:num w:numId="142">
    <w:abstractNumId w:val="116"/>
  </w:num>
  <w:num w:numId="143">
    <w:abstractNumId w:val="112"/>
  </w:num>
  <w:num w:numId="144">
    <w:abstractNumId w:val="19"/>
  </w:num>
  <w:num w:numId="145">
    <w:abstractNumId w:val="250"/>
  </w:num>
  <w:num w:numId="146">
    <w:abstractNumId w:val="105"/>
  </w:num>
  <w:num w:numId="147">
    <w:abstractNumId w:val="38"/>
  </w:num>
  <w:num w:numId="148">
    <w:abstractNumId w:val="257"/>
  </w:num>
  <w:num w:numId="149">
    <w:abstractNumId w:val="36"/>
  </w:num>
  <w:num w:numId="150">
    <w:abstractNumId w:val="34"/>
  </w:num>
  <w:num w:numId="151">
    <w:abstractNumId w:val="133"/>
  </w:num>
  <w:num w:numId="152">
    <w:abstractNumId w:val="210"/>
  </w:num>
  <w:num w:numId="153">
    <w:abstractNumId w:val="85"/>
  </w:num>
  <w:num w:numId="154">
    <w:abstractNumId w:val="78"/>
  </w:num>
  <w:num w:numId="155">
    <w:abstractNumId w:val="165"/>
  </w:num>
  <w:num w:numId="156">
    <w:abstractNumId w:val="97"/>
  </w:num>
  <w:num w:numId="157">
    <w:abstractNumId w:val="245"/>
  </w:num>
  <w:num w:numId="158">
    <w:abstractNumId w:val="265"/>
  </w:num>
  <w:num w:numId="159">
    <w:abstractNumId w:val="244"/>
  </w:num>
  <w:num w:numId="160">
    <w:abstractNumId w:val="115"/>
  </w:num>
  <w:num w:numId="161">
    <w:abstractNumId w:val="79"/>
  </w:num>
  <w:num w:numId="162">
    <w:abstractNumId w:val="141"/>
  </w:num>
  <w:num w:numId="163">
    <w:abstractNumId w:val="42"/>
  </w:num>
  <w:num w:numId="164">
    <w:abstractNumId w:val="1"/>
  </w:num>
  <w:num w:numId="165">
    <w:abstractNumId w:val="2"/>
  </w:num>
  <w:num w:numId="166">
    <w:abstractNumId w:val="3"/>
  </w:num>
  <w:num w:numId="167">
    <w:abstractNumId w:val="4"/>
  </w:num>
  <w:num w:numId="168">
    <w:abstractNumId w:val="5"/>
  </w:num>
  <w:num w:numId="169">
    <w:abstractNumId w:val="6"/>
  </w:num>
  <w:num w:numId="170">
    <w:abstractNumId w:val="7"/>
  </w:num>
  <w:num w:numId="171">
    <w:abstractNumId w:val="15"/>
  </w:num>
  <w:num w:numId="172">
    <w:abstractNumId w:val="22"/>
  </w:num>
  <w:num w:numId="173">
    <w:abstractNumId w:val="162"/>
  </w:num>
  <w:num w:numId="174">
    <w:abstractNumId w:val="180"/>
  </w:num>
  <w:num w:numId="175">
    <w:abstractNumId w:val="64"/>
  </w:num>
  <w:num w:numId="176">
    <w:abstractNumId w:val="176"/>
  </w:num>
  <w:num w:numId="177">
    <w:abstractNumId w:val="47"/>
  </w:num>
  <w:num w:numId="178">
    <w:abstractNumId w:val="53"/>
  </w:num>
  <w:num w:numId="179">
    <w:abstractNumId w:val="24"/>
  </w:num>
  <w:num w:numId="180">
    <w:abstractNumId w:val="215"/>
  </w:num>
  <w:num w:numId="181">
    <w:abstractNumId w:val="45"/>
  </w:num>
  <w:num w:numId="182">
    <w:abstractNumId w:val="274"/>
  </w:num>
  <w:num w:numId="183">
    <w:abstractNumId w:val="92"/>
  </w:num>
  <w:num w:numId="184">
    <w:abstractNumId w:val="234"/>
  </w:num>
  <w:num w:numId="185">
    <w:abstractNumId w:val="211"/>
  </w:num>
  <w:num w:numId="186">
    <w:abstractNumId w:val="88"/>
  </w:num>
  <w:num w:numId="187">
    <w:abstractNumId w:val="187"/>
  </w:num>
  <w:num w:numId="188">
    <w:abstractNumId w:val="243"/>
  </w:num>
  <w:num w:numId="189">
    <w:abstractNumId w:val="14"/>
  </w:num>
  <w:num w:numId="190">
    <w:abstractNumId w:val="107"/>
  </w:num>
  <w:num w:numId="191">
    <w:abstractNumId w:val="83"/>
  </w:num>
  <w:num w:numId="192">
    <w:abstractNumId w:val="29"/>
  </w:num>
  <w:num w:numId="193">
    <w:abstractNumId w:val="226"/>
  </w:num>
  <w:num w:numId="194">
    <w:abstractNumId w:val="132"/>
  </w:num>
  <w:num w:numId="195">
    <w:abstractNumId w:val="227"/>
  </w:num>
  <w:num w:numId="196">
    <w:abstractNumId w:val="246"/>
  </w:num>
  <w:num w:numId="197">
    <w:abstractNumId w:val="59"/>
  </w:num>
  <w:num w:numId="198">
    <w:abstractNumId w:val="191"/>
  </w:num>
  <w:num w:numId="199">
    <w:abstractNumId w:val="213"/>
  </w:num>
  <w:num w:numId="200">
    <w:abstractNumId w:val="113"/>
  </w:num>
  <w:num w:numId="201">
    <w:abstractNumId w:val="21"/>
  </w:num>
  <w:num w:numId="202">
    <w:abstractNumId w:val="224"/>
  </w:num>
  <w:num w:numId="203">
    <w:abstractNumId w:val="75"/>
  </w:num>
  <w:num w:numId="204">
    <w:abstractNumId w:val="199"/>
  </w:num>
  <w:num w:numId="205">
    <w:abstractNumId w:val="146"/>
  </w:num>
  <w:num w:numId="206">
    <w:abstractNumId w:val="200"/>
  </w:num>
  <w:num w:numId="207">
    <w:abstractNumId w:val="17"/>
  </w:num>
  <w:num w:numId="208">
    <w:abstractNumId w:val="98"/>
  </w:num>
  <w:num w:numId="209">
    <w:abstractNumId w:val="43"/>
  </w:num>
  <w:num w:numId="210">
    <w:abstractNumId w:val="251"/>
  </w:num>
  <w:num w:numId="21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12">
    <w:abstractNumId w:val="65"/>
  </w:num>
  <w:num w:numId="213">
    <w:abstractNumId w:val="150"/>
  </w:num>
  <w:num w:numId="214">
    <w:abstractNumId w:val="159"/>
  </w:num>
  <w:num w:numId="215">
    <w:abstractNumId w:val="258"/>
  </w:num>
  <w:num w:numId="216">
    <w:abstractNumId w:val="35"/>
  </w:num>
  <w:num w:numId="217">
    <w:abstractNumId w:val="236"/>
  </w:num>
  <w:num w:numId="218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19">
    <w:abstractNumId w:val="28"/>
  </w:num>
  <w:num w:numId="220">
    <w:abstractNumId w:val="193"/>
  </w:num>
  <w:num w:numId="221">
    <w:abstractNumId w:val="140"/>
  </w:num>
  <w:num w:numId="222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95"/>
  </w:num>
  <w:num w:numId="229">
    <w:abstractNumId w:val="73"/>
  </w:num>
  <w:num w:numId="230">
    <w:abstractNumId w:val="1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217"/>
  </w:num>
  <w:num w:numId="232">
    <w:abstractNumId w:val="138"/>
  </w:num>
  <w:num w:numId="233">
    <w:abstractNumId w:val="9"/>
  </w:num>
  <w:num w:numId="234">
    <w:abstractNumId w:val="131"/>
  </w:num>
  <w:num w:numId="235">
    <w:abstractNumId w:val="249"/>
  </w:num>
  <w:num w:numId="236">
    <w:abstractNumId w:val="13"/>
  </w:num>
  <w:num w:numId="237">
    <w:abstractNumId w:val="128"/>
  </w:num>
  <w:num w:numId="238">
    <w:abstractNumId w:val="81"/>
  </w:num>
  <w:num w:numId="239">
    <w:abstractNumId w:val="76"/>
  </w:num>
  <w:num w:numId="240">
    <w:abstractNumId w:val="49"/>
  </w:num>
  <w:num w:numId="241">
    <w:abstractNumId w:val="10"/>
  </w:num>
  <w:num w:numId="242">
    <w:abstractNumId w:val="94"/>
  </w:num>
  <w:num w:numId="243">
    <w:abstractNumId w:val="82"/>
  </w:num>
  <w:num w:numId="244">
    <w:abstractNumId w:val="51"/>
  </w:num>
  <w:num w:numId="245">
    <w:abstractNumId w:val="80"/>
  </w:num>
  <w:num w:numId="246">
    <w:abstractNumId w:val="201"/>
  </w:num>
  <w:num w:numId="247">
    <w:abstractNumId w:val="198"/>
  </w:num>
  <w:num w:numId="248">
    <w:abstractNumId w:val="46"/>
  </w:num>
  <w:num w:numId="249">
    <w:abstractNumId w:val="260"/>
  </w:num>
  <w:num w:numId="250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69"/>
  </w:num>
  <w:num w:numId="256">
    <w:abstractNumId w:val="169"/>
  </w:num>
  <w:num w:numId="257">
    <w:abstractNumId w:val="114"/>
  </w:num>
  <w:num w:numId="258">
    <w:abstractNumId w:val="72"/>
  </w:num>
  <w:num w:numId="259">
    <w:abstractNumId w:val="8"/>
  </w:num>
  <w:num w:numId="260">
    <w:abstractNumId w:val="110"/>
  </w:num>
  <w:num w:numId="261">
    <w:abstractNumId w:val="262"/>
  </w:num>
  <w:num w:numId="262">
    <w:abstractNumId w:val="240"/>
  </w:num>
  <w:num w:numId="263">
    <w:abstractNumId w:val="62"/>
  </w:num>
  <w:num w:numId="264">
    <w:abstractNumId w:val="167"/>
  </w:num>
  <w:num w:numId="265">
    <w:abstractNumId w:val="23"/>
  </w:num>
  <w:num w:numId="266">
    <w:abstractNumId w:val="248"/>
  </w:num>
  <w:num w:numId="267">
    <w:abstractNumId w:val="188"/>
  </w:num>
  <w:num w:numId="268">
    <w:abstractNumId w:val="54"/>
  </w:num>
  <w:num w:numId="269">
    <w:abstractNumId w:val="66"/>
  </w:num>
  <w:num w:numId="270">
    <w:abstractNumId w:val="183"/>
  </w:num>
  <w:num w:numId="271">
    <w:abstractNumId w:val="168"/>
  </w:num>
  <w:num w:numId="272">
    <w:abstractNumId w:val="185"/>
  </w:num>
  <w:num w:numId="273">
    <w:abstractNumId w:val="157"/>
  </w:num>
  <w:num w:numId="274">
    <w:abstractNumId w:val="16"/>
  </w:num>
  <w:num w:numId="275">
    <w:abstractNumId w:val="61"/>
  </w:num>
  <w:num w:numId="276">
    <w:abstractNumId w:val="37"/>
  </w:num>
  <w:num w:numId="277">
    <w:abstractNumId w:val="55"/>
  </w:num>
  <w:num w:numId="278">
    <w:abstractNumId w:val="275"/>
  </w:num>
  <w:num w:numId="279">
    <w:abstractNumId w:val="77"/>
  </w:num>
  <w:numIdMacAtCleanup w:val="2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hideSpellingErrors/>
  <w:hideGrammaticalErrors/>
  <w:proofState w:spelling="clean" w:grammar="clean"/>
  <w:stylePaneFormatFilter w:val="3F01"/>
  <w:revisionView w:markup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6F5"/>
    <w:rsid w:val="00004423"/>
    <w:rsid w:val="000057F1"/>
    <w:rsid w:val="00021C07"/>
    <w:rsid w:val="0004341C"/>
    <w:rsid w:val="0004765D"/>
    <w:rsid w:val="0005190B"/>
    <w:rsid w:val="00071081"/>
    <w:rsid w:val="00086BEE"/>
    <w:rsid w:val="00091881"/>
    <w:rsid w:val="00091DCC"/>
    <w:rsid w:val="000B235A"/>
    <w:rsid w:val="000B533C"/>
    <w:rsid w:val="000C254B"/>
    <w:rsid w:val="000D5EDF"/>
    <w:rsid w:val="00123DD0"/>
    <w:rsid w:val="00126A68"/>
    <w:rsid w:val="001A33CD"/>
    <w:rsid w:val="001A675D"/>
    <w:rsid w:val="001B6B4D"/>
    <w:rsid w:val="001C56B2"/>
    <w:rsid w:val="00201C7C"/>
    <w:rsid w:val="00213746"/>
    <w:rsid w:val="00231BFD"/>
    <w:rsid w:val="00245D6D"/>
    <w:rsid w:val="00252EDF"/>
    <w:rsid w:val="002B2B39"/>
    <w:rsid w:val="002B6DD9"/>
    <w:rsid w:val="002D3AC8"/>
    <w:rsid w:val="002D4FED"/>
    <w:rsid w:val="002F5DCC"/>
    <w:rsid w:val="0030269C"/>
    <w:rsid w:val="00305543"/>
    <w:rsid w:val="00332EAC"/>
    <w:rsid w:val="00335954"/>
    <w:rsid w:val="00345072"/>
    <w:rsid w:val="0035257D"/>
    <w:rsid w:val="003534E6"/>
    <w:rsid w:val="00354BDA"/>
    <w:rsid w:val="0036096D"/>
    <w:rsid w:val="0036559A"/>
    <w:rsid w:val="0037519C"/>
    <w:rsid w:val="00375FF6"/>
    <w:rsid w:val="00391729"/>
    <w:rsid w:val="003B2880"/>
    <w:rsid w:val="003D2C6D"/>
    <w:rsid w:val="003D6291"/>
    <w:rsid w:val="003E1971"/>
    <w:rsid w:val="003E6D91"/>
    <w:rsid w:val="004054FB"/>
    <w:rsid w:val="00431C67"/>
    <w:rsid w:val="00434D8B"/>
    <w:rsid w:val="0044189E"/>
    <w:rsid w:val="00442312"/>
    <w:rsid w:val="00461FCC"/>
    <w:rsid w:val="004675FB"/>
    <w:rsid w:val="00486763"/>
    <w:rsid w:val="004A0893"/>
    <w:rsid w:val="004A1DCB"/>
    <w:rsid w:val="004D7DC9"/>
    <w:rsid w:val="004E1B43"/>
    <w:rsid w:val="004E4D79"/>
    <w:rsid w:val="005040D3"/>
    <w:rsid w:val="0051415D"/>
    <w:rsid w:val="00524858"/>
    <w:rsid w:val="00527993"/>
    <w:rsid w:val="00535FC3"/>
    <w:rsid w:val="00555019"/>
    <w:rsid w:val="005717F1"/>
    <w:rsid w:val="00582EE4"/>
    <w:rsid w:val="00583C4F"/>
    <w:rsid w:val="00595552"/>
    <w:rsid w:val="00596874"/>
    <w:rsid w:val="005A4818"/>
    <w:rsid w:val="005A6B1D"/>
    <w:rsid w:val="005A756B"/>
    <w:rsid w:val="005B51EC"/>
    <w:rsid w:val="005B6721"/>
    <w:rsid w:val="005C5EF3"/>
    <w:rsid w:val="005C761F"/>
    <w:rsid w:val="005F341F"/>
    <w:rsid w:val="005F55FC"/>
    <w:rsid w:val="0060386F"/>
    <w:rsid w:val="006051C1"/>
    <w:rsid w:val="006238F9"/>
    <w:rsid w:val="00645738"/>
    <w:rsid w:val="00663505"/>
    <w:rsid w:val="00681232"/>
    <w:rsid w:val="00681BD6"/>
    <w:rsid w:val="00682A1C"/>
    <w:rsid w:val="006B3FD8"/>
    <w:rsid w:val="006D53F1"/>
    <w:rsid w:val="006E6E07"/>
    <w:rsid w:val="006F5077"/>
    <w:rsid w:val="006F5B31"/>
    <w:rsid w:val="0070293C"/>
    <w:rsid w:val="00713836"/>
    <w:rsid w:val="007355C3"/>
    <w:rsid w:val="007512A6"/>
    <w:rsid w:val="007535F0"/>
    <w:rsid w:val="00753A97"/>
    <w:rsid w:val="00764D66"/>
    <w:rsid w:val="007746CD"/>
    <w:rsid w:val="0078286D"/>
    <w:rsid w:val="007B3765"/>
    <w:rsid w:val="007D4871"/>
    <w:rsid w:val="007F0D4D"/>
    <w:rsid w:val="00811C7A"/>
    <w:rsid w:val="00834480"/>
    <w:rsid w:val="00843C51"/>
    <w:rsid w:val="008538B0"/>
    <w:rsid w:val="0085688D"/>
    <w:rsid w:val="008576FE"/>
    <w:rsid w:val="008A1C67"/>
    <w:rsid w:val="008A4F37"/>
    <w:rsid w:val="008A73A8"/>
    <w:rsid w:val="008C04DD"/>
    <w:rsid w:val="008D08CB"/>
    <w:rsid w:val="008F42AD"/>
    <w:rsid w:val="009143DF"/>
    <w:rsid w:val="009222DC"/>
    <w:rsid w:val="009316F5"/>
    <w:rsid w:val="009817B0"/>
    <w:rsid w:val="009954F3"/>
    <w:rsid w:val="009D5A64"/>
    <w:rsid w:val="009D75FD"/>
    <w:rsid w:val="00A0750C"/>
    <w:rsid w:val="00A1711B"/>
    <w:rsid w:val="00A22F13"/>
    <w:rsid w:val="00A409C3"/>
    <w:rsid w:val="00A42507"/>
    <w:rsid w:val="00A45CF6"/>
    <w:rsid w:val="00A53F78"/>
    <w:rsid w:val="00A62ECE"/>
    <w:rsid w:val="00A720C8"/>
    <w:rsid w:val="00A84836"/>
    <w:rsid w:val="00A924D8"/>
    <w:rsid w:val="00A96579"/>
    <w:rsid w:val="00AA0DB4"/>
    <w:rsid w:val="00AA44F4"/>
    <w:rsid w:val="00AA7832"/>
    <w:rsid w:val="00AD0122"/>
    <w:rsid w:val="00AE0E94"/>
    <w:rsid w:val="00AE779A"/>
    <w:rsid w:val="00B05613"/>
    <w:rsid w:val="00B37ED9"/>
    <w:rsid w:val="00B45012"/>
    <w:rsid w:val="00B47629"/>
    <w:rsid w:val="00B601BF"/>
    <w:rsid w:val="00B621B9"/>
    <w:rsid w:val="00B64E98"/>
    <w:rsid w:val="00B76DA8"/>
    <w:rsid w:val="00B961EB"/>
    <w:rsid w:val="00BA029A"/>
    <w:rsid w:val="00BC1454"/>
    <w:rsid w:val="00BE0C76"/>
    <w:rsid w:val="00BF27D0"/>
    <w:rsid w:val="00BF3793"/>
    <w:rsid w:val="00BF392D"/>
    <w:rsid w:val="00C0437E"/>
    <w:rsid w:val="00C465E2"/>
    <w:rsid w:val="00C61662"/>
    <w:rsid w:val="00C661D5"/>
    <w:rsid w:val="00C67B34"/>
    <w:rsid w:val="00C82F37"/>
    <w:rsid w:val="00C83D42"/>
    <w:rsid w:val="00C87B0D"/>
    <w:rsid w:val="00CA2392"/>
    <w:rsid w:val="00CB5685"/>
    <w:rsid w:val="00CE74EC"/>
    <w:rsid w:val="00D04BAA"/>
    <w:rsid w:val="00D05633"/>
    <w:rsid w:val="00D20D56"/>
    <w:rsid w:val="00D22016"/>
    <w:rsid w:val="00D245B3"/>
    <w:rsid w:val="00D31CC5"/>
    <w:rsid w:val="00D3252B"/>
    <w:rsid w:val="00D617CD"/>
    <w:rsid w:val="00D71173"/>
    <w:rsid w:val="00DD6A9B"/>
    <w:rsid w:val="00DF4AE8"/>
    <w:rsid w:val="00DF6378"/>
    <w:rsid w:val="00E06270"/>
    <w:rsid w:val="00E1320B"/>
    <w:rsid w:val="00E14AC2"/>
    <w:rsid w:val="00E5501E"/>
    <w:rsid w:val="00E706F7"/>
    <w:rsid w:val="00E764BB"/>
    <w:rsid w:val="00ED0022"/>
    <w:rsid w:val="00ED0A98"/>
    <w:rsid w:val="00ED4201"/>
    <w:rsid w:val="00EE538A"/>
    <w:rsid w:val="00EF5C42"/>
    <w:rsid w:val="00F03010"/>
    <w:rsid w:val="00F06FF9"/>
    <w:rsid w:val="00F1052B"/>
    <w:rsid w:val="00F157CA"/>
    <w:rsid w:val="00F2008C"/>
    <w:rsid w:val="00F45203"/>
    <w:rsid w:val="00F5052E"/>
    <w:rsid w:val="00F52D68"/>
    <w:rsid w:val="00F555B4"/>
    <w:rsid w:val="00F60306"/>
    <w:rsid w:val="00FA02C0"/>
    <w:rsid w:val="00FE2747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qFormat="1"/>
    <w:lsdException w:name="annotation reference" w:uiPriority="99"/>
    <w:lsdException w:name="page number" w:uiPriority="99"/>
    <w:lsdException w:name="List" w:uiPriority="99"/>
    <w:lsdException w:name="Title" w:uiPriority="99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811C7A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82F37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9316F5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aliases w:val="Обычный 2"/>
    <w:basedOn w:val="a0"/>
    <w:next w:val="a0"/>
    <w:link w:val="30"/>
    <w:qFormat/>
    <w:rsid w:val="00C82F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82F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82F3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0"/>
    <w:next w:val="a0"/>
    <w:link w:val="60"/>
    <w:qFormat/>
    <w:rsid w:val="00C82F3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0"/>
    <w:next w:val="a0"/>
    <w:link w:val="70"/>
    <w:qFormat/>
    <w:rsid w:val="00C82F3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0"/>
    <w:next w:val="a0"/>
    <w:link w:val="80"/>
    <w:qFormat/>
    <w:rsid w:val="00C82F37"/>
    <w:pPr>
      <w:keepNext/>
      <w:keepLines/>
      <w:spacing w:before="40" w:line="276" w:lineRule="auto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qFormat/>
    <w:rsid w:val="00C82F3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316F5"/>
    <w:rPr>
      <w:rFonts w:eastAsia="@Arial Unicode MS"/>
      <w:b/>
      <w:bCs/>
      <w:sz w:val="28"/>
      <w:szCs w:val="28"/>
      <w:lang w:eastAsia="ru-RU" w:bidi="ar-SA"/>
    </w:rPr>
  </w:style>
  <w:style w:type="character" w:styleId="a4">
    <w:name w:val="Hyperlink"/>
    <w:unhideWhenUsed/>
    <w:rsid w:val="009316F5"/>
    <w:rPr>
      <w:color w:val="0000FF"/>
      <w:u w:val="single"/>
    </w:rPr>
  </w:style>
  <w:style w:type="paragraph" w:styleId="11">
    <w:name w:val="toc 1"/>
    <w:basedOn w:val="a0"/>
    <w:next w:val="a0"/>
    <w:autoRedefine/>
    <w:rsid w:val="009316F5"/>
    <w:pPr>
      <w:tabs>
        <w:tab w:val="left" w:pos="284"/>
        <w:tab w:val="left" w:pos="450"/>
        <w:tab w:val="right" w:leader="dot" w:pos="9498"/>
      </w:tabs>
      <w:spacing w:before="240"/>
      <w:ind w:right="707"/>
      <w:jc w:val="both"/>
    </w:pPr>
    <w:rPr>
      <w:rFonts w:eastAsia="@Arial Unicode MS"/>
      <w:b/>
      <w:bCs/>
      <w:noProof/>
      <w:sz w:val="28"/>
      <w:szCs w:val="28"/>
    </w:rPr>
  </w:style>
  <w:style w:type="paragraph" w:styleId="21">
    <w:name w:val="toc 2"/>
    <w:basedOn w:val="a0"/>
    <w:next w:val="a0"/>
    <w:autoRedefine/>
    <w:unhideWhenUsed/>
    <w:rsid w:val="00AD0122"/>
    <w:pPr>
      <w:tabs>
        <w:tab w:val="left" w:pos="880"/>
        <w:tab w:val="left" w:pos="9720"/>
      </w:tabs>
      <w:ind w:left="-284" w:right="-31"/>
      <w:jc w:val="both"/>
    </w:pPr>
    <w:rPr>
      <w:rFonts w:eastAsia="Calibri"/>
      <w:iCs/>
      <w:noProof/>
      <w:sz w:val="28"/>
      <w:szCs w:val="28"/>
      <w:lang w:eastAsia="en-US"/>
    </w:rPr>
  </w:style>
  <w:style w:type="paragraph" w:styleId="31">
    <w:name w:val="toc 3"/>
    <w:basedOn w:val="a0"/>
    <w:next w:val="a0"/>
    <w:autoRedefine/>
    <w:unhideWhenUsed/>
    <w:rsid w:val="004054FB"/>
    <w:pPr>
      <w:tabs>
        <w:tab w:val="left" w:pos="284"/>
        <w:tab w:val="right" w:leader="dot" w:pos="9356"/>
      </w:tabs>
      <w:ind w:right="-31"/>
      <w:jc w:val="both"/>
    </w:pPr>
    <w:rPr>
      <w:rFonts w:eastAsia="Calibri"/>
      <w:b/>
      <w:sz w:val="28"/>
      <w:szCs w:val="28"/>
      <w:lang w:eastAsia="en-US"/>
    </w:rPr>
  </w:style>
  <w:style w:type="paragraph" w:styleId="41">
    <w:name w:val="toc 4"/>
    <w:basedOn w:val="a0"/>
    <w:next w:val="a0"/>
    <w:autoRedefine/>
    <w:unhideWhenUsed/>
    <w:rsid w:val="00753A97"/>
    <w:pPr>
      <w:tabs>
        <w:tab w:val="left" w:pos="284"/>
        <w:tab w:val="right" w:leader="dot" w:pos="9720"/>
      </w:tabs>
      <w:ind w:right="-31"/>
      <w:jc w:val="both"/>
    </w:pPr>
    <w:rPr>
      <w:rFonts w:eastAsia="Calibri"/>
      <w:b/>
      <w:noProof/>
      <w:lang w:eastAsia="en-US"/>
    </w:rPr>
  </w:style>
  <w:style w:type="character" w:customStyle="1" w:styleId="Zag11">
    <w:name w:val="Zag_11"/>
    <w:rsid w:val="0070293C"/>
  </w:style>
  <w:style w:type="paragraph" w:customStyle="1" w:styleId="Normal1">
    <w:name w:val="Normal1"/>
    <w:rsid w:val="00A0750C"/>
    <w:pPr>
      <w:widowControl w:val="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11C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0"/>
    <w:link w:val="a6"/>
    <w:uiPriority w:val="34"/>
    <w:qFormat/>
    <w:rsid w:val="00D04BAA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link w:val="a5"/>
    <w:uiPriority w:val="99"/>
    <w:locked/>
    <w:rsid w:val="00D04BAA"/>
    <w:rPr>
      <w:rFonts w:ascii="Calibri" w:eastAsia="Calibri" w:hAnsi="Calibri"/>
      <w:sz w:val="24"/>
      <w:szCs w:val="24"/>
      <w:lang w:eastAsia="ru-RU" w:bidi="ar-SA"/>
    </w:rPr>
  </w:style>
  <w:style w:type="character" w:styleId="a7">
    <w:name w:val="footnote reference"/>
    <w:rsid w:val="00021C07"/>
    <w:rPr>
      <w:rFonts w:cs="Times New Roman"/>
    </w:rPr>
  </w:style>
  <w:style w:type="paragraph" w:styleId="a8">
    <w:name w:val="footnote text"/>
    <w:aliases w:val="Знак6,F1"/>
    <w:basedOn w:val="a0"/>
    <w:link w:val="a9"/>
    <w:rsid w:val="00021C07"/>
    <w:pPr>
      <w:widowControl w:val="0"/>
      <w:ind w:firstLine="400"/>
      <w:jc w:val="both"/>
    </w:pPr>
    <w:rPr>
      <w:rFonts w:eastAsia="Calibri"/>
      <w:szCs w:val="20"/>
    </w:rPr>
  </w:style>
  <w:style w:type="character" w:customStyle="1" w:styleId="a9">
    <w:name w:val="Текст сноски Знак"/>
    <w:aliases w:val="Знак6 Знак1,F1 Знак"/>
    <w:link w:val="a8"/>
    <w:locked/>
    <w:rsid w:val="00021C07"/>
    <w:rPr>
      <w:rFonts w:eastAsia="Calibri"/>
      <w:sz w:val="24"/>
      <w:lang w:eastAsia="ru-RU" w:bidi="ar-SA"/>
    </w:rPr>
  </w:style>
  <w:style w:type="paragraph" w:styleId="aa">
    <w:name w:val="Normal (Web)"/>
    <w:basedOn w:val="a0"/>
    <w:uiPriority w:val="99"/>
    <w:rsid w:val="00021C07"/>
    <w:pPr>
      <w:spacing w:before="100" w:beforeAutospacing="1" w:after="100" w:afterAutospacing="1"/>
    </w:pPr>
  </w:style>
  <w:style w:type="paragraph" w:customStyle="1" w:styleId="dash041e005f0431005f044b005f0447005f043d005f044b005f0439">
    <w:name w:val="dash041e_005f0431_005f044b_005f0447_005f043d_005f044b_005f0439"/>
    <w:basedOn w:val="a0"/>
    <w:rsid w:val="00021C07"/>
  </w:style>
  <w:style w:type="character" w:customStyle="1" w:styleId="dash041e0431044b0447043d044b0439char1">
    <w:name w:val="dash041e_0431_044b_0447_043d_044b_0439__char1"/>
    <w:rsid w:val="00021C07"/>
    <w:rPr>
      <w:rFonts w:ascii="Times New Roman" w:hAnsi="Times New Roman"/>
      <w:sz w:val="24"/>
      <w:u w:val="none"/>
      <w:effect w:val="none"/>
    </w:rPr>
  </w:style>
  <w:style w:type="paragraph" w:customStyle="1" w:styleId="ab">
    <w:name w:val="А_основной"/>
    <w:basedOn w:val="a0"/>
    <w:link w:val="ac"/>
    <w:qFormat/>
    <w:rsid w:val="00021C07"/>
    <w:pPr>
      <w:spacing w:line="360" w:lineRule="auto"/>
      <w:ind w:firstLine="454"/>
      <w:jc w:val="both"/>
    </w:pPr>
    <w:rPr>
      <w:rFonts w:eastAsia="Calibri"/>
      <w:sz w:val="28"/>
      <w:szCs w:val="20"/>
    </w:rPr>
  </w:style>
  <w:style w:type="character" w:customStyle="1" w:styleId="ac">
    <w:name w:val="А_основной Знак"/>
    <w:link w:val="ab"/>
    <w:locked/>
    <w:rsid w:val="00021C07"/>
    <w:rPr>
      <w:rFonts w:eastAsia="Calibri"/>
      <w:sz w:val="28"/>
      <w:lang w:bidi="ar-SA"/>
    </w:rPr>
  </w:style>
  <w:style w:type="character" w:customStyle="1" w:styleId="10">
    <w:name w:val="Заголовок 1 Знак"/>
    <w:link w:val="1"/>
    <w:uiPriority w:val="9"/>
    <w:rsid w:val="00C82F37"/>
    <w:rPr>
      <w:rFonts w:ascii="Cambria" w:hAnsi="Cambria"/>
      <w:color w:val="365F91"/>
      <w:sz w:val="32"/>
      <w:szCs w:val="32"/>
      <w:lang w:bidi="ar-SA"/>
    </w:rPr>
  </w:style>
  <w:style w:type="character" w:customStyle="1" w:styleId="30">
    <w:name w:val="Заголовок 3 Знак"/>
    <w:aliases w:val="Обычный 2 Знак"/>
    <w:link w:val="3"/>
    <w:rsid w:val="00C82F3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C82F37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82F37"/>
    <w:rPr>
      <w:rFonts w:ascii="Cambria" w:hAnsi="Cambria"/>
      <w:color w:val="243F60"/>
      <w:lang w:bidi="ar-SA"/>
    </w:rPr>
  </w:style>
  <w:style w:type="character" w:customStyle="1" w:styleId="60">
    <w:name w:val="Заголовок 6 Знак"/>
    <w:link w:val="6"/>
    <w:rsid w:val="00C82F37"/>
    <w:rPr>
      <w:rFonts w:ascii="Cambria" w:hAnsi="Cambria"/>
      <w:i/>
      <w:iCs/>
      <w:color w:val="243F60"/>
      <w:lang w:bidi="ar-SA"/>
    </w:rPr>
  </w:style>
  <w:style w:type="character" w:customStyle="1" w:styleId="70">
    <w:name w:val="Заголовок 7 Знак"/>
    <w:link w:val="7"/>
    <w:rsid w:val="00C82F37"/>
    <w:rPr>
      <w:rFonts w:ascii="Cambria" w:hAnsi="Cambria"/>
      <w:i/>
      <w:iCs/>
      <w:color w:val="404040"/>
      <w:lang w:bidi="ar-SA"/>
    </w:rPr>
  </w:style>
  <w:style w:type="character" w:customStyle="1" w:styleId="80">
    <w:name w:val="Заголовок 8 Знак"/>
    <w:link w:val="8"/>
    <w:rsid w:val="00C82F37"/>
    <w:rPr>
      <w:rFonts w:ascii="Cambria" w:hAnsi="Cambria"/>
      <w:color w:val="272727"/>
      <w:sz w:val="21"/>
      <w:szCs w:val="21"/>
      <w:lang w:bidi="ar-SA"/>
    </w:rPr>
  </w:style>
  <w:style w:type="character" w:customStyle="1" w:styleId="90">
    <w:name w:val="Заголовок 9 Знак"/>
    <w:link w:val="9"/>
    <w:rsid w:val="00C82F37"/>
    <w:rPr>
      <w:rFonts w:ascii="Cambria" w:hAnsi="Cambria"/>
      <w:i/>
      <w:iCs/>
      <w:color w:val="404040"/>
      <w:lang w:bidi="ar-SA"/>
    </w:rPr>
  </w:style>
  <w:style w:type="table" w:styleId="ad">
    <w:name w:val="Table Grid"/>
    <w:basedOn w:val="a2"/>
    <w:uiPriority w:val="59"/>
    <w:rsid w:val="00C82F3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qFormat/>
    <w:rsid w:val="00C82F37"/>
    <w:pPr>
      <w:ind w:left="708"/>
    </w:pPr>
    <w:rPr>
      <w:rFonts w:eastAsia="Calibri"/>
      <w:sz w:val="20"/>
      <w:szCs w:val="20"/>
    </w:rPr>
  </w:style>
  <w:style w:type="character" w:customStyle="1" w:styleId="ae">
    <w:name w:val="заголовок столбца Знак"/>
    <w:link w:val="af"/>
    <w:locked/>
    <w:rsid w:val="00C82F37"/>
    <w:rPr>
      <w:b/>
      <w:color w:val="000000"/>
      <w:sz w:val="16"/>
      <w:lang w:eastAsia="ar-SA" w:bidi="ar-SA"/>
    </w:rPr>
  </w:style>
  <w:style w:type="paragraph" w:customStyle="1" w:styleId="af">
    <w:name w:val="заголовок столбца"/>
    <w:basedOn w:val="a0"/>
    <w:link w:val="ae"/>
    <w:rsid w:val="00C82F37"/>
    <w:pPr>
      <w:suppressAutoHyphens/>
      <w:snapToGrid w:val="0"/>
      <w:spacing w:after="120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rsid w:val="00C82F37"/>
  </w:style>
  <w:style w:type="character" w:customStyle="1" w:styleId="s4">
    <w:name w:val="s4"/>
    <w:rsid w:val="00C82F37"/>
  </w:style>
  <w:style w:type="numbering" w:customStyle="1" w:styleId="13">
    <w:name w:val="Нет списка1"/>
    <w:next w:val="a3"/>
    <w:semiHidden/>
    <w:unhideWhenUsed/>
    <w:rsid w:val="00C82F37"/>
  </w:style>
  <w:style w:type="character" w:styleId="af0">
    <w:name w:val="Strong"/>
    <w:qFormat/>
    <w:rsid w:val="00C82F37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C82F37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82F37"/>
    <w:rPr>
      <w:rFonts w:ascii="Tahoma" w:hAnsi="Tahoma"/>
      <w:sz w:val="16"/>
      <w:szCs w:val="16"/>
      <w:lang w:bidi="ar-SA"/>
    </w:rPr>
  </w:style>
  <w:style w:type="paragraph" w:styleId="af3">
    <w:name w:val="header"/>
    <w:basedOn w:val="a0"/>
    <w:link w:val="af4"/>
    <w:uiPriority w:val="99"/>
    <w:unhideWhenUsed/>
    <w:rsid w:val="00C82F3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4">
    <w:name w:val="Верхний колонтитул Знак"/>
    <w:link w:val="af3"/>
    <w:uiPriority w:val="99"/>
    <w:rsid w:val="00C82F37"/>
    <w:rPr>
      <w:sz w:val="28"/>
      <w:lang w:bidi="ar-SA"/>
    </w:rPr>
  </w:style>
  <w:style w:type="paragraph" w:styleId="af5">
    <w:name w:val="footer"/>
    <w:basedOn w:val="a0"/>
    <w:link w:val="af6"/>
    <w:uiPriority w:val="99"/>
    <w:unhideWhenUsed/>
    <w:rsid w:val="00C82F3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6">
    <w:name w:val="Нижний колонтитул Знак"/>
    <w:link w:val="af5"/>
    <w:uiPriority w:val="99"/>
    <w:rsid w:val="00C82F37"/>
    <w:rPr>
      <w:sz w:val="28"/>
      <w:lang w:bidi="ar-SA"/>
    </w:rPr>
  </w:style>
  <w:style w:type="paragraph" w:customStyle="1" w:styleId="ConsPlusNormal">
    <w:name w:val="ConsPlusNormal"/>
    <w:rsid w:val="00C82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 Spacing"/>
    <w:link w:val="af8"/>
    <w:qFormat/>
    <w:rsid w:val="00C82F37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4">
    <w:name w:val="Обычный1"/>
    <w:rsid w:val="00C82F37"/>
    <w:rPr>
      <w:rFonts w:eastAsia="ヒラギノ角ゴ Pro W3"/>
      <w:color w:val="000000"/>
      <w:sz w:val="24"/>
    </w:rPr>
  </w:style>
  <w:style w:type="paragraph" w:customStyle="1" w:styleId="dash041e0431044b0447043d044b0439">
    <w:name w:val="dash041e_0431_044b_0447_043d_044b_0439"/>
    <w:basedOn w:val="a0"/>
    <w:rsid w:val="00C82F37"/>
  </w:style>
  <w:style w:type="character" w:customStyle="1" w:styleId="61">
    <w:name w:val="Знак6 Знак"/>
    <w:aliases w:val="F1 Знак Знак"/>
    <w:rsid w:val="00C82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C82F37"/>
    <w:pPr>
      <w:spacing w:before="100" w:beforeAutospacing="1" w:after="100" w:afterAutospacing="1"/>
    </w:pPr>
  </w:style>
  <w:style w:type="paragraph" w:customStyle="1" w:styleId="Default">
    <w:name w:val="Default"/>
    <w:rsid w:val="00C82F3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rsid w:val="00C82F37"/>
    <w:pPr>
      <w:spacing w:before="100" w:beforeAutospacing="1" w:after="100" w:afterAutospacing="1"/>
    </w:pPr>
  </w:style>
  <w:style w:type="character" w:customStyle="1" w:styleId="af9">
    <w:name w:val="Сноска"/>
    <w:rsid w:val="00C82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a">
    <w:name w:val="Основной текст_"/>
    <w:link w:val="68"/>
    <w:rsid w:val="00C82F37"/>
    <w:rPr>
      <w:shd w:val="clear" w:color="auto" w:fill="FFFFFF"/>
      <w:lang w:bidi="ar-SA"/>
    </w:rPr>
  </w:style>
  <w:style w:type="character" w:customStyle="1" w:styleId="15">
    <w:name w:val="Основной текст1"/>
    <w:rsid w:val="00C82F37"/>
    <w:rPr>
      <w:shd w:val="clear" w:color="auto" w:fill="FFFFFF"/>
    </w:rPr>
  </w:style>
  <w:style w:type="character" w:customStyle="1" w:styleId="afb">
    <w:name w:val="Основной текст + Курсив"/>
    <w:uiPriority w:val="99"/>
    <w:rsid w:val="00C82F37"/>
    <w:rPr>
      <w:i/>
      <w:iCs/>
      <w:shd w:val="clear" w:color="auto" w:fill="FFFFFF"/>
    </w:rPr>
  </w:style>
  <w:style w:type="character" w:customStyle="1" w:styleId="120">
    <w:name w:val="Основной текст (12)"/>
    <w:rsid w:val="00C82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C82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a"/>
    <w:rsid w:val="00C82F37"/>
    <w:pPr>
      <w:shd w:val="clear" w:color="auto" w:fill="FFFFFF"/>
      <w:spacing w:after="780" w:line="211" w:lineRule="exact"/>
      <w:jc w:val="right"/>
    </w:pPr>
    <w:rPr>
      <w:sz w:val="20"/>
      <w:szCs w:val="20"/>
      <w:shd w:val="clear" w:color="auto" w:fill="FFFFFF"/>
    </w:rPr>
  </w:style>
  <w:style w:type="paragraph" w:styleId="afc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d"/>
    <w:rsid w:val="00C82F37"/>
    <w:pPr>
      <w:spacing w:after="120" w:line="276" w:lineRule="auto"/>
    </w:pPr>
    <w:rPr>
      <w:rFonts w:ascii="Calibri" w:hAnsi="Calibri"/>
      <w:sz w:val="20"/>
      <w:szCs w:val="20"/>
    </w:rPr>
  </w:style>
  <w:style w:type="character" w:customStyle="1" w:styleId="afd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c"/>
    <w:rsid w:val="00C82F37"/>
    <w:rPr>
      <w:rFonts w:ascii="Calibri" w:hAnsi="Calibri"/>
      <w:lang w:bidi="ar-SA"/>
    </w:rPr>
  </w:style>
  <w:style w:type="character" w:styleId="afe">
    <w:name w:val="Emphasis"/>
    <w:qFormat/>
    <w:rsid w:val="00C82F37"/>
    <w:rPr>
      <w:i/>
      <w:iCs/>
      <w:sz w:val="24"/>
    </w:rPr>
  </w:style>
  <w:style w:type="paragraph" w:styleId="aff">
    <w:name w:val="Body Text Indent"/>
    <w:basedOn w:val="a0"/>
    <w:link w:val="aff0"/>
    <w:uiPriority w:val="99"/>
    <w:unhideWhenUsed/>
    <w:rsid w:val="00C82F3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Основной текст с отступом Знак"/>
    <w:link w:val="aff"/>
    <w:uiPriority w:val="99"/>
    <w:rsid w:val="00C82F37"/>
    <w:rPr>
      <w:rFonts w:ascii="Calibri" w:eastAsia="Calibri" w:hAnsi="Calibri"/>
      <w:sz w:val="22"/>
      <w:szCs w:val="22"/>
      <w:lang w:val="ru-RU" w:eastAsia="en-US" w:bidi="ar-SA"/>
    </w:rPr>
  </w:style>
  <w:style w:type="character" w:styleId="aff1">
    <w:name w:val="FollowedHyperlink"/>
    <w:uiPriority w:val="99"/>
    <w:semiHidden/>
    <w:unhideWhenUsed/>
    <w:rsid w:val="00C82F37"/>
    <w:rPr>
      <w:color w:val="800080"/>
      <w:u w:val="single"/>
    </w:rPr>
  </w:style>
  <w:style w:type="paragraph" w:customStyle="1" w:styleId="xl66">
    <w:name w:val="xl66"/>
    <w:basedOn w:val="a0"/>
    <w:rsid w:val="00C82F37"/>
    <w:pPr>
      <w:spacing w:before="100" w:beforeAutospacing="1" w:after="100" w:afterAutospacing="1"/>
    </w:pPr>
  </w:style>
  <w:style w:type="paragraph" w:customStyle="1" w:styleId="xl67">
    <w:name w:val="xl67"/>
    <w:basedOn w:val="a0"/>
    <w:rsid w:val="00C8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0"/>
    <w:rsid w:val="00C8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C8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0"/>
    <w:rsid w:val="00C8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0"/>
    <w:rsid w:val="00C82F37"/>
    <w:pPr>
      <w:spacing w:before="100" w:beforeAutospacing="1" w:after="100" w:afterAutospacing="1"/>
    </w:pPr>
  </w:style>
  <w:style w:type="paragraph" w:customStyle="1" w:styleId="xl77">
    <w:name w:val="xl77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rsid w:val="00C8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0"/>
    <w:rsid w:val="00C8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0"/>
    <w:rsid w:val="00C82F37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0"/>
    <w:rsid w:val="00C8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0">
    <w:name w:val="xl100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C8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0"/>
    <w:rsid w:val="00C8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0"/>
    <w:rsid w:val="00C8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C8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8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0"/>
    <w:rsid w:val="00C8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C8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0"/>
    <w:rsid w:val="00C8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0"/>
    <w:rsid w:val="00C82F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6">
    <w:name w:val="xl126"/>
    <w:basedOn w:val="a0"/>
    <w:rsid w:val="00C8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0">
    <w:name w:val="xl130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C8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0"/>
    <w:rsid w:val="00C82F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2">
    <w:name w:val="xl142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0"/>
    <w:rsid w:val="00C82F37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0"/>
    <w:rsid w:val="00C82F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0"/>
    <w:rsid w:val="00C8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0"/>
    <w:rsid w:val="00C82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0"/>
    <w:rsid w:val="00C8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a0"/>
    <w:rsid w:val="00C82F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0"/>
    <w:rsid w:val="00C82F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0"/>
    <w:rsid w:val="00C82F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7">
    <w:name w:val="xl157"/>
    <w:basedOn w:val="a0"/>
    <w:rsid w:val="00C82F37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0"/>
    <w:rsid w:val="00C82F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9">
    <w:name w:val="xl159"/>
    <w:basedOn w:val="a0"/>
    <w:rsid w:val="00C82F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0">
    <w:name w:val="xl160"/>
    <w:basedOn w:val="a0"/>
    <w:rsid w:val="00C82F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0"/>
    <w:rsid w:val="00C82F37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0"/>
    <w:rsid w:val="00C82F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3">
    <w:name w:val="xl163"/>
    <w:basedOn w:val="a0"/>
    <w:rsid w:val="00C82F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0"/>
    <w:rsid w:val="00C82F37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0"/>
    <w:rsid w:val="00C82F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7">
    <w:name w:val="xl167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b/>
      <w:bCs/>
    </w:rPr>
  </w:style>
  <w:style w:type="paragraph" w:customStyle="1" w:styleId="xl168">
    <w:name w:val="xl168"/>
    <w:basedOn w:val="a0"/>
    <w:rsid w:val="00C82F37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C82F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C82F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10">
    <w:name w:val="Основной текст 21"/>
    <w:basedOn w:val="a0"/>
    <w:rsid w:val="00C82F37"/>
    <w:pPr>
      <w:widowControl w:val="0"/>
      <w:suppressAutoHyphens/>
      <w:autoSpaceDE w:val="0"/>
      <w:jc w:val="both"/>
    </w:pPr>
    <w:rPr>
      <w:i/>
      <w:sz w:val="22"/>
      <w:szCs w:val="20"/>
      <w:lang w:val="en-US" w:eastAsia="ar-SA"/>
    </w:rPr>
  </w:style>
  <w:style w:type="character" w:customStyle="1" w:styleId="130">
    <w:name w:val="Основной текст (13)_"/>
    <w:link w:val="131"/>
    <w:rsid w:val="00C82F37"/>
    <w:rPr>
      <w:rFonts w:ascii="Calibri" w:hAnsi="Calibri"/>
      <w:sz w:val="34"/>
      <w:szCs w:val="34"/>
      <w:shd w:val="clear" w:color="auto" w:fill="FFFFFF"/>
      <w:lang w:bidi="ar-SA"/>
    </w:rPr>
  </w:style>
  <w:style w:type="paragraph" w:customStyle="1" w:styleId="131">
    <w:name w:val="Основной текст (13)1"/>
    <w:basedOn w:val="a0"/>
    <w:link w:val="130"/>
    <w:rsid w:val="00C82F37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  <w:szCs w:val="34"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82F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C82F37"/>
    <w:pPr>
      <w:ind w:left="720" w:firstLine="700"/>
      <w:jc w:val="both"/>
    </w:pPr>
  </w:style>
  <w:style w:type="character" w:customStyle="1" w:styleId="list005f0020paragraph005f005fchar1char1">
    <w:name w:val="list_005f0020paragraph_005f_005fchar1__char1"/>
    <w:rsid w:val="00C82F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rsid w:val="00C82F37"/>
    <w:pPr>
      <w:ind w:left="720" w:firstLine="700"/>
      <w:jc w:val="both"/>
    </w:pPr>
  </w:style>
  <w:style w:type="character" w:customStyle="1" w:styleId="16">
    <w:name w:val="Основной текст Знак1"/>
    <w:basedOn w:val="a1"/>
    <w:uiPriority w:val="99"/>
    <w:semiHidden/>
    <w:rsid w:val="00C82F37"/>
  </w:style>
  <w:style w:type="character" w:customStyle="1" w:styleId="dash041e005f0431005f044b005f0447005f043d005f044b005f0439char1">
    <w:name w:val="dash041e_005f0431_005f044b_005f0447_005f043d_005f044b_005f0439__char1"/>
    <w:rsid w:val="00C82F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2">
    <w:name w:val="page number"/>
    <w:basedOn w:val="a1"/>
    <w:uiPriority w:val="99"/>
    <w:unhideWhenUsed/>
    <w:rsid w:val="00C82F37"/>
  </w:style>
  <w:style w:type="paragraph" w:styleId="32">
    <w:name w:val="Body Text 3"/>
    <w:basedOn w:val="a0"/>
    <w:link w:val="33"/>
    <w:unhideWhenUsed/>
    <w:rsid w:val="00C82F37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33">
    <w:name w:val="Основной текст 3 Знак"/>
    <w:link w:val="32"/>
    <w:rsid w:val="00C82F37"/>
    <w:rPr>
      <w:rFonts w:ascii="Calibri" w:eastAsia="Calibri" w:hAnsi="Calibri"/>
      <w:sz w:val="16"/>
      <w:szCs w:val="16"/>
      <w:lang w:bidi="ar-SA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C82F37"/>
    <w:rPr>
      <w:rFonts w:cs="Times New Roman"/>
      <w:b/>
      <w:bCs/>
    </w:rPr>
  </w:style>
  <w:style w:type="paragraph" w:customStyle="1" w:styleId="book">
    <w:name w:val="book"/>
    <w:basedOn w:val="a0"/>
    <w:rsid w:val="00C82F37"/>
    <w:pPr>
      <w:spacing w:before="100" w:beforeAutospacing="1" w:after="100" w:afterAutospacing="1"/>
    </w:pPr>
  </w:style>
  <w:style w:type="paragraph" w:customStyle="1" w:styleId="aff3">
    <w:name w:val="Содержимое таблицы"/>
    <w:basedOn w:val="a0"/>
    <w:rsid w:val="00C82F3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definition">
    <w:name w:val="definition"/>
    <w:rsid w:val="00C82F37"/>
    <w:rPr>
      <w:rFonts w:cs="Times New Roman"/>
    </w:rPr>
  </w:style>
  <w:style w:type="character" w:customStyle="1" w:styleId="af8">
    <w:name w:val="Без интервала Знак"/>
    <w:link w:val="af7"/>
    <w:rsid w:val="00C82F37"/>
    <w:rPr>
      <w:rFonts w:eastAsia="Calibri"/>
      <w:sz w:val="28"/>
      <w:szCs w:val="28"/>
      <w:lang w:val="ru-RU" w:eastAsia="en-US" w:bidi="ar-SA"/>
    </w:rPr>
  </w:style>
  <w:style w:type="paragraph" w:styleId="aff4">
    <w:name w:val="caption"/>
    <w:basedOn w:val="a0"/>
    <w:next w:val="a0"/>
    <w:qFormat/>
    <w:rsid w:val="00C82F37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f5">
    <w:name w:val="Title"/>
    <w:basedOn w:val="a0"/>
    <w:next w:val="a0"/>
    <w:link w:val="aff6"/>
    <w:uiPriority w:val="99"/>
    <w:qFormat/>
    <w:rsid w:val="00C82F3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6">
    <w:name w:val="Название Знак"/>
    <w:link w:val="aff5"/>
    <w:uiPriority w:val="99"/>
    <w:rsid w:val="00C82F37"/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paragraph" w:styleId="aff7">
    <w:name w:val="Subtitle"/>
    <w:basedOn w:val="a0"/>
    <w:next w:val="a0"/>
    <w:link w:val="aff8"/>
    <w:qFormat/>
    <w:rsid w:val="00C82F3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8">
    <w:name w:val="Подзаголовок Знак"/>
    <w:link w:val="aff7"/>
    <w:rsid w:val="00C82F37"/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paragraph" w:styleId="aff9">
    <w:name w:val="Block Text"/>
    <w:basedOn w:val="a0"/>
    <w:link w:val="affa"/>
    <w:rsid w:val="00C82F37"/>
    <w:pPr>
      <w:spacing w:line="360" w:lineRule="auto"/>
      <w:ind w:left="-851" w:right="-1333" w:firstLine="851"/>
      <w:jc w:val="both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affa">
    <w:name w:val="Цитата Знак"/>
    <w:link w:val="aff9"/>
    <w:rsid w:val="00C82F37"/>
    <w:rPr>
      <w:rFonts w:ascii="Calibri" w:hAnsi="Calibri"/>
      <w:i/>
      <w:iCs/>
      <w:color w:val="000000"/>
      <w:lang w:bidi="ar-SA"/>
    </w:rPr>
  </w:style>
  <w:style w:type="paragraph" w:styleId="affb">
    <w:name w:val="Intense Quote"/>
    <w:basedOn w:val="a0"/>
    <w:next w:val="a0"/>
    <w:link w:val="affc"/>
    <w:qFormat/>
    <w:rsid w:val="00C82F3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ffc">
    <w:name w:val="Выделенная цитата Знак"/>
    <w:link w:val="affb"/>
    <w:rsid w:val="00C82F37"/>
    <w:rPr>
      <w:rFonts w:ascii="Calibri" w:hAnsi="Calibri"/>
      <w:b/>
      <w:bCs/>
      <w:i/>
      <w:iCs/>
      <w:color w:val="4F81BD"/>
      <w:lang w:bidi="ar-SA"/>
    </w:rPr>
  </w:style>
  <w:style w:type="character" w:styleId="affd">
    <w:name w:val="Subtle Emphasis"/>
    <w:qFormat/>
    <w:rsid w:val="00C82F37"/>
    <w:rPr>
      <w:i/>
      <w:iCs/>
      <w:color w:val="808080"/>
    </w:rPr>
  </w:style>
  <w:style w:type="character" w:styleId="affe">
    <w:name w:val="Intense Emphasis"/>
    <w:qFormat/>
    <w:rsid w:val="00C82F37"/>
    <w:rPr>
      <w:b/>
      <w:bCs/>
      <w:i/>
      <w:iCs/>
      <w:color w:val="4F81BD"/>
    </w:rPr>
  </w:style>
  <w:style w:type="character" w:styleId="afff">
    <w:name w:val="Subtle Reference"/>
    <w:qFormat/>
    <w:rsid w:val="00C82F37"/>
    <w:rPr>
      <w:smallCaps/>
      <w:color w:val="C0504D"/>
      <w:u w:val="single"/>
    </w:rPr>
  </w:style>
  <w:style w:type="character" w:styleId="afff0">
    <w:name w:val="Intense Reference"/>
    <w:qFormat/>
    <w:rsid w:val="00C82F37"/>
    <w:rPr>
      <w:b/>
      <w:bCs/>
      <w:smallCaps/>
      <w:color w:val="C0504D"/>
      <w:spacing w:val="5"/>
      <w:u w:val="single"/>
    </w:rPr>
  </w:style>
  <w:style w:type="character" w:styleId="afff1">
    <w:name w:val="Book Title"/>
    <w:qFormat/>
    <w:rsid w:val="00C82F37"/>
    <w:rPr>
      <w:b/>
      <w:bCs/>
      <w:smallCaps/>
      <w:spacing w:val="5"/>
    </w:rPr>
  </w:style>
  <w:style w:type="paragraph" w:styleId="afff2">
    <w:name w:val="TOC Heading"/>
    <w:basedOn w:val="1"/>
    <w:next w:val="a0"/>
    <w:qFormat/>
    <w:rsid w:val="00C82F37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d"/>
    <w:uiPriority w:val="59"/>
    <w:rsid w:val="00C82F3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1">
    <w:name w:val="toc 5"/>
    <w:basedOn w:val="a0"/>
    <w:next w:val="a0"/>
    <w:autoRedefine/>
    <w:unhideWhenUsed/>
    <w:rsid w:val="00C82F37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2">
    <w:name w:val="toc 6"/>
    <w:basedOn w:val="a0"/>
    <w:next w:val="a0"/>
    <w:autoRedefine/>
    <w:unhideWhenUsed/>
    <w:rsid w:val="00C82F37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0"/>
    <w:next w:val="a0"/>
    <w:autoRedefine/>
    <w:unhideWhenUsed/>
    <w:rsid w:val="00C82F37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0"/>
    <w:next w:val="a0"/>
    <w:autoRedefine/>
    <w:unhideWhenUsed/>
    <w:rsid w:val="00C82F37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0"/>
    <w:next w:val="a0"/>
    <w:autoRedefine/>
    <w:unhideWhenUsed/>
    <w:rsid w:val="00C82F37"/>
    <w:pPr>
      <w:spacing w:line="276" w:lineRule="auto"/>
      <w:ind w:left="1760"/>
    </w:pPr>
    <w:rPr>
      <w:rFonts w:ascii="Calibri" w:eastAsia="Calibri" w:hAnsi="Calibri"/>
      <w:sz w:val="20"/>
      <w:szCs w:val="20"/>
      <w:lang w:eastAsia="en-US"/>
    </w:rPr>
  </w:style>
  <w:style w:type="paragraph" w:customStyle="1" w:styleId="18">
    <w:name w:val="Без интервала1"/>
    <w:rsid w:val="00C82F37"/>
    <w:pPr>
      <w:tabs>
        <w:tab w:val="left" w:pos="1021"/>
      </w:tabs>
      <w:ind w:firstLine="567"/>
      <w:jc w:val="both"/>
    </w:pPr>
    <w:rPr>
      <w:rFonts w:eastAsia="Calibri"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C82F3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C82F37"/>
    <w:rPr>
      <w:rFonts w:ascii="Calibri" w:hAnsi="Calibri"/>
      <w:sz w:val="16"/>
      <w:szCs w:val="16"/>
      <w:lang w:eastAsia="ru-RU" w:bidi="ar-SA"/>
    </w:rPr>
  </w:style>
  <w:style w:type="character" w:customStyle="1" w:styleId="mw-headline">
    <w:name w:val="mw-headline"/>
    <w:basedOn w:val="a1"/>
    <w:rsid w:val="00C82F37"/>
  </w:style>
  <w:style w:type="paragraph" w:customStyle="1" w:styleId="descriptionind">
    <w:name w:val="descriptionind"/>
    <w:basedOn w:val="a0"/>
    <w:rsid w:val="00C82F3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C82F37"/>
  </w:style>
  <w:style w:type="character" w:customStyle="1" w:styleId="editsection">
    <w:name w:val="editsection"/>
    <w:basedOn w:val="a1"/>
    <w:rsid w:val="00C82F37"/>
  </w:style>
  <w:style w:type="paragraph" w:customStyle="1" w:styleId="22">
    <w:name w:val="Абзац списка2"/>
    <w:basedOn w:val="a0"/>
    <w:uiPriority w:val="34"/>
    <w:qFormat/>
    <w:rsid w:val="00C82F3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ff3">
    <w:name w:val="Plain Text"/>
    <w:basedOn w:val="a0"/>
    <w:link w:val="afff4"/>
    <w:rsid w:val="00C82F37"/>
    <w:rPr>
      <w:rFonts w:ascii="Courier New" w:hAnsi="Courier New"/>
      <w:sz w:val="20"/>
      <w:szCs w:val="20"/>
    </w:rPr>
  </w:style>
  <w:style w:type="character" w:customStyle="1" w:styleId="afff4">
    <w:name w:val="Текст Знак"/>
    <w:link w:val="afff3"/>
    <w:rsid w:val="00C82F37"/>
    <w:rPr>
      <w:rFonts w:ascii="Courier New" w:hAnsi="Courier New"/>
      <w:lang w:eastAsia="ru-RU" w:bidi="ar-SA"/>
    </w:rPr>
  </w:style>
  <w:style w:type="paragraph" w:customStyle="1" w:styleId="description">
    <w:name w:val="description"/>
    <w:basedOn w:val="a0"/>
    <w:rsid w:val="00C82F37"/>
    <w:pPr>
      <w:spacing w:before="100" w:beforeAutospacing="1" w:after="100" w:afterAutospacing="1"/>
    </w:pPr>
  </w:style>
  <w:style w:type="character" w:customStyle="1" w:styleId="post-authorvcard">
    <w:name w:val="post-author vcard"/>
    <w:basedOn w:val="a1"/>
    <w:rsid w:val="00C82F37"/>
  </w:style>
  <w:style w:type="character" w:customStyle="1" w:styleId="fn">
    <w:name w:val="fn"/>
    <w:basedOn w:val="a1"/>
    <w:rsid w:val="00C82F37"/>
  </w:style>
  <w:style w:type="character" w:customStyle="1" w:styleId="post-timestamp2">
    <w:name w:val="post-timestamp2"/>
    <w:rsid w:val="00C82F37"/>
    <w:rPr>
      <w:color w:val="999966"/>
    </w:rPr>
  </w:style>
  <w:style w:type="character" w:customStyle="1" w:styleId="post-comment-link">
    <w:name w:val="post-comment-link"/>
    <w:basedOn w:val="a1"/>
    <w:rsid w:val="00C82F37"/>
  </w:style>
  <w:style w:type="character" w:customStyle="1" w:styleId="item-controlblog-adminpid-1744177254">
    <w:name w:val="item-control blog-admin pid-1744177254"/>
    <w:basedOn w:val="a1"/>
    <w:rsid w:val="00C82F37"/>
  </w:style>
  <w:style w:type="character" w:customStyle="1" w:styleId="zippytoggle-open">
    <w:name w:val="zippy toggle-open"/>
    <w:basedOn w:val="a1"/>
    <w:rsid w:val="00C82F37"/>
  </w:style>
  <w:style w:type="character" w:customStyle="1" w:styleId="post-count">
    <w:name w:val="post-count"/>
    <w:basedOn w:val="a1"/>
    <w:rsid w:val="00C82F37"/>
  </w:style>
  <w:style w:type="character" w:customStyle="1" w:styleId="zippy">
    <w:name w:val="zippy"/>
    <w:basedOn w:val="a1"/>
    <w:rsid w:val="00C82F37"/>
  </w:style>
  <w:style w:type="character" w:customStyle="1" w:styleId="item-controlblog-admin">
    <w:name w:val="item-control blog-admin"/>
    <w:basedOn w:val="a1"/>
    <w:rsid w:val="00C82F37"/>
  </w:style>
  <w:style w:type="paragraph" w:styleId="23">
    <w:name w:val="Body Text Indent 2"/>
    <w:basedOn w:val="a0"/>
    <w:link w:val="24"/>
    <w:rsid w:val="00C82F37"/>
    <w:pPr>
      <w:ind w:right="-1" w:firstLine="284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C82F37"/>
    <w:rPr>
      <w:sz w:val="28"/>
      <w:lang w:eastAsia="ru-RU" w:bidi="ar-SA"/>
    </w:rPr>
  </w:style>
  <w:style w:type="paragraph" w:customStyle="1" w:styleId="19">
    <w:name w:val="Стиль1"/>
    <w:basedOn w:val="a0"/>
    <w:link w:val="1a"/>
    <w:qFormat/>
    <w:rsid w:val="00C82F37"/>
    <w:pPr>
      <w:spacing w:line="360" w:lineRule="auto"/>
      <w:ind w:firstLine="680"/>
      <w:jc w:val="both"/>
    </w:pPr>
    <w:rPr>
      <w:sz w:val="28"/>
      <w:szCs w:val="20"/>
    </w:rPr>
  </w:style>
  <w:style w:type="paragraph" w:customStyle="1" w:styleId="Zag1">
    <w:name w:val="Zag_1"/>
    <w:basedOn w:val="a0"/>
    <w:rsid w:val="00C82F3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character" w:styleId="afff5">
    <w:name w:val="annotation reference"/>
    <w:uiPriority w:val="99"/>
    <w:rsid w:val="00C82F37"/>
    <w:rPr>
      <w:sz w:val="16"/>
      <w:szCs w:val="16"/>
    </w:rPr>
  </w:style>
  <w:style w:type="paragraph" w:styleId="afff6">
    <w:name w:val="annotation text"/>
    <w:basedOn w:val="a0"/>
    <w:link w:val="afff7"/>
    <w:uiPriority w:val="99"/>
    <w:semiHidden/>
    <w:rsid w:val="00C82F37"/>
    <w:rPr>
      <w:sz w:val="20"/>
      <w:szCs w:val="20"/>
    </w:rPr>
  </w:style>
  <w:style w:type="character" w:customStyle="1" w:styleId="afff7">
    <w:name w:val="Текст примечания Знак"/>
    <w:link w:val="afff6"/>
    <w:uiPriority w:val="99"/>
    <w:semiHidden/>
    <w:rsid w:val="00C82F37"/>
    <w:rPr>
      <w:lang w:eastAsia="ru-RU" w:bidi="ar-SA"/>
    </w:rPr>
  </w:style>
  <w:style w:type="character" w:customStyle="1" w:styleId="val">
    <w:name w:val="val"/>
    <w:basedOn w:val="a1"/>
    <w:rsid w:val="00C82F37"/>
  </w:style>
  <w:style w:type="character" w:customStyle="1" w:styleId="addressbooksuggestitemhint">
    <w:name w:val="addressbook__suggest__item__hint"/>
    <w:basedOn w:val="a1"/>
    <w:rsid w:val="00C82F37"/>
  </w:style>
  <w:style w:type="character" w:customStyle="1" w:styleId="style1">
    <w:name w:val="style1"/>
    <w:basedOn w:val="a1"/>
    <w:rsid w:val="00C82F37"/>
  </w:style>
  <w:style w:type="paragraph" w:customStyle="1" w:styleId="1b">
    <w:name w:val="МОН1"/>
    <w:basedOn w:val="a0"/>
    <w:rsid w:val="00C82F37"/>
    <w:pPr>
      <w:spacing w:line="360" w:lineRule="auto"/>
      <w:ind w:firstLine="709"/>
      <w:jc w:val="both"/>
    </w:pPr>
    <w:rPr>
      <w:sz w:val="28"/>
    </w:rPr>
  </w:style>
  <w:style w:type="character" w:customStyle="1" w:styleId="b-linki">
    <w:name w:val="b-link__i"/>
    <w:basedOn w:val="a1"/>
    <w:rsid w:val="00C82F37"/>
  </w:style>
  <w:style w:type="character" w:customStyle="1" w:styleId="apple-style-span">
    <w:name w:val="apple-style-span"/>
    <w:basedOn w:val="a1"/>
    <w:rsid w:val="00C82F37"/>
  </w:style>
  <w:style w:type="paragraph" w:customStyle="1" w:styleId="Osnova">
    <w:name w:val="Osnova"/>
    <w:basedOn w:val="a0"/>
    <w:rsid w:val="00C82F3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25">
    <w:name w:val="Body Text 2"/>
    <w:basedOn w:val="a0"/>
    <w:link w:val="26"/>
    <w:unhideWhenUsed/>
    <w:rsid w:val="00C82F3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link w:val="25"/>
    <w:rsid w:val="00C82F3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ff8">
    <w:name w:val="А_сноска"/>
    <w:basedOn w:val="a8"/>
    <w:link w:val="afff9"/>
    <w:qFormat/>
    <w:rsid w:val="00C82F37"/>
    <w:rPr>
      <w:rFonts w:eastAsia="Times New Roman"/>
      <w:szCs w:val="24"/>
    </w:rPr>
  </w:style>
  <w:style w:type="character" w:customStyle="1" w:styleId="afff9">
    <w:name w:val="А_сноска Знак"/>
    <w:link w:val="afff8"/>
    <w:locked/>
    <w:rsid w:val="00C82F37"/>
    <w:rPr>
      <w:sz w:val="24"/>
      <w:szCs w:val="24"/>
      <w:lang w:eastAsia="ru-RU" w:bidi="ar-SA"/>
    </w:rPr>
  </w:style>
  <w:style w:type="paragraph" w:customStyle="1" w:styleId="afffa">
    <w:name w:val="Новый"/>
    <w:basedOn w:val="a0"/>
    <w:rsid w:val="00C82F37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paragraph" w:customStyle="1" w:styleId="27">
    <w:name w:val="?????2"/>
    <w:basedOn w:val="a0"/>
    <w:rsid w:val="00C82F37"/>
    <w:pPr>
      <w:tabs>
        <w:tab w:val="left" w:pos="567"/>
      </w:tabs>
      <w:overflowPunct w:val="0"/>
      <w:autoSpaceDE w:val="0"/>
      <w:autoSpaceDN w:val="0"/>
      <w:adjustRightInd w:val="0"/>
      <w:ind w:left="113" w:right="284"/>
      <w:jc w:val="both"/>
    </w:pPr>
    <w:rPr>
      <w:lang w:eastAsia="en-US"/>
    </w:rPr>
  </w:style>
  <w:style w:type="character" w:customStyle="1" w:styleId="28">
    <w:name w:val="Основной текст (2)_"/>
    <w:link w:val="29"/>
    <w:rsid w:val="00C82F37"/>
    <w:rPr>
      <w:b/>
      <w:bCs/>
      <w:sz w:val="27"/>
      <w:szCs w:val="27"/>
      <w:shd w:val="clear" w:color="auto" w:fill="FFFFFF"/>
      <w:lang w:bidi="ar-SA"/>
    </w:rPr>
  </w:style>
  <w:style w:type="paragraph" w:customStyle="1" w:styleId="29">
    <w:name w:val="Основной текст (2)"/>
    <w:basedOn w:val="a0"/>
    <w:link w:val="28"/>
    <w:rsid w:val="00C82F37"/>
    <w:pPr>
      <w:widowControl w:val="0"/>
      <w:shd w:val="clear" w:color="auto" w:fill="FFFFFF"/>
      <w:spacing w:line="480" w:lineRule="exact"/>
      <w:ind w:firstLine="720"/>
      <w:jc w:val="both"/>
    </w:pPr>
    <w:rPr>
      <w:b/>
      <w:bCs/>
      <w:sz w:val="27"/>
      <w:szCs w:val="27"/>
      <w:shd w:val="clear" w:color="auto" w:fill="FFFFFF"/>
    </w:rPr>
  </w:style>
  <w:style w:type="paragraph" w:customStyle="1" w:styleId="36">
    <w:name w:val="Основной текст3"/>
    <w:basedOn w:val="a0"/>
    <w:rsid w:val="00C82F37"/>
    <w:pPr>
      <w:widowControl w:val="0"/>
      <w:shd w:val="clear" w:color="auto" w:fill="FFFFFF"/>
      <w:spacing w:line="480" w:lineRule="exact"/>
      <w:jc w:val="both"/>
    </w:pPr>
    <w:rPr>
      <w:sz w:val="27"/>
      <w:szCs w:val="27"/>
      <w:lang w:eastAsia="en-US"/>
    </w:rPr>
  </w:style>
  <w:style w:type="character" w:customStyle="1" w:styleId="afffb">
    <w:name w:val="Основной текст + Полужирный"/>
    <w:rsid w:val="00C82F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C82F37"/>
    <w:pPr>
      <w:ind w:left="720"/>
      <w:contextualSpacing/>
    </w:pPr>
  </w:style>
  <w:style w:type="paragraph" w:customStyle="1" w:styleId="western">
    <w:name w:val="western"/>
    <w:basedOn w:val="a0"/>
    <w:rsid w:val="00C82F37"/>
    <w:pPr>
      <w:spacing w:before="100" w:beforeAutospacing="1" w:after="115"/>
      <w:ind w:firstLine="706"/>
      <w:jc w:val="both"/>
    </w:pPr>
    <w:rPr>
      <w:color w:val="000000"/>
    </w:rPr>
  </w:style>
  <w:style w:type="character" w:customStyle="1" w:styleId="1c">
    <w:name w:val="Текст сноски Знак1"/>
    <w:basedOn w:val="a1"/>
    <w:semiHidden/>
    <w:rsid w:val="00C82F37"/>
  </w:style>
  <w:style w:type="paragraph" w:customStyle="1" w:styleId="2a">
    <w:name w:val="Основной текст2"/>
    <w:basedOn w:val="a0"/>
    <w:rsid w:val="00C82F37"/>
    <w:pPr>
      <w:widowControl w:val="0"/>
      <w:shd w:val="clear" w:color="auto" w:fill="FFFFFF"/>
      <w:spacing w:line="480" w:lineRule="exact"/>
      <w:jc w:val="both"/>
    </w:pPr>
    <w:rPr>
      <w:sz w:val="26"/>
      <w:szCs w:val="26"/>
      <w:lang w:eastAsia="en-US"/>
    </w:rPr>
  </w:style>
  <w:style w:type="paragraph" w:customStyle="1" w:styleId="160">
    <w:name w:val="Стиль Основной текст + 16 пт"/>
    <w:next w:val="afc"/>
    <w:autoRedefine/>
    <w:rsid w:val="00C82F37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40">
    <w:name w:val="Основной текст (14)_"/>
    <w:link w:val="141"/>
    <w:locked/>
    <w:rsid w:val="00C82F37"/>
    <w:rPr>
      <w:i/>
      <w:shd w:val="clear" w:color="auto" w:fill="FFFFFF"/>
      <w:lang w:bidi="ar-SA"/>
    </w:rPr>
  </w:style>
  <w:style w:type="paragraph" w:customStyle="1" w:styleId="141">
    <w:name w:val="Основной текст (14)1"/>
    <w:basedOn w:val="a0"/>
    <w:link w:val="140"/>
    <w:uiPriority w:val="99"/>
    <w:rsid w:val="00C82F37"/>
    <w:pPr>
      <w:shd w:val="clear" w:color="auto" w:fill="FFFFFF"/>
      <w:spacing w:line="211" w:lineRule="exact"/>
      <w:ind w:firstLine="400"/>
      <w:jc w:val="both"/>
    </w:pPr>
    <w:rPr>
      <w:i/>
      <w:sz w:val="20"/>
      <w:szCs w:val="20"/>
      <w:shd w:val="clear" w:color="auto" w:fill="FFFFFF"/>
    </w:rPr>
  </w:style>
  <w:style w:type="character" w:customStyle="1" w:styleId="2b">
    <w:name w:val="Заголовок №2_"/>
    <w:link w:val="211"/>
    <w:locked/>
    <w:rsid w:val="00C82F37"/>
    <w:rPr>
      <w:b/>
      <w:shd w:val="clear" w:color="auto" w:fill="FFFFFF"/>
      <w:lang w:bidi="ar-SA"/>
    </w:rPr>
  </w:style>
  <w:style w:type="paragraph" w:customStyle="1" w:styleId="211">
    <w:name w:val="Заголовок №21"/>
    <w:basedOn w:val="a0"/>
    <w:link w:val="2b"/>
    <w:rsid w:val="00C82F37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  <w:shd w:val="clear" w:color="auto" w:fill="FFFFFF"/>
    </w:rPr>
  </w:style>
  <w:style w:type="character" w:customStyle="1" w:styleId="149">
    <w:name w:val="Основной текст (14)9"/>
    <w:rsid w:val="00C82F37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rsid w:val="00C82F37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C82F37"/>
  </w:style>
  <w:style w:type="paragraph" w:customStyle="1" w:styleId="Zag2">
    <w:name w:val="Zag_2"/>
    <w:basedOn w:val="a0"/>
    <w:rsid w:val="00C82F3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21">
    <w:name w:val="Zag_21"/>
    <w:rsid w:val="00C82F37"/>
  </w:style>
  <w:style w:type="paragraph" w:customStyle="1" w:styleId="Zag3">
    <w:name w:val="Zag_3"/>
    <w:basedOn w:val="a0"/>
    <w:rsid w:val="00C82F3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31">
    <w:name w:val="Zag_31"/>
    <w:rsid w:val="00C82F37"/>
  </w:style>
  <w:style w:type="paragraph" w:customStyle="1" w:styleId="afffc">
    <w:name w:val="Ξαϋχνϋι"/>
    <w:basedOn w:val="a0"/>
    <w:rsid w:val="00C82F37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d">
    <w:name w:val="Νξβϋι"/>
    <w:basedOn w:val="a0"/>
    <w:rsid w:val="00C82F37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zag4">
    <w:name w:val="zag_4"/>
    <w:basedOn w:val="a0"/>
    <w:rsid w:val="00C82F37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0"/>
    <w:rsid w:val="00C82F3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text2">
    <w:name w:val="text2"/>
    <w:basedOn w:val="a0"/>
    <w:rsid w:val="00C82F37"/>
    <w:pPr>
      <w:widowControl w:val="0"/>
      <w:autoSpaceDE w:val="0"/>
      <w:autoSpaceDN w:val="0"/>
      <w:adjustRightInd w:val="0"/>
      <w:ind w:left="566" w:right="793"/>
      <w:jc w:val="both"/>
    </w:pPr>
    <w:rPr>
      <w:color w:val="000000"/>
      <w:lang w:val="en-US"/>
    </w:rPr>
  </w:style>
  <w:style w:type="paragraph" w:customStyle="1" w:styleId="1d">
    <w:name w:val="Знак Знак1 Знак Знак Знак"/>
    <w:basedOn w:val="a0"/>
    <w:rsid w:val="00C82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e">
    <w:name w:val="Знак Знак Знак Знак Знак"/>
    <w:basedOn w:val="a0"/>
    <w:rsid w:val="00C82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e">
    <w:name w:val="Подзаголовок Знак1"/>
    <w:rsid w:val="00C82F3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rsid w:val="00C82F37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rsid w:val="00C82F37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rsid w:val="00C82F37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rsid w:val="00C82F37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C82F37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rsid w:val="00C82F37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f">
    <w:name w:val="Знак Знак"/>
    <w:basedOn w:val="a0"/>
    <w:rsid w:val="00C82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rsid w:val="00C82F37"/>
  </w:style>
  <w:style w:type="character" w:customStyle="1" w:styleId="grame">
    <w:name w:val="grame"/>
    <w:rsid w:val="00C82F37"/>
  </w:style>
  <w:style w:type="paragraph" w:customStyle="1" w:styleId="affff0">
    <w:name w:val="a"/>
    <w:basedOn w:val="a0"/>
    <w:rsid w:val="00C82F37"/>
    <w:pPr>
      <w:spacing w:before="100" w:beforeAutospacing="1" w:after="100" w:afterAutospacing="1"/>
    </w:pPr>
  </w:style>
  <w:style w:type="paragraph" w:customStyle="1" w:styleId="Iauiue">
    <w:name w:val="Iau.iue"/>
    <w:basedOn w:val="a0"/>
    <w:next w:val="a0"/>
    <w:rsid w:val="00C82F37"/>
    <w:pPr>
      <w:autoSpaceDE w:val="0"/>
      <w:autoSpaceDN w:val="0"/>
      <w:adjustRightInd w:val="0"/>
    </w:pPr>
  </w:style>
  <w:style w:type="paragraph" w:customStyle="1" w:styleId="affff1">
    <w:name w:val="Знак Знак Знак"/>
    <w:basedOn w:val="a0"/>
    <w:rsid w:val="00C82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char1">
    <w:name w:val="normal__char1"/>
    <w:rsid w:val="00C82F37"/>
    <w:rPr>
      <w:rFonts w:ascii="Calibri" w:hAnsi="Calibri"/>
      <w:sz w:val="22"/>
    </w:rPr>
  </w:style>
  <w:style w:type="paragraph" w:customStyle="1" w:styleId="ListParagraph1">
    <w:name w:val="List Paragraph1"/>
    <w:basedOn w:val="a0"/>
    <w:rsid w:val="00C82F37"/>
    <w:pPr>
      <w:ind w:left="720"/>
      <w:contextualSpacing/>
    </w:pPr>
  </w:style>
  <w:style w:type="paragraph" w:customStyle="1" w:styleId="affff2">
    <w:name w:val="Знак Знак Знак Знак"/>
    <w:basedOn w:val="a0"/>
    <w:rsid w:val="00C82F37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f">
    <w:name w:val="Номер 1"/>
    <w:basedOn w:val="1"/>
    <w:qFormat/>
    <w:rsid w:val="00C82F37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</w:rPr>
  </w:style>
  <w:style w:type="paragraph" w:customStyle="1" w:styleId="Iauiue0">
    <w:name w:val="Iau?iue"/>
    <w:rsid w:val="00C82F37"/>
    <w:pPr>
      <w:overflowPunct w:val="0"/>
      <w:autoSpaceDE w:val="0"/>
      <w:autoSpaceDN w:val="0"/>
      <w:adjustRightInd w:val="0"/>
      <w:textAlignment w:val="baseline"/>
    </w:pPr>
    <w:rPr>
      <w:sz w:val="24"/>
      <w:lang w:eastAsia="de-DE"/>
    </w:rPr>
  </w:style>
  <w:style w:type="paragraph" w:customStyle="1" w:styleId="2c">
    <w:name w:val="Номер 2"/>
    <w:basedOn w:val="3"/>
    <w:qFormat/>
    <w:rsid w:val="00C82F37"/>
    <w:pPr>
      <w:spacing w:before="120" w:after="120" w:line="360" w:lineRule="auto"/>
      <w:jc w:val="center"/>
    </w:pPr>
    <w:rPr>
      <w:rFonts w:ascii="Times New Roman" w:hAnsi="Times New Roman" w:cs="Times New Roman"/>
      <w:bCs w:val="0"/>
      <w:sz w:val="28"/>
      <w:szCs w:val="28"/>
    </w:rPr>
  </w:style>
  <w:style w:type="paragraph" w:customStyle="1" w:styleId="BodyText21">
    <w:name w:val="Body Text 21"/>
    <w:basedOn w:val="a0"/>
    <w:rsid w:val="00C82F37"/>
    <w:pPr>
      <w:ind w:firstLine="709"/>
      <w:jc w:val="both"/>
    </w:pPr>
  </w:style>
  <w:style w:type="paragraph" w:customStyle="1" w:styleId="BodyTextIndent21">
    <w:name w:val="Body Text Indent 21"/>
    <w:basedOn w:val="a0"/>
    <w:rsid w:val="00C82F37"/>
    <w:pPr>
      <w:ind w:firstLine="709"/>
      <w:jc w:val="both"/>
    </w:pPr>
    <w:rPr>
      <w:sz w:val="22"/>
      <w:szCs w:val="20"/>
    </w:rPr>
  </w:style>
  <w:style w:type="character" w:customStyle="1" w:styleId="FontStyle37">
    <w:name w:val="Font Style37"/>
    <w:rsid w:val="00C82F37"/>
    <w:rPr>
      <w:rFonts w:ascii="Times New Roman" w:hAnsi="Times New Roman"/>
      <w:sz w:val="20"/>
    </w:rPr>
  </w:style>
  <w:style w:type="paragraph" w:customStyle="1" w:styleId="Style3">
    <w:name w:val="Style3"/>
    <w:basedOn w:val="a0"/>
    <w:uiPriority w:val="99"/>
    <w:rsid w:val="00C82F37"/>
    <w:pPr>
      <w:widowControl w:val="0"/>
      <w:autoSpaceDE w:val="0"/>
      <w:autoSpaceDN w:val="0"/>
      <w:adjustRightInd w:val="0"/>
      <w:spacing w:line="293" w:lineRule="exact"/>
      <w:ind w:firstLine="504"/>
      <w:jc w:val="both"/>
    </w:pPr>
  </w:style>
  <w:style w:type="paragraph" w:customStyle="1" w:styleId="Style10">
    <w:name w:val="Style1"/>
    <w:basedOn w:val="a0"/>
    <w:rsid w:val="00C82F37"/>
    <w:pPr>
      <w:widowControl w:val="0"/>
      <w:autoSpaceDE w:val="0"/>
      <w:autoSpaceDN w:val="0"/>
      <w:adjustRightInd w:val="0"/>
      <w:spacing w:line="298" w:lineRule="exact"/>
      <w:ind w:firstLine="514"/>
      <w:jc w:val="both"/>
    </w:pPr>
  </w:style>
  <w:style w:type="paragraph" w:customStyle="1" w:styleId="BodyText211">
    <w:name w:val="Body Text 211"/>
    <w:basedOn w:val="a0"/>
    <w:rsid w:val="00C82F37"/>
    <w:pPr>
      <w:ind w:firstLine="709"/>
      <w:jc w:val="both"/>
    </w:pPr>
  </w:style>
  <w:style w:type="paragraph" w:customStyle="1" w:styleId="affff3">
    <w:name w:val="Стиль"/>
    <w:rsid w:val="00C82F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Iniiaiieoaeno21">
    <w:name w:val="Iniiaiie oaeno 21"/>
    <w:basedOn w:val="a0"/>
    <w:rsid w:val="00C82F37"/>
    <w:pPr>
      <w:widowControl w:val="0"/>
      <w:autoSpaceDE w:val="0"/>
      <w:autoSpaceDN w:val="0"/>
      <w:spacing w:line="360" w:lineRule="auto"/>
      <w:jc w:val="both"/>
    </w:pPr>
    <w:rPr>
      <w:rFonts w:eastAsia="SimSun"/>
      <w:lang w:eastAsia="zh-CN"/>
    </w:rPr>
  </w:style>
  <w:style w:type="paragraph" w:customStyle="1" w:styleId="affff4">
    <w:name w:val="Знак"/>
    <w:basedOn w:val="a0"/>
    <w:rsid w:val="00C82F37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C82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f6">
    <w:name w:val="Схема документа Знак"/>
    <w:link w:val="affff7"/>
    <w:semiHidden/>
    <w:rsid w:val="00C82F37"/>
    <w:rPr>
      <w:rFonts w:ascii="Tahoma" w:hAnsi="Tahoma"/>
      <w:sz w:val="16"/>
      <w:lang w:val="en-US" w:eastAsia="ru-RU" w:bidi="ar-SA"/>
    </w:rPr>
  </w:style>
  <w:style w:type="paragraph" w:styleId="affff7">
    <w:name w:val="Document Map"/>
    <w:basedOn w:val="a0"/>
    <w:link w:val="affff6"/>
    <w:semiHidden/>
    <w:rsid w:val="00C82F37"/>
    <w:pPr>
      <w:ind w:firstLine="709"/>
      <w:jc w:val="both"/>
    </w:pPr>
    <w:rPr>
      <w:rFonts w:ascii="Tahoma" w:hAnsi="Tahoma"/>
      <w:sz w:val="16"/>
      <w:szCs w:val="20"/>
      <w:lang w:val="en-US"/>
    </w:rPr>
  </w:style>
  <w:style w:type="character" w:customStyle="1" w:styleId="1f0">
    <w:name w:val="Схема документа Знак1"/>
    <w:semiHidden/>
    <w:rsid w:val="00C82F37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rsid w:val="00C82F37"/>
    <w:pPr>
      <w:ind w:firstLine="709"/>
      <w:jc w:val="both"/>
    </w:pPr>
    <w:rPr>
      <w:szCs w:val="32"/>
      <w:lang w:eastAsia="en-US"/>
    </w:rPr>
  </w:style>
  <w:style w:type="character" w:customStyle="1" w:styleId="SubtleEmphasis1">
    <w:name w:val="Subtle Emphasis1"/>
    <w:rsid w:val="00C82F37"/>
    <w:rPr>
      <w:i/>
      <w:color w:val="5A5A5A"/>
    </w:rPr>
  </w:style>
  <w:style w:type="character" w:customStyle="1" w:styleId="IntenseEmphasis1">
    <w:name w:val="Intense Emphasis1"/>
    <w:rsid w:val="00C82F37"/>
    <w:rPr>
      <w:b/>
      <w:i/>
      <w:sz w:val="24"/>
      <w:u w:val="single"/>
    </w:rPr>
  </w:style>
  <w:style w:type="character" w:customStyle="1" w:styleId="SubtleReference1">
    <w:name w:val="Subtle Reference1"/>
    <w:rsid w:val="00C82F37"/>
    <w:rPr>
      <w:sz w:val="24"/>
      <w:u w:val="single"/>
    </w:rPr>
  </w:style>
  <w:style w:type="character" w:customStyle="1" w:styleId="IntenseReference1">
    <w:name w:val="Intense Reference1"/>
    <w:rsid w:val="00C82F37"/>
    <w:rPr>
      <w:b/>
      <w:sz w:val="24"/>
      <w:u w:val="single"/>
    </w:rPr>
  </w:style>
  <w:style w:type="character" w:customStyle="1" w:styleId="BookTitle1">
    <w:name w:val="Book Title1"/>
    <w:rsid w:val="00C82F37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rsid w:val="00C82F37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C82F37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C82F37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C82F37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C82F37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0"/>
      <w:szCs w:val="20"/>
    </w:rPr>
  </w:style>
  <w:style w:type="character" w:customStyle="1" w:styleId="Abstract0">
    <w:name w:val="Abstract Знак"/>
    <w:link w:val="Abstract"/>
    <w:locked/>
    <w:rsid w:val="00C82F37"/>
    <w:rPr>
      <w:rFonts w:eastAsia="@Arial Unicode MS"/>
      <w:lang w:eastAsia="ru-RU" w:bidi="ar-SA"/>
    </w:rPr>
  </w:style>
  <w:style w:type="paragraph" w:customStyle="1" w:styleId="affff8">
    <w:name w:val="Аннотации"/>
    <w:basedOn w:val="a0"/>
    <w:rsid w:val="00C82F37"/>
    <w:pPr>
      <w:ind w:firstLine="284"/>
      <w:jc w:val="both"/>
    </w:pPr>
    <w:rPr>
      <w:sz w:val="22"/>
      <w:szCs w:val="20"/>
    </w:rPr>
  </w:style>
  <w:style w:type="character" w:customStyle="1" w:styleId="affff9">
    <w:name w:val="Методика подзаголовок"/>
    <w:rsid w:val="00C82F37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C82F37"/>
    <w:pPr>
      <w:widowControl w:val="0"/>
    </w:pPr>
    <w:rPr>
      <w:rFonts w:ascii="Gelvetsky 12pt" w:hAnsi="Gelvetsky 12pt" w:cs="Gelvetsky 12pt"/>
      <w:lang w:val="en-US"/>
    </w:rPr>
  </w:style>
  <w:style w:type="character" w:customStyle="1" w:styleId="180">
    <w:name w:val="Знак Знак18"/>
    <w:rsid w:val="00C82F37"/>
    <w:rPr>
      <w:rFonts w:ascii="Arial" w:hAnsi="Arial"/>
      <w:b/>
      <w:kern w:val="32"/>
      <w:sz w:val="32"/>
    </w:rPr>
  </w:style>
  <w:style w:type="character" w:customStyle="1" w:styleId="170">
    <w:name w:val="Знак Знак17"/>
    <w:rsid w:val="00C82F37"/>
    <w:rPr>
      <w:rFonts w:ascii="Arial" w:hAnsi="Arial"/>
      <w:b/>
      <w:sz w:val="28"/>
    </w:rPr>
  </w:style>
  <w:style w:type="character" w:customStyle="1" w:styleId="161">
    <w:name w:val="Знак Знак16"/>
    <w:rsid w:val="00C82F37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rsid w:val="00C82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82F37"/>
    <w:rPr>
      <w:rFonts w:ascii="Courier New" w:hAnsi="Courier New"/>
      <w:lang w:eastAsia="ru-RU" w:bidi="ar-SA"/>
    </w:rPr>
  </w:style>
  <w:style w:type="paragraph" w:customStyle="1" w:styleId="msonormalcxspmiddle">
    <w:name w:val="msonormalcxspmiddle"/>
    <w:basedOn w:val="a0"/>
    <w:rsid w:val="00C82F37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1f1">
    <w:name w:val="Знак1"/>
    <w:basedOn w:val="a0"/>
    <w:rsid w:val="00C82F37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rsid w:val="00C82F37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acknowledgment">
    <w:name w:val="acknowledgment"/>
    <w:basedOn w:val="a0"/>
    <w:next w:val="a0"/>
    <w:rsid w:val="00C82F37"/>
    <w:pPr>
      <w:widowControl w:val="0"/>
      <w:spacing w:before="480"/>
    </w:pPr>
    <w:rPr>
      <w:rFonts w:ascii="Arial" w:hAnsi="Arial"/>
      <w:vanish/>
      <w:sz w:val="18"/>
      <w:szCs w:val="20"/>
      <w:lang w:val="en-GB" w:eastAsia="en-US"/>
    </w:rPr>
  </w:style>
  <w:style w:type="character" w:customStyle="1" w:styleId="1f2">
    <w:name w:val="Знак Знак1"/>
    <w:locked/>
    <w:rsid w:val="00C82F37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C82F37"/>
    <w:rPr>
      <w:szCs w:val="20"/>
      <w:lang w:eastAsia="en-US"/>
    </w:rPr>
  </w:style>
  <w:style w:type="paragraph" w:customStyle="1" w:styleId="2d">
    <w:name w:val="Знак Знак2 Знак"/>
    <w:basedOn w:val="a0"/>
    <w:rsid w:val="00C82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e">
    <w:name w:val="List Bullet 2"/>
    <w:basedOn w:val="a0"/>
    <w:autoRedefine/>
    <w:rsid w:val="00C82F37"/>
    <w:pPr>
      <w:spacing w:before="60" w:after="60"/>
      <w:ind w:firstLine="720"/>
      <w:jc w:val="both"/>
    </w:pPr>
  </w:style>
  <w:style w:type="character" w:customStyle="1" w:styleId="Heading3Char">
    <w:name w:val="Heading 3 Char"/>
    <w:locked/>
    <w:rsid w:val="00C82F37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C82F37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C82F37"/>
  </w:style>
  <w:style w:type="paragraph" w:customStyle="1" w:styleId="affffb">
    <w:name w:val="Заголовок"/>
    <w:basedOn w:val="a0"/>
    <w:next w:val="afc"/>
    <w:uiPriority w:val="99"/>
    <w:rsid w:val="00C82F3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4">
    <w:name w:val="Название1"/>
    <w:basedOn w:val="a0"/>
    <w:rsid w:val="00C82F3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5">
    <w:name w:val="Указатель1"/>
    <w:basedOn w:val="a0"/>
    <w:rsid w:val="00C82F37"/>
    <w:pPr>
      <w:suppressLineNumbers/>
      <w:suppressAutoHyphens/>
    </w:pPr>
    <w:rPr>
      <w:rFonts w:cs="Tahoma"/>
      <w:lang w:eastAsia="ar-SA"/>
    </w:rPr>
  </w:style>
  <w:style w:type="character" w:customStyle="1" w:styleId="affffc">
    <w:name w:val="Символ сноски"/>
    <w:rsid w:val="00C82F37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C82F37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82F37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C82F37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C82F37"/>
  </w:style>
  <w:style w:type="paragraph" w:customStyle="1" w:styleId="affffd">
    <w:name w:val="#Текст_мой"/>
    <w:rsid w:val="00C82F37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rsid w:val="00C82F37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82F37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C82F37"/>
    <w:pPr>
      <w:spacing w:after="200"/>
      <w:ind w:left="720"/>
      <w:contextualSpacing/>
    </w:pPr>
    <w:rPr>
      <w:rFonts w:ascii="Cambria" w:hAnsi="Cambria"/>
      <w:lang w:eastAsia="en-US"/>
    </w:rPr>
  </w:style>
  <w:style w:type="character" w:customStyle="1" w:styleId="maintext1">
    <w:name w:val="maintext1"/>
    <w:rsid w:val="00C82F37"/>
    <w:rPr>
      <w:sz w:val="24"/>
    </w:rPr>
  </w:style>
  <w:style w:type="paragraph" w:customStyle="1" w:styleId="default0">
    <w:name w:val="default"/>
    <w:basedOn w:val="a0"/>
    <w:rsid w:val="00C82F37"/>
  </w:style>
  <w:style w:type="character" w:customStyle="1" w:styleId="default005f005fchar1char1">
    <w:name w:val="default_005f_005fchar1__char1"/>
    <w:rsid w:val="00C82F37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C82F37"/>
    <w:rPr>
      <w:sz w:val="28"/>
    </w:rPr>
  </w:style>
  <w:style w:type="character" w:customStyle="1" w:styleId="afffff0">
    <w:name w:val="А_осн Знак"/>
    <w:link w:val="afffff"/>
    <w:locked/>
    <w:rsid w:val="00C82F37"/>
    <w:rPr>
      <w:rFonts w:eastAsia="@Arial Unicode MS"/>
      <w:sz w:val="28"/>
      <w:lang w:eastAsia="ru-RU" w:bidi="ar-SA"/>
    </w:rPr>
  </w:style>
  <w:style w:type="character" w:customStyle="1" w:styleId="FontStyle69">
    <w:name w:val="Font Style69"/>
    <w:rsid w:val="00C82F37"/>
    <w:rPr>
      <w:rFonts w:ascii="Calibri" w:hAnsi="Calibri"/>
      <w:sz w:val="20"/>
    </w:rPr>
  </w:style>
  <w:style w:type="paragraph" w:customStyle="1" w:styleId="text">
    <w:name w:val="text"/>
    <w:basedOn w:val="a0"/>
    <w:rsid w:val="00C82F37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paragraph" w:customStyle="1" w:styleId="c13">
    <w:name w:val="c13"/>
    <w:basedOn w:val="a0"/>
    <w:uiPriority w:val="99"/>
    <w:rsid w:val="00C82F37"/>
    <w:pPr>
      <w:spacing w:before="100" w:beforeAutospacing="1" w:after="100" w:afterAutospacing="1"/>
    </w:pPr>
  </w:style>
  <w:style w:type="character" w:customStyle="1" w:styleId="c1">
    <w:name w:val="c1"/>
    <w:rsid w:val="00C82F37"/>
  </w:style>
  <w:style w:type="character" w:customStyle="1" w:styleId="HeaderChar">
    <w:name w:val="Header Char"/>
    <w:locked/>
    <w:rsid w:val="00C82F37"/>
    <w:rPr>
      <w:rFonts w:ascii="Calibri" w:hAnsi="Calibri" w:cs="Times New Roman"/>
    </w:rPr>
  </w:style>
  <w:style w:type="character" w:customStyle="1" w:styleId="FooterChar">
    <w:name w:val="Footer Char"/>
    <w:locked/>
    <w:rsid w:val="00C82F37"/>
    <w:rPr>
      <w:rFonts w:ascii="Calibri" w:hAnsi="Calibri" w:cs="Times New Roman"/>
    </w:rPr>
  </w:style>
  <w:style w:type="character" w:customStyle="1" w:styleId="111">
    <w:name w:val="Заголовок 1 Знак1"/>
    <w:rsid w:val="00C82F37"/>
    <w:rPr>
      <w:rFonts w:ascii="Arial" w:hAnsi="Arial"/>
      <w:b/>
      <w:kern w:val="32"/>
      <w:sz w:val="32"/>
      <w:lang w:val="de-DE" w:eastAsia="ru-RU"/>
    </w:rPr>
  </w:style>
  <w:style w:type="character" w:customStyle="1" w:styleId="212">
    <w:name w:val="Заголовок 2 Знак1"/>
    <w:rsid w:val="00C82F37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C82F37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C82F37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C82F37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C82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8">
    <w:name w:val="Знак Знак Знак Знак Знак1"/>
    <w:basedOn w:val="a0"/>
    <w:rsid w:val="00C82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C82F37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7">
    <w:name w:val="Знак Знак3"/>
    <w:basedOn w:val="a0"/>
    <w:rsid w:val="00C82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C82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a">
    <w:name w:val="Знак Знак Знак Знак1"/>
    <w:basedOn w:val="a0"/>
    <w:rsid w:val="00C82F37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2f">
    <w:name w:val="Знак2"/>
    <w:basedOn w:val="a0"/>
    <w:rsid w:val="00C82F37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181">
    <w:name w:val="Знак Знак181"/>
    <w:rsid w:val="00C82F37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C82F37"/>
    <w:rPr>
      <w:rFonts w:ascii="Arial" w:hAnsi="Arial"/>
      <w:b/>
      <w:sz w:val="28"/>
    </w:rPr>
  </w:style>
  <w:style w:type="character" w:customStyle="1" w:styleId="1610">
    <w:name w:val="Знак Знак161"/>
    <w:rsid w:val="00C82F37"/>
    <w:rPr>
      <w:rFonts w:ascii="Arial" w:hAnsi="Arial"/>
      <w:b/>
      <w:sz w:val="26"/>
    </w:rPr>
  </w:style>
  <w:style w:type="character" w:customStyle="1" w:styleId="1fb">
    <w:name w:val="Название Знак1"/>
    <w:rsid w:val="00C82F37"/>
    <w:rPr>
      <w:b/>
      <w:sz w:val="24"/>
      <w:lang w:val="ru-RU" w:eastAsia="ru-RU"/>
    </w:rPr>
  </w:style>
  <w:style w:type="paragraph" w:customStyle="1" w:styleId="213">
    <w:name w:val="Знак Знак2 Знак1"/>
    <w:basedOn w:val="a0"/>
    <w:rsid w:val="00C82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c">
    <w:name w:val="Знак Знак Знак Знак Знак Знак Знак Знак Знак1"/>
    <w:basedOn w:val="a0"/>
    <w:rsid w:val="00C82F37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apple-tab-span">
    <w:name w:val="apple-tab-span"/>
    <w:rsid w:val="00C82F37"/>
  </w:style>
  <w:style w:type="character" w:customStyle="1" w:styleId="dash0410043104370430044600200441043f04380441043a0430char1">
    <w:name w:val="dash0410_0431_0437_0430_0446_0020_0441_043f_0438_0441_043a_0430__char1"/>
    <w:rsid w:val="00C82F37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82F37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C82F37"/>
    <w:pPr>
      <w:ind w:left="720" w:firstLine="700"/>
      <w:jc w:val="both"/>
    </w:p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C82F37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C82F37"/>
    <w:pPr>
      <w:spacing w:after="120" w:line="480" w:lineRule="atLeast"/>
    </w:pPr>
  </w:style>
  <w:style w:type="character" w:customStyle="1" w:styleId="c0">
    <w:name w:val="c0"/>
    <w:rsid w:val="00C82F37"/>
  </w:style>
  <w:style w:type="paragraph" w:customStyle="1" w:styleId="afffff1">
    <w:name w:val="Основной"/>
    <w:basedOn w:val="a0"/>
    <w:rsid w:val="00C82F3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fff2">
    <w:name w:val="Название таблицы"/>
    <w:basedOn w:val="afffff1"/>
    <w:rsid w:val="00C82F37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C82F37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C82F37"/>
    <w:pPr>
      <w:ind w:firstLine="244"/>
    </w:pPr>
  </w:style>
  <w:style w:type="character" w:customStyle="1" w:styleId="2f0">
    <w:name w:val="Подпись к таблице2"/>
    <w:rsid w:val="00C82F37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C82F37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82F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C82F37"/>
    <w:pPr>
      <w:spacing w:after="120"/>
      <w:ind w:left="280"/>
    </w:pPr>
    <w:rPr>
      <w:rFonts w:eastAsia="Calibri"/>
    </w:rPr>
  </w:style>
  <w:style w:type="paragraph" w:styleId="afffff4">
    <w:name w:val="annotation subject"/>
    <w:basedOn w:val="afff6"/>
    <w:next w:val="afff6"/>
    <w:link w:val="afffff5"/>
    <w:uiPriority w:val="99"/>
    <w:semiHidden/>
    <w:rsid w:val="00C82F37"/>
    <w:pPr>
      <w:widowControl w:val="0"/>
      <w:spacing w:after="200" w:line="276" w:lineRule="auto"/>
    </w:pPr>
    <w:rPr>
      <w:rFonts w:ascii="Calibri" w:hAnsi="Calibri"/>
      <w:b/>
      <w:bCs/>
      <w:lang w:val="en-US"/>
    </w:rPr>
  </w:style>
  <w:style w:type="character" w:customStyle="1" w:styleId="afffff5">
    <w:name w:val="Тема примечания Знак"/>
    <w:link w:val="afffff4"/>
    <w:uiPriority w:val="99"/>
    <w:semiHidden/>
    <w:rsid w:val="00C82F37"/>
    <w:rPr>
      <w:rFonts w:ascii="Calibri" w:hAnsi="Calibri"/>
      <w:b/>
      <w:bCs/>
      <w:lang w:val="en-US" w:eastAsia="ru-RU" w:bidi="ar-SA"/>
    </w:rPr>
  </w:style>
  <w:style w:type="paragraph" w:styleId="afffff6">
    <w:name w:val="Revision"/>
    <w:hidden/>
    <w:semiHidden/>
    <w:rsid w:val="00C82F37"/>
    <w:rPr>
      <w:rFonts w:ascii="Calibri" w:hAnsi="Calibri"/>
      <w:sz w:val="22"/>
      <w:szCs w:val="22"/>
      <w:lang w:val="en-US" w:eastAsia="en-US"/>
    </w:rPr>
  </w:style>
  <w:style w:type="numbering" w:customStyle="1" w:styleId="2f1">
    <w:name w:val="Нет списка2"/>
    <w:next w:val="a3"/>
    <w:semiHidden/>
    <w:unhideWhenUsed/>
    <w:rsid w:val="00C82F37"/>
  </w:style>
  <w:style w:type="character" w:customStyle="1" w:styleId="1fe">
    <w:name w:val="Текст выноски Знак1"/>
    <w:semiHidden/>
    <w:rsid w:val="00C82F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semiHidden/>
    <w:rsid w:val="00C82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semiHidden/>
    <w:rsid w:val="00C82F37"/>
    <w:rPr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semiHidden/>
    <w:rsid w:val="00C82F37"/>
    <w:pPr>
      <w:spacing w:after="120"/>
      <w:ind w:left="280"/>
    </w:p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C82F37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locked/>
    <w:rsid w:val="00C82F37"/>
    <w:rPr>
      <w:rFonts w:ascii="Arial" w:hAnsi="Arial"/>
      <w:spacing w:val="-10"/>
      <w:shd w:val="clear" w:color="auto" w:fill="FFFFFF"/>
      <w:lang w:bidi="ar-SA"/>
    </w:rPr>
  </w:style>
  <w:style w:type="paragraph" w:customStyle="1" w:styleId="351">
    <w:name w:val="Основной текст (35)"/>
    <w:basedOn w:val="a0"/>
    <w:link w:val="350"/>
    <w:rsid w:val="00C82F37"/>
    <w:pPr>
      <w:widowControl w:val="0"/>
      <w:shd w:val="clear" w:color="auto" w:fill="FFFFFF"/>
      <w:spacing w:line="322" w:lineRule="exact"/>
    </w:pPr>
    <w:rPr>
      <w:rFonts w:ascii="Arial" w:hAnsi="Arial"/>
      <w:spacing w:val="-10"/>
      <w:sz w:val="20"/>
      <w:szCs w:val="20"/>
      <w:shd w:val="clear" w:color="auto" w:fill="FFFFFF"/>
    </w:rPr>
  </w:style>
  <w:style w:type="character" w:customStyle="1" w:styleId="38">
    <w:name w:val="Основной текст (3)_"/>
    <w:link w:val="39"/>
    <w:locked/>
    <w:rsid w:val="00C82F37"/>
    <w:rPr>
      <w:sz w:val="26"/>
      <w:szCs w:val="26"/>
      <w:shd w:val="clear" w:color="auto" w:fill="FFFFFF"/>
      <w:lang w:bidi="ar-SA"/>
    </w:rPr>
  </w:style>
  <w:style w:type="paragraph" w:customStyle="1" w:styleId="39">
    <w:name w:val="Основной текст (3)"/>
    <w:basedOn w:val="a0"/>
    <w:link w:val="38"/>
    <w:rsid w:val="00C82F37"/>
    <w:pPr>
      <w:widowControl w:val="0"/>
      <w:shd w:val="clear" w:color="auto" w:fill="FFFFFF"/>
      <w:spacing w:line="293" w:lineRule="exact"/>
      <w:ind w:hanging="1280"/>
    </w:pPr>
    <w:rPr>
      <w:sz w:val="26"/>
      <w:szCs w:val="26"/>
      <w:shd w:val="clear" w:color="auto" w:fill="FFFFFF"/>
    </w:rPr>
  </w:style>
  <w:style w:type="character" w:customStyle="1" w:styleId="42">
    <w:name w:val="Основной текст (4)_"/>
    <w:link w:val="43"/>
    <w:locked/>
    <w:rsid w:val="00C82F37"/>
    <w:rPr>
      <w:b/>
      <w:bCs/>
      <w:sz w:val="26"/>
      <w:szCs w:val="26"/>
      <w:shd w:val="clear" w:color="auto" w:fill="FFFFFF"/>
      <w:lang w:bidi="ar-SA"/>
    </w:rPr>
  </w:style>
  <w:style w:type="paragraph" w:customStyle="1" w:styleId="43">
    <w:name w:val="Основной текст (4)"/>
    <w:basedOn w:val="a0"/>
    <w:link w:val="42"/>
    <w:rsid w:val="00C82F37"/>
    <w:pPr>
      <w:widowControl w:val="0"/>
      <w:shd w:val="clear" w:color="auto" w:fill="FFFFFF"/>
      <w:spacing w:after="120" w:line="0" w:lineRule="atLeast"/>
      <w:ind w:firstLine="320"/>
      <w:jc w:val="both"/>
    </w:pPr>
    <w:rPr>
      <w:b/>
      <w:bCs/>
      <w:sz w:val="26"/>
      <w:szCs w:val="26"/>
      <w:shd w:val="clear" w:color="auto" w:fill="FFFFFF"/>
    </w:rPr>
  </w:style>
  <w:style w:type="character" w:customStyle="1" w:styleId="52">
    <w:name w:val="Основной текст (5)_"/>
    <w:link w:val="53"/>
    <w:locked/>
    <w:rsid w:val="00C82F37"/>
    <w:rPr>
      <w:i/>
      <w:iCs/>
      <w:shd w:val="clear" w:color="auto" w:fill="FFFFFF"/>
      <w:lang w:bidi="ar-SA"/>
    </w:rPr>
  </w:style>
  <w:style w:type="paragraph" w:customStyle="1" w:styleId="53">
    <w:name w:val="Основной текст (5)"/>
    <w:basedOn w:val="a0"/>
    <w:link w:val="52"/>
    <w:rsid w:val="00C82F37"/>
    <w:pPr>
      <w:widowControl w:val="0"/>
      <w:shd w:val="clear" w:color="auto" w:fill="FFFFFF"/>
      <w:spacing w:line="211" w:lineRule="exact"/>
    </w:pPr>
    <w:rPr>
      <w:i/>
      <w:iCs/>
      <w:sz w:val="20"/>
      <w:szCs w:val="20"/>
      <w:shd w:val="clear" w:color="auto" w:fill="FFFFFF"/>
    </w:rPr>
  </w:style>
  <w:style w:type="character" w:customStyle="1" w:styleId="54">
    <w:name w:val="Заголовок №5_"/>
    <w:link w:val="55"/>
    <w:locked/>
    <w:rsid w:val="00C82F37"/>
    <w:rPr>
      <w:b/>
      <w:bCs/>
      <w:sz w:val="21"/>
      <w:szCs w:val="21"/>
      <w:shd w:val="clear" w:color="auto" w:fill="FFFFFF"/>
      <w:lang w:bidi="ar-SA"/>
    </w:rPr>
  </w:style>
  <w:style w:type="paragraph" w:customStyle="1" w:styleId="55">
    <w:name w:val="Заголовок №5"/>
    <w:basedOn w:val="a0"/>
    <w:link w:val="54"/>
    <w:rsid w:val="00C82F37"/>
    <w:pPr>
      <w:widowControl w:val="0"/>
      <w:shd w:val="clear" w:color="auto" w:fill="FFFFFF"/>
      <w:spacing w:line="211" w:lineRule="exact"/>
      <w:jc w:val="both"/>
      <w:outlineLvl w:val="4"/>
    </w:pPr>
    <w:rPr>
      <w:b/>
      <w:bCs/>
      <w:sz w:val="21"/>
      <w:szCs w:val="21"/>
      <w:shd w:val="clear" w:color="auto" w:fill="FFFFFF"/>
    </w:rPr>
  </w:style>
  <w:style w:type="character" w:customStyle="1" w:styleId="63">
    <w:name w:val="Основной текст (6)_"/>
    <w:link w:val="64"/>
    <w:locked/>
    <w:rsid w:val="00C82F37"/>
    <w:rPr>
      <w:b/>
      <w:bCs/>
      <w:sz w:val="21"/>
      <w:szCs w:val="21"/>
      <w:shd w:val="clear" w:color="auto" w:fill="FFFFFF"/>
      <w:lang w:bidi="ar-SA"/>
    </w:rPr>
  </w:style>
  <w:style w:type="paragraph" w:customStyle="1" w:styleId="64">
    <w:name w:val="Основной текст (6)"/>
    <w:basedOn w:val="a0"/>
    <w:link w:val="63"/>
    <w:rsid w:val="00C82F37"/>
    <w:pPr>
      <w:widowControl w:val="0"/>
      <w:shd w:val="clear" w:color="auto" w:fill="FFFFFF"/>
      <w:spacing w:before="300" w:line="211" w:lineRule="exact"/>
      <w:ind w:hanging="140"/>
    </w:pPr>
    <w:rPr>
      <w:b/>
      <w:bCs/>
      <w:sz w:val="21"/>
      <w:szCs w:val="21"/>
      <w:shd w:val="clear" w:color="auto" w:fill="FFFFFF"/>
    </w:rPr>
  </w:style>
  <w:style w:type="character" w:customStyle="1" w:styleId="72">
    <w:name w:val="Основной текст (7)_"/>
    <w:link w:val="73"/>
    <w:locked/>
    <w:rsid w:val="00C82F37"/>
    <w:rPr>
      <w:sz w:val="17"/>
      <w:szCs w:val="17"/>
      <w:shd w:val="clear" w:color="auto" w:fill="FFFFFF"/>
      <w:lang w:bidi="ar-SA"/>
    </w:rPr>
  </w:style>
  <w:style w:type="paragraph" w:customStyle="1" w:styleId="73">
    <w:name w:val="Основной текст (7)"/>
    <w:basedOn w:val="a0"/>
    <w:link w:val="72"/>
    <w:rsid w:val="00C82F37"/>
    <w:pPr>
      <w:widowControl w:val="0"/>
      <w:shd w:val="clear" w:color="auto" w:fill="FFFFFF"/>
      <w:spacing w:line="168" w:lineRule="exact"/>
      <w:ind w:firstLine="320"/>
      <w:jc w:val="both"/>
    </w:pPr>
    <w:rPr>
      <w:sz w:val="17"/>
      <w:szCs w:val="17"/>
      <w:shd w:val="clear" w:color="auto" w:fill="FFFFFF"/>
    </w:rPr>
  </w:style>
  <w:style w:type="character" w:customStyle="1" w:styleId="Exact">
    <w:name w:val="Подпись к картинке Exact"/>
    <w:link w:val="afffff7"/>
    <w:locked/>
    <w:rsid w:val="00C82F37"/>
    <w:rPr>
      <w:sz w:val="21"/>
      <w:szCs w:val="21"/>
      <w:shd w:val="clear" w:color="auto" w:fill="FFFFFF"/>
      <w:lang w:bidi="ar-SA"/>
    </w:rPr>
  </w:style>
  <w:style w:type="paragraph" w:customStyle="1" w:styleId="afffff7">
    <w:name w:val="Подпись к картинке"/>
    <w:basedOn w:val="a0"/>
    <w:link w:val="Exact"/>
    <w:rsid w:val="00C82F37"/>
    <w:pPr>
      <w:widowControl w:val="0"/>
      <w:shd w:val="clear" w:color="auto" w:fill="FFFFFF"/>
      <w:spacing w:line="0" w:lineRule="atLeast"/>
    </w:pPr>
    <w:rPr>
      <w:sz w:val="21"/>
      <w:szCs w:val="21"/>
      <w:shd w:val="clear" w:color="auto" w:fill="FFFFFF"/>
    </w:rPr>
  </w:style>
  <w:style w:type="character" w:customStyle="1" w:styleId="2Exact">
    <w:name w:val="Заголовок №2 Exact"/>
    <w:link w:val="2f2"/>
    <w:locked/>
    <w:rsid w:val="00C82F37"/>
    <w:rPr>
      <w:b/>
      <w:bCs/>
      <w:sz w:val="26"/>
      <w:szCs w:val="26"/>
      <w:shd w:val="clear" w:color="auto" w:fill="FFFFFF"/>
      <w:lang w:bidi="ar-SA"/>
    </w:rPr>
  </w:style>
  <w:style w:type="paragraph" w:customStyle="1" w:styleId="2f2">
    <w:name w:val="Заголовок №2"/>
    <w:basedOn w:val="a0"/>
    <w:link w:val="2Exact"/>
    <w:rsid w:val="00C82F37"/>
    <w:pPr>
      <w:widowControl w:val="0"/>
      <w:shd w:val="clear" w:color="auto" w:fill="FFFFFF"/>
      <w:spacing w:line="0" w:lineRule="atLeast"/>
      <w:outlineLvl w:val="1"/>
    </w:pPr>
    <w:rPr>
      <w:b/>
      <w:bCs/>
      <w:sz w:val="26"/>
      <w:szCs w:val="26"/>
      <w:shd w:val="clear" w:color="auto" w:fill="FFFFFF"/>
    </w:rPr>
  </w:style>
  <w:style w:type="character" w:customStyle="1" w:styleId="8Exact">
    <w:name w:val="Основной текст (8) Exact"/>
    <w:link w:val="82"/>
    <w:locked/>
    <w:rsid w:val="00C82F37"/>
    <w:rPr>
      <w:sz w:val="17"/>
      <w:szCs w:val="17"/>
      <w:shd w:val="clear" w:color="auto" w:fill="FFFFFF"/>
      <w:lang w:bidi="ar-SA"/>
    </w:rPr>
  </w:style>
  <w:style w:type="paragraph" w:customStyle="1" w:styleId="82">
    <w:name w:val="Основной текст (8)"/>
    <w:basedOn w:val="a0"/>
    <w:link w:val="8Exact"/>
    <w:rsid w:val="00C82F37"/>
    <w:pPr>
      <w:widowControl w:val="0"/>
      <w:shd w:val="clear" w:color="auto" w:fill="FFFFFF"/>
      <w:spacing w:line="158" w:lineRule="exact"/>
      <w:jc w:val="right"/>
    </w:pPr>
    <w:rPr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locked/>
    <w:rsid w:val="00C82F37"/>
    <w:rPr>
      <w:b/>
      <w:bCs/>
      <w:i/>
      <w:iCs/>
      <w:sz w:val="21"/>
      <w:szCs w:val="21"/>
      <w:shd w:val="clear" w:color="auto" w:fill="FFFFFF"/>
      <w:lang w:bidi="ar-SA"/>
    </w:rPr>
  </w:style>
  <w:style w:type="paragraph" w:customStyle="1" w:styleId="101">
    <w:name w:val="Основной текст (10)"/>
    <w:basedOn w:val="a0"/>
    <w:link w:val="100"/>
    <w:rsid w:val="00C82F37"/>
    <w:pPr>
      <w:widowControl w:val="0"/>
      <w:shd w:val="clear" w:color="auto" w:fill="FFFFFF"/>
      <w:spacing w:before="540" w:line="0" w:lineRule="atLeast"/>
      <w:jc w:val="both"/>
    </w:pPr>
    <w:rPr>
      <w:b/>
      <w:bCs/>
      <w:i/>
      <w:iCs/>
      <w:sz w:val="21"/>
      <w:szCs w:val="21"/>
      <w:shd w:val="clear" w:color="auto" w:fill="FFFFFF"/>
    </w:rPr>
  </w:style>
  <w:style w:type="character" w:customStyle="1" w:styleId="92">
    <w:name w:val="Основной текст (9)_"/>
    <w:link w:val="93"/>
    <w:locked/>
    <w:rsid w:val="00C82F37"/>
    <w:rPr>
      <w:i/>
      <w:iCs/>
      <w:sz w:val="21"/>
      <w:szCs w:val="21"/>
      <w:shd w:val="clear" w:color="auto" w:fill="FFFFFF"/>
      <w:lang w:bidi="ar-SA"/>
    </w:rPr>
  </w:style>
  <w:style w:type="paragraph" w:customStyle="1" w:styleId="93">
    <w:name w:val="Основной текст (9)"/>
    <w:basedOn w:val="a0"/>
    <w:link w:val="92"/>
    <w:rsid w:val="00C82F37"/>
    <w:pPr>
      <w:widowControl w:val="0"/>
      <w:shd w:val="clear" w:color="auto" w:fill="FFFFFF"/>
      <w:spacing w:before="60" w:line="211" w:lineRule="exact"/>
      <w:jc w:val="both"/>
    </w:pPr>
    <w:rPr>
      <w:i/>
      <w:iCs/>
      <w:sz w:val="21"/>
      <w:szCs w:val="21"/>
      <w:shd w:val="clear" w:color="auto" w:fill="FFFFFF"/>
    </w:rPr>
  </w:style>
  <w:style w:type="character" w:customStyle="1" w:styleId="113">
    <w:name w:val="Основной текст (11)_"/>
    <w:link w:val="114"/>
    <w:locked/>
    <w:rsid w:val="00C82F37"/>
    <w:rPr>
      <w:rFonts w:ascii="Microsoft Sans Serif" w:eastAsia="Microsoft Sans Serif" w:hAnsi="Microsoft Sans Serif"/>
      <w:i/>
      <w:iCs/>
      <w:sz w:val="16"/>
      <w:szCs w:val="16"/>
      <w:shd w:val="clear" w:color="auto" w:fill="FFFFFF"/>
      <w:lang w:bidi="ar-SA"/>
    </w:rPr>
  </w:style>
  <w:style w:type="paragraph" w:customStyle="1" w:styleId="114">
    <w:name w:val="Основной текст (11)"/>
    <w:basedOn w:val="a0"/>
    <w:link w:val="113"/>
    <w:rsid w:val="00C82F37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/>
      <w:i/>
      <w:iCs/>
      <w:sz w:val="16"/>
      <w:szCs w:val="16"/>
      <w:shd w:val="clear" w:color="auto" w:fill="FFFFFF"/>
    </w:rPr>
  </w:style>
  <w:style w:type="character" w:customStyle="1" w:styleId="123">
    <w:name w:val="Основной текст (12)_"/>
    <w:locked/>
    <w:rsid w:val="00C82F37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C82F37"/>
    <w:rPr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C82F37"/>
    <w:pPr>
      <w:widowControl w:val="0"/>
      <w:shd w:val="clear" w:color="auto" w:fill="FFFFFF"/>
      <w:spacing w:line="0" w:lineRule="atLeast"/>
      <w:outlineLvl w:val="2"/>
    </w:pPr>
    <w:rPr>
      <w:sz w:val="21"/>
      <w:szCs w:val="21"/>
      <w:shd w:val="clear" w:color="auto" w:fill="FFFFFF"/>
      <w:lang w:val="en-US" w:bidi="en-US"/>
    </w:rPr>
  </w:style>
  <w:style w:type="character" w:customStyle="1" w:styleId="2Exact0">
    <w:name w:val="Подпись к картинке (2) Exact"/>
    <w:link w:val="2f3"/>
    <w:locked/>
    <w:rsid w:val="00C82F37"/>
    <w:rPr>
      <w:shd w:val="clear" w:color="auto" w:fill="FFFFFF"/>
      <w:lang w:bidi="ar-SA"/>
    </w:rPr>
  </w:style>
  <w:style w:type="paragraph" w:customStyle="1" w:styleId="2f3">
    <w:name w:val="Подпись к картинке (2)"/>
    <w:basedOn w:val="a0"/>
    <w:link w:val="2Exact0"/>
    <w:rsid w:val="00C82F37"/>
    <w:pPr>
      <w:widowControl w:val="0"/>
      <w:shd w:val="clear" w:color="auto" w:fill="FFFFFF"/>
      <w:spacing w:line="0" w:lineRule="atLeast"/>
    </w:pPr>
    <w:rPr>
      <w:sz w:val="20"/>
      <w:szCs w:val="20"/>
      <w:shd w:val="clear" w:color="auto" w:fill="FFFFFF"/>
    </w:rPr>
  </w:style>
  <w:style w:type="character" w:customStyle="1" w:styleId="3Exact0">
    <w:name w:val="Подпись к картинке (3) Exact"/>
    <w:link w:val="3b"/>
    <w:locked/>
    <w:rsid w:val="00C82F37"/>
    <w:rPr>
      <w:sz w:val="21"/>
      <w:szCs w:val="21"/>
      <w:shd w:val="clear" w:color="auto" w:fill="FFFFFF"/>
      <w:lang w:bidi="ar-SA"/>
    </w:rPr>
  </w:style>
  <w:style w:type="paragraph" w:customStyle="1" w:styleId="3b">
    <w:name w:val="Подпись к картинке (3)"/>
    <w:basedOn w:val="a0"/>
    <w:link w:val="3Exact0"/>
    <w:rsid w:val="00C82F37"/>
    <w:pPr>
      <w:widowControl w:val="0"/>
      <w:shd w:val="clear" w:color="auto" w:fill="FFFFFF"/>
      <w:spacing w:line="0" w:lineRule="atLeast"/>
    </w:pPr>
    <w:rPr>
      <w:sz w:val="21"/>
      <w:szCs w:val="21"/>
      <w:shd w:val="clear" w:color="auto" w:fill="FFFFFF"/>
    </w:rPr>
  </w:style>
  <w:style w:type="character" w:customStyle="1" w:styleId="4Exact">
    <w:name w:val="Подпись к картинке (4) Exact"/>
    <w:link w:val="44"/>
    <w:locked/>
    <w:rsid w:val="00C82F37"/>
    <w:rPr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rsid w:val="00C82F37"/>
    <w:pPr>
      <w:widowControl w:val="0"/>
      <w:shd w:val="clear" w:color="auto" w:fill="FFFFFF"/>
      <w:spacing w:line="0" w:lineRule="atLeast"/>
    </w:pPr>
    <w:rPr>
      <w:i/>
      <w:iCs/>
      <w:sz w:val="21"/>
      <w:szCs w:val="21"/>
      <w:shd w:val="clear" w:color="auto" w:fill="FFFFFF"/>
      <w:lang w:val="en-US" w:bidi="en-US"/>
    </w:rPr>
  </w:style>
  <w:style w:type="character" w:customStyle="1" w:styleId="45">
    <w:name w:val="Заголовок №4_"/>
    <w:link w:val="46"/>
    <w:locked/>
    <w:rsid w:val="00C82F37"/>
    <w:rPr>
      <w:b/>
      <w:bCs/>
      <w:sz w:val="26"/>
      <w:szCs w:val="26"/>
      <w:shd w:val="clear" w:color="auto" w:fill="FFFFFF"/>
      <w:lang w:bidi="ar-SA"/>
    </w:rPr>
  </w:style>
  <w:style w:type="paragraph" w:customStyle="1" w:styleId="46">
    <w:name w:val="Заголовок №4"/>
    <w:basedOn w:val="a0"/>
    <w:link w:val="45"/>
    <w:rsid w:val="00C82F37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b/>
      <w:bCs/>
      <w:sz w:val="26"/>
      <w:szCs w:val="26"/>
      <w:shd w:val="clear" w:color="auto" w:fill="FFFFFF"/>
    </w:rPr>
  </w:style>
  <w:style w:type="paragraph" w:customStyle="1" w:styleId="143">
    <w:name w:val="Основной текст (14)"/>
    <w:basedOn w:val="a0"/>
    <w:rsid w:val="00C82F37"/>
    <w:pPr>
      <w:widowControl w:val="0"/>
      <w:shd w:val="clear" w:color="auto" w:fill="FFFFFF"/>
      <w:spacing w:before="120" w:line="168" w:lineRule="exact"/>
      <w:ind w:firstLine="320"/>
      <w:jc w:val="both"/>
    </w:pPr>
    <w:rPr>
      <w:b/>
      <w:bCs/>
      <w:sz w:val="17"/>
      <w:szCs w:val="17"/>
      <w:lang w:eastAsia="en-US"/>
    </w:rPr>
  </w:style>
  <w:style w:type="character" w:customStyle="1" w:styleId="16Exact">
    <w:name w:val="Основной текст (16) Exact"/>
    <w:link w:val="162"/>
    <w:locked/>
    <w:rsid w:val="00C82F37"/>
    <w:rPr>
      <w:b/>
      <w:bCs/>
      <w:sz w:val="19"/>
      <w:szCs w:val="19"/>
      <w:shd w:val="clear" w:color="auto" w:fill="FFFFFF"/>
      <w:lang w:bidi="ar-SA"/>
    </w:rPr>
  </w:style>
  <w:style w:type="paragraph" w:customStyle="1" w:styleId="162">
    <w:name w:val="Основной текст (16)"/>
    <w:basedOn w:val="a0"/>
    <w:link w:val="16Exact"/>
    <w:rsid w:val="00C82F37"/>
    <w:pPr>
      <w:widowControl w:val="0"/>
      <w:shd w:val="clear" w:color="auto" w:fill="FFFFFF"/>
      <w:spacing w:before="240" w:after="240" w:line="0" w:lineRule="atLeast"/>
    </w:pPr>
    <w:rPr>
      <w:b/>
      <w:bCs/>
      <w:sz w:val="19"/>
      <w:szCs w:val="19"/>
      <w:shd w:val="clear" w:color="auto" w:fill="FFFFFF"/>
    </w:rPr>
  </w:style>
  <w:style w:type="character" w:customStyle="1" w:styleId="3Exact1">
    <w:name w:val="Номер заголовка №3 Exact"/>
    <w:link w:val="3c"/>
    <w:locked/>
    <w:rsid w:val="00C82F37"/>
    <w:rPr>
      <w:rFonts w:ascii="Impact" w:eastAsia="Impact" w:hAnsi="Impact"/>
      <w:sz w:val="19"/>
      <w:szCs w:val="19"/>
      <w:shd w:val="clear" w:color="auto" w:fill="FFFFFF"/>
      <w:lang w:bidi="ar-SA"/>
    </w:rPr>
  </w:style>
  <w:style w:type="paragraph" w:customStyle="1" w:styleId="3c">
    <w:name w:val="Номер заголовка №3"/>
    <w:basedOn w:val="a0"/>
    <w:link w:val="3Exact1"/>
    <w:rsid w:val="00C82F37"/>
    <w:pPr>
      <w:widowControl w:val="0"/>
      <w:shd w:val="clear" w:color="auto" w:fill="FFFFFF"/>
      <w:spacing w:line="0" w:lineRule="atLeast"/>
    </w:pPr>
    <w:rPr>
      <w:rFonts w:ascii="Impact" w:eastAsia="Impact" w:hAnsi="Impact"/>
      <w:sz w:val="19"/>
      <w:szCs w:val="19"/>
      <w:shd w:val="clear" w:color="auto" w:fill="FFFFFF"/>
    </w:rPr>
  </w:style>
  <w:style w:type="character" w:customStyle="1" w:styleId="32Exact">
    <w:name w:val="Номер заголовка №3 (2) Exact"/>
    <w:link w:val="320"/>
    <w:locked/>
    <w:rsid w:val="00C82F37"/>
    <w:rPr>
      <w:sz w:val="21"/>
      <w:szCs w:val="21"/>
      <w:shd w:val="clear" w:color="auto" w:fill="FFFFFF"/>
      <w:lang w:bidi="ar-SA"/>
    </w:rPr>
  </w:style>
  <w:style w:type="paragraph" w:customStyle="1" w:styleId="320">
    <w:name w:val="Номер заголовка №3 (2)"/>
    <w:basedOn w:val="a0"/>
    <w:link w:val="32Exact"/>
    <w:rsid w:val="00C82F37"/>
    <w:pPr>
      <w:widowControl w:val="0"/>
      <w:shd w:val="clear" w:color="auto" w:fill="FFFFFF"/>
      <w:spacing w:line="0" w:lineRule="atLeast"/>
    </w:pPr>
    <w:rPr>
      <w:sz w:val="21"/>
      <w:szCs w:val="21"/>
      <w:shd w:val="clear" w:color="auto" w:fill="FFFFFF"/>
    </w:rPr>
  </w:style>
  <w:style w:type="character" w:customStyle="1" w:styleId="33Exact">
    <w:name w:val="Номер заголовка №3 (3) Exact"/>
    <w:link w:val="330"/>
    <w:locked/>
    <w:rsid w:val="00C82F37"/>
    <w:rPr>
      <w:sz w:val="26"/>
      <w:szCs w:val="26"/>
      <w:shd w:val="clear" w:color="auto" w:fill="FFFFFF"/>
      <w:lang w:bidi="ar-SA"/>
    </w:rPr>
  </w:style>
  <w:style w:type="paragraph" w:customStyle="1" w:styleId="330">
    <w:name w:val="Номер заголовка №3 (3)"/>
    <w:basedOn w:val="a0"/>
    <w:link w:val="33Exact"/>
    <w:rsid w:val="00C82F37"/>
    <w:pPr>
      <w:widowControl w:val="0"/>
      <w:shd w:val="clear" w:color="auto" w:fill="FFFFFF"/>
      <w:spacing w:line="0" w:lineRule="atLeast"/>
    </w:pPr>
    <w:rPr>
      <w:sz w:val="26"/>
      <w:szCs w:val="26"/>
      <w:shd w:val="clear" w:color="auto" w:fill="FFFFFF"/>
    </w:rPr>
  </w:style>
  <w:style w:type="character" w:customStyle="1" w:styleId="17Exact">
    <w:name w:val="Основной текст (17) Exact"/>
    <w:link w:val="172"/>
    <w:locked/>
    <w:rsid w:val="00C82F37"/>
    <w:rPr>
      <w:rFonts w:ascii="Candara" w:eastAsia="Candara" w:hAnsi="Candara"/>
      <w:shd w:val="clear" w:color="auto" w:fill="FFFFFF"/>
      <w:lang w:bidi="ar-SA"/>
    </w:rPr>
  </w:style>
  <w:style w:type="paragraph" w:customStyle="1" w:styleId="172">
    <w:name w:val="Основной текст (17)"/>
    <w:basedOn w:val="a0"/>
    <w:link w:val="17Exact"/>
    <w:rsid w:val="00C82F37"/>
    <w:pPr>
      <w:widowControl w:val="0"/>
      <w:shd w:val="clear" w:color="auto" w:fill="FFFFFF"/>
      <w:spacing w:line="0" w:lineRule="atLeast"/>
    </w:pPr>
    <w:rPr>
      <w:rFonts w:ascii="Candara" w:eastAsia="Candara" w:hAnsi="Candara"/>
      <w:sz w:val="20"/>
      <w:szCs w:val="20"/>
      <w:shd w:val="clear" w:color="auto" w:fill="FFFFFF"/>
    </w:rPr>
  </w:style>
  <w:style w:type="character" w:customStyle="1" w:styleId="18Exact">
    <w:name w:val="Основной текст (18) Exact"/>
    <w:link w:val="182"/>
    <w:locked/>
    <w:rsid w:val="00C82F37"/>
    <w:rPr>
      <w:rFonts w:ascii="Microsoft Sans Serif" w:eastAsia="Microsoft Sans Serif" w:hAnsi="Microsoft Sans Serif"/>
      <w:sz w:val="16"/>
      <w:szCs w:val="16"/>
      <w:shd w:val="clear" w:color="auto" w:fill="FFFFFF"/>
      <w:lang w:bidi="ar-SA"/>
    </w:rPr>
  </w:style>
  <w:style w:type="paragraph" w:customStyle="1" w:styleId="182">
    <w:name w:val="Основной текст (18)"/>
    <w:basedOn w:val="a0"/>
    <w:link w:val="18Exact"/>
    <w:rsid w:val="00C82F37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/>
      <w:sz w:val="16"/>
      <w:szCs w:val="16"/>
      <w:shd w:val="clear" w:color="auto" w:fill="FFFFFF"/>
    </w:rPr>
  </w:style>
  <w:style w:type="character" w:customStyle="1" w:styleId="afffff8">
    <w:name w:val="Сноска_"/>
    <w:locked/>
    <w:rsid w:val="00C82F3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C82F37"/>
    <w:rPr>
      <w:i/>
      <w:iCs/>
      <w:shd w:val="clear" w:color="auto" w:fill="FFFFFF"/>
      <w:lang w:bidi="ar-SA"/>
    </w:rPr>
  </w:style>
  <w:style w:type="paragraph" w:customStyle="1" w:styleId="3e">
    <w:name w:val="Подпись к таблице (3)"/>
    <w:basedOn w:val="a0"/>
    <w:link w:val="3d"/>
    <w:rsid w:val="00C82F37"/>
    <w:pPr>
      <w:widowControl w:val="0"/>
      <w:shd w:val="clear" w:color="auto" w:fill="FFFFFF"/>
      <w:spacing w:line="0" w:lineRule="atLeast"/>
    </w:pPr>
    <w:rPr>
      <w:i/>
      <w:iCs/>
      <w:sz w:val="20"/>
      <w:szCs w:val="20"/>
      <w:shd w:val="clear" w:color="auto" w:fill="FFFFFF"/>
    </w:rPr>
  </w:style>
  <w:style w:type="character" w:customStyle="1" w:styleId="2f4">
    <w:name w:val="Сноска (2)_"/>
    <w:link w:val="2f5"/>
    <w:locked/>
    <w:rsid w:val="00C82F37"/>
    <w:rPr>
      <w:shd w:val="clear" w:color="auto" w:fill="FFFFFF"/>
      <w:lang w:bidi="ar-SA"/>
    </w:rPr>
  </w:style>
  <w:style w:type="paragraph" w:customStyle="1" w:styleId="2f5">
    <w:name w:val="Сноска (2)"/>
    <w:basedOn w:val="a0"/>
    <w:link w:val="2f4"/>
    <w:rsid w:val="00C82F37"/>
    <w:pPr>
      <w:widowControl w:val="0"/>
      <w:shd w:val="clear" w:color="auto" w:fill="FFFFFF"/>
      <w:spacing w:line="211" w:lineRule="exact"/>
      <w:ind w:hanging="180"/>
    </w:pPr>
    <w:rPr>
      <w:sz w:val="20"/>
      <w:szCs w:val="20"/>
      <w:shd w:val="clear" w:color="auto" w:fill="FFFFFF"/>
    </w:rPr>
  </w:style>
  <w:style w:type="character" w:customStyle="1" w:styleId="afffff9">
    <w:name w:val="Подпись к таблице_"/>
    <w:link w:val="afffffa"/>
    <w:locked/>
    <w:rsid w:val="00C82F37"/>
    <w:rPr>
      <w:sz w:val="17"/>
      <w:szCs w:val="17"/>
      <w:shd w:val="clear" w:color="auto" w:fill="FFFFFF"/>
      <w:lang w:bidi="ar-SA"/>
    </w:rPr>
  </w:style>
  <w:style w:type="paragraph" w:customStyle="1" w:styleId="afffffa">
    <w:name w:val="Подпись к таблице"/>
    <w:basedOn w:val="a0"/>
    <w:link w:val="afffff9"/>
    <w:rsid w:val="00C82F37"/>
    <w:pPr>
      <w:widowControl w:val="0"/>
      <w:shd w:val="clear" w:color="auto" w:fill="FFFFFF"/>
      <w:spacing w:line="168" w:lineRule="exact"/>
      <w:ind w:firstLine="300"/>
    </w:pPr>
    <w:rPr>
      <w:sz w:val="17"/>
      <w:szCs w:val="17"/>
      <w:shd w:val="clear" w:color="auto" w:fill="FFFFFF"/>
    </w:rPr>
  </w:style>
  <w:style w:type="character" w:customStyle="1" w:styleId="190">
    <w:name w:val="Основной текст (19)_"/>
    <w:link w:val="191"/>
    <w:locked/>
    <w:rsid w:val="00C82F37"/>
    <w:rPr>
      <w:sz w:val="21"/>
      <w:szCs w:val="21"/>
      <w:shd w:val="clear" w:color="auto" w:fill="FFFFFF"/>
      <w:lang w:bidi="ar-SA"/>
    </w:rPr>
  </w:style>
  <w:style w:type="paragraph" w:customStyle="1" w:styleId="191">
    <w:name w:val="Основной текст (19)"/>
    <w:basedOn w:val="a0"/>
    <w:link w:val="190"/>
    <w:rsid w:val="00C82F37"/>
    <w:pPr>
      <w:widowControl w:val="0"/>
      <w:shd w:val="clear" w:color="auto" w:fill="FFFFFF"/>
      <w:spacing w:after="180" w:line="0" w:lineRule="atLeast"/>
      <w:ind w:firstLine="340"/>
      <w:jc w:val="both"/>
    </w:pPr>
    <w:rPr>
      <w:sz w:val="21"/>
      <w:szCs w:val="21"/>
      <w:shd w:val="clear" w:color="auto" w:fill="FFFFFF"/>
    </w:rPr>
  </w:style>
  <w:style w:type="character" w:customStyle="1" w:styleId="1Exact">
    <w:name w:val="Заголовок №1 Exact"/>
    <w:link w:val="1ff0"/>
    <w:locked/>
    <w:rsid w:val="00C82F37"/>
    <w:rPr>
      <w:rFonts w:ascii="Franklin Gothic Heavy" w:eastAsia="Franklin Gothic Heavy" w:hAnsi="Franklin Gothic Heavy"/>
      <w:i/>
      <w:iCs/>
      <w:sz w:val="28"/>
      <w:szCs w:val="28"/>
      <w:shd w:val="clear" w:color="auto" w:fill="FFFFFF"/>
      <w:lang w:bidi="ar-SA"/>
    </w:rPr>
  </w:style>
  <w:style w:type="paragraph" w:customStyle="1" w:styleId="1ff0">
    <w:name w:val="Заголовок №1"/>
    <w:basedOn w:val="a0"/>
    <w:link w:val="1Exact"/>
    <w:rsid w:val="00C82F37"/>
    <w:pPr>
      <w:widowControl w:val="0"/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/>
      <w:i/>
      <w:iCs/>
      <w:sz w:val="28"/>
      <w:szCs w:val="28"/>
      <w:shd w:val="clear" w:color="auto" w:fill="FFFFFF"/>
    </w:rPr>
  </w:style>
  <w:style w:type="character" w:customStyle="1" w:styleId="2Exact1">
    <w:name w:val="Номер заголовка №2 Exact"/>
    <w:link w:val="2f6"/>
    <w:locked/>
    <w:rsid w:val="00C82F37"/>
    <w:rPr>
      <w:shd w:val="clear" w:color="auto" w:fill="FFFFFF"/>
      <w:lang w:bidi="ar-SA"/>
    </w:rPr>
  </w:style>
  <w:style w:type="paragraph" w:customStyle="1" w:styleId="2f6">
    <w:name w:val="Номер заголовка №2"/>
    <w:basedOn w:val="a0"/>
    <w:link w:val="2Exact1"/>
    <w:rsid w:val="00C82F37"/>
    <w:pPr>
      <w:widowControl w:val="0"/>
      <w:shd w:val="clear" w:color="auto" w:fill="FFFFFF"/>
      <w:spacing w:before="120" w:line="0" w:lineRule="atLeast"/>
    </w:pPr>
    <w:rPr>
      <w:sz w:val="20"/>
      <w:szCs w:val="20"/>
      <w:shd w:val="clear" w:color="auto" w:fill="FFFFFF"/>
    </w:rPr>
  </w:style>
  <w:style w:type="character" w:customStyle="1" w:styleId="22Exact">
    <w:name w:val="Заголовок №2 (2) Exact"/>
    <w:link w:val="220"/>
    <w:locked/>
    <w:rsid w:val="00C82F37"/>
    <w:rPr>
      <w:rFonts w:ascii="Impact" w:eastAsia="Impact" w:hAnsi="Impact"/>
      <w:sz w:val="21"/>
      <w:szCs w:val="21"/>
      <w:shd w:val="clear" w:color="auto" w:fill="FFFFFF"/>
      <w:lang w:bidi="ar-SA"/>
    </w:rPr>
  </w:style>
  <w:style w:type="paragraph" w:customStyle="1" w:styleId="220">
    <w:name w:val="Заголовок №2 (2)"/>
    <w:basedOn w:val="a0"/>
    <w:link w:val="22Exact"/>
    <w:rsid w:val="00C82F37"/>
    <w:pPr>
      <w:widowControl w:val="0"/>
      <w:shd w:val="clear" w:color="auto" w:fill="FFFFFF"/>
      <w:spacing w:line="754" w:lineRule="exact"/>
      <w:outlineLvl w:val="1"/>
    </w:pPr>
    <w:rPr>
      <w:rFonts w:ascii="Impact" w:eastAsia="Impact" w:hAnsi="Impact"/>
      <w:sz w:val="21"/>
      <w:szCs w:val="21"/>
      <w:shd w:val="clear" w:color="auto" w:fill="FFFFFF"/>
    </w:rPr>
  </w:style>
  <w:style w:type="character" w:customStyle="1" w:styleId="23Exact">
    <w:name w:val="Заголовок №2 (3) Exact"/>
    <w:link w:val="230"/>
    <w:locked/>
    <w:rsid w:val="00C82F37"/>
    <w:rPr>
      <w:sz w:val="21"/>
      <w:szCs w:val="21"/>
      <w:shd w:val="clear" w:color="auto" w:fill="FFFFFF"/>
      <w:lang w:bidi="ar-SA"/>
    </w:rPr>
  </w:style>
  <w:style w:type="paragraph" w:customStyle="1" w:styleId="230">
    <w:name w:val="Заголовок №2 (3)"/>
    <w:basedOn w:val="a0"/>
    <w:link w:val="23Exact"/>
    <w:rsid w:val="00C82F37"/>
    <w:pPr>
      <w:widowControl w:val="0"/>
      <w:shd w:val="clear" w:color="auto" w:fill="FFFFFF"/>
      <w:spacing w:line="0" w:lineRule="atLeast"/>
      <w:outlineLvl w:val="1"/>
    </w:pPr>
    <w:rPr>
      <w:sz w:val="21"/>
      <w:szCs w:val="21"/>
      <w:shd w:val="clear" w:color="auto" w:fill="FFFFFF"/>
    </w:rPr>
  </w:style>
  <w:style w:type="character" w:customStyle="1" w:styleId="22Exact0">
    <w:name w:val="Номер заголовка №2 (2) Exact"/>
    <w:link w:val="221"/>
    <w:locked/>
    <w:rsid w:val="00C82F37"/>
    <w:rPr>
      <w:b/>
      <w:bCs/>
      <w:sz w:val="26"/>
      <w:szCs w:val="26"/>
      <w:shd w:val="clear" w:color="auto" w:fill="FFFFFF"/>
      <w:lang w:bidi="ar-SA"/>
    </w:rPr>
  </w:style>
  <w:style w:type="paragraph" w:customStyle="1" w:styleId="221">
    <w:name w:val="Номер заголовка №2 (2)"/>
    <w:basedOn w:val="a0"/>
    <w:link w:val="22Exact0"/>
    <w:rsid w:val="00C82F37"/>
    <w:pPr>
      <w:widowControl w:val="0"/>
      <w:shd w:val="clear" w:color="auto" w:fill="FFFFFF"/>
      <w:spacing w:line="0" w:lineRule="atLeast"/>
    </w:pPr>
    <w:rPr>
      <w:b/>
      <w:bCs/>
      <w:sz w:val="26"/>
      <w:szCs w:val="26"/>
      <w:shd w:val="clear" w:color="auto" w:fill="FFFFFF"/>
    </w:rPr>
  </w:style>
  <w:style w:type="character" w:customStyle="1" w:styleId="5Exact">
    <w:name w:val="Подпись к картинке (5) Exact"/>
    <w:link w:val="56"/>
    <w:locked/>
    <w:rsid w:val="00C82F37"/>
    <w:rPr>
      <w:rFonts w:ascii="Impact" w:eastAsia="Impact" w:hAnsi="Impact"/>
      <w:sz w:val="21"/>
      <w:szCs w:val="21"/>
      <w:shd w:val="clear" w:color="auto" w:fill="FFFFFF"/>
      <w:lang w:bidi="ar-SA"/>
    </w:rPr>
  </w:style>
  <w:style w:type="paragraph" w:customStyle="1" w:styleId="56">
    <w:name w:val="Подпись к картинке (5)"/>
    <w:basedOn w:val="a0"/>
    <w:link w:val="5Exact"/>
    <w:rsid w:val="00C82F37"/>
    <w:pPr>
      <w:widowControl w:val="0"/>
      <w:shd w:val="clear" w:color="auto" w:fill="FFFFFF"/>
      <w:spacing w:line="0" w:lineRule="atLeast"/>
    </w:pPr>
    <w:rPr>
      <w:rFonts w:ascii="Impact" w:eastAsia="Impact" w:hAnsi="Impact"/>
      <w:sz w:val="21"/>
      <w:szCs w:val="21"/>
      <w:shd w:val="clear" w:color="auto" w:fill="FFFFFF"/>
    </w:rPr>
  </w:style>
  <w:style w:type="character" w:customStyle="1" w:styleId="6Exact">
    <w:name w:val="Подпись к картинке (6) Exact"/>
    <w:link w:val="65"/>
    <w:locked/>
    <w:rsid w:val="00C82F37"/>
    <w:rPr>
      <w:b/>
      <w:bCs/>
      <w:sz w:val="26"/>
      <w:szCs w:val="26"/>
      <w:shd w:val="clear" w:color="auto" w:fill="FFFFFF"/>
      <w:lang w:bidi="ar-SA"/>
    </w:rPr>
  </w:style>
  <w:style w:type="paragraph" w:customStyle="1" w:styleId="65">
    <w:name w:val="Подпись к картинке (6)"/>
    <w:basedOn w:val="a0"/>
    <w:link w:val="6Exact"/>
    <w:rsid w:val="00C82F37"/>
    <w:pPr>
      <w:widowControl w:val="0"/>
      <w:shd w:val="clear" w:color="auto" w:fill="FFFFFF"/>
      <w:spacing w:line="0" w:lineRule="atLeast"/>
    </w:pPr>
    <w:rPr>
      <w:b/>
      <w:bCs/>
      <w:sz w:val="26"/>
      <w:szCs w:val="26"/>
      <w:shd w:val="clear" w:color="auto" w:fill="FFFFFF"/>
    </w:rPr>
  </w:style>
  <w:style w:type="character" w:customStyle="1" w:styleId="2f7">
    <w:name w:val="Подпись к таблице (2)_"/>
    <w:link w:val="2f8"/>
    <w:locked/>
    <w:rsid w:val="00C82F37"/>
    <w:rPr>
      <w:sz w:val="21"/>
      <w:szCs w:val="21"/>
      <w:shd w:val="clear" w:color="auto" w:fill="FFFFFF"/>
      <w:lang w:bidi="ar-SA"/>
    </w:rPr>
  </w:style>
  <w:style w:type="paragraph" w:customStyle="1" w:styleId="2f8">
    <w:name w:val="Подпись к таблице (2)"/>
    <w:basedOn w:val="a0"/>
    <w:link w:val="2f7"/>
    <w:rsid w:val="00C82F37"/>
    <w:pPr>
      <w:widowControl w:val="0"/>
      <w:shd w:val="clear" w:color="auto" w:fill="FFFFFF"/>
      <w:spacing w:line="0" w:lineRule="atLeast"/>
      <w:jc w:val="right"/>
    </w:pPr>
    <w:rPr>
      <w:sz w:val="21"/>
      <w:szCs w:val="21"/>
      <w:shd w:val="clear" w:color="auto" w:fill="FFFFFF"/>
    </w:rPr>
  </w:style>
  <w:style w:type="character" w:customStyle="1" w:styleId="20Exact">
    <w:name w:val="Основной текст (20) Exact"/>
    <w:link w:val="200"/>
    <w:locked/>
    <w:rsid w:val="00C82F37"/>
    <w:rPr>
      <w:sz w:val="17"/>
      <w:szCs w:val="17"/>
      <w:shd w:val="clear" w:color="auto" w:fill="FFFFFF"/>
      <w:lang w:bidi="ar-SA"/>
    </w:rPr>
  </w:style>
  <w:style w:type="paragraph" w:customStyle="1" w:styleId="200">
    <w:name w:val="Основной текст (20)"/>
    <w:basedOn w:val="a0"/>
    <w:link w:val="20Exact"/>
    <w:rsid w:val="00C82F37"/>
    <w:pPr>
      <w:widowControl w:val="0"/>
      <w:shd w:val="clear" w:color="auto" w:fill="FFFFFF"/>
      <w:spacing w:line="0" w:lineRule="atLeast"/>
    </w:pPr>
    <w:rPr>
      <w:sz w:val="17"/>
      <w:szCs w:val="17"/>
      <w:shd w:val="clear" w:color="auto" w:fill="FFFFFF"/>
    </w:rPr>
  </w:style>
  <w:style w:type="character" w:customStyle="1" w:styleId="21Exact">
    <w:name w:val="Основной текст (21) Exact"/>
    <w:link w:val="214"/>
    <w:locked/>
    <w:rsid w:val="00C82F37"/>
    <w:rPr>
      <w:rFonts w:ascii="Trebuchet MS" w:eastAsia="Trebuchet MS" w:hAnsi="Trebuchet MS"/>
      <w:i/>
      <w:iCs/>
      <w:sz w:val="15"/>
      <w:szCs w:val="15"/>
      <w:shd w:val="clear" w:color="auto" w:fill="FFFFFF"/>
      <w:lang w:bidi="ar-SA"/>
    </w:rPr>
  </w:style>
  <w:style w:type="paragraph" w:customStyle="1" w:styleId="214">
    <w:name w:val="Основной текст (21)"/>
    <w:basedOn w:val="a0"/>
    <w:link w:val="21Exact"/>
    <w:rsid w:val="00C82F37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/>
      <w:i/>
      <w:iCs/>
      <w:sz w:val="15"/>
      <w:szCs w:val="15"/>
      <w:shd w:val="clear" w:color="auto" w:fill="FFFFFF"/>
    </w:rPr>
  </w:style>
  <w:style w:type="character" w:customStyle="1" w:styleId="afffffb">
    <w:name w:val="Колонтитул_"/>
    <w:link w:val="afffffc"/>
    <w:locked/>
    <w:rsid w:val="00C82F37"/>
    <w:rPr>
      <w:i/>
      <w:iCs/>
      <w:sz w:val="18"/>
      <w:szCs w:val="18"/>
      <w:shd w:val="clear" w:color="auto" w:fill="FFFFFF"/>
      <w:lang w:bidi="ar-SA"/>
    </w:rPr>
  </w:style>
  <w:style w:type="paragraph" w:customStyle="1" w:styleId="afffffc">
    <w:name w:val="Колонтитул"/>
    <w:basedOn w:val="a0"/>
    <w:link w:val="afffffb"/>
    <w:rsid w:val="00C82F37"/>
    <w:pPr>
      <w:widowControl w:val="0"/>
      <w:shd w:val="clear" w:color="auto" w:fill="FFFFFF"/>
      <w:spacing w:line="0" w:lineRule="atLeast"/>
    </w:pPr>
    <w:rPr>
      <w:i/>
      <w:iCs/>
      <w:sz w:val="18"/>
      <w:szCs w:val="18"/>
      <w:shd w:val="clear" w:color="auto" w:fill="FFFFFF"/>
    </w:rPr>
  </w:style>
  <w:style w:type="character" w:customStyle="1" w:styleId="2f9">
    <w:name w:val="Основной текст (2) + Полужирный"/>
    <w:rsid w:val="00C82F3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C82F37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C82F3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rsid w:val="00C82F37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rsid w:val="00C82F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C82F37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C82F3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C82F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C82F3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C82F3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C82F37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a">
    <w:name w:val="Основной текст (2) + Курсив"/>
    <w:aliases w:val="Интервал 9 pt"/>
    <w:rsid w:val="00C82F3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C82F37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C82F3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C82F3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C82F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C82F3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C82F37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C82F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C82F3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C82F37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C82F37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C82F3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C82F3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C82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C82F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C82F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C82F3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rsid w:val="00C82F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C82F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C82F3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C82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C82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6">
    <w:name w:val="Основной текст (6) + Курсив"/>
    <w:rsid w:val="00C82F3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C82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C82F3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C82F3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C82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C82F37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C82F3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C82F3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C82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C82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b">
    <w:name w:val="Подпись к таблице (2) + Полужирный"/>
    <w:rsid w:val="00C82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C82F3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Курсив"/>
    <w:rsid w:val="00C82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rsid w:val="00C82F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C82F3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C82F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5">
    <w:name w:val="Основной текст (2)1"/>
    <w:basedOn w:val="a0"/>
    <w:rsid w:val="00C82F37"/>
    <w:pPr>
      <w:widowControl w:val="0"/>
      <w:shd w:val="clear" w:color="auto" w:fill="FFFFFF"/>
      <w:spacing w:line="202" w:lineRule="exact"/>
      <w:ind w:hanging="780"/>
    </w:pPr>
    <w:rPr>
      <w:color w:val="000000"/>
      <w:sz w:val="22"/>
      <w:szCs w:val="22"/>
      <w:lang w:bidi="ru-RU"/>
    </w:rPr>
  </w:style>
  <w:style w:type="character" w:customStyle="1" w:styleId="2Tahoma">
    <w:name w:val="Основной текст (2) + Tahoma"/>
    <w:aliases w:val="9 pt,9.5 pt,Основной текст (4) + Tahoma"/>
    <w:rsid w:val="00C82F37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locked/>
    <w:rsid w:val="00C82F3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locked/>
    <w:rsid w:val="00C82F37"/>
    <w:rPr>
      <w:b/>
      <w:bCs/>
      <w:sz w:val="26"/>
      <w:szCs w:val="26"/>
      <w:shd w:val="clear" w:color="auto" w:fill="FFFFFF"/>
      <w:lang w:bidi="ar-SA"/>
    </w:rPr>
  </w:style>
  <w:style w:type="paragraph" w:customStyle="1" w:styleId="125">
    <w:name w:val="Заголовок №1 (2)"/>
    <w:basedOn w:val="a0"/>
    <w:link w:val="124"/>
    <w:rsid w:val="00C82F37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b/>
      <w:bCs/>
      <w:sz w:val="26"/>
      <w:szCs w:val="26"/>
      <w:shd w:val="clear" w:color="auto" w:fill="FFFFFF"/>
    </w:rPr>
  </w:style>
  <w:style w:type="character" w:customStyle="1" w:styleId="47">
    <w:name w:val="Основной текст (4) + Не курсив"/>
    <w:rsid w:val="00C82F3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rsid w:val="00C82F37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7">
    <w:name w:val="Заголовок №6_"/>
    <w:link w:val="69"/>
    <w:locked/>
    <w:rsid w:val="00C82F37"/>
    <w:rPr>
      <w:b/>
      <w:bCs/>
      <w:i/>
      <w:iCs/>
      <w:shd w:val="clear" w:color="auto" w:fill="FFFFFF"/>
      <w:lang w:bidi="ar-SA"/>
    </w:rPr>
  </w:style>
  <w:style w:type="paragraph" w:customStyle="1" w:styleId="69">
    <w:name w:val="Заголовок №6"/>
    <w:basedOn w:val="a0"/>
    <w:link w:val="67"/>
    <w:rsid w:val="00C82F37"/>
    <w:pPr>
      <w:widowControl w:val="0"/>
      <w:shd w:val="clear" w:color="auto" w:fill="FFFFFF"/>
      <w:spacing w:line="211" w:lineRule="exact"/>
      <w:jc w:val="both"/>
      <w:outlineLvl w:val="5"/>
    </w:pPr>
    <w:rPr>
      <w:b/>
      <w:bCs/>
      <w:i/>
      <w:iCs/>
      <w:sz w:val="20"/>
      <w:szCs w:val="20"/>
      <w:shd w:val="clear" w:color="auto" w:fill="FFFFFF"/>
    </w:rPr>
  </w:style>
  <w:style w:type="character" w:customStyle="1" w:styleId="250">
    <w:name w:val="Основной текст (25)_"/>
    <w:link w:val="251"/>
    <w:locked/>
    <w:rsid w:val="00C82F37"/>
    <w:rPr>
      <w:b/>
      <w:bCs/>
      <w:shd w:val="clear" w:color="auto" w:fill="FFFFFF"/>
      <w:lang w:bidi="ar-SA"/>
    </w:rPr>
  </w:style>
  <w:style w:type="paragraph" w:customStyle="1" w:styleId="251">
    <w:name w:val="Основной текст (25)"/>
    <w:basedOn w:val="a0"/>
    <w:link w:val="250"/>
    <w:rsid w:val="00C82F37"/>
    <w:pPr>
      <w:widowControl w:val="0"/>
      <w:shd w:val="clear" w:color="auto" w:fill="FFFFFF"/>
      <w:spacing w:before="240" w:line="211" w:lineRule="exact"/>
    </w:pPr>
    <w:rPr>
      <w:b/>
      <w:bCs/>
      <w:sz w:val="20"/>
      <w:szCs w:val="20"/>
      <w:shd w:val="clear" w:color="auto" w:fill="FFFFFF"/>
    </w:rPr>
  </w:style>
  <w:style w:type="character" w:customStyle="1" w:styleId="163">
    <w:name w:val="Основной текст (16)_"/>
    <w:locked/>
    <w:rsid w:val="00C82F37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C82F37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C82F37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C82F3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C82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C82F37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C82F37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C82F3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C82F3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d">
    <w:name w:val="Основной текст (2) + Малые прописные"/>
    <w:rsid w:val="00C82F37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C82F3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C82F3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a">
    <w:name w:val="Основной текст (6) + Малые прописные"/>
    <w:rsid w:val="00C82F37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rsid w:val="00C82F37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eastAsia="Calibri"/>
      <w:b/>
      <w:bCs/>
      <w:sz w:val="21"/>
      <w:szCs w:val="21"/>
      <w:lang w:eastAsia="en-US"/>
    </w:rPr>
  </w:style>
  <w:style w:type="paragraph" w:customStyle="1" w:styleId="2510">
    <w:name w:val="Основной текст (25)1"/>
    <w:basedOn w:val="a0"/>
    <w:rsid w:val="00C82F37"/>
    <w:pPr>
      <w:widowControl w:val="0"/>
      <w:shd w:val="clear" w:color="auto" w:fill="FFFFFF"/>
      <w:spacing w:after="60" w:line="240" w:lineRule="atLeast"/>
    </w:pPr>
    <w:rPr>
      <w:rFonts w:eastAsia="Calibri"/>
      <w:b/>
      <w:bCs/>
      <w:sz w:val="20"/>
      <w:szCs w:val="20"/>
      <w:lang w:eastAsia="en-US"/>
    </w:rPr>
  </w:style>
  <w:style w:type="character" w:customStyle="1" w:styleId="240">
    <w:name w:val="Основной текст (24)_"/>
    <w:link w:val="241"/>
    <w:locked/>
    <w:rsid w:val="00C82F37"/>
    <w:rPr>
      <w:shd w:val="clear" w:color="auto" w:fill="FFFFFF"/>
      <w:lang w:bidi="ar-SA"/>
    </w:rPr>
  </w:style>
  <w:style w:type="paragraph" w:customStyle="1" w:styleId="241">
    <w:name w:val="Основной текст (24)"/>
    <w:basedOn w:val="a0"/>
    <w:link w:val="240"/>
    <w:rsid w:val="00C82F37"/>
    <w:pPr>
      <w:widowControl w:val="0"/>
      <w:shd w:val="clear" w:color="auto" w:fill="FFFFFF"/>
      <w:spacing w:line="206" w:lineRule="exact"/>
    </w:pPr>
    <w:rPr>
      <w:sz w:val="20"/>
      <w:szCs w:val="20"/>
      <w:shd w:val="clear" w:color="auto" w:fill="FFFFFF"/>
    </w:rPr>
  </w:style>
  <w:style w:type="character" w:customStyle="1" w:styleId="48">
    <w:name w:val="Подпись к таблице (4)_"/>
    <w:link w:val="49"/>
    <w:locked/>
    <w:rsid w:val="00C82F37"/>
    <w:rPr>
      <w:shd w:val="clear" w:color="auto" w:fill="FFFFFF"/>
      <w:lang w:bidi="ar-SA"/>
    </w:rPr>
  </w:style>
  <w:style w:type="paragraph" w:customStyle="1" w:styleId="49">
    <w:name w:val="Подпись к таблице (4)"/>
    <w:basedOn w:val="a0"/>
    <w:link w:val="48"/>
    <w:rsid w:val="00C82F37"/>
    <w:pPr>
      <w:widowControl w:val="0"/>
      <w:shd w:val="clear" w:color="auto" w:fill="FFFFFF"/>
      <w:spacing w:line="240" w:lineRule="atLeast"/>
      <w:jc w:val="right"/>
    </w:pPr>
    <w:rPr>
      <w:sz w:val="20"/>
      <w:szCs w:val="20"/>
      <w:shd w:val="clear" w:color="auto" w:fill="FFFFFF"/>
    </w:rPr>
  </w:style>
  <w:style w:type="character" w:customStyle="1" w:styleId="280">
    <w:name w:val="Основной текст (28)_"/>
    <w:link w:val="281"/>
    <w:locked/>
    <w:rsid w:val="00C82F37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281">
    <w:name w:val="Основной текст (28)"/>
    <w:basedOn w:val="a0"/>
    <w:link w:val="280"/>
    <w:rsid w:val="00C82F37"/>
    <w:pPr>
      <w:widowControl w:val="0"/>
      <w:shd w:val="clear" w:color="auto" w:fill="FFFFFF"/>
      <w:spacing w:line="240" w:lineRule="atLeast"/>
    </w:pPr>
    <w:rPr>
      <w:rFonts w:ascii="Arial" w:hAnsi="Arial"/>
      <w:sz w:val="18"/>
      <w:szCs w:val="18"/>
      <w:shd w:val="clear" w:color="auto" w:fill="FFFFFF"/>
    </w:rPr>
  </w:style>
  <w:style w:type="character" w:customStyle="1" w:styleId="222">
    <w:name w:val="Основной текст (22)_"/>
    <w:link w:val="223"/>
    <w:locked/>
    <w:rsid w:val="00C82F37"/>
    <w:rPr>
      <w:i/>
      <w:iCs/>
      <w:shd w:val="clear" w:color="auto" w:fill="FFFFFF"/>
      <w:lang w:bidi="ar-SA"/>
    </w:rPr>
  </w:style>
  <w:style w:type="paragraph" w:customStyle="1" w:styleId="223">
    <w:name w:val="Основной текст (22)"/>
    <w:basedOn w:val="a0"/>
    <w:link w:val="222"/>
    <w:rsid w:val="00C82F37"/>
    <w:pPr>
      <w:widowControl w:val="0"/>
      <w:shd w:val="clear" w:color="auto" w:fill="FFFFFF"/>
      <w:spacing w:after="60" w:line="211" w:lineRule="exact"/>
    </w:pPr>
    <w:rPr>
      <w:i/>
      <w:iCs/>
      <w:sz w:val="20"/>
      <w:szCs w:val="20"/>
      <w:shd w:val="clear" w:color="auto" w:fill="FFFFFF"/>
    </w:rPr>
  </w:style>
  <w:style w:type="character" w:customStyle="1" w:styleId="affffff0">
    <w:name w:val="Оглавление_"/>
    <w:link w:val="affffff1"/>
    <w:locked/>
    <w:rsid w:val="00C82F37"/>
    <w:rPr>
      <w:shd w:val="clear" w:color="auto" w:fill="FFFFFF"/>
      <w:lang w:bidi="ar-SA"/>
    </w:rPr>
  </w:style>
  <w:style w:type="paragraph" w:customStyle="1" w:styleId="affffff1">
    <w:name w:val="Оглавление"/>
    <w:basedOn w:val="a0"/>
    <w:link w:val="affffff0"/>
    <w:rsid w:val="00C82F37"/>
    <w:pPr>
      <w:widowControl w:val="0"/>
      <w:shd w:val="clear" w:color="auto" w:fill="FFFFFF"/>
      <w:spacing w:line="269" w:lineRule="exact"/>
      <w:ind w:firstLine="380"/>
      <w:jc w:val="both"/>
    </w:pPr>
    <w:rPr>
      <w:sz w:val="20"/>
      <w:szCs w:val="20"/>
      <w:shd w:val="clear" w:color="auto" w:fill="FFFFFF"/>
    </w:rPr>
  </w:style>
  <w:style w:type="character" w:customStyle="1" w:styleId="3f0">
    <w:name w:val="Оглавление (3)_"/>
    <w:link w:val="3f1"/>
    <w:locked/>
    <w:rsid w:val="00C82F37"/>
    <w:rPr>
      <w:b/>
      <w:bCs/>
      <w:sz w:val="17"/>
      <w:szCs w:val="17"/>
      <w:shd w:val="clear" w:color="auto" w:fill="FFFFFF"/>
      <w:lang w:bidi="ar-SA"/>
    </w:rPr>
  </w:style>
  <w:style w:type="paragraph" w:customStyle="1" w:styleId="3f1">
    <w:name w:val="Оглавление (3)"/>
    <w:basedOn w:val="a0"/>
    <w:link w:val="3f0"/>
    <w:rsid w:val="00C82F37"/>
    <w:pPr>
      <w:widowControl w:val="0"/>
      <w:shd w:val="clear" w:color="auto" w:fill="FFFFFF"/>
      <w:spacing w:line="269" w:lineRule="exact"/>
      <w:ind w:firstLine="380"/>
      <w:jc w:val="both"/>
    </w:pPr>
    <w:rPr>
      <w:b/>
      <w:bCs/>
      <w:sz w:val="17"/>
      <w:szCs w:val="17"/>
      <w:shd w:val="clear" w:color="auto" w:fill="FFFFFF"/>
    </w:rPr>
  </w:style>
  <w:style w:type="character" w:customStyle="1" w:styleId="216">
    <w:name w:val="Основной текст (2) + Курсив1"/>
    <w:rsid w:val="00C82F37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rsid w:val="00C82F37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rsid w:val="00C82F37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rsid w:val="00C82F37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rsid w:val="00C82F37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rsid w:val="00C82F37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rsid w:val="00C82F37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rsid w:val="00C82F37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rsid w:val="00C82F37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rsid w:val="00C82F37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rsid w:val="00C82F37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rsid w:val="00C82F37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rsid w:val="00C82F37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,Основной текст + 9,Основной текст + 91"/>
    <w:rsid w:val="00C82F37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rsid w:val="00C82F37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rsid w:val="00C82F37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rsid w:val="00C82F37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rsid w:val="00C82F37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rsid w:val="00C82F37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,Основной текст + 9 pt2,Полужирный2,Интервал 2 pt"/>
    <w:rsid w:val="00C82F37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rsid w:val="00C82F37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C82F37"/>
    <w:rPr>
      <w:b/>
      <w:bCs/>
      <w:shd w:val="clear" w:color="auto" w:fill="FFFFFF"/>
      <w:lang w:bidi="ar-SA"/>
    </w:rPr>
  </w:style>
  <w:style w:type="paragraph" w:customStyle="1" w:styleId="85">
    <w:name w:val="Заголовок №8"/>
    <w:basedOn w:val="a0"/>
    <w:link w:val="84"/>
    <w:rsid w:val="00C82F37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b/>
      <w:bCs/>
      <w:sz w:val="20"/>
      <w:szCs w:val="20"/>
      <w:shd w:val="clear" w:color="auto" w:fill="FFFFFF"/>
    </w:rPr>
  </w:style>
  <w:style w:type="character" w:customStyle="1" w:styleId="96">
    <w:name w:val="Заголовок №9_"/>
    <w:link w:val="97"/>
    <w:locked/>
    <w:rsid w:val="00C82F37"/>
    <w:rPr>
      <w:rFonts w:ascii="Tahoma" w:eastAsia="Tahoma" w:hAnsi="Tahoma"/>
      <w:sz w:val="19"/>
      <w:szCs w:val="19"/>
      <w:shd w:val="clear" w:color="auto" w:fill="FFFFFF"/>
      <w:lang w:bidi="ar-SA"/>
    </w:rPr>
  </w:style>
  <w:style w:type="paragraph" w:customStyle="1" w:styleId="97">
    <w:name w:val="Заголовок №9"/>
    <w:basedOn w:val="a0"/>
    <w:link w:val="96"/>
    <w:rsid w:val="00C82F37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/>
      <w:sz w:val="19"/>
      <w:szCs w:val="19"/>
      <w:shd w:val="clear" w:color="auto" w:fill="FFFFFF"/>
    </w:rPr>
  </w:style>
  <w:style w:type="character" w:customStyle="1" w:styleId="5b">
    <w:name w:val="Сноска (5)_"/>
    <w:link w:val="5c"/>
    <w:locked/>
    <w:rsid w:val="00C82F37"/>
    <w:rPr>
      <w:b/>
      <w:bCs/>
      <w:i/>
      <w:iCs/>
      <w:shd w:val="clear" w:color="auto" w:fill="FFFFFF"/>
      <w:lang w:bidi="ar-SA"/>
    </w:rPr>
  </w:style>
  <w:style w:type="paragraph" w:customStyle="1" w:styleId="5c">
    <w:name w:val="Сноска (5)"/>
    <w:basedOn w:val="a0"/>
    <w:link w:val="5b"/>
    <w:rsid w:val="00C82F37"/>
    <w:pPr>
      <w:widowControl w:val="0"/>
      <w:shd w:val="clear" w:color="auto" w:fill="FFFFFF"/>
      <w:spacing w:before="180" w:after="60" w:line="0" w:lineRule="atLeast"/>
      <w:jc w:val="both"/>
    </w:pPr>
    <w:rPr>
      <w:b/>
      <w:bCs/>
      <w:i/>
      <w:iCs/>
      <w:sz w:val="20"/>
      <w:szCs w:val="20"/>
      <w:shd w:val="clear" w:color="auto" w:fill="FFFFFF"/>
    </w:rPr>
  </w:style>
  <w:style w:type="character" w:customStyle="1" w:styleId="104">
    <w:name w:val="Заголовок №10_"/>
    <w:link w:val="105"/>
    <w:locked/>
    <w:rsid w:val="00C82F37"/>
    <w:rPr>
      <w:rFonts w:ascii="Tahoma" w:eastAsia="Tahoma" w:hAnsi="Tahoma"/>
      <w:b/>
      <w:bCs/>
      <w:sz w:val="18"/>
      <w:szCs w:val="18"/>
      <w:shd w:val="clear" w:color="auto" w:fill="FFFFFF"/>
      <w:lang w:bidi="ar-SA"/>
    </w:rPr>
  </w:style>
  <w:style w:type="paragraph" w:customStyle="1" w:styleId="105">
    <w:name w:val="Заголовок №10"/>
    <w:basedOn w:val="a0"/>
    <w:link w:val="104"/>
    <w:rsid w:val="00C82F37"/>
    <w:pPr>
      <w:widowControl w:val="0"/>
      <w:shd w:val="clear" w:color="auto" w:fill="FFFFFF"/>
      <w:spacing w:line="221" w:lineRule="exact"/>
      <w:jc w:val="center"/>
    </w:pPr>
    <w:rPr>
      <w:rFonts w:ascii="Tahoma" w:eastAsia="Tahoma" w:hAnsi="Tahoma"/>
      <w:b/>
      <w:bCs/>
      <w:sz w:val="18"/>
      <w:szCs w:val="18"/>
      <w:shd w:val="clear" w:color="auto" w:fill="FFFFFF"/>
    </w:rPr>
  </w:style>
  <w:style w:type="character" w:customStyle="1" w:styleId="126">
    <w:name w:val="Основной текст (12) + Полужирный"/>
    <w:rsid w:val="00C82F37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C82F37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C82F37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C82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C82F3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C82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a"/>
    <w:link w:val="affffff2"/>
    <w:qFormat/>
    <w:rsid w:val="00C82F37"/>
    <w:pPr>
      <w:numPr>
        <w:numId w:val="9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rsid w:val="00C82F37"/>
    <w:rPr>
      <w:rFonts w:ascii="Arial Narrow" w:eastAsia="Calibri" w:hAnsi="Arial Narrow"/>
      <w:sz w:val="18"/>
      <w:szCs w:val="18"/>
    </w:rPr>
  </w:style>
  <w:style w:type="character" w:customStyle="1" w:styleId="1a">
    <w:name w:val="Стиль1 Знак"/>
    <w:link w:val="19"/>
    <w:locked/>
    <w:rsid w:val="00C82F37"/>
    <w:rPr>
      <w:sz w:val="28"/>
      <w:lang w:bidi="ar-SA"/>
    </w:rPr>
  </w:style>
  <w:style w:type="character" w:customStyle="1" w:styleId="5yl5">
    <w:name w:val="_5yl5"/>
    <w:basedOn w:val="a1"/>
    <w:rsid w:val="00C82F37"/>
  </w:style>
  <w:style w:type="character" w:customStyle="1" w:styleId="poemyear">
    <w:name w:val="poemyear"/>
    <w:basedOn w:val="a1"/>
    <w:rsid w:val="00C82F37"/>
  </w:style>
  <w:style w:type="character" w:customStyle="1" w:styleId="st">
    <w:name w:val="st"/>
    <w:basedOn w:val="a1"/>
    <w:rsid w:val="00C82F37"/>
  </w:style>
  <w:style w:type="character" w:customStyle="1" w:styleId="line">
    <w:name w:val="line"/>
    <w:basedOn w:val="a1"/>
    <w:rsid w:val="00C82F37"/>
  </w:style>
  <w:style w:type="character" w:customStyle="1" w:styleId="il">
    <w:name w:val="il"/>
    <w:basedOn w:val="a1"/>
    <w:rsid w:val="00C82F37"/>
  </w:style>
  <w:style w:type="paragraph" w:styleId="2fe">
    <w:name w:val="Quote"/>
    <w:basedOn w:val="a0"/>
    <w:next w:val="a0"/>
    <w:link w:val="2ff"/>
    <w:qFormat/>
    <w:rsid w:val="00C82F37"/>
    <w:rPr>
      <w:rFonts w:ascii="Cambria" w:eastAsia="MS Mincho" w:hAnsi="Cambria"/>
      <w:i/>
      <w:iCs/>
      <w:color w:val="000000"/>
    </w:rPr>
  </w:style>
  <w:style w:type="character" w:customStyle="1" w:styleId="2ff">
    <w:name w:val="Цитата 2 Знак"/>
    <w:link w:val="2fe"/>
    <w:rsid w:val="00C82F37"/>
    <w:rPr>
      <w:rFonts w:ascii="Cambria" w:eastAsia="MS Mincho" w:hAnsi="Cambria"/>
      <w:i/>
      <w:iCs/>
      <w:color w:val="000000"/>
      <w:sz w:val="24"/>
      <w:szCs w:val="24"/>
      <w:lang w:val="ru-RU" w:eastAsia="ru-RU" w:bidi="ar-SA"/>
    </w:rPr>
  </w:style>
  <w:style w:type="character" w:customStyle="1" w:styleId="consplusnormal005f005fchar1char1">
    <w:name w:val="consplusnormal_005f_005fchar1__char1"/>
    <w:rsid w:val="00BE0C76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rsid w:val="00BE0C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0"/>
    <w:rsid w:val="00BE0C76"/>
    <w:pPr>
      <w:spacing w:after="120" w:line="480" w:lineRule="atLeast"/>
      <w:ind w:left="280"/>
    </w:p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BE0C7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d043e0432044b0439">
    <w:name w:val="dash041d_043e_0432_044b_0439"/>
    <w:basedOn w:val="a0"/>
    <w:rsid w:val="00BE0C76"/>
    <w:pPr>
      <w:spacing w:line="360" w:lineRule="atLeast"/>
      <w:ind w:firstLine="440"/>
      <w:jc w:val="both"/>
    </w:pPr>
    <w:rPr>
      <w:sz w:val="28"/>
      <w:szCs w:val="28"/>
    </w:rPr>
  </w:style>
  <w:style w:type="character" w:customStyle="1" w:styleId="achar1">
    <w:name w:val="a__char1"/>
    <w:rsid w:val="00BE0C76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2ff0">
    <w:name w:val="Обычный2"/>
    <w:rsid w:val="00BE0C76"/>
    <w:pPr>
      <w:widowControl w:val="0"/>
      <w:jc w:val="both"/>
    </w:pPr>
  </w:style>
  <w:style w:type="character" w:customStyle="1" w:styleId="subheading-category">
    <w:name w:val="subheading-category"/>
    <w:basedOn w:val="a1"/>
    <w:rsid w:val="00BE0C76"/>
  </w:style>
  <w:style w:type="paragraph" w:customStyle="1" w:styleId="s1">
    <w:name w:val="s_1"/>
    <w:basedOn w:val="a0"/>
    <w:rsid w:val="006B3FD8"/>
    <w:pPr>
      <w:spacing w:before="100" w:beforeAutospacing="1" w:after="100" w:afterAutospacing="1"/>
    </w:pPr>
  </w:style>
  <w:style w:type="paragraph" w:customStyle="1" w:styleId="c9">
    <w:name w:val="c9"/>
    <w:basedOn w:val="a0"/>
    <w:rsid w:val="003534E6"/>
    <w:pPr>
      <w:spacing w:before="100" w:beforeAutospacing="1" w:after="100" w:afterAutospacing="1"/>
    </w:pPr>
  </w:style>
  <w:style w:type="character" w:customStyle="1" w:styleId="c16">
    <w:name w:val="c16"/>
    <w:rsid w:val="003534E6"/>
  </w:style>
  <w:style w:type="character" w:customStyle="1" w:styleId="c2">
    <w:name w:val="c2"/>
    <w:rsid w:val="003534E6"/>
  </w:style>
  <w:style w:type="character" w:customStyle="1" w:styleId="c29">
    <w:name w:val="c29"/>
    <w:rsid w:val="003534E6"/>
  </w:style>
  <w:style w:type="paragraph" w:styleId="1ff2">
    <w:name w:val="index 1"/>
    <w:basedOn w:val="a0"/>
    <w:next w:val="a0"/>
    <w:autoRedefine/>
    <w:uiPriority w:val="99"/>
    <w:unhideWhenUsed/>
    <w:rsid w:val="00B05613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ffff3">
    <w:name w:val="index heading"/>
    <w:basedOn w:val="a0"/>
    <w:uiPriority w:val="99"/>
    <w:unhideWhenUsed/>
    <w:rsid w:val="00B05613"/>
    <w:pPr>
      <w:suppressLineNumbers/>
      <w:suppressAutoHyphens/>
      <w:spacing w:after="200" w:line="276" w:lineRule="auto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styleId="affffff4">
    <w:name w:val="List"/>
    <w:basedOn w:val="afc"/>
    <w:uiPriority w:val="99"/>
    <w:unhideWhenUsed/>
    <w:rsid w:val="00B05613"/>
    <w:pPr>
      <w:suppressAutoHyphens/>
      <w:spacing w:after="140" w:line="288" w:lineRule="auto"/>
    </w:pPr>
    <w:rPr>
      <w:rFonts w:eastAsia="Calibri" w:cs="Mangal"/>
      <w:color w:val="00000A"/>
      <w:sz w:val="22"/>
      <w:szCs w:val="22"/>
      <w:lang w:eastAsia="en-US"/>
    </w:rPr>
  </w:style>
  <w:style w:type="paragraph" w:customStyle="1" w:styleId="c26">
    <w:name w:val="c26"/>
    <w:basedOn w:val="a0"/>
    <w:uiPriority w:val="99"/>
    <w:rsid w:val="00B05613"/>
    <w:pPr>
      <w:spacing w:before="100" w:beforeAutospacing="1" w:after="100" w:afterAutospacing="1"/>
    </w:pPr>
  </w:style>
  <w:style w:type="paragraph" w:customStyle="1" w:styleId="c18">
    <w:name w:val="c18"/>
    <w:basedOn w:val="a0"/>
    <w:uiPriority w:val="99"/>
    <w:rsid w:val="00B05613"/>
    <w:pPr>
      <w:spacing w:before="100" w:beforeAutospacing="1" w:after="100" w:afterAutospacing="1"/>
    </w:pPr>
  </w:style>
  <w:style w:type="paragraph" w:customStyle="1" w:styleId="c30">
    <w:name w:val="c30"/>
    <w:basedOn w:val="a0"/>
    <w:uiPriority w:val="99"/>
    <w:rsid w:val="00B05613"/>
    <w:pPr>
      <w:spacing w:before="100" w:beforeAutospacing="1" w:after="100" w:afterAutospacing="1"/>
    </w:pPr>
  </w:style>
  <w:style w:type="paragraph" w:customStyle="1" w:styleId="c70">
    <w:name w:val="c70"/>
    <w:basedOn w:val="a0"/>
    <w:uiPriority w:val="99"/>
    <w:rsid w:val="00B05613"/>
    <w:pPr>
      <w:spacing w:before="100" w:beforeAutospacing="1" w:after="100" w:afterAutospacing="1"/>
    </w:pPr>
  </w:style>
  <w:style w:type="paragraph" w:customStyle="1" w:styleId="c6">
    <w:name w:val="c6"/>
    <w:basedOn w:val="a0"/>
    <w:rsid w:val="00B05613"/>
    <w:pPr>
      <w:spacing w:before="100" w:beforeAutospacing="1" w:after="100" w:afterAutospacing="1"/>
    </w:pPr>
  </w:style>
  <w:style w:type="paragraph" w:customStyle="1" w:styleId="c60">
    <w:name w:val="c60"/>
    <w:basedOn w:val="a0"/>
    <w:rsid w:val="00B05613"/>
    <w:pPr>
      <w:spacing w:before="100" w:beforeAutospacing="1" w:after="100" w:afterAutospacing="1"/>
    </w:pPr>
  </w:style>
  <w:style w:type="paragraph" w:customStyle="1" w:styleId="c49">
    <w:name w:val="c49"/>
    <w:basedOn w:val="a0"/>
    <w:uiPriority w:val="99"/>
    <w:rsid w:val="00B05613"/>
    <w:pPr>
      <w:spacing w:before="100" w:beforeAutospacing="1" w:after="100" w:afterAutospacing="1"/>
    </w:pPr>
  </w:style>
  <w:style w:type="paragraph" w:customStyle="1" w:styleId="c44">
    <w:name w:val="c44"/>
    <w:basedOn w:val="a0"/>
    <w:rsid w:val="00B05613"/>
    <w:pPr>
      <w:spacing w:before="100" w:beforeAutospacing="1" w:after="100" w:afterAutospacing="1"/>
    </w:pPr>
  </w:style>
  <w:style w:type="paragraph" w:customStyle="1" w:styleId="c72">
    <w:name w:val="c72"/>
    <w:basedOn w:val="a0"/>
    <w:uiPriority w:val="99"/>
    <w:rsid w:val="00B05613"/>
    <w:pPr>
      <w:spacing w:before="100" w:beforeAutospacing="1" w:after="100" w:afterAutospacing="1"/>
    </w:pPr>
  </w:style>
  <w:style w:type="paragraph" w:customStyle="1" w:styleId="c77">
    <w:name w:val="c77"/>
    <w:basedOn w:val="a0"/>
    <w:uiPriority w:val="99"/>
    <w:rsid w:val="00B05613"/>
    <w:pPr>
      <w:spacing w:before="100" w:beforeAutospacing="1" w:after="100" w:afterAutospacing="1"/>
    </w:pPr>
  </w:style>
  <w:style w:type="paragraph" w:customStyle="1" w:styleId="311">
    <w:name w:val="Заголовок №31"/>
    <w:basedOn w:val="a0"/>
    <w:uiPriority w:val="99"/>
    <w:rsid w:val="00B05613"/>
    <w:pPr>
      <w:shd w:val="clear" w:color="auto" w:fill="FFFFFF"/>
      <w:suppressAutoHyphens/>
      <w:spacing w:after="200" w:line="211" w:lineRule="exact"/>
      <w:jc w:val="both"/>
    </w:pPr>
    <w:rPr>
      <w:rFonts w:ascii="Calibri" w:eastAsia="Calibri" w:hAnsi="Calibri"/>
      <w:b/>
      <w:bCs/>
      <w:color w:val="00000A"/>
      <w:sz w:val="22"/>
      <w:szCs w:val="22"/>
    </w:rPr>
  </w:style>
  <w:style w:type="paragraph" w:customStyle="1" w:styleId="affffff5">
    <w:name w:val="Заголовок таблицы"/>
    <w:basedOn w:val="aff3"/>
    <w:uiPriority w:val="99"/>
    <w:rsid w:val="00B05613"/>
    <w:pPr>
      <w:widowControl/>
      <w:suppressLineNumbers w:val="0"/>
      <w:spacing w:after="200" w:line="276" w:lineRule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paragraph" w:customStyle="1" w:styleId="LO-normal">
    <w:name w:val="LO-normal"/>
    <w:uiPriority w:val="99"/>
    <w:rsid w:val="00B05613"/>
    <w:pPr>
      <w:suppressAutoHyphens/>
      <w:spacing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NoSpacing1">
    <w:name w:val="No Spacing1"/>
    <w:uiPriority w:val="99"/>
    <w:rsid w:val="00B05613"/>
    <w:pPr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c28">
    <w:name w:val="c28"/>
    <w:rsid w:val="00B05613"/>
  </w:style>
  <w:style w:type="character" w:customStyle="1" w:styleId="c7">
    <w:name w:val="c7"/>
    <w:rsid w:val="00B05613"/>
  </w:style>
  <w:style w:type="character" w:customStyle="1" w:styleId="c3">
    <w:name w:val="c3"/>
    <w:rsid w:val="00B05613"/>
  </w:style>
  <w:style w:type="character" w:customStyle="1" w:styleId="c37">
    <w:name w:val="c37"/>
    <w:rsid w:val="00B05613"/>
  </w:style>
  <w:style w:type="character" w:customStyle="1" w:styleId="c41">
    <w:name w:val="c41"/>
    <w:rsid w:val="00B05613"/>
  </w:style>
  <w:style w:type="character" w:customStyle="1" w:styleId="c63">
    <w:name w:val="c63"/>
    <w:rsid w:val="00B05613"/>
  </w:style>
  <w:style w:type="character" w:customStyle="1" w:styleId="1447">
    <w:name w:val="Основной текст (14)47"/>
    <w:rsid w:val="00B05613"/>
    <w:rPr>
      <w:rFonts w:ascii="Times New Roman" w:hAnsi="Times New Roman" w:cs="Times New Roman" w:hint="default"/>
      <w:i w:val="0"/>
      <w:iCs w:val="0"/>
      <w:spacing w:val="0"/>
      <w:sz w:val="22"/>
      <w:szCs w:val="22"/>
      <w:shd w:val="clear" w:color="auto" w:fill="FFFFFF"/>
      <w:lang w:val="ru-RU" w:eastAsia="ru-RU" w:bidi="ar-SA"/>
    </w:rPr>
  </w:style>
  <w:style w:type="character" w:customStyle="1" w:styleId="1445">
    <w:name w:val="Основной текст (14)45"/>
    <w:rsid w:val="00B05613"/>
    <w:rPr>
      <w:i/>
      <w:iCs/>
      <w:sz w:val="22"/>
      <w:szCs w:val="22"/>
      <w:shd w:val="clear" w:color="auto" w:fill="FFFFFF"/>
      <w:lang w:val="ru-RU" w:eastAsia="ru-RU" w:bidi="ar-SA"/>
    </w:rPr>
  </w:style>
  <w:style w:type="character" w:customStyle="1" w:styleId="1443">
    <w:name w:val="Основной текст (14)43"/>
    <w:rsid w:val="00B05613"/>
    <w:rPr>
      <w:i/>
      <w:iCs/>
      <w:sz w:val="22"/>
      <w:szCs w:val="22"/>
      <w:shd w:val="clear" w:color="auto" w:fill="FFFFFF"/>
      <w:lang w:val="ru-RU" w:eastAsia="ru-RU" w:bidi="ar-SA"/>
    </w:rPr>
  </w:style>
  <w:style w:type="character" w:customStyle="1" w:styleId="1441">
    <w:name w:val="Основной текст (14)41"/>
    <w:rsid w:val="00B05613"/>
    <w:rPr>
      <w:i/>
      <w:iCs/>
      <w:sz w:val="22"/>
      <w:szCs w:val="22"/>
      <w:shd w:val="clear" w:color="auto" w:fill="FFFFFF"/>
      <w:lang w:val="ru-RU" w:eastAsia="ru-RU" w:bidi="ar-SA"/>
    </w:rPr>
  </w:style>
  <w:style w:type="character" w:customStyle="1" w:styleId="affffff6">
    <w:name w:val="Маркеры списка"/>
    <w:rsid w:val="00B05613"/>
    <w:rPr>
      <w:rFonts w:ascii="OpenSymbol" w:eastAsia="OpenSymbol" w:hAnsi="OpenSymbol" w:cs="OpenSymbol" w:hint="default"/>
    </w:rPr>
  </w:style>
  <w:style w:type="character" w:customStyle="1" w:styleId="ListLabel1">
    <w:name w:val="ListLabel 1"/>
    <w:rsid w:val="00B05613"/>
    <w:rPr>
      <w:rFonts w:ascii="Symbol" w:hAnsi="Symbol" w:cs="Symbol" w:hint="default"/>
    </w:rPr>
  </w:style>
  <w:style w:type="character" w:customStyle="1" w:styleId="ListLabel2">
    <w:name w:val="ListLabel 2"/>
    <w:rsid w:val="00B05613"/>
    <w:rPr>
      <w:rFonts w:ascii="OpenSymbol" w:hAnsi="OpenSymbol" w:cs="OpenSymbol" w:hint="default"/>
    </w:rPr>
  </w:style>
  <w:style w:type="character" w:customStyle="1" w:styleId="ListLabel3">
    <w:name w:val="ListLabel 3"/>
    <w:rsid w:val="00B05613"/>
    <w:rPr>
      <w:rFonts w:ascii="Symbol" w:hAnsi="Symbol" w:cs="Symbol" w:hint="default"/>
    </w:rPr>
  </w:style>
  <w:style w:type="character" w:customStyle="1" w:styleId="ListLabel4">
    <w:name w:val="ListLabel 4"/>
    <w:rsid w:val="00B05613"/>
    <w:rPr>
      <w:rFonts w:ascii="OpenSymbol" w:hAnsi="OpenSymbol" w:cs="OpenSymbol" w:hint="default"/>
    </w:rPr>
  </w:style>
  <w:style w:type="character" w:customStyle="1" w:styleId="ListLabel5">
    <w:name w:val="ListLabel 5"/>
    <w:rsid w:val="00B05613"/>
    <w:rPr>
      <w:rFonts w:ascii="Symbol" w:hAnsi="Symbol" w:cs="Symbol" w:hint="default"/>
    </w:rPr>
  </w:style>
  <w:style w:type="character" w:customStyle="1" w:styleId="ListLabel6">
    <w:name w:val="ListLabel 6"/>
    <w:rsid w:val="00B05613"/>
    <w:rPr>
      <w:rFonts w:ascii="OpenSymbol" w:hAnsi="OpenSymbol" w:cs="OpenSymbol" w:hint="default"/>
    </w:rPr>
  </w:style>
  <w:style w:type="character" w:customStyle="1" w:styleId="ListLabel7">
    <w:name w:val="ListLabel 7"/>
    <w:rsid w:val="00B05613"/>
    <w:rPr>
      <w:rFonts w:ascii="Symbol" w:hAnsi="Symbol" w:cs="Symbol" w:hint="default"/>
    </w:rPr>
  </w:style>
  <w:style w:type="character" w:customStyle="1" w:styleId="ListLabel8">
    <w:name w:val="ListLabel 8"/>
    <w:rsid w:val="00B05613"/>
    <w:rPr>
      <w:rFonts w:ascii="OpenSymbol" w:hAnsi="OpenSymbol" w:cs="OpenSymbol" w:hint="default"/>
    </w:rPr>
  </w:style>
  <w:style w:type="character" w:customStyle="1" w:styleId="3f2">
    <w:name w:val="Заголовок №3_"/>
    <w:rsid w:val="00B05613"/>
    <w:rPr>
      <w:b/>
      <w:bCs/>
      <w:sz w:val="22"/>
      <w:szCs w:val="22"/>
      <w:lang w:bidi="ar-SA"/>
    </w:rPr>
  </w:style>
  <w:style w:type="character" w:customStyle="1" w:styleId="340">
    <w:name w:val="Заголовок №34"/>
    <w:rsid w:val="00B05613"/>
  </w:style>
  <w:style w:type="character" w:customStyle="1" w:styleId="86">
    <w:name w:val="Основной текст + Полужирный8"/>
    <w:rsid w:val="00B05613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ListLabel9">
    <w:name w:val="ListLabel 9"/>
    <w:rsid w:val="00B05613"/>
    <w:rPr>
      <w:rFonts w:ascii="Symbol" w:hAnsi="Symbol" w:cs="Symbol" w:hint="default"/>
    </w:rPr>
  </w:style>
  <w:style w:type="character" w:customStyle="1" w:styleId="ListLabel10">
    <w:name w:val="ListLabel 10"/>
    <w:rsid w:val="00B05613"/>
    <w:rPr>
      <w:rFonts w:ascii="OpenSymbol" w:hAnsi="OpenSymbol" w:cs="OpenSymbol" w:hint="default"/>
    </w:rPr>
  </w:style>
  <w:style w:type="character" w:customStyle="1" w:styleId="ListLabel11">
    <w:name w:val="ListLabel 11"/>
    <w:rsid w:val="00B05613"/>
    <w:rPr>
      <w:rFonts w:ascii="Symbol" w:hAnsi="Symbol" w:cs="Symbol" w:hint="default"/>
    </w:rPr>
  </w:style>
  <w:style w:type="character" w:customStyle="1" w:styleId="ListLabel12">
    <w:name w:val="ListLabel 12"/>
    <w:rsid w:val="00B05613"/>
    <w:rPr>
      <w:rFonts w:ascii="OpenSymbol" w:hAnsi="OpenSymbol" w:cs="OpenSymbol" w:hint="default"/>
    </w:rPr>
  </w:style>
  <w:style w:type="character" w:customStyle="1" w:styleId="ListLabel13">
    <w:name w:val="ListLabel 13"/>
    <w:rsid w:val="00B05613"/>
    <w:rPr>
      <w:rFonts w:ascii="Symbol" w:hAnsi="Symbol" w:cs="Symbol" w:hint="default"/>
    </w:rPr>
  </w:style>
  <w:style w:type="character" w:customStyle="1" w:styleId="ListLabel14">
    <w:name w:val="ListLabel 14"/>
    <w:rsid w:val="00B05613"/>
    <w:rPr>
      <w:rFonts w:ascii="OpenSymbol" w:hAnsi="OpenSymbol" w:cs="OpenSymbol" w:hint="default"/>
    </w:rPr>
  </w:style>
  <w:style w:type="character" w:customStyle="1" w:styleId="ListLabel15">
    <w:name w:val="ListLabel 15"/>
    <w:rsid w:val="00B05613"/>
    <w:rPr>
      <w:rFonts w:ascii="Symbol" w:hAnsi="Symbol" w:cs="Symbol" w:hint="default"/>
    </w:rPr>
  </w:style>
  <w:style w:type="character" w:customStyle="1" w:styleId="ListLabel16">
    <w:name w:val="ListLabel 16"/>
    <w:rsid w:val="00B05613"/>
    <w:rPr>
      <w:rFonts w:ascii="OpenSymbol" w:hAnsi="OpenSymbol" w:cs="OpenSymbol" w:hint="default"/>
    </w:rPr>
  </w:style>
  <w:style w:type="character" w:customStyle="1" w:styleId="ListLabel17">
    <w:name w:val="ListLabel 17"/>
    <w:rsid w:val="00B05613"/>
    <w:rPr>
      <w:rFonts w:ascii="Symbol" w:hAnsi="Symbol" w:cs="Symbol" w:hint="default"/>
    </w:rPr>
  </w:style>
  <w:style w:type="character" w:customStyle="1" w:styleId="ListLabel18">
    <w:name w:val="ListLabel 18"/>
    <w:rsid w:val="00B05613"/>
    <w:rPr>
      <w:rFonts w:ascii="OpenSymbol" w:hAnsi="OpenSymbol" w:cs="OpenSymbol" w:hint="default"/>
    </w:rPr>
  </w:style>
  <w:style w:type="character" w:customStyle="1" w:styleId="ListLabel19">
    <w:name w:val="ListLabel 19"/>
    <w:rsid w:val="00B05613"/>
    <w:rPr>
      <w:rFonts w:ascii="Symbol" w:hAnsi="Symbol" w:cs="Symbol" w:hint="default"/>
    </w:rPr>
  </w:style>
  <w:style w:type="character" w:customStyle="1" w:styleId="ListLabel20">
    <w:name w:val="ListLabel 20"/>
    <w:rsid w:val="00B05613"/>
    <w:rPr>
      <w:rFonts w:ascii="OpenSymbol" w:hAnsi="OpenSymbol" w:cs="OpenSymbol" w:hint="default"/>
    </w:rPr>
  </w:style>
  <w:style w:type="character" w:customStyle="1" w:styleId="ListLabel21">
    <w:name w:val="ListLabel 21"/>
    <w:rsid w:val="00B05613"/>
    <w:rPr>
      <w:rFonts w:ascii="Symbol" w:hAnsi="Symbol" w:cs="Symbol" w:hint="default"/>
    </w:rPr>
  </w:style>
  <w:style w:type="character" w:customStyle="1" w:styleId="ListLabel22">
    <w:name w:val="ListLabel 22"/>
    <w:rsid w:val="00B05613"/>
    <w:rPr>
      <w:rFonts w:ascii="OpenSymbol" w:hAnsi="OpenSymbol" w:cs="OpenSymbol" w:hint="default"/>
    </w:rPr>
  </w:style>
  <w:style w:type="character" w:customStyle="1" w:styleId="ListLabel23">
    <w:name w:val="ListLabel 23"/>
    <w:rsid w:val="00B05613"/>
    <w:rPr>
      <w:rFonts w:ascii="Symbol" w:hAnsi="Symbol" w:cs="Symbol" w:hint="default"/>
    </w:rPr>
  </w:style>
  <w:style w:type="character" w:customStyle="1" w:styleId="ListLabel24">
    <w:name w:val="ListLabel 24"/>
    <w:rsid w:val="00B05613"/>
    <w:rPr>
      <w:rFonts w:ascii="OpenSymbol" w:hAnsi="OpenSymbol" w:cs="OpenSymbol" w:hint="default"/>
    </w:rPr>
  </w:style>
  <w:style w:type="character" w:customStyle="1" w:styleId="ListLabel25">
    <w:name w:val="ListLabel 25"/>
    <w:rsid w:val="00B05613"/>
    <w:rPr>
      <w:rFonts w:ascii="Symbol" w:hAnsi="Symbol" w:cs="Symbol" w:hint="default"/>
    </w:rPr>
  </w:style>
  <w:style w:type="character" w:customStyle="1" w:styleId="ListLabel26">
    <w:name w:val="ListLabel 26"/>
    <w:rsid w:val="00B05613"/>
    <w:rPr>
      <w:rFonts w:ascii="OpenSymbol" w:hAnsi="OpenSymbol" w:cs="OpenSymbol" w:hint="default"/>
    </w:rPr>
  </w:style>
  <w:style w:type="character" w:customStyle="1" w:styleId="ListLabel27">
    <w:name w:val="ListLabel 27"/>
    <w:rsid w:val="00B05613"/>
    <w:rPr>
      <w:rFonts w:ascii="Symbol" w:hAnsi="Symbol" w:cs="Symbol" w:hint="default"/>
    </w:rPr>
  </w:style>
  <w:style w:type="character" w:customStyle="1" w:styleId="ListLabel28">
    <w:name w:val="ListLabel 28"/>
    <w:rsid w:val="00B05613"/>
    <w:rPr>
      <w:rFonts w:ascii="OpenSymbol" w:hAnsi="OpenSymbol" w:cs="OpenSymbol" w:hint="default"/>
    </w:rPr>
  </w:style>
  <w:style w:type="character" w:customStyle="1" w:styleId="ListLabel29">
    <w:name w:val="ListLabel 29"/>
    <w:rsid w:val="00B05613"/>
    <w:rPr>
      <w:rFonts w:ascii="Symbol" w:hAnsi="Symbol" w:cs="Symbol" w:hint="default"/>
    </w:rPr>
  </w:style>
  <w:style w:type="character" w:customStyle="1" w:styleId="ListLabel30">
    <w:name w:val="ListLabel 30"/>
    <w:rsid w:val="00B05613"/>
    <w:rPr>
      <w:rFonts w:ascii="OpenSymbol" w:hAnsi="OpenSymbol" w:cs="OpenSymbol" w:hint="default"/>
    </w:rPr>
  </w:style>
  <w:style w:type="character" w:customStyle="1" w:styleId="ListLabel31">
    <w:name w:val="ListLabel 31"/>
    <w:rsid w:val="00B05613"/>
    <w:rPr>
      <w:rFonts w:ascii="Symbol" w:hAnsi="Symbol" w:cs="Symbol" w:hint="default"/>
    </w:rPr>
  </w:style>
  <w:style w:type="character" w:customStyle="1" w:styleId="ListLabel32">
    <w:name w:val="ListLabel 32"/>
    <w:rsid w:val="00B05613"/>
    <w:rPr>
      <w:rFonts w:ascii="OpenSymbol" w:hAnsi="OpenSymbol" w:cs="OpenSymbol" w:hint="default"/>
    </w:rPr>
  </w:style>
  <w:style w:type="character" w:customStyle="1" w:styleId="ListLabel33">
    <w:name w:val="ListLabel 33"/>
    <w:rsid w:val="00B05613"/>
    <w:rPr>
      <w:rFonts w:ascii="Symbol" w:hAnsi="Symbol" w:cs="Symbol" w:hint="default"/>
    </w:rPr>
  </w:style>
  <w:style w:type="character" w:customStyle="1" w:styleId="ListLabel34">
    <w:name w:val="ListLabel 34"/>
    <w:rsid w:val="00B05613"/>
    <w:rPr>
      <w:rFonts w:ascii="OpenSymbol" w:hAnsi="OpenSymbol" w:cs="OpenSymbol" w:hint="default"/>
    </w:rPr>
  </w:style>
  <w:style w:type="character" w:customStyle="1" w:styleId="affffff7">
    <w:name w:val="Привязка сноски"/>
    <w:rsid w:val="00B05613"/>
    <w:rPr>
      <w:vertAlign w:val="superscript"/>
    </w:rPr>
  </w:style>
  <w:style w:type="character" w:customStyle="1" w:styleId="ListLabel35">
    <w:name w:val="ListLabel 35"/>
    <w:rsid w:val="00B05613"/>
    <w:rPr>
      <w:rFonts w:ascii="Symbol" w:hAnsi="Symbol" w:cs="Symbol" w:hint="default"/>
    </w:rPr>
  </w:style>
  <w:style w:type="character" w:customStyle="1" w:styleId="ListLabel36">
    <w:name w:val="ListLabel 36"/>
    <w:rsid w:val="00B05613"/>
    <w:rPr>
      <w:rFonts w:ascii="OpenSymbol" w:hAnsi="OpenSymbol" w:cs="OpenSymbol" w:hint="default"/>
    </w:rPr>
  </w:style>
  <w:style w:type="character" w:customStyle="1" w:styleId="ListLabel37">
    <w:name w:val="ListLabel 37"/>
    <w:rsid w:val="00B05613"/>
    <w:rPr>
      <w:rFonts w:ascii="Symbol" w:hAnsi="Symbol" w:cs="Symbol" w:hint="default"/>
    </w:rPr>
  </w:style>
  <w:style w:type="character" w:customStyle="1" w:styleId="ListLabel38">
    <w:name w:val="ListLabel 38"/>
    <w:rsid w:val="00B05613"/>
    <w:rPr>
      <w:rFonts w:ascii="OpenSymbol" w:hAnsi="OpenSymbol" w:cs="OpenSymbol" w:hint="default"/>
    </w:rPr>
  </w:style>
  <w:style w:type="character" w:customStyle="1" w:styleId="ListLabel39">
    <w:name w:val="ListLabel 39"/>
    <w:rsid w:val="00B05613"/>
    <w:rPr>
      <w:rFonts w:ascii="Symbol" w:hAnsi="Symbol" w:cs="Symbol" w:hint="default"/>
    </w:rPr>
  </w:style>
  <w:style w:type="character" w:customStyle="1" w:styleId="ListLabel40">
    <w:name w:val="ListLabel 40"/>
    <w:rsid w:val="00B05613"/>
    <w:rPr>
      <w:rFonts w:ascii="OpenSymbol" w:hAnsi="OpenSymbol" w:cs="OpenSymbol" w:hint="default"/>
    </w:rPr>
  </w:style>
  <w:style w:type="character" w:customStyle="1" w:styleId="ListLabel41">
    <w:name w:val="ListLabel 41"/>
    <w:rsid w:val="00B05613"/>
    <w:rPr>
      <w:rFonts w:ascii="Symbol" w:hAnsi="Symbol" w:cs="Symbol" w:hint="default"/>
    </w:rPr>
  </w:style>
  <w:style w:type="character" w:customStyle="1" w:styleId="ListLabel42">
    <w:name w:val="ListLabel 42"/>
    <w:rsid w:val="00B05613"/>
    <w:rPr>
      <w:rFonts w:ascii="OpenSymbol" w:hAnsi="OpenSymbol" w:cs="OpenSymbol" w:hint="default"/>
    </w:rPr>
  </w:style>
  <w:style w:type="character" w:customStyle="1" w:styleId="ListLabel43">
    <w:name w:val="ListLabel 43"/>
    <w:rsid w:val="00B05613"/>
    <w:rPr>
      <w:rFonts w:ascii="Symbol" w:hAnsi="Symbol" w:cs="Symbol" w:hint="default"/>
    </w:rPr>
  </w:style>
  <w:style w:type="character" w:customStyle="1" w:styleId="ListLabel44">
    <w:name w:val="ListLabel 44"/>
    <w:rsid w:val="00B05613"/>
    <w:rPr>
      <w:rFonts w:ascii="OpenSymbol" w:hAnsi="OpenSymbol" w:cs="OpenSymbol" w:hint="default"/>
    </w:rPr>
  </w:style>
  <w:style w:type="character" w:customStyle="1" w:styleId="ListLabel45">
    <w:name w:val="ListLabel 45"/>
    <w:rsid w:val="00B05613"/>
    <w:rPr>
      <w:rFonts w:ascii="Symbol" w:hAnsi="Symbol" w:cs="Symbol" w:hint="default"/>
    </w:rPr>
  </w:style>
  <w:style w:type="character" w:customStyle="1" w:styleId="ListLabel46">
    <w:name w:val="ListLabel 46"/>
    <w:rsid w:val="00B05613"/>
    <w:rPr>
      <w:rFonts w:ascii="OpenSymbol" w:hAnsi="OpenSymbol" w:cs="OpenSymbol" w:hint="default"/>
    </w:rPr>
  </w:style>
  <w:style w:type="character" w:customStyle="1" w:styleId="c46">
    <w:name w:val="c46"/>
    <w:rsid w:val="00391729"/>
  </w:style>
  <w:style w:type="paragraph" w:customStyle="1" w:styleId="c76">
    <w:name w:val="c76"/>
    <w:basedOn w:val="a0"/>
    <w:rsid w:val="00391729"/>
    <w:pPr>
      <w:spacing w:before="100" w:beforeAutospacing="1" w:after="100" w:afterAutospacing="1"/>
    </w:pPr>
  </w:style>
  <w:style w:type="character" w:customStyle="1" w:styleId="c21">
    <w:name w:val="c21"/>
    <w:rsid w:val="00391729"/>
  </w:style>
  <w:style w:type="character" w:customStyle="1" w:styleId="c42">
    <w:name w:val="c42"/>
    <w:rsid w:val="00391729"/>
  </w:style>
  <w:style w:type="paragraph" w:customStyle="1" w:styleId="c59">
    <w:name w:val="c59"/>
    <w:basedOn w:val="a0"/>
    <w:rsid w:val="00391729"/>
    <w:pPr>
      <w:spacing w:before="100" w:beforeAutospacing="1" w:after="100" w:afterAutospacing="1"/>
    </w:pPr>
  </w:style>
  <w:style w:type="paragraph" w:customStyle="1" w:styleId="c17">
    <w:name w:val="c17"/>
    <w:basedOn w:val="a0"/>
    <w:rsid w:val="00391729"/>
    <w:pPr>
      <w:spacing w:before="100" w:beforeAutospacing="1" w:after="100" w:afterAutospacing="1"/>
    </w:pPr>
  </w:style>
  <w:style w:type="paragraph" w:customStyle="1" w:styleId="c8">
    <w:name w:val="c8"/>
    <w:basedOn w:val="a0"/>
    <w:rsid w:val="00391729"/>
    <w:pPr>
      <w:spacing w:before="100" w:beforeAutospacing="1" w:after="100" w:afterAutospacing="1"/>
    </w:pPr>
  </w:style>
  <w:style w:type="character" w:customStyle="1" w:styleId="c15">
    <w:name w:val="c15"/>
    <w:rsid w:val="00391729"/>
  </w:style>
  <w:style w:type="character" w:customStyle="1" w:styleId="c47">
    <w:name w:val="c47"/>
    <w:rsid w:val="00391729"/>
  </w:style>
  <w:style w:type="character" w:customStyle="1" w:styleId="c4">
    <w:name w:val="c4"/>
    <w:rsid w:val="00391729"/>
  </w:style>
  <w:style w:type="paragraph" w:customStyle="1" w:styleId="c55">
    <w:name w:val="c55"/>
    <w:basedOn w:val="a0"/>
    <w:rsid w:val="00391729"/>
    <w:pPr>
      <w:spacing w:before="100" w:beforeAutospacing="1" w:after="100" w:afterAutospacing="1"/>
    </w:pPr>
  </w:style>
  <w:style w:type="character" w:customStyle="1" w:styleId="c5">
    <w:name w:val="c5"/>
    <w:rsid w:val="00391729"/>
  </w:style>
  <w:style w:type="character" w:customStyle="1" w:styleId="c11">
    <w:name w:val="c11"/>
    <w:rsid w:val="00391729"/>
  </w:style>
  <w:style w:type="paragraph" w:customStyle="1" w:styleId="c57">
    <w:name w:val="c57"/>
    <w:basedOn w:val="a0"/>
    <w:rsid w:val="00391729"/>
    <w:pPr>
      <w:spacing w:before="100" w:beforeAutospacing="1" w:after="100" w:afterAutospacing="1"/>
    </w:pPr>
  </w:style>
  <w:style w:type="character" w:customStyle="1" w:styleId="c54">
    <w:name w:val="c54"/>
    <w:rsid w:val="00391729"/>
  </w:style>
  <w:style w:type="character" w:customStyle="1" w:styleId="c10">
    <w:name w:val="c10"/>
    <w:rsid w:val="00391729"/>
  </w:style>
  <w:style w:type="character" w:customStyle="1" w:styleId="c39">
    <w:name w:val="c39"/>
    <w:rsid w:val="00391729"/>
  </w:style>
  <w:style w:type="paragraph" w:customStyle="1" w:styleId="c23">
    <w:name w:val="c23"/>
    <w:basedOn w:val="a0"/>
    <w:rsid w:val="00391729"/>
    <w:pPr>
      <w:spacing w:before="100" w:beforeAutospacing="1" w:after="100" w:afterAutospacing="1"/>
    </w:pPr>
  </w:style>
  <w:style w:type="paragraph" w:customStyle="1" w:styleId="Style17">
    <w:name w:val="Style17"/>
    <w:basedOn w:val="a0"/>
    <w:uiPriority w:val="99"/>
    <w:rsid w:val="00071081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uiPriority w:val="99"/>
    <w:rsid w:val="00071081"/>
    <w:rPr>
      <w:rFonts w:ascii="Segoe UI" w:hAnsi="Segoe UI" w:cs="Segoe UI"/>
      <w:sz w:val="26"/>
      <w:szCs w:val="26"/>
    </w:rPr>
  </w:style>
  <w:style w:type="character" w:customStyle="1" w:styleId="FontStyle51">
    <w:name w:val="Font Style51"/>
    <w:uiPriority w:val="99"/>
    <w:rsid w:val="0007108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uiPriority w:val="99"/>
    <w:rsid w:val="00071081"/>
    <w:pPr>
      <w:widowControl w:val="0"/>
      <w:autoSpaceDE w:val="0"/>
      <w:autoSpaceDN w:val="0"/>
      <w:adjustRightInd w:val="0"/>
      <w:spacing w:line="242" w:lineRule="exact"/>
      <w:jc w:val="center"/>
    </w:pPr>
  </w:style>
  <w:style w:type="character" w:customStyle="1" w:styleId="FontStyle45">
    <w:name w:val="Font Style45"/>
    <w:uiPriority w:val="99"/>
    <w:rsid w:val="00071081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60">
    <w:name w:val="Font Style60"/>
    <w:uiPriority w:val="99"/>
    <w:rsid w:val="00071081"/>
    <w:rPr>
      <w:rFonts w:ascii="Segoe UI" w:hAnsi="Segoe UI" w:cs="Segoe UI"/>
      <w:b/>
      <w:bCs/>
      <w:sz w:val="16"/>
      <w:szCs w:val="16"/>
    </w:rPr>
  </w:style>
  <w:style w:type="paragraph" w:customStyle="1" w:styleId="Style26">
    <w:name w:val="Style26"/>
    <w:basedOn w:val="a0"/>
    <w:uiPriority w:val="99"/>
    <w:rsid w:val="00071081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30">
    <w:name w:val="Style30"/>
    <w:basedOn w:val="a0"/>
    <w:uiPriority w:val="99"/>
    <w:rsid w:val="00071081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61">
    <w:name w:val="Font Style61"/>
    <w:uiPriority w:val="99"/>
    <w:rsid w:val="00071081"/>
    <w:rPr>
      <w:rFonts w:ascii="Segoe UI" w:hAnsi="Segoe UI" w:cs="Segoe UI"/>
      <w:sz w:val="16"/>
      <w:szCs w:val="16"/>
    </w:rPr>
  </w:style>
  <w:style w:type="paragraph" w:customStyle="1" w:styleId="Style33">
    <w:name w:val="Style33"/>
    <w:basedOn w:val="a0"/>
    <w:uiPriority w:val="99"/>
    <w:rsid w:val="00071081"/>
    <w:pPr>
      <w:widowControl w:val="0"/>
      <w:autoSpaceDE w:val="0"/>
      <w:autoSpaceDN w:val="0"/>
      <w:adjustRightInd w:val="0"/>
      <w:spacing w:line="182" w:lineRule="exact"/>
      <w:ind w:firstLine="350"/>
    </w:pPr>
  </w:style>
  <w:style w:type="paragraph" w:customStyle="1" w:styleId="Style15">
    <w:name w:val="Style15"/>
    <w:basedOn w:val="a0"/>
    <w:uiPriority w:val="99"/>
    <w:rsid w:val="00071081"/>
    <w:pPr>
      <w:widowControl w:val="0"/>
      <w:autoSpaceDE w:val="0"/>
      <w:autoSpaceDN w:val="0"/>
      <w:adjustRightInd w:val="0"/>
      <w:spacing w:line="288" w:lineRule="exact"/>
      <w:ind w:firstLine="518"/>
      <w:jc w:val="both"/>
    </w:pPr>
  </w:style>
  <w:style w:type="paragraph" w:customStyle="1" w:styleId="msonormalbullet1gif">
    <w:name w:val="msonormalbullet1.gif"/>
    <w:basedOn w:val="a0"/>
    <w:rsid w:val="0037519C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0"/>
    <w:rsid w:val="0037519C"/>
    <w:pPr>
      <w:spacing w:before="100" w:beforeAutospacing="1" w:after="100" w:afterAutospacing="1"/>
    </w:pPr>
  </w:style>
  <w:style w:type="paragraph" w:customStyle="1" w:styleId="FR1">
    <w:name w:val="FR1"/>
    <w:rsid w:val="0037519C"/>
    <w:pPr>
      <w:widowControl w:val="0"/>
      <w:spacing w:before="260" w:line="300" w:lineRule="auto"/>
      <w:ind w:firstLine="520"/>
    </w:pPr>
    <w:rPr>
      <w:snapToGrid w:val="0"/>
      <w:sz w:val="24"/>
    </w:rPr>
  </w:style>
  <w:style w:type="paragraph" w:customStyle="1" w:styleId="Style19">
    <w:name w:val="Style19"/>
    <w:basedOn w:val="a0"/>
    <w:uiPriority w:val="99"/>
    <w:rsid w:val="0037519C"/>
    <w:pPr>
      <w:widowControl w:val="0"/>
      <w:autoSpaceDE w:val="0"/>
      <w:autoSpaceDN w:val="0"/>
      <w:adjustRightInd w:val="0"/>
      <w:spacing w:line="216" w:lineRule="exact"/>
      <w:ind w:firstLine="403"/>
      <w:jc w:val="both"/>
    </w:pPr>
  </w:style>
  <w:style w:type="character" w:customStyle="1" w:styleId="FontStyle68">
    <w:name w:val="Font Style68"/>
    <w:uiPriority w:val="99"/>
    <w:rsid w:val="0037519C"/>
    <w:rPr>
      <w:rFonts w:ascii="Lucida Sans Unicode" w:hAnsi="Lucida Sans Unicode" w:cs="Lucida Sans Unicode"/>
      <w:b/>
      <w:bCs/>
      <w:i/>
      <w:iCs/>
      <w:sz w:val="16"/>
      <w:szCs w:val="16"/>
    </w:rPr>
  </w:style>
  <w:style w:type="character" w:customStyle="1" w:styleId="9pt">
    <w:name w:val="Основной текст + 9 pt"/>
    <w:rsid w:val="0037519C"/>
    <w:rPr>
      <w:rFonts w:ascii="Times New Roman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styleId="affffff8">
    <w:name w:val="Placeholder Text"/>
    <w:uiPriority w:val="99"/>
    <w:semiHidden/>
    <w:rsid w:val="0037519C"/>
    <w:rPr>
      <w:color w:val="808080"/>
    </w:rPr>
  </w:style>
  <w:style w:type="paragraph" w:customStyle="1" w:styleId="Style38">
    <w:name w:val="Style38"/>
    <w:basedOn w:val="a0"/>
    <w:uiPriority w:val="99"/>
    <w:rsid w:val="0037519C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27">
    <w:name w:val="Style27"/>
    <w:basedOn w:val="a0"/>
    <w:uiPriority w:val="99"/>
    <w:rsid w:val="0037519C"/>
    <w:pPr>
      <w:widowControl w:val="0"/>
      <w:autoSpaceDE w:val="0"/>
      <w:autoSpaceDN w:val="0"/>
      <w:adjustRightInd w:val="0"/>
      <w:spacing w:line="211" w:lineRule="exact"/>
      <w:ind w:firstLine="346"/>
      <w:jc w:val="both"/>
    </w:pPr>
  </w:style>
  <w:style w:type="paragraph" w:customStyle="1" w:styleId="Style31">
    <w:name w:val="Style31"/>
    <w:basedOn w:val="a0"/>
    <w:uiPriority w:val="99"/>
    <w:rsid w:val="0037519C"/>
    <w:pPr>
      <w:widowControl w:val="0"/>
      <w:autoSpaceDE w:val="0"/>
      <w:autoSpaceDN w:val="0"/>
      <w:adjustRightInd w:val="0"/>
      <w:spacing w:line="181" w:lineRule="exact"/>
    </w:pPr>
  </w:style>
  <w:style w:type="paragraph" w:customStyle="1" w:styleId="Style4">
    <w:name w:val="Style4"/>
    <w:basedOn w:val="a0"/>
    <w:uiPriority w:val="99"/>
    <w:rsid w:val="0037519C"/>
    <w:pPr>
      <w:widowControl w:val="0"/>
      <w:autoSpaceDE w:val="0"/>
      <w:autoSpaceDN w:val="0"/>
      <w:adjustRightInd w:val="0"/>
      <w:spacing w:line="254" w:lineRule="exact"/>
      <w:ind w:firstLine="334"/>
      <w:jc w:val="both"/>
    </w:pPr>
    <w:rPr>
      <w:rFonts w:ascii="Arial Narrow" w:hAnsi="Arial Narrow"/>
    </w:rPr>
  </w:style>
  <w:style w:type="paragraph" w:customStyle="1" w:styleId="Style100">
    <w:name w:val="Style10"/>
    <w:basedOn w:val="a0"/>
    <w:uiPriority w:val="99"/>
    <w:rsid w:val="0037519C"/>
    <w:pPr>
      <w:widowControl w:val="0"/>
      <w:autoSpaceDE w:val="0"/>
      <w:autoSpaceDN w:val="0"/>
      <w:adjustRightInd w:val="0"/>
      <w:spacing w:line="238" w:lineRule="exact"/>
    </w:pPr>
    <w:rPr>
      <w:rFonts w:ascii="Arial Narrow" w:hAnsi="Arial Narrow"/>
    </w:rPr>
  </w:style>
  <w:style w:type="character" w:customStyle="1" w:styleId="FontStyle18">
    <w:name w:val="Font Style18"/>
    <w:uiPriority w:val="99"/>
    <w:rsid w:val="0037519C"/>
    <w:rPr>
      <w:rFonts w:ascii="Georgia" w:hAnsi="Georgia" w:cs="Georgia"/>
      <w:b/>
      <w:bCs/>
      <w:sz w:val="16"/>
      <w:szCs w:val="16"/>
    </w:rPr>
  </w:style>
  <w:style w:type="character" w:customStyle="1" w:styleId="FontStyle17">
    <w:name w:val="Font Style17"/>
    <w:rsid w:val="0037519C"/>
    <w:rPr>
      <w:rFonts w:ascii="Georgia" w:hAnsi="Georgia" w:cs="Georgia"/>
      <w:b/>
      <w:bCs/>
      <w:sz w:val="16"/>
      <w:szCs w:val="16"/>
    </w:rPr>
  </w:style>
  <w:style w:type="paragraph" w:customStyle="1" w:styleId="FR2">
    <w:name w:val="FR2"/>
    <w:rsid w:val="0037519C"/>
    <w:pPr>
      <w:widowControl w:val="0"/>
      <w:jc w:val="center"/>
    </w:pPr>
    <w:rPr>
      <w:b/>
      <w:sz w:val="32"/>
    </w:rPr>
  </w:style>
  <w:style w:type="character" w:customStyle="1" w:styleId="FontStyle30">
    <w:name w:val="Font Style30"/>
    <w:uiPriority w:val="99"/>
    <w:rsid w:val="0037519C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37519C"/>
    <w:pPr>
      <w:widowControl w:val="0"/>
      <w:autoSpaceDE w:val="0"/>
      <w:autoSpaceDN w:val="0"/>
      <w:adjustRightInd w:val="0"/>
      <w:spacing w:line="293" w:lineRule="exact"/>
      <w:ind w:firstLine="547"/>
      <w:jc w:val="both"/>
    </w:pPr>
  </w:style>
  <w:style w:type="paragraph" w:customStyle="1" w:styleId="Style12">
    <w:name w:val="Style12"/>
    <w:basedOn w:val="a0"/>
    <w:uiPriority w:val="99"/>
    <w:rsid w:val="0037519C"/>
    <w:pPr>
      <w:widowControl w:val="0"/>
      <w:autoSpaceDE w:val="0"/>
      <w:autoSpaceDN w:val="0"/>
      <w:adjustRightInd w:val="0"/>
      <w:spacing w:line="291" w:lineRule="exact"/>
      <w:ind w:firstLine="403"/>
    </w:pPr>
  </w:style>
  <w:style w:type="character" w:customStyle="1" w:styleId="FontStyle24">
    <w:name w:val="Font Style24"/>
    <w:uiPriority w:val="99"/>
    <w:rsid w:val="0037519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0"/>
    <w:uiPriority w:val="99"/>
    <w:rsid w:val="0037519C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9">
    <w:name w:val="Style9"/>
    <w:basedOn w:val="a0"/>
    <w:uiPriority w:val="99"/>
    <w:rsid w:val="0037519C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37519C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13">
    <w:name w:val="Style13"/>
    <w:basedOn w:val="a0"/>
    <w:uiPriority w:val="99"/>
    <w:rsid w:val="0037519C"/>
    <w:pPr>
      <w:widowControl w:val="0"/>
      <w:autoSpaceDE w:val="0"/>
      <w:autoSpaceDN w:val="0"/>
      <w:adjustRightInd w:val="0"/>
      <w:spacing w:line="408" w:lineRule="exact"/>
      <w:ind w:hanging="1406"/>
    </w:pPr>
  </w:style>
  <w:style w:type="paragraph" w:customStyle="1" w:styleId="Style5">
    <w:name w:val="Style5"/>
    <w:basedOn w:val="a0"/>
    <w:uiPriority w:val="99"/>
    <w:rsid w:val="0037519C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0"/>
    <w:uiPriority w:val="99"/>
    <w:rsid w:val="0037519C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37519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uiPriority w:val="99"/>
    <w:rsid w:val="0037519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4">
    <w:name w:val="Style14"/>
    <w:basedOn w:val="a0"/>
    <w:uiPriority w:val="99"/>
    <w:rsid w:val="0037519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37519C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37519C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37519C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0"/>
    <w:uiPriority w:val="99"/>
    <w:rsid w:val="0037519C"/>
    <w:pPr>
      <w:widowControl w:val="0"/>
      <w:autoSpaceDE w:val="0"/>
      <w:autoSpaceDN w:val="0"/>
      <w:adjustRightInd w:val="0"/>
      <w:spacing w:line="254" w:lineRule="exact"/>
    </w:pPr>
    <w:rPr>
      <w:lang w:val="en-US" w:bidi="en-US"/>
    </w:rPr>
  </w:style>
  <w:style w:type="paragraph" w:customStyle="1" w:styleId="Style21">
    <w:name w:val="Style21"/>
    <w:basedOn w:val="a0"/>
    <w:uiPriority w:val="99"/>
    <w:rsid w:val="0037519C"/>
    <w:pPr>
      <w:widowControl w:val="0"/>
      <w:autoSpaceDE w:val="0"/>
      <w:autoSpaceDN w:val="0"/>
      <w:adjustRightInd w:val="0"/>
      <w:spacing w:line="257" w:lineRule="exact"/>
    </w:pPr>
    <w:rPr>
      <w:lang w:val="en-US" w:bidi="en-US"/>
    </w:rPr>
  </w:style>
  <w:style w:type="character" w:customStyle="1" w:styleId="FontStyle46">
    <w:name w:val="Font Style46"/>
    <w:uiPriority w:val="99"/>
    <w:rsid w:val="0037519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uiPriority w:val="99"/>
    <w:rsid w:val="0037519C"/>
    <w:pPr>
      <w:widowControl w:val="0"/>
      <w:autoSpaceDE w:val="0"/>
      <w:autoSpaceDN w:val="0"/>
      <w:adjustRightInd w:val="0"/>
      <w:spacing w:line="261" w:lineRule="exact"/>
      <w:jc w:val="both"/>
    </w:pPr>
    <w:rPr>
      <w:lang w:val="en-US" w:bidi="en-US"/>
    </w:rPr>
  </w:style>
  <w:style w:type="paragraph" w:customStyle="1" w:styleId="Style8">
    <w:name w:val="Style8"/>
    <w:basedOn w:val="a0"/>
    <w:uiPriority w:val="99"/>
    <w:rsid w:val="0037519C"/>
    <w:pPr>
      <w:widowControl w:val="0"/>
      <w:autoSpaceDE w:val="0"/>
      <w:autoSpaceDN w:val="0"/>
      <w:adjustRightInd w:val="0"/>
      <w:spacing w:line="254" w:lineRule="exact"/>
      <w:jc w:val="both"/>
    </w:pPr>
    <w:rPr>
      <w:lang w:val="en-US" w:bidi="en-US"/>
    </w:rPr>
  </w:style>
  <w:style w:type="character" w:customStyle="1" w:styleId="FontStyle28">
    <w:name w:val="Font Style28"/>
    <w:uiPriority w:val="99"/>
    <w:rsid w:val="0037519C"/>
    <w:rPr>
      <w:rFonts w:ascii="Bookman Old Style" w:hAnsi="Bookman Old Style" w:cs="Bookman Old Style"/>
      <w:sz w:val="18"/>
      <w:szCs w:val="18"/>
    </w:rPr>
  </w:style>
  <w:style w:type="character" w:customStyle="1" w:styleId="FontStyle48">
    <w:name w:val="Font Style48"/>
    <w:uiPriority w:val="99"/>
    <w:rsid w:val="0037519C"/>
    <w:rPr>
      <w:rFonts w:ascii="Constantia" w:hAnsi="Constantia" w:cs="Constantia"/>
      <w:b/>
      <w:bCs/>
      <w:sz w:val="30"/>
      <w:szCs w:val="30"/>
    </w:rPr>
  </w:style>
  <w:style w:type="character" w:customStyle="1" w:styleId="FontStyle44">
    <w:name w:val="Font Style44"/>
    <w:uiPriority w:val="99"/>
    <w:rsid w:val="0037519C"/>
    <w:rPr>
      <w:rFonts w:ascii="Times New Roman" w:hAnsi="Times New Roman" w:cs="Times New Roman"/>
      <w:sz w:val="18"/>
      <w:szCs w:val="18"/>
    </w:rPr>
  </w:style>
  <w:style w:type="character" w:customStyle="1" w:styleId="c48">
    <w:name w:val="c48"/>
    <w:rsid w:val="00A22F13"/>
  </w:style>
  <w:style w:type="character" w:customStyle="1" w:styleId="c20">
    <w:name w:val="c20"/>
    <w:rsid w:val="00A22F13"/>
  </w:style>
  <w:style w:type="character" w:customStyle="1" w:styleId="c12">
    <w:name w:val="c12"/>
    <w:rsid w:val="00A22F13"/>
  </w:style>
  <w:style w:type="paragraph" w:customStyle="1" w:styleId="c19">
    <w:name w:val="c19"/>
    <w:basedOn w:val="a0"/>
    <w:rsid w:val="00A22F13"/>
    <w:pPr>
      <w:spacing w:before="100" w:beforeAutospacing="1" w:after="100" w:afterAutospacing="1"/>
    </w:pPr>
  </w:style>
  <w:style w:type="character" w:customStyle="1" w:styleId="c25">
    <w:name w:val="c25"/>
    <w:rsid w:val="00A22F13"/>
  </w:style>
  <w:style w:type="paragraph" w:customStyle="1" w:styleId="c27">
    <w:name w:val="c27"/>
    <w:basedOn w:val="a0"/>
    <w:rsid w:val="00A22F13"/>
    <w:pPr>
      <w:spacing w:before="100" w:beforeAutospacing="1" w:after="100" w:afterAutospacing="1"/>
    </w:pPr>
  </w:style>
  <w:style w:type="paragraph" w:customStyle="1" w:styleId="c117">
    <w:name w:val="c117"/>
    <w:basedOn w:val="a0"/>
    <w:rsid w:val="00A22F13"/>
    <w:pPr>
      <w:spacing w:before="100" w:beforeAutospacing="1" w:after="100" w:afterAutospacing="1"/>
    </w:pPr>
  </w:style>
  <w:style w:type="character" w:customStyle="1" w:styleId="c85">
    <w:name w:val="c85"/>
    <w:rsid w:val="00A22F13"/>
  </w:style>
  <w:style w:type="character" w:customStyle="1" w:styleId="c74">
    <w:name w:val="c74"/>
    <w:rsid w:val="00A22F13"/>
  </w:style>
  <w:style w:type="character" w:customStyle="1" w:styleId="Exact2">
    <w:name w:val="Основной текст Exact"/>
    <w:basedOn w:val="a1"/>
    <w:rsid w:val="00F45203"/>
    <w:rPr>
      <w:rFonts w:ascii="Times New Roman" w:hAnsi="Times New Roman" w:cs="Times New Roman"/>
      <w:sz w:val="17"/>
      <w:szCs w:val="17"/>
      <w:u w:val="none"/>
    </w:rPr>
  </w:style>
  <w:style w:type="character" w:customStyle="1" w:styleId="6b">
    <w:name w:val="Основной текст + Полужирный6"/>
    <w:basedOn w:val="afd"/>
    <w:rsid w:val="00F45203"/>
    <w:rPr>
      <w:rFonts w:ascii="Times New Roman" w:hAnsi="Times New Roman" w:cs="Times New Roman"/>
      <w:b/>
      <w:bCs/>
      <w:sz w:val="18"/>
      <w:szCs w:val="18"/>
      <w:u w:val="none"/>
      <w:shd w:val="clear" w:color="auto" w:fill="FFFFFF"/>
      <w:lang w:bidi="ar-SA"/>
    </w:rPr>
  </w:style>
  <w:style w:type="character" w:customStyle="1" w:styleId="3f3">
    <w:name w:val="Основной текст + Полужирный3"/>
    <w:aliases w:val="Интервал 2 pt1"/>
    <w:basedOn w:val="afd"/>
    <w:rsid w:val="00F45203"/>
    <w:rPr>
      <w:rFonts w:ascii="Times New Roman" w:hAnsi="Times New Roman" w:cs="Times New Roman"/>
      <w:b/>
      <w:bCs/>
      <w:spacing w:val="40"/>
      <w:sz w:val="18"/>
      <w:szCs w:val="18"/>
      <w:u w:val="none"/>
      <w:shd w:val="clear" w:color="auto" w:fill="FFFFFF"/>
      <w:lang w:bidi="ar-SA"/>
    </w:rPr>
  </w:style>
  <w:style w:type="character" w:customStyle="1" w:styleId="2ff1">
    <w:name w:val="Основной текст + Курсив2"/>
    <w:basedOn w:val="afd"/>
    <w:rsid w:val="00F45203"/>
    <w:rPr>
      <w:rFonts w:ascii="Times New Roman" w:hAnsi="Times New Roman" w:cs="Times New Roman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1ff3">
    <w:name w:val="Основной текст + Курсив1"/>
    <w:basedOn w:val="afd"/>
    <w:rsid w:val="00F45203"/>
    <w:rPr>
      <w:rFonts w:ascii="Times New Roman" w:hAnsi="Times New Roman" w:cs="Times New Roman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1ff4">
    <w:name w:val="Основной текст + Полужирный1"/>
    <w:basedOn w:val="afd"/>
    <w:rsid w:val="00F45203"/>
    <w:rPr>
      <w:rFonts w:ascii="Times New Roman" w:hAnsi="Times New Roman" w:cs="Times New Roman"/>
      <w:b/>
      <w:bCs/>
      <w:sz w:val="18"/>
      <w:szCs w:val="18"/>
      <w:u w:val="none"/>
      <w:shd w:val="clear" w:color="auto" w:fill="FFFFFF"/>
      <w:lang w:bidi="ar-SA"/>
    </w:rPr>
  </w:style>
  <w:style w:type="character" w:customStyle="1" w:styleId="7pt">
    <w:name w:val="Основной текст + 7 pt"/>
    <w:basedOn w:val="afd"/>
    <w:rsid w:val="00F45203"/>
    <w:rPr>
      <w:rFonts w:ascii="Times New Roman" w:hAnsi="Times New Roman" w:cs="Times New Roman"/>
      <w:sz w:val="14"/>
      <w:szCs w:val="14"/>
      <w:u w:val="none"/>
      <w:shd w:val="clear" w:color="auto" w:fill="FFFFFF"/>
      <w:lang w:bidi="ar-SA"/>
    </w:rPr>
  </w:style>
  <w:style w:type="character" w:customStyle="1" w:styleId="FontStyle12">
    <w:name w:val="Font Style12"/>
    <w:basedOn w:val="a1"/>
    <w:uiPriority w:val="99"/>
    <w:rsid w:val="00F45203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basedOn w:val="a1"/>
    <w:uiPriority w:val="99"/>
    <w:rsid w:val="00F45203"/>
    <w:rPr>
      <w:rFonts w:ascii="Trebuchet MS" w:hAnsi="Trebuchet MS" w:cs="Trebuchet MS"/>
      <w:b/>
      <w:bCs/>
      <w:sz w:val="16"/>
      <w:szCs w:val="16"/>
    </w:rPr>
  </w:style>
  <w:style w:type="character" w:customStyle="1" w:styleId="FontStyle50">
    <w:name w:val="Font Style50"/>
    <w:basedOn w:val="a1"/>
    <w:uiPriority w:val="99"/>
    <w:rsid w:val="00F4520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basedOn w:val="a1"/>
    <w:uiPriority w:val="99"/>
    <w:rsid w:val="00F45203"/>
    <w:rPr>
      <w:rFonts w:ascii="Times New Roman" w:hAnsi="Times New Roman" w:cs="Times New Roman"/>
      <w:sz w:val="22"/>
      <w:szCs w:val="22"/>
    </w:rPr>
  </w:style>
  <w:style w:type="paragraph" w:customStyle="1" w:styleId="2ff2">
    <w:name w:val="стиль2"/>
    <w:basedOn w:val="a0"/>
    <w:uiPriority w:val="99"/>
    <w:rsid w:val="00004423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character" w:styleId="affffff9">
    <w:name w:val="line number"/>
    <w:basedOn w:val="a1"/>
    <w:rsid w:val="00D61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oter" Target="footer2.xm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7F26-70D0-4EF3-8A2E-E65BC0F4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264</Pages>
  <Words>67004</Words>
  <Characters>531814</Characters>
  <Application>Microsoft Office Word</Application>
  <DocSecurity>0</DocSecurity>
  <Lines>4431</Lines>
  <Paragraphs>1195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597623</CharactersWithSpaces>
  <SharedDoc>false</SharedDoc>
  <HLinks>
    <vt:vector size="102" baseType="variant">
      <vt:variant>
        <vt:i4>2229365</vt:i4>
      </vt:variant>
      <vt:variant>
        <vt:i4>92</vt:i4>
      </vt:variant>
      <vt:variant>
        <vt:i4>0</vt:i4>
      </vt:variant>
      <vt:variant>
        <vt:i4>5</vt:i4>
      </vt:variant>
      <vt:variant>
        <vt:lpwstr>Система оценки.docx</vt:lpwstr>
      </vt:variant>
      <vt:variant>
        <vt:lpwstr/>
      </vt:variant>
      <vt:variant>
        <vt:i4>75169794</vt:i4>
      </vt:variant>
      <vt:variant>
        <vt:i4>89</vt:i4>
      </vt:variant>
      <vt:variant>
        <vt:i4>0</vt:i4>
      </vt:variant>
      <vt:variant>
        <vt:i4>5</vt:i4>
      </vt:variant>
      <vt:variant>
        <vt:lpwstr>КТП.docx</vt:lpwstr>
      </vt:variant>
      <vt:variant>
        <vt:lpwstr/>
      </vt:variant>
      <vt:variant>
        <vt:i4>75169794</vt:i4>
      </vt:variant>
      <vt:variant>
        <vt:i4>86</vt:i4>
      </vt:variant>
      <vt:variant>
        <vt:i4>0</vt:i4>
      </vt:variant>
      <vt:variant>
        <vt:i4>5</vt:i4>
      </vt:variant>
      <vt:variant>
        <vt:lpwstr>КТП.docx</vt:lpwstr>
      </vt:variant>
      <vt:variant>
        <vt:lpwstr/>
      </vt:variant>
      <vt:variant>
        <vt:i4>71763070</vt:i4>
      </vt:variant>
      <vt:variant>
        <vt:i4>83</vt:i4>
      </vt:variant>
      <vt:variant>
        <vt:i4>0</vt:i4>
      </vt:variant>
      <vt:variant>
        <vt:i4>5</vt:i4>
      </vt:variant>
      <vt:variant>
        <vt:lpwstr>ПР.docx</vt:lpwstr>
      </vt:variant>
      <vt:variant>
        <vt:lpwstr/>
      </vt:variant>
      <vt:variant>
        <vt:i4>71763070</vt:i4>
      </vt:variant>
      <vt:variant>
        <vt:i4>80</vt:i4>
      </vt:variant>
      <vt:variant>
        <vt:i4>0</vt:i4>
      </vt:variant>
      <vt:variant>
        <vt:i4>5</vt:i4>
      </vt:variant>
      <vt:variant>
        <vt:lpwstr>ПР.docx</vt:lpwstr>
      </vt:variant>
      <vt:variant>
        <vt:lpwstr/>
      </vt:variant>
      <vt:variant>
        <vt:i4>71763070</vt:i4>
      </vt:variant>
      <vt:variant>
        <vt:i4>77</vt:i4>
      </vt:variant>
      <vt:variant>
        <vt:i4>0</vt:i4>
      </vt:variant>
      <vt:variant>
        <vt:i4>5</vt:i4>
      </vt:variant>
      <vt:variant>
        <vt:lpwstr>ПР.docx</vt:lpwstr>
      </vt:variant>
      <vt:variant>
        <vt:lpwstr/>
      </vt:variant>
      <vt:variant>
        <vt:i4>72090732</vt:i4>
      </vt:variant>
      <vt:variant>
        <vt:i4>74</vt:i4>
      </vt:variant>
      <vt:variant>
        <vt:i4>0</vt:i4>
      </vt:variant>
      <vt:variant>
        <vt:i4>5</vt:i4>
      </vt:variant>
      <vt:variant>
        <vt:lpwstr>место в УП.pptx</vt:lpwstr>
      </vt:variant>
      <vt:variant>
        <vt:lpwstr/>
      </vt:variant>
      <vt:variant>
        <vt:i4>2229365</vt:i4>
      </vt:variant>
      <vt:variant>
        <vt:i4>71</vt:i4>
      </vt:variant>
      <vt:variant>
        <vt:i4>0</vt:i4>
      </vt:variant>
      <vt:variant>
        <vt:i4>5</vt:i4>
      </vt:variant>
      <vt:variant>
        <vt:lpwstr>Система оценки.docx</vt:lpwstr>
      </vt:variant>
      <vt:variant>
        <vt:lpwstr/>
      </vt:variant>
      <vt:variant>
        <vt:i4>75169794</vt:i4>
      </vt:variant>
      <vt:variant>
        <vt:i4>68</vt:i4>
      </vt:variant>
      <vt:variant>
        <vt:i4>0</vt:i4>
      </vt:variant>
      <vt:variant>
        <vt:i4>5</vt:i4>
      </vt:variant>
      <vt:variant>
        <vt:lpwstr>КТП.docx</vt:lpwstr>
      </vt:variant>
      <vt:variant>
        <vt:lpwstr/>
      </vt:variant>
      <vt:variant>
        <vt:i4>75169794</vt:i4>
      </vt:variant>
      <vt:variant>
        <vt:i4>65</vt:i4>
      </vt:variant>
      <vt:variant>
        <vt:i4>0</vt:i4>
      </vt:variant>
      <vt:variant>
        <vt:i4>5</vt:i4>
      </vt:variant>
      <vt:variant>
        <vt:lpwstr>КТП.docx</vt:lpwstr>
      </vt:variant>
      <vt:variant>
        <vt:lpwstr/>
      </vt:variant>
      <vt:variant>
        <vt:i4>70386812</vt:i4>
      </vt:variant>
      <vt:variant>
        <vt:i4>62</vt:i4>
      </vt:variant>
      <vt:variant>
        <vt:i4>0</vt:i4>
      </vt:variant>
      <vt:variant>
        <vt:i4>5</vt:i4>
      </vt:variant>
      <vt:variant>
        <vt:lpwstr>Содержание.docx</vt:lpwstr>
      </vt:variant>
      <vt:variant>
        <vt:lpwstr/>
      </vt:variant>
      <vt:variant>
        <vt:i4>71763070</vt:i4>
      </vt:variant>
      <vt:variant>
        <vt:i4>59</vt:i4>
      </vt:variant>
      <vt:variant>
        <vt:i4>0</vt:i4>
      </vt:variant>
      <vt:variant>
        <vt:i4>5</vt:i4>
      </vt:variant>
      <vt:variant>
        <vt:lpwstr>ПР.docx</vt:lpwstr>
      </vt:variant>
      <vt:variant>
        <vt:lpwstr/>
      </vt:variant>
      <vt:variant>
        <vt:i4>71763070</vt:i4>
      </vt:variant>
      <vt:variant>
        <vt:i4>56</vt:i4>
      </vt:variant>
      <vt:variant>
        <vt:i4>0</vt:i4>
      </vt:variant>
      <vt:variant>
        <vt:i4>5</vt:i4>
      </vt:variant>
      <vt:variant>
        <vt:lpwstr>ПР.docx</vt:lpwstr>
      </vt:variant>
      <vt:variant>
        <vt:lpwstr/>
      </vt:variant>
      <vt:variant>
        <vt:i4>71763070</vt:i4>
      </vt:variant>
      <vt:variant>
        <vt:i4>53</vt:i4>
      </vt:variant>
      <vt:variant>
        <vt:i4>0</vt:i4>
      </vt:variant>
      <vt:variant>
        <vt:i4>5</vt:i4>
      </vt:variant>
      <vt:variant>
        <vt:lpwstr>ПР.docx</vt:lpwstr>
      </vt:variant>
      <vt:variant>
        <vt:lpwstr/>
      </vt:variant>
      <vt:variant>
        <vt:i4>72090732</vt:i4>
      </vt:variant>
      <vt:variant>
        <vt:i4>50</vt:i4>
      </vt:variant>
      <vt:variant>
        <vt:i4>0</vt:i4>
      </vt:variant>
      <vt:variant>
        <vt:i4>5</vt:i4>
      </vt:variant>
      <vt:variant>
        <vt:lpwstr>место в УП.pptx</vt:lpwstr>
      </vt:variant>
      <vt:variant>
        <vt:lpwstr/>
      </vt:variant>
      <vt:variant>
        <vt:i4>70452321</vt:i4>
      </vt:variant>
      <vt:variant>
        <vt:i4>47</vt:i4>
      </vt:variant>
      <vt:variant>
        <vt:i4>0</vt:i4>
      </vt:variant>
      <vt:variant>
        <vt:i4>5</vt:i4>
      </vt:variant>
      <vt:variant>
        <vt:lpwstr>ПЗ.pptx</vt:lpwstr>
      </vt:variant>
      <vt:variant>
        <vt:lpwstr/>
      </vt:variant>
      <vt:variant>
        <vt:i4>2229275</vt:i4>
      </vt:variant>
      <vt:variant>
        <vt:i4>44</vt:i4>
      </vt:variant>
      <vt:variant>
        <vt:i4>0</vt:i4>
      </vt:variant>
      <vt:variant>
        <vt:i4>5</vt:i4>
      </vt:variant>
      <vt:variant>
        <vt:lpwstr>Титульный лист.pptx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1</dc:creator>
  <cp:keywords/>
  <dc:description/>
  <cp:lastModifiedBy>Школа</cp:lastModifiedBy>
  <cp:revision>19</cp:revision>
  <cp:lastPrinted>2018-10-26T07:48:00Z</cp:lastPrinted>
  <dcterms:created xsi:type="dcterms:W3CDTF">2018-04-08T16:15:00Z</dcterms:created>
  <dcterms:modified xsi:type="dcterms:W3CDTF">2018-10-26T09:02:00Z</dcterms:modified>
</cp:coreProperties>
</file>