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4DD7" w14:textId="5487BC33" w:rsidR="00F717C5" w:rsidRDefault="003A151A">
      <w:pPr>
        <w:ind w:right="-200"/>
        <w:jc w:val="both"/>
        <w:sectPr w:rsidR="00F717C5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F579ACD" wp14:editId="6F6A1A81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9BED" w14:textId="77777777" w:rsidR="00F717C5" w:rsidRPr="003A151A" w:rsidRDefault="00000000">
      <w:pPr>
        <w:spacing w:before="26" w:line="310" w:lineRule="atLeast"/>
        <w:ind w:left="3874" w:right="-200"/>
        <w:jc w:val="both"/>
        <w:rPr>
          <w:sz w:val="28"/>
          <w:szCs w:val="28"/>
          <w:lang w:val="ru-RU"/>
        </w:rPr>
      </w:pPr>
      <w:r w:rsidRPr="001C2EB4">
        <w:rPr>
          <w:b/>
          <w:bCs/>
          <w:color w:val="000000"/>
          <w:sz w:val="28"/>
          <w:szCs w:val="28"/>
          <w:lang w:val="ru-RU"/>
        </w:rPr>
        <w:lastRenderedPageBreak/>
        <w:t>1</w:t>
      </w:r>
      <w:r w:rsidRPr="003A151A">
        <w:rPr>
          <w:b/>
          <w:bCs/>
          <w:color w:val="000000"/>
          <w:sz w:val="28"/>
          <w:szCs w:val="28"/>
          <w:lang w:val="ru-RU"/>
        </w:rPr>
        <w:t>.</w:t>
      </w:r>
      <w:r w:rsidRPr="003A151A">
        <w:rPr>
          <w:b/>
          <w:bCs/>
          <w:color w:val="000000"/>
          <w:spacing w:val="80"/>
          <w:sz w:val="28"/>
          <w:szCs w:val="28"/>
          <w:lang w:val="ru-RU"/>
        </w:rPr>
        <w:t xml:space="preserve"> </w:t>
      </w:r>
      <w:r w:rsidRPr="003A151A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7D66A78A" w14:textId="77777777" w:rsidR="00F717C5" w:rsidRPr="003A151A" w:rsidRDefault="00000000">
      <w:pPr>
        <w:spacing w:line="321" w:lineRule="atLeast"/>
        <w:ind w:left="540" w:right="103" w:firstLine="567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Структура и содержание программы «Занимательный английский» (далее Программа) разработаны в соответствии с нормативно-правовой базой:</w:t>
      </w:r>
    </w:p>
    <w:bookmarkStart w:id="0" w:name="_Hlk169682217"/>
    <w:p w14:paraId="210BE5F7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r w:rsidRPr="001C2EB4">
        <w:rPr>
          <w:rFonts w:eastAsia="Calibri"/>
          <w:sz w:val="28"/>
          <w:szCs w:val="28"/>
          <w:lang w:val="ru-RU"/>
        </w:rPr>
        <w:fldChar w:fldCharType="begin"/>
      </w:r>
      <w:r w:rsidRPr="001C2EB4">
        <w:rPr>
          <w:rFonts w:eastAsia="Calibri"/>
          <w:sz w:val="28"/>
          <w:szCs w:val="28"/>
          <w:lang w:val="ru-RU"/>
        </w:rPr>
        <w:instrText>HYPERLINK "https://legalacts.ru/doc/273_FZ-ob-obrazovanii/" \t "_blank"</w:instrText>
      </w:r>
      <w:r w:rsidRPr="001C2EB4">
        <w:rPr>
          <w:rFonts w:eastAsia="Calibri"/>
          <w:sz w:val="28"/>
          <w:szCs w:val="28"/>
          <w:lang w:val="ru-RU"/>
        </w:rPr>
      </w:r>
      <w:r w:rsidRPr="001C2EB4">
        <w:rPr>
          <w:rFonts w:eastAsia="Calibri"/>
          <w:sz w:val="28"/>
          <w:szCs w:val="28"/>
          <w:lang w:val="ru-RU"/>
        </w:rPr>
        <w:fldChar w:fldCharType="separate"/>
      </w:r>
      <w:r w:rsidRPr="001C2EB4">
        <w:rPr>
          <w:sz w:val="28"/>
          <w:szCs w:val="28"/>
          <w:lang w:val="ru-RU" w:eastAsia="ru-RU"/>
        </w:rPr>
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</w:r>
      <w:r w:rsidRPr="001C2EB4">
        <w:rPr>
          <w:sz w:val="28"/>
          <w:szCs w:val="28"/>
          <w:lang w:val="ru-RU" w:eastAsia="ru-RU"/>
        </w:rPr>
        <w:fldChar w:fldCharType="end"/>
      </w:r>
    </w:p>
    <w:p w14:paraId="60820919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8" w:tgtFrame="_blank" w:history="1">
        <w:r w:rsidRPr="001C2EB4">
          <w:rPr>
            <w:sz w:val="28"/>
            <w:szCs w:val="28"/>
            <w:lang w:val="ru-RU" w:eastAsia="ru-RU"/>
          </w:rPr>
          <w:t>Концепция развития дополнительного образования детей до 2030 (Распоряжение Правительства РФ от 31.03.2022 г. № 678-р); </w:t>
        </w:r>
      </w:hyperlink>
    </w:p>
    <w:p w14:paraId="77A3F226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9" w:tgtFrame="_blank" w:history="1">
        <w:r w:rsidRPr="001C2EB4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1C2EB4">
        <w:rPr>
          <w:sz w:val="28"/>
          <w:szCs w:val="28"/>
          <w:lang w:val="ru-RU" w:eastAsia="ru-RU"/>
        </w:rPr>
        <w:t> </w:t>
      </w:r>
    </w:p>
    <w:p w14:paraId="678D957C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0" w:tgtFrame="_blank" w:history="1">
        <w:r w:rsidRPr="001C2EB4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</w:t>
        </w:r>
      </w:hyperlink>
      <w:r w:rsidRPr="001C2EB4">
        <w:rPr>
          <w:sz w:val="28"/>
          <w:szCs w:val="28"/>
          <w:lang w:val="ru-RU" w:eastAsia="ru-RU"/>
        </w:rPr>
        <w:t>;</w:t>
      </w:r>
    </w:p>
    <w:p w14:paraId="3DACB5A6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1" w:tgtFrame="_blank" w:history="1">
        <w:r w:rsidRPr="001C2EB4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 </w:t>
        </w:r>
      </w:hyperlink>
    </w:p>
    <w:p w14:paraId="25C187F5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2" w:tgtFrame="_blank" w:history="1">
        <w:r w:rsidRPr="001C2EB4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  </w:r>
      </w:hyperlink>
    </w:p>
    <w:p w14:paraId="0C899601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3" w:tgtFrame="_blank" w:history="1">
        <w:r w:rsidRPr="001C2EB4">
          <w:rPr>
            <w:sz w:val="28"/>
            <w:szCs w:val="28"/>
            <w:lang w:val="ru-RU" w:eastAsia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154C493B" w14:textId="77777777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4" w:tgtFrame="_blank" w:history="1">
        <w:r w:rsidRPr="001C2EB4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2AA21DFF" w14:textId="77777777" w:rsid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5" w:tgtFrame="_blank" w:history="1">
        <w:r w:rsidRPr="001C2EB4">
          <w:rPr>
            <w:sz w:val="28"/>
            <w:szCs w:val="28"/>
            <w:lang w:val="ru-RU" w:eastAsia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</w:p>
    <w:p w14:paraId="49F67019" w14:textId="0DAED1B2" w:rsidR="001C2EB4" w:rsidRPr="001C2EB4" w:rsidRDefault="001C2EB4" w:rsidP="001C2EB4">
      <w:pPr>
        <w:numPr>
          <w:ilvl w:val="0"/>
          <w:numId w:val="33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Устава МБОУ «</w:t>
      </w:r>
      <w:proofErr w:type="spellStart"/>
      <w:r>
        <w:rPr>
          <w:sz w:val="28"/>
          <w:szCs w:val="28"/>
          <w:lang w:val="ru-RU" w:eastAsia="ru-RU"/>
        </w:rPr>
        <w:t>Сотниковская</w:t>
      </w:r>
      <w:proofErr w:type="spellEnd"/>
      <w:r>
        <w:rPr>
          <w:sz w:val="28"/>
          <w:szCs w:val="28"/>
          <w:lang w:val="ru-RU" w:eastAsia="ru-RU"/>
        </w:rPr>
        <w:t xml:space="preserve"> СОШ»</w:t>
      </w:r>
    </w:p>
    <w:bookmarkEnd w:id="0"/>
    <w:p w14:paraId="6F69E9A3" w14:textId="77777777" w:rsidR="00F717C5" w:rsidRPr="003A151A" w:rsidRDefault="00000000">
      <w:pPr>
        <w:spacing w:before="11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        Направленность программы</w:t>
      </w:r>
      <w:r w:rsidRPr="003A151A">
        <w:rPr>
          <w:color w:val="000000"/>
          <w:sz w:val="28"/>
          <w:szCs w:val="28"/>
          <w:lang w:val="ru-RU"/>
        </w:rPr>
        <w:t xml:space="preserve"> – социально-гуманитарная. </w:t>
      </w:r>
    </w:p>
    <w:p w14:paraId="4D3500A9" w14:textId="77777777" w:rsidR="00F717C5" w:rsidRPr="003A151A" w:rsidRDefault="00000000">
      <w:pPr>
        <w:spacing w:line="321" w:lineRule="atLeast"/>
        <w:ind w:left="540" w:right="107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        </w:t>
      </w:r>
      <w:r w:rsidRPr="003A151A">
        <w:rPr>
          <w:b/>
          <w:bCs/>
          <w:color w:val="000000"/>
          <w:spacing w:val="4"/>
          <w:sz w:val="28"/>
          <w:szCs w:val="28"/>
          <w:lang w:val="ru-RU"/>
        </w:rPr>
        <w:t>Новизна</w:t>
      </w:r>
      <w:r w:rsidRPr="003A151A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pacing w:val="3"/>
          <w:sz w:val="28"/>
          <w:szCs w:val="28"/>
          <w:lang w:val="ru-RU"/>
        </w:rPr>
        <w:t>данной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программы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заключается</w:t>
      </w:r>
      <w:r w:rsidRPr="003A151A">
        <w:rPr>
          <w:color w:val="000000"/>
          <w:sz w:val="28"/>
          <w:szCs w:val="28"/>
          <w:lang w:val="ru-RU"/>
        </w:rPr>
        <w:t xml:space="preserve">  в  </w:t>
      </w:r>
      <w:r w:rsidRPr="003A151A">
        <w:rPr>
          <w:color w:val="000000"/>
          <w:spacing w:val="3"/>
          <w:sz w:val="28"/>
          <w:szCs w:val="28"/>
          <w:lang w:val="ru-RU"/>
        </w:rPr>
        <w:t>том,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4"/>
          <w:sz w:val="28"/>
          <w:szCs w:val="28"/>
          <w:lang w:val="ru-RU"/>
        </w:rPr>
        <w:t>что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она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рассматривается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как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4"/>
          <w:sz w:val="28"/>
          <w:szCs w:val="28"/>
          <w:lang w:val="ru-RU"/>
        </w:rPr>
        <w:t>система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4"/>
          <w:sz w:val="28"/>
          <w:szCs w:val="28"/>
          <w:lang w:val="ru-RU"/>
        </w:rPr>
        <w:t>использования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4"/>
          <w:sz w:val="28"/>
          <w:szCs w:val="28"/>
          <w:lang w:val="ru-RU"/>
        </w:rPr>
        <w:t>английского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языка</w:t>
      </w:r>
      <w:r w:rsidRPr="003A151A">
        <w:rPr>
          <w:color w:val="000000"/>
          <w:sz w:val="28"/>
          <w:szCs w:val="28"/>
          <w:lang w:val="ru-RU"/>
        </w:rPr>
        <w:t xml:space="preserve"> в </w:t>
      </w:r>
      <w:r w:rsidRPr="003A151A">
        <w:rPr>
          <w:color w:val="000000"/>
          <w:spacing w:val="4"/>
          <w:sz w:val="28"/>
          <w:szCs w:val="28"/>
          <w:lang w:val="ru-RU"/>
        </w:rPr>
        <w:t>развитии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4"/>
          <w:sz w:val="28"/>
          <w:szCs w:val="28"/>
          <w:lang w:val="ru-RU"/>
        </w:rPr>
        <w:lastRenderedPageBreak/>
        <w:t>индивидуальности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школьника.</w:t>
      </w:r>
      <w:r w:rsidRPr="003A151A">
        <w:rPr>
          <w:color w:val="000000"/>
          <w:sz w:val="28"/>
          <w:szCs w:val="28"/>
          <w:lang w:val="ru-RU"/>
        </w:rPr>
        <w:t xml:space="preserve">         </w:t>
      </w:r>
      <w:proofErr w:type="gramStart"/>
      <w:r w:rsidRPr="003A151A">
        <w:rPr>
          <w:color w:val="000000"/>
          <w:spacing w:val="4"/>
          <w:sz w:val="28"/>
          <w:szCs w:val="28"/>
          <w:lang w:val="ru-RU"/>
        </w:rPr>
        <w:t>Игровые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формы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работы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4"/>
          <w:sz w:val="28"/>
          <w:szCs w:val="28"/>
          <w:lang w:val="ru-RU"/>
        </w:rPr>
        <w:t>позволяют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разнообразить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деятельность,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4"/>
          <w:sz w:val="28"/>
          <w:szCs w:val="28"/>
          <w:lang w:val="ru-RU"/>
        </w:rPr>
        <w:t>они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3"/>
          <w:sz w:val="28"/>
          <w:szCs w:val="28"/>
          <w:lang w:val="ru-RU"/>
        </w:rPr>
        <w:t>способствуют</w:t>
      </w:r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4"/>
          <w:sz w:val="28"/>
          <w:szCs w:val="28"/>
          <w:lang w:val="ru-RU"/>
        </w:rPr>
        <w:t>повышению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интеллектуальной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4"/>
          <w:sz w:val="28"/>
          <w:szCs w:val="28"/>
          <w:lang w:val="ru-RU"/>
        </w:rPr>
        <w:t>активности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3"/>
          <w:sz w:val="28"/>
          <w:szCs w:val="28"/>
          <w:lang w:val="ru-RU"/>
        </w:rPr>
        <w:t>учащихся.</w:t>
      </w:r>
      <w:r w:rsidRPr="003A151A">
        <w:rPr>
          <w:color w:val="000000"/>
          <w:sz w:val="28"/>
          <w:szCs w:val="28"/>
          <w:lang w:val="ru-RU"/>
        </w:rPr>
        <w:t xml:space="preserve"> </w:t>
      </w:r>
    </w:p>
    <w:p w14:paraId="05672359" w14:textId="77777777" w:rsidR="00F717C5" w:rsidRPr="003A151A" w:rsidRDefault="00000000">
      <w:pPr>
        <w:spacing w:before="1" w:line="321" w:lineRule="atLeast"/>
        <w:ind w:left="540" w:right="103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       </w:t>
      </w:r>
      <w:proofErr w:type="gramStart"/>
      <w:r w:rsidRPr="003A151A">
        <w:rPr>
          <w:b/>
          <w:bCs/>
          <w:color w:val="000000"/>
          <w:sz w:val="28"/>
          <w:szCs w:val="28"/>
          <w:lang w:val="ru-RU"/>
        </w:rPr>
        <w:t>Актуальность</w:t>
      </w:r>
      <w:r w:rsidRPr="003A151A">
        <w:rPr>
          <w:color w:val="000000"/>
          <w:sz w:val="28"/>
          <w:szCs w:val="28"/>
          <w:lang w:val="ru-RU"/>
        </w:rPr>
        <w:t xml:space="preserve">  разработки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и  создания  данной  программы  обусловлена тем,  что  она  позволяет  устранить  противоречия  между  требованиями программы и потребностями учащихся в дополнительном языковом материале и  применении  полученных  знаний  на  практике;  условиями  работы преподавания  иностранного  языка  и  потребностями  учащихся  реализовать свой творческий потенциал.      </w:t>
      </w:r>
    </w:p>
    <w:p w14:paraId="60C3B98A" w14:textId="77777777" w:rsidR="00F717C5" w:rsidRDefault="00000000">
      <w:pPr>
        <w:spacing w:before="11" w:line="310" w:lineRule="atLeast"/>
        <w:ind w:left="1249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Отличительные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особенности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программы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4FB1C36A" w14:textId="77777777" w:rsidR="00F717C5" w:rsidRPr="003A151A" w:rsidRDefault="00000000">
      <w:pPr>
        <w:numPr>
          <w:ilvl w:val="0"/>
          <w:numId w:val="7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разнообразие используемых видов, форм занятий, игровых примеров и </w:t>
      </w:r>
    </w:p>
    <w:p w14:paraId="71A2A301" w14:textId="77777777" w:rsidR="00F717C5" w:rsidRPr="003A151A" w:rsidRDefault="00000000">
      <w:pPr>
        <w:spacing w:line="321" w:lineRule="atLeast"/>
        <w:ind w:left="540" w:right="103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методов </w:t>
      </w:r>
      <w:proofErr w:type="gramStart"/>
      <w:r w:rsidRPr="003A151A">
        <w:rPr>
          <w:color w:val="000000"/>
          <w:sz w:val="28"/>
          <w:szCs w:val="28"/>
          <w:lang w:val="ru-RU"/>
        </w:rPr>
        <w:t>работы  позволяет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не  только  расширить  кругозор  учащихся,  но  и позволяет  каждому  ребенку  раскрыть  свои  индивидуальные  способности, будет способствовать осознанному выбору любимого дела (хобби);</w:t>
      </w:r>
    </w:p>
    <w:p w14:paraId="075453FB" w14:textId="77777777" w:rsidR="00F717C5" w:rsidRDefault="00000000">
      <w:pPr>
        <w:numPr>
          <w:ilvl w:val="0"/>
          <w:numId w:val="8"/>
        </w:numPr>
        <w:spacing w:before="1" w:line="321" w:lineRule="atLeast"/>
        <w:ind w:right="1211"/>
        <w:rPr>
          <w:sz w:val="28"/>
          <w:szCs w:val="28"/>
        </w:rPr>
      </w:pPr>
      <w:r w:rsidRPr="003A151A">
        <w:rPr>
          <w:color w:val="000000"/>
          <w:sz w:val="28"/>
          <w:szCs w:val="28"/>
          <w:lang w:val="ru-RU"/>
        </w:rPr>
        <w:t xml:space="preserve">ориентация на занятия с разновозрастной группой учащихся. </w:t>
      </w:r>
      <w:proofErr w:type="spellStart"/>
      <w:r>
        <w:rPr>
          <w:b/>
          <w:bCs/>
          <w:color w:val="000000"/>
          <w:sz w:val="28"/>
          <w:szCs w:val="28"/>
        </w:rPr>
        <w:t>Адресат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программы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492665FA" w14:textId="77777777" w:rsidR="00F717C5" w:rsidRPr="003A151A" w:rsidRDefault="00000000">
      <w:pPr>
        <w:spacing w:before="11" w:line="310" w:lineRule="atLeast"/>
        <w:ind w:left="1429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программа </w:t>
      </w:r>
      <w:proofErr w:type="gramStart"/>
      <w:r w:rsidRPr="003A151A">
        <w:rPr>
          <w:color w:val="000000"/>
          <w:sz w:val="28"/>
          <w:szCs w:val="28"/>
          <w:lang w:val="ru-RU"/>
        </w:rPr>
        <w:t>предназначена  для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развития  и  совершенствования </w:t>
      </w:r>
    </w:p>
    <w:p w14:paraId="6122FE96" w14:textId="77777777" w:rsidR="00F717C5" w:rsidRPr="003A151A" w:rsidRDefault="00000000">
      <w:pPr>
        <w:spacing w:before="14" w:line="321" w:lineRule="atLeast"/>
        <w:ind w:left="722" w:right="371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иноязычной коммуникативной компетенции учащихся 13-15 лет, а также данный курс помогает углубить знания учащихся, полученные за время обучения в средней общеобразовательной школе, оценить свои навыки и </w:t>
      </w:r>
      <w:proofErr w:type="gramStart"/>
      <w:r w:rsidRPr="003A151A">
        <w:rPr>
          <w:color w:val="000000"/>
          <w:sz w:val="28"/>
          <w:szCs w:val="28"/>
          <w:lang w:val="ru-RU"/>
        </w:rPr>
        <w:t>умения,  определить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пробелы,  которые  необходимо  ликвидировать  для успешной  сдачи  обязательного  государственного  экзамена  по иностранному  языку.  </w:t>
      </w:r>
      <w:proofErr w:type="gramStart"/>
      <w:r w:rsidRPr="003A151A">
        <w:rPr>
          <w:color w:val="000000"/>
          <w:sz w:val="28"/>
          <w:szCs w:val="28"/>
          <w:lang w:val="ru-RU"/>
        </w:rPr>
        <w:t>Занятия  проводятся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1  раз  в  неделю.   Общее количество занятий в течение учебного года составляет 34 часа. </w:t>
      </w:r>
    </w:p>
    <w:p w14:paraId="168DA75F" w14:textId="77777777" w:rsidR="00F717C5" w:rsidRPr="003A151A" w:rsidRDefault="00000000">
      <w:pPr>
        <w:spacing w:before="11" w:line="310" w:lineRule="atLeast"/>
        <w:ind w:left="1429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Наполняемость группы: </w:t>
      </w:r>
      <w:r w:rsidRPr="003A151A">
        <w:rPr>
          <w:color w:val="000000"/>
          <w:sz w:val="28"/>
          <w:szCs w:val="28"/>
          <w:lang w:val="ru-RU"/>
        </w:rPr>
        <w:t>20 человек.</w:t>
      </w:r>
      <w:r w:rsidRPr="003A151A">
        <w:rPr>
          <w:i/>
          <w:iCs/>
          <w:color w:val="000000"/>
          <w:sz w:val="28"/>
          <w:szCs w:val="28"/>
          <w:lang w:val="ru-RU"/>
        </w:rPr>
        <w:t xml:space="preserve"> </w:t>
      </w:r>
    </w:p>
    <w:p w14:paraId="535AAA0C" w14:textId="77777777" w:rsidR="00F717C5" w:rsidRPr="003A151A" w:rsidRDefault="00000000">
      <w:pPr>
        <w:spacing w:line="321" w:lineRule="atLeast"/>
        <w:ind w:left="722" w:right="371" w:firstLine="707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Условия приема - </w:t>
      </w:r>
      <w:r w:rsidRPr="003A151A">
        <w:rPr>
          <w:color w:val="000000"/>
          <w:sz w:val="28"/>
          <w:szCs w:val="28"/>
          <w:lang w:val="ru-RU"/>
        </w:rPr>
        <w:t>наличие базовых знаний в области английского языка.</w:t>
      </w:r>
    </w:p>
    <w:p w14:paraId="583A7396" w14:textId="77777777" w:rsidR="00F717C5" w:rsidRPr="003A151A" w:rsidRDefault="00000000">
      <w:pPr>
        <w:spacing w:before="1" w:line="321" w:lineRule="atLeast"/>
        <w:ind w:left="540" w:right="103" w:firstLine="709"/>
        <w:jc w:val="both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Программа  построена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с  учетом  межпредметных  связей  между иностранным языком и другими предметами, такими как, литература, история, география. </w:t>
      </w:r>
    </w:p>
    <w:p w14:paraId="55712A8A" w14:textId="77777777" w:rsidR="00F717C5" w:rsidRPr="003A151A" w:rsidRDefault="00000000">
      <w:pPr>
        <w:spacing w:before="11" w:line="310" w:lineRule="atLeast"/>
        <w:ind w:left="143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Срок реализации программы и объем учебных часов</w:t>
      </w:r>
    </w:p>
    <w:p w14:paraId="7179E34B" w14:textId="77777777" w:rsidR="00F717C5" w:rsidRPr="003A151A" w:rsidRDefault="00000000">
      <w:pPr>
        <w:spacing w:before="10" w:line="310" w:lineRule="atLeast"/>
        <w:ind w:left="1429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Программа рассчитана на 1 год обучения, 1 раз в неделю.</w:t>
      </w:r>
    </w:p>
    <w:p w14:paraId="6C11BB6A" w14:textId="77777777" w:rsidR="00F717C5" w:rsidRPr="003A151A" w:rsidRDefault="00000000">
      <w:pPr>
        <w:spacing w:before="10" w:line="310" w:lineRule="atLeast"/>
        <w:ind w:left="143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Формы обучения</w:t>
      </w:r>
    </w:p>
    <w:p w14:paraId="7F4FC56B" w14:textId="77777777" w:rsidR="00F717C5" w:rsidRPr="003A151A" w:rsidRDefault="00000000">
      <w:pPr>
        <w:spacing w:before="10" w:line="310" w:lineRule="atLeast"/>
        <w:ind w:left="1429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Обучение осуществляется в </w:t>
      </w: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>очной форме.</w:t>
      </w:r>
    </w:p>
    <w:p w14:paraId="32559A13" w14:textId="77777777" w:rsidR="00F717C5" w:rsidRPr="003A151A" w:rsidRDefault="00000000">
      <w:pPr>
        <w:spacing w:before="10" w:line="310" w:lineRule="atLeast"/>
        <w:ind w:left="143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Режим занятий</w:t>
      </w:r>
    </w:p>
    <w:p w14:paraId="19049CA7" w14:textId="77777777" w:rsidR="00F717C5" w:rsidRPr="003A151A" w:rsidRDefault="00000000">
      <w:pPr>
        <w:spacing w:line="321" w:lineRule="atLeast"/>
        <w:ind w:left="722" w:right="370" w:firstLine="707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Занятия проводятся 1 раз в неделю, продолжительность учебного часа составляет 40 минут. </w:t>
      </w:r>
    </w:p>
    <w:p w14:paraId="60FA6CA9" w14:textId="77777777" w:rsidR="00F717C5" w:rsidRPr="003A151A" w:rsidRDefault="00000000">
      <w:pPr>
        <w:spacing w:before="1" w:line="321" w:lineRule="atLeast"/>
        <w:ind w:left="540" w:right="102" w:firstLine="709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 xml:space="preserve">Цель </w:t>
      </w:r>
      <w:r w:rsidRPr="003A151A">
        <w:rPr>
          <w:color w:val="000000"/>
          <w:sz w:val="28"/>
          <w:szCs w:val="28"/>
          <w:lang w:val="ru-RU"/>
        </w:rPr>
        <w:t xml:space="preserve">программы «Занимательный английский» – создание условий для развития индивидуальности школьников, их активной гражданской позиции и </w:t>
      </w:r>
      <w:proofErr w:type="gramStart"/>
      <w:r w:rsidRPr="003A151A">
        <w:rPr>
          <w:color w:val="000000"/>
          <w:sz w:val="28"/>
          <w:szCs w:val="28"/>
          <w:lang w:val="ru-RU"/>
        </w:rPr>
        <w:t>коммуникативных  навыков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через  изучение  лингвострановедческого материала по английскому языку.  </w:t>
      </w:r>
    </w:p>
    <w:p w14:paraId="02277FDE" w14:textId="77777777" w:rsidR="00F717C5" w:rsidRDefault="00000000">
      <w:pPr>
        <w:spacing w:before="11" w:line="310" w:lineRule="atLeast"/>
        <w:ind w:right="-200"/>
        <w:jc w:val="both"/>
        <w:rPr>
          <w:sz w:val="28"/>
          <w:szCs w:val="28"/>
        </w:rPr>
      </w:pPr>
      <w:r w:rsidRPr="003A151A">
        <w:rPr>
          <w:color w:val="000000"/>
          <w:sz w:val="28"/>
          <w:szCs w:val="28"/>
          <w:lang w:val="ru-RU"/>
        </w:rPr>
        <w:t xml:space="preserve">                  </w:t>
      </w:r>
      <w:proofErr w:type="spellStart"/>
      <w:r>
        <w:rPr>
          <w:b/>
          <w:bCs/>
          <w:color w:val="000000"/>
          <w:sz w:val="28"/>
          <w:szCs w:val="28"/>
        </w:rPr>
        <w:t>Задачи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40610D6A" w14:textId="77777777" w:rsidR="00F717C5" w:rsidRPr="003A151A" w:rsidRDefault="00000000">
      <w:pPr>
        <w:numPr>
          <w:ilvl w:val="0"/>
          <w:numId w:val="9"/>
        </w:numPr>
        <w:spacing w:line="321" w:lineRule="atLeast"/>
        <w:ind w:right="103"/>
        <w:jc w:val="both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lastRenderedPageBreak/>
        <w:t>Дать  представление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о  социокультурном  портрете  Великобритании: территория, население, географические условия, государственный флаг, государственный герб, столица, крупные города.</w:t>
      </w:r>
    </w:p>
    <w:p w14:paraId="664C63F7" w14:textId="77777777" w:rsidR="00F717C5" w:rsidRPr="003A151A" w:rsidRDefault="00000000">
      <w:pPr>
        <w:numPr>
          <w:ilvl w:val="0"/>
          <w:numId w:val="9"/>
        </w:numPr>
        <w:spacing w:before="1" w:line="321" w:lineRule="atLeast"/>
        <w:ind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Дать  представление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о  культурном  наследии:  всемирно  известных национальных центрах и памятниках.</w:t>
      </w:r>
    </w:p>
    <w:p w14:paraId="1BA3DE03" w14:textId="77777777" w:rsidR="00F717C5" w:rsidRPr="003A151A" w:rsidRDefault="00000000">
      <w:pPr>
        <w:numPr>
          <w:ilvl w:val="0"/>
          <w:numId w:val="9"/>
        </w:numPr>
        <w:spacing w:before="1" w:line="321" w:lineRule="atLeast"/>
        <w:ind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Находить,  сравнивать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и  обобщать  страноведческую  информацию, получаемую из разных источников.</w:t>
      </w:r>
    </w:p>
    <w:p w14:paraId="7888E66A" w14:textId="77777777" w:rsidR="00F717C5" w:rsidRPr="003A151A" w:rsidRDefault="00000000">
      <w:pPr>
        <w:numPr>
          <w:ilvl w:val="0"/>
          <w:numId w:val="9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Составить представление о роли английского языка в современном мире как средстве международного общения.</w:t>
      </w:r>
    </w:p>
    <w:p w14:paraId="36FC5BBB" w14:textId="77777777" w:rsidR="00F717C5" w:rsidRPr="003A151A" w:rsidRDefault="00000000">
      <w:pPr>
        <w:numPr>
          <w:ilvl w:val="0"/>
          <w:numId w:val="9"/>
        </w:numPr>
        <w:spacing w:before="1" w:line="321" w:lineRule="atLeast"/>
        <w:ind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Эффективно  использовать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полученную  информацию  для  составления собственных устных и письменных текстов.</w:t>
      </w:r>
    </w:p>
    <w:p w14:paraId="0A57EC14" w14:textId="77777777" w:rsidR="00F717C5" w:rsidRPr="003A151A" w:rsidRDefault="00000000">
      <w:pPr>
        <w:numPr>
          <w:ilvl w:val="0"/>
          <w:numId w:val="9"/>
        </w:numPr>
        <w:spacing w:before="13"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Узнать о традициях и обычаях страны изучаемого языка.</w:t>
      </w:r>
    </w:p>
    <w:p w14:paraId="6A087841" w14:textId="77777777" w:rsidR="00F717C5" w:rsidRPr="003A151A" w:rsidRDefault="00000000">
      <w:pPr>
        <w:numPr>
          <w:ilvl w:val="0"/>
          <w:numId w:val="9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Повысить мотивацию к изучению английского языка.</w:t>
      </w:r>
    </w:p>
    <w:p w14:paraId="61FA5045" w14:textId="77777777" w:rsidR="00F717C5" w:rsidRPr="003A151A" w:rsidRDefault="00000000">
      <w:pPr>
        <w:numPr>
          <w:ilvl w:val="0"/>
          <w:numId w:val="9"/>
        </w:numPr>
        <w:spacing w:line="321" w:lineRule="atLeast"/>
        <w:ind w:right="102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Развить  навыки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индивидуальной,  парной  и  групповой  работы  при выполнении различных видов работы.</w:t>
      </w:r>
    </w:p>
    <w:p w14:paraId="5AE64E2B" w14:textId="77777777" w:rsidR="00F717C5" w:rsidRPr="003A151A" w:rsidRDefault="00000000">
      <w:pPr>
        <w:numPr>
          <w:ilvl w:val="0"/>
          <w:numId w:val="9"/>
        </w:numPr>
        <w:spacing w:before="1" w:line="321" w:lineRule="atLeast"/>
        <w:ind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Расширить  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углубить  знания  учащихся  в  различных  видах  речевой деятельности.</w:t>
      </w:r>
    </w:p>
    <w:p w14:paraId="50519F10" w14:textId="77777777" w:rsidR="00F717C5" w:rsidRPr="003A151A" w:rsidRDefault="00000000">
      <w:pPr>
        <w:spacing w:before="11" w:line="310" w:lineRule="atLeast"/>
        <w:ind w:left="758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10.Расширить общеобразовательный кругозор учащихся.</w:t>
      </w:r>
    </w:p>
    <w:p w14:paraId="665001AD" w14:textId="77777777" w:rsidR="00F717C5" w:rsidRPr="003A151A" w:rsidRDefault="00000000">
      <w:pPr>
        <w:spacing w:before="992" w:line="310" w:lineRule="atLeast"/>
        <w:ind w:left="3095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СОДЕРЖАНИЕ ПРОГРАММЫ</w:t>
      </w:r>
    </w:p>
    <w:p w14:paraId="265D3406" w14:textId="77777777" w:rsidR="00F717C5" w:rsidRDefault="00000000">
      <w:pPr>
        <w:spacing w:before="10" w:line="310" w:lineRule="atLeast"/>
        <w:ind w:left="4288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Учебный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план</w:t>
      </w:r>
      <w:proofErr w:type="spellEnd"/>
    </w:p>
    <w:p w14:paraId="60A18C6A" w14:textId="77777777" w:rsidR="00F717C5" w:rsidRDefault="00000000">
      <w:pPr>
        <w:spacing w:before="312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823"/>
        <w:gridCol w:w="575"/>
        <w:gridCol w:w="603"/>
        <w:gridCol w:w="970"/>
        <w:gridCol w:w="3408"/>
        <w:gridCol w:w="17"/>
      </w:tblGrid>
      <w:tr w:rsidR="00F717C5" w14:paraId="3206261B" w14:textId="77777777">
        <w:trPr>
          <w:gridAfter w:val="1"/>
          <w:wAfter w:w="17" w:type="dxa"/>
          <w:trHeight w:hRule="exact" w:val="97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9" w:type="dxa"/>
              <w:right w:w="55" w:type="dxa"/>
            </w:tcMar>
          </w:tcPr>
          <w:p w14:paraId="3094AE3A" w14:textId="77777777" w:rsidR="00F717C5" w:rsidRDefault="00000000">
            <w:pPr>
              <w:spacing w:before="4" w:line="321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№п п/ п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2" w:type="dxa"/>
              <w:right w:w="0" w:type="dxa"/>
            </w:tcMar>
          </w:tcPr>
          <w:p w14:paraId="52ECBA3D" w14:textId="77777777" w:rsidR="00F717C5" w:rsidRDefault="00000000">
            <w:pPr>
              <w:spacing w:before="5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Название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  <w:szCs w:val="28"/>
              </w:rPr>
              <w:t>раздела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, т </w:t>
            </w:r>
            <w:proofErr w:type="spellStart"/>
            <w:r>
              <w:rPr>
                <w:color w:val="000009"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3" w:type="dxa"/>
              <w:right w:w="36" w:type="dxa"/>
            </w:tcMar>
            <w:vAlign w:val="bottom"/>
          </w:tcPr>
          <w:p w14:paraId="5EB1A7D3" w14:textId="77777777" w:rsidR="00F717C5" w:rsidRDefault="00000000">
            <w:pPr>
              <w:spacing w:before="1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Количество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часо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в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  <w:right w:w="794" w:type="dxa"/>
            </w:tcMar>
          </w:tcPr>
          <w:p w14:paraId="6080388B" w14:textId="77777777" w:rsidR="00F717C5" w:rsidRDefault="00000000">
            <w:pPr>
              <w:spacing w:before="5" w:line="321" w:lineRule="atLeast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Формы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181818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/ </w:t>
            </w:r>
            <w:proofErr w:type="spellStart"/>
            <w:r>
              <w:rPr>
                <w:color w:val="181818"/>
                <w:sz w:val="28"/>
                <w:szCs w:val="28"/>
              </w:rPr>
              <w:t>контроля</w:t>
            </w:r>
            <w:proofErr w:type="spellEnd"/>
          </w:p>
        </w:tc>
      </w:tr>
      <w:tr w:rsidR="00F717C5" w14:paraId="1359A3DC" w14:textId="77777777">
        <w:trPr>
          <w:gridAfter w:val="1"/>
          <w:wAfter w:w="17" w:type="dxa"/>
          <w:trHeight w:hRule="exact" w:val="1308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9" w:type="dxa"/>
              <w:right w:w="55" w:type="dxa"/>
            </w:tcMar>
          </w:tcPr>
          <w:p w14:paraId="30F0AC15" w14:textId="77777777" w:rsidR="00F717C5" w:rsidRDefault="00F717C5"/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2" w:type="dxa"/>
              <w:right w:w="0" w:type="dxa"/>
            </w:tcMar>
          </w:tcPr>
          <w:p w14:paraId="1C06660A" w14:textId="77777777" w:rsidR="00F717C5" w:rsidRDefault="00F717C5"/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3" w:type="dxa"/>
              <w:right w:w="20" w:type="dxa"/>
            </w:tcMar>
          </w:tcPr>
          <w:p w14:paraId="3C856141" w14:textId="77777777" w:rsidR="00F717C5" w:rsidRDefault="00000000">
            <w:pPr>
              <w:spacing w:before="16" w:line="321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Вс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  <w:szCs w:val="28"/>
              </w:rPr>
              <w:t>ег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0" w:type="dxa"/>
              <w:right w:w="0" w:type="dxa"/>
            </w:tcMar>
          </w:tcPr>
          <w:p w14:paraId="63F0C95C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Те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о- </w:t>
            </w:r>
            <w:proofErr w:type="spellStart"/>
            <w:r>
              <w:rPr>
                <w:color w:val="000009"/>
                <w:sz w:val="28"/>
                <w:szCs w:val="28"/>
              </w:rPr>
              <w:t>ри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67" w:type="dxa"/>
              <w:right w:w="7" w:type="dxa"/>
            </w:tcMar>
          </w:tcPr>
          <w:p w14:paraId="2769CAF4" w14:textId="77777777" w:rsidR="00F717C5" w:rsidRDefault="00000000">
            <w:pPr>
              <w:spacing w:before="16" w:line="321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Прак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9"/>
                <w:sz w:val="28"/>
                <w:szCs w:val="28"/>
              </w:rPr>
              <w:t>тика</w:t>
            </w:r>
            <w:proofErr w:type="spellEnd"/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  <w:right w:w="794" w:type="dxa"/>
            </w:tcMar>
          </w:tcPr>
          <w:p w14:paraId="209BC823" w14:textId="77777777" w:rsidR="00F717C5" w:rsidRDefault="00F717C5"/>
        </w:tc>
      </w:tr>
      <w:tr w:rsidR="00F717C5" w14:paraId="6886C43E" w14:textId="77777777">
        <w:trPr>
          <w:gridAfter w:val="1"/>
          <w:wAfter w:w="17" w:type="dxa"/>
          <w:trHeight w:hRule="exact" w:val="98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70EFEAC9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594" w:type="dxa"/>
            </w:tcMar>
          </w:tcPr>
          <w:p w14:paraId="3F0F263E" w14:textId="77777777" w:rsidR="00F717C5" w:rsidRDefault="00000000">
            <w:pPr>
              <w:spacing w:before="15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Соединенное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Королевство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Великобритании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7" w:type="dxa"/>
              <w:right w:w="107" w:type="dxa"/>
            </w:tcMar>
          </w:tcPr>
          <w:p w14:paraId="433AF0DD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4" w:type="dxa"/>
              <w:right w:w="119" w:type="dxa"/>
            </w:tcMar>
          </w:tcPr>
          <w:p w14:paraId="47372E0B" w14:textId="77777777" w:rsidR="00F717C5" w:rsidRDefault="00000000">
            <w:pPr>
              <w:spacing w:before="2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646" w:type="dxa"/>
            </w:tcMar>
          </w:tcPr>
          <w:p w14:paraId="2AEE3B15" w14:textId="77777777" w:rsidR="00F717C5" w:rsidRDefault="00000000">
            <w:pPr>
              <w:spacing w:before="2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053" w:type="dxa"/>
            </w:tcMar>
          </w:tcPr>
          <w:p w14:paraId="105D5B5D" w14:textId="77777777" w:rsidR="00F717C5" w:rsidRDefault="00000000">
            <w:pPr>
              <w:spacing w:before="15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Страноведческая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викторина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Создание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буклета</w:t>
            </w:r>
            <w:proofErr w:type="spellEnd"/>
          </w:p>
        </w:tc>
      </w:tr>
      <w:tr w:rsidR="00F717C5" w14:paraId="39319773" w14:textId="77777777">
        <w:trPr>
          <w:gridAfter w:val="1"/>
          <w:wAfter w:w="17" w:type="dxa"/>
          <w:trHeight w:hRule="exact" w:val="66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152366FA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106" w:type="dxa"/>
            </w:tcMar>
          </w:tcPr>
          <w:p w14:paraId="0A32403E" w14:textId="77777777" w:rsidR="00F717C5" w:rsidRPr="003A151A" w:rsidRDefault="00000000">
            <w:pPr>
              <w:spacing w:before="16" w:line="321" w:lineRule="atLeast"/>
              <w:rPr>
                <w:sz w:val="28"/>
                <w:szCs w:val="28"/>
                <w:lang w:val="ru-RU"/>
              </w:rPr>
            </w:pPr>
            <w:r w:rsidRPr="003A151A">
              <w:rPr>
                <w:color w:val="000000"/>
                <w:w w:val="99"/>
                <w:sz w:val="28"/>
                <w:szCs w:val="28"/>
                <w:lang w:val="ru-RU"/>
              </w:rPr>
              <w:t>Этикет в разных сферах деятельности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7" w:type="dxa"/>
              <w:right w:w="107" w:type="dxa"/>
            </w:tcMar>
          </w:tcPr>
          <w:p w14:paraId="44D73F93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9" w:type="dxa"/>
              <w:right w:w="84" w:type="dxa"/>
            </w:tcMar>
          </w:tcPr>
          <w:p w14:paraId="10AEB4F6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18" w:type="dxa"/>
              <w:right w:w="312" w:type="dxa"/>
            </w:tcMar>
          </w:tcPr>
          <w:p w14:paraId="1960EA95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604" w:type="dxa"/>
            </w:tcMar>
          </w:tcPr>
          <w:p w14:paraId="361405DC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Составление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памятки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Мини-проект</w:t>
            </w:r>
            <w:proofErr w:type="spellEnd"/>
          </w:p>
        </w:tc>
      </w:tr>
      <w:tr w:rsidR="00F717C5" w14:paraId="327DB504" w14:textId="77777777">
        <w:trPr>
          <w:gridAfter w:val="1"/>
          <w:wAfter w:w="17" w:type="dxa"/>
          <w:trHeight w:hRule="exact" w:val="6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3E8BD80A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0" w:type="dxa"/>
            </w:tcMar>
          </w:tcPr>
          <w:p w14:paraId="15EBD97E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Благотворительность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7" w:type="dxa"/>
              <w:right w:w="107" w:type="dxa"/>
            </w:tcMar>
          </w:tcPr>
          <w:p w14:paraId="140372CB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4" w:type="dxa"/>
              <w:right w:w="119" w:type="dxa"/>
            </w:tcMar>
          </w:tcPr>
          <w:p w14:paraId="63579C2D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18" w:type="dxa"/>
              <w:right w:w="312" w:type="dxa"/>
            </w:tcMar>
          </w:tcPr>
          <w:p w14:paraId="330F60A9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053" w:type="dxa"/>
            </w:tcMar>
          </w:tcPr>
          <w:p w14:paraId="6FFC05F7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Создание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буклета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Круглый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стол</w:t>
            </w:r>
            <w:proofErr w:type="spellEnd"/>
          </w:p>
        </w:tc>
      </w:tr>
      <w:tr w:rsidR="00F717C5" w14:paraId="247A44DF" w14:textId="77777777">
        <w:trPr>
          <w:gridAfter w:val="1"/>
          <w:wAfter w:w="17" w:type="dxa"/>
          <w:trHeight w:hRule="exact" w:val="6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1B961DAB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0" w:type="dxa"/>
            </w:tcMar>
          </w:tcPr>
          <w:p w14:paraId="68FCD9F9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Денежные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единицы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знаки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7" w:type="dxa"/>
              <w:right w:w="107" w:type="dxa"/>
            </w:tcMar>
          </w:tcPr>
          <w:p w14:paraId="47430FC8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0" w:type="dxa"/>
              <w:right w:w="92" w:type="dxa"/>
            </w:tcMar>
          </w:tcPr>
          <w:p w14:paraId="72C13BD4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5" w:type="dxa"/>
              <w:right w:w="255" w:type="dxa"/>
            </w:tcMar>
          </w:tcPr>
          <w:p w14:paraId="7A211B7D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053" w:type="dxa"/>
            </w:tcMar>
          </w:tcPr>
          <w:p w14:paraId="632884C4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Создание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буклета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Мини-проект</w:t>
            </w:r>
            <w:proofErr w:type="spellEnd"/>
          </w:p>
        </w:tc>
      </w:tr>
      <w:tr w:rsidR="00F717C5" w14:paraId="09A59050" w14:textId="77777777">
        <w:trPr>
          <w:gridAfter w:val="1"/>
          <w:wAfter w:w="17" w:type="dxa"/>
          <w:trHeight w:hRule="exact" w:val="13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01B0E78C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771" w:type="dxa"/>
            </w:tcMar>
          </w:tcPr>
          <w:p w14:paraId="7AAF92BD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Национальные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костюмы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Соединенного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Королевства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3C9D554C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DE2018" w14:textId="77777777" w:rsidR="00F717C5" w:rsidRDefault="00F717C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366" w:type="dxa"/>
            </w:tcMar>
          </w:tcPr>
          <w:p w14:paraId="3682309B" w14:textId="77777777" w:rsidR="00F717C5" w:rsidRDefault="00000000">
            <w:pPr>
              <w:spacing w:before="2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    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053" w:type="dxa"/>
            </w:tcMar>
          </w:tcPr>
          <w:p w14:paraId="3B8F75C3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Создание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буклета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Мини-проект</w:t>
            </w:r>
            <w:proofErr w:type="spellEnd"/>
          </w:p>
        </w:tc>
      </w:tr>
      <w:tr w:rsidR="00F717C5" w14:paraId="40569724" w14:textId="77777777">
        <w:trPr>
          <w:gridAfter w:val="1"/>
          <w:wAfter w:w="17" w:type="dxa"/>
          <w:trHeight w:hRule="exact" w:val="71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2F9DF1B4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159" w:type="dxa"/>
            </w:tcMar>
          </w:tcPr>
          <w:p w14:paraId="594E5969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w w:val="99"/>
                <w:sz w:val="28"/>
                <w:szCs w:val="28"/>
              </w:rPr>
              <w:t>Рождество</w:t>
            </w:r>
            <w:proofErr w:type="spellEnd"/>
            <w:r>
              <w:rPr>
                <w:color w:val="000000"/>
                <w:w w:val="99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w w:val="99"/>
                <w:sz w:val="28"/>
                <w:szCs w:val="28"/>
              </w:rPr>
              <w:t>Новый</w:t>
            </w:r>
            <w:proofErr w:type="spellEnd"/>
            <w:r>
              <w:rPr>
                <w:color w:val="000000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2DC8F4E0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0" w:type="dxa"/>
              <w:right w:w="92" w:type="dxa"/>
            </w:tcMar>
          </w:tcPr>
          <w:p w14:paraId="11670627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3863B24D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525" w:type="dxa"/>
            </w:tcMar>
          </w:tcPr>
          <w:p w14:paraId="63BC0D49" w14:textId="77777777" w:rsidR="00F717C5" w:rsidRDefault="00000000">
            <w:pPr>
              <w:spacing w:before="16" w:line="321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Круглый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стол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Мини-проект</w:t>
            </w:r>
            <w:proofErr w:type="spellEnd"/>
          </w:p>
        </w:tc>
      </w:tr>
      <w:tr w:rsidR="00F717C5" w14:paraId="25BCABA7" w14:textId="77777777">
        <w:trPr>
          <w:gridAfter w:val="1"/>
          <w:wAfter w:w="17" w:type="dxa"/>
          <w:trHeight w:hRule="exact" w:val="71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54F10FF3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315" w:type="dxa"/>
            </w:tcMar>
          </w:tcPr>
          <w:p w14:paraId="3EFDCF3E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w w:val="99"/>
                <w:sz w:val="28"/>
                <w:szCs w:val="28"/>
              </w:rPr>
              <w:t>Фауна</w:t>
            </w:r>
            <w:proofErr w:type="spellEnd"/>
            <w:r>
              <w:rPr>
                <w:color w:val="000000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8"/>
                <w:szCs w:val="28"/>
              </w:rPr>
              <w:t>Британских</w:t>
            </w:r>
            <w:proofErr w:type="spellEnd"/>
            <w:r>
              <w:rPr>
                <w:color w:val="000000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8"/>
                <w:szCs w:val="28"/>
              </w:rPr>
              <w:t>островов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2A0461EE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5" w:type="dxa"/>
              <w:right w:w="127" w:type="dxa"/>
            </w:tcMar>
          </w:tcPr>
          <w:p w14:paraId="052DAA3A" w14:textId="77777777" w:rsidR="00F717C5" w:rsidRDefault="00000000">
            <w:pPr>
              <w:spacing w:before="2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43E8207A" w14:textId="77777777" w:rsidR="00F717C5" w:rsidRDefault="00000000">
            <w:pPr>
              <w:spacing w:before="2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576" w:type="dxa"/>
            </w:tcMar>
          </w:tcPr>
          <w:p w14:paraId="3B32C502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Мини-проект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Викторина</w:t>
            </w:r>
            <w:proofErr w:type="spellEnd"/>
          </w:p>
        </w:tc>
      </w:tr>
      <w:tr w:rsidR="00F717C5" w:rsidRPr="001C2EB4" w14:paraId="11D49488" w14:textId="77777777">
        <w:trPr>
          <w:gridAfter w:val="1"/>
          <w:wAfter w:w="17" w:type="dxa"/>
          <w:trHeight w:hRule="exact" w:val="98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5211FBE9" w14:textId="77777777" w:rsidR="00F717C5" w:rsidRDefault="00000000">
            <w:pPr>
              <w:spacing w:before="30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278" w:type="dxa"/>
            </w:tcMar>
          </w:tcPr>
          <w:p w14:paraId="16F9F61C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Символы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Британии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0E634932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5" w:type="dxa"/>
              <w:right w:w="127" w:type="dxa"/>
            </w:tcMar>
          </w:tcPr>
          <w:p w14:paraId="11FBBF69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01EAD41F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525" w:type="dxa"/>
            </w:tcMar>
          </w:tcPr>
          <w:p w14:paraId="28D86CD9" w14:textId="77777777" w:rsidR="00F717C5" w:rsidRPr="003A151A" w:rsidRDefault="00000000">
            <w:pPr>
              <w:spacing w:before="17" w:line="321" w:lineRule="atLeast"/>
              <w:rPr>
                <w:sz w:val="28"/>
                <w:szCs w:val="28"/>
                <w:lang w:val="ru-RU"/>
              </w:rPr>
            </w:pPr>
            <w:r w:rsidRPr="003A151A">
              <w:rPr>
                <w:color w:val="181818"/>
                <w:sz w:val="28"/>
                <w:szCs w:val="28"/>
                <w:lang w:val="ru-RU"/>
              </w:rPr>
              <w:t>Круглый стол Викторина Мини-проект</w:t>
            </w:r>
          </w:p>
        </w:tc>
      </w:tr>
      <w:tr w:rsidR="00F717C5" w:rsidRPr="001C2EB4" w14:paraId="5CF8FD3D" w14:textId="77777777">
        <w:trPr>
          <w:gridAfter w:val="1"/>
          <w:wAfter w:w="17" w:type="dxa"/>
          <w:trHeight w:hRule="exact" w:val="13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5" w:type="dxa"/>
              <w:right w:w="255" w:type="dxa"/>
            </w:tcMar>
          </w:tcPr>
          <w:p w14:paraId="2352EBC4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0" w:type="dxa"/>
            </w:tcMar>
          </w:tcPr>
          <w:p w14:paraId="3F2B872F" w14:textId="77777777" w:rsidR="00F717C5" w:rsidRDefault="00000000">
            <w:pPr>
              <w:spacing w:before="16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Система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Великобритании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03EDECC5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5" w:type="dxa"/>
              <w:right w:w="127" w:type="dxa"/>
            </w:tcMar>
          </w:tcPr>
          <w:p w14:paraId="59A0FB1C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0FCE4E32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053" w:type="dxa"/>
            </w:tcMar>
          </w:tcPr>
          <w:p w14:paraId="789A92A7" w14:textId="77777777" w:rsidR="00F717C5" w:rsidRPr="003A151A" w:rsidRDefault="00000000">
            <w:pPr>
              <w:spacing w:before="16" w:line="321" w:lineRule="atLeast"/>
              <w:rPr>
                <w:sz w:val="28"/>
                <w:szCs w:val="28"/>
                <w:lang w:val="ru-RU"/>
              </w:rPr>
            </w:pPr>
            <w:r w:rsidRPr="003A151A">
              <w:rPr>
                <w:color w:val="181818"/>
                <w:sz w:val="28"/>
                <w:szCs w:val="28"/>
                <w:lang w:val="ru-RU"/>
              </w:rPr>
              <w:t>Викторина Круглый стол Защита проектов Создание буклета</w:t>
            </w:r>
          </w:p>
        </w:tc>
      </w:tr>
      <w:tr w:rsidR="00F717C5" w:rsidRPr="001C2EB4" w14:paraId="262006DF" w14:textId="77777777">
        <w:trPr>
          <w:gridAfter w:val="1"/>
          <w:wAfter w:w="17" w:type="dxa"/>
          <w:trHeight w:hRule="exact" w:val="9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95" w:type="dxa"/>
              <w:right w:w="185" w:type="dxa"/>
            </w:tcMar>
          </w:tcPr>
          <w:p w14:paraId="5717EEA4" w14:textId="77777777" w:rsidR="00F717C5" w:rsidRDefault="00000000">
            <w:pPr>
              <w:spacing w:before="30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389" w:type="dxa"/>
            </w:tcMar>
          </w:tcPr>
          <w:p w14:paraId="4C2AEF7B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Британцы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спорт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26321CB9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5" w:type="dxa"/>
              <w:right w:w="127" w:type="dxa"/>
            </w:tcMar>
          </w:tcPr>
          <w:p w14:paraId="6B84B348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5CDEB555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149" w:type="dxa"/>
            </w:tcMar>
          </w:tcPr>
          <w:p w14:paraId="66DF7889" w14:textId="77777777" w:rsidR="00F717C5" w:rsidRPr="003A151A" w:rsidRDefault="00000000">
            <w:pPr>
              <w:spacing w:before="17" w:line="321" w:lineRule="atLeast"/>
              <w:rPr>
                <w:sz w:val="28"/>
                <w:szCs w:val="28"/>
                <w:lang w:val="ru-RU"/>
              </w:rPr>
            </w:pPr>
            <w:r w:rsidRPr="003A151A">
              <w:rPr>
                <w:color w:val="181818"/>
                <w:sz w:val="28"/>
                <w:szCs w:val="28"/>
                <w:lang w:val="ru-RU"/>
              </w:rPr>
              <w:t>Защита проектов Викторина Мини-проект</w:t>
            </w:r>
          </w:p>
        </w:tc>
      </w:tr>
      <w:tr w:rsidR="00F717C5" w14:paraId="086D5ABF" w14:textId="77777777">
        <w:trPr>
          <w:gridAfter w:val="1"/>
          <w:wAfter w:w="17" w:type="dxa"/>
          <w:trHeight w:hRule="exact" w:val="71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95" w:type="dxa"/>
              <w:right w:w="185" w:type="dxa"/>
            </w:tcMar>
          </w:tcPr>
          <w:p w14:paraId="35B47074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4" w:type="dxa"/>
              <w:right w:w="6" w:type="dxa"/>
            </w:tcMar>
          </w:tcPr>
          <w:p w14:paraId="664AEB01" w14:textId="77777777" w:rsidR="00F717C5" w:rsidRDefault="00000000">
            <w:pPr>
              <w:spacing w:before="17" w:line="321" w:lineRule="atLeas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защита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проектов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24" w:type="dxa"/>
              <w:right w:w="110" w:type="dxa"/>
            </w:tcMar>
          </w:tcPr>
          <w:p w14:paraId="63266F89" w14:textId="77777777" w:rsidR="00F717C5" w:rsidRDefault="00000000">
            <w:pPr>
              <w:spacing w:before="29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91C35E" w14:textId="77777777" w:rsidR="00F717C5" w:rsidRDefault="00F717C5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2" w:type="dxa"/>
              <w:right w:w="198" w:type="dxa"/>
            </w:tcMar>
          </w:tcPr>
          <w:p w14:paraId="7700DCDD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7" w:type="dxa"/>
              <w:right w:w="1149" w:type="dxa"/>
            </w:tcMar>
          </w:tcPr>
          <w:p w14:paraId="772603D1" w14:textId="77777777" w:rsidR="00F717C5" w:rsidRDefault="00000000">
            <w:pPr>
              <w:spacing w:before="28" w:line="31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Защита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проектов</w:t>
            </w:r>
            <w:proofErr w:type="spellEnd"/>
          </w:p>
        </w:tc>
      </w:tr>
      <w:tr w:rsidR="00F717C5" w14:paraId="572E0B08" w14:textId="77777777" w:rsidTr="001C2EB4">
        <w:trPr>
          <w:trHeight w:hRule="exact" w:val="373"/>
        </w:trPr>
        <w:tc>
          <w:tcPr>
            <w:tcW w:w="8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3F0190" w14:textId="77777777" w:rsidR="00F717C5" w:rsidRDefault="00F717C5"/>
        </w:tc>
        <w:tc>
          <w:tcPr>
            <w:tcW w:w="282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  <w:right w:w="1289" w:type="dxa"/>
            </w:tcMar>
            <w:vAlign w:val="center"/>
          </w:tcPr>
          <w:p w14:paraId="1A2BE9A6" w14:textId="77777777" w:rsidR="00F717C5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Всего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5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54" w:type="dxa"/>
              <w:right w:w="41" w:type="dxa"/>
            </w:tcMar>
            <w:vAlign w:val="center"/>
          </w:tcPr>
          <w:p w14:paraId="21AF5435" w14:textId="77777777" w:rsidR="00F717C5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34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42" w:type="dxa"/>
              <w:right w:w="120" w:type="dxa"/>
            </w:tcMar>
            <w:vAlign w:val="center"/>
          </w:tcPr>
          <w:p w14:paraId="5E3E32FE" w14:textId="77777777" w:rsidR="00F717C5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96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0" w:type="dxa"/>
              <w:right w:w="198" w:type="dxa"/>
            </w:tcMar>
            <w:vAlign w:val="center"/>
          </w:tcPr>
          <w:p w14:paraId="13372DE4" w14:textId="77777777" w:rsidR="00F717C5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25</w:t>
            </w:r>
          </w:p>
        </w:tc>
        <w:tc>
          <w:tcPr>
            <w:tcW w:w="340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E841B8" w14:textId="77777777" w:rsidR="00F717C5" w:rsidRDefault="00F717C5"/>
        </w:tc>
      </w:tr>
    </w:tbl>
    <w:p w14:paraId="1C6A0DEC" w14:textId="77777777" w:rsidR="00F717C5" w:rsidRDefault="00000000" w:rsidP="001C2EB4">
      <w:pPr>
        <w:ind w:left="2578" w:right="-200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</w:rPr>
        <w:t>Содержание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учебного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плана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программы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14:paraId="3A345372" w14:textId="77777777" w:rsidR="001C2EB4" w:rsidRPr="001C2EB4" w:rsidRDefault="001C2EB4" w:rsidP="001C2EB4">
      <w:pPr>
        <w:ind w:left="2578" w:right="-200"/>
        <w:jc w:val="both"/>
        <w:rPr>
          <w:sz w:val="28"/>
          <w:szCs w:val="28"/>
          <w:lang w:val="ru-RU"/>
        </w:rPr>
      </w:pPr>
    </w:p>
    <w:p w14:paraId="2BA4CC4F" w14:textId="77777777" w:rsidR="00F717C5" w:rsidRDefault="00000000" w:rsidP="001C2EB4">
      <w:pPr>
        <w:ind w:left="1261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Тема</w:t>
      </w:r>
      <w:proofErr w:type="spellEnd"/>
      <w:r>
        <w:rPr>
          <w:b/>
          <w:bCs/>
          <w:color w:val="000000"/>
          <w:sz w:val="28"/>
          <w:szCs w:val="28"/>
        </w:rPr>
        <w:t xml:space="preserve"> 1. </w:t>
      </w:r>
      <w:proofErr w:type="spellStart"/>
      <w:r>
        <w:rPr>
          <w:b/>
          <w:bCs/>
          <w:color w:val="000000"/>
          <w:sz w:val="28"/>
          <w:szCs w:val="28"/>
        </w:rPr>
        <w:t>Соединенное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Королевство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Великобритании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C3EC7AA" w14:textId="77777777" w:rsidR="00F717C5" w:rsidRPr="003A151A" w:rsidRDefault="00000000" w:rsidP="001C2EB4">
      <w:pPr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>Теория (1 ч):</w:t>
      </w:r>
      <w:r w:rsidRPr="003A151A">
        <w:rPr>
          <w:color w:val="000000"/>
          <w:sz w:val="28"/>
          <w:szCs w:val="28"/>
          <w:lang w:val="ru-RU"/>
        </w:rPr>
        <w:t xml:space="preserve"> Обобщение изученного материала.</w:t>
      </w:r>
    </w:p>
    <w:p w14:paraId="3F7EC436" w14:textId="77777777" w:rsidR="00F717C5" w:rsidRPr="003A151A" w:rsidRDefault="00000000" w:rsidP="001C2EB4">
      <w:pPr>
        <w:ind w:left="540" w:right="97" w:firstLine="720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>Практика (2 ч):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Общая </w:t>
      </w:r>
      <w:r w:rsidRPr="003A151A">
        <w:rPr>
          <w:color w:val="000000"/>
          <w:spacing w:val="95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>информация</w:t>
      </w:r>
      <w:proofErr w:type="gramEnd"/>
      <w:r w:rsidRPr="003A151A">
        <w:rPr>
          <w:color w:val="000000"/>
          <w:w w:val="99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9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о </w:t>
      </w:r>
      <w:r w:rsidRPr="003A151A">
        <w:rPr>
          <w:color w:val="000000"/>
          <w:spacing w:val="9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стране </w:t>
      </w:r>
      <w:r w:rsidRPr="003A151A">
        <w:rPr>
          <w:color w:val="000000"/>
          <w:spacing w:val="9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изучаемого </w:t>
      </w:r>
      <w:r w:rsidRPr="003A151A">
        <w:rPr>
          <w:color w:val="000000"/>
          <w:spacing w:val="9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языка.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Географическое </w:t>
      </w:r>
      <w:r w:rsidRPr="003A151A">
        <w:rPr>
          <w:color w:val="000000"/>
          <w:spacing w:val="4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положение</w:t>
      </w:r>
      <w:proofErr w:type="gramEnd"/>
      <w:r w:rsidRPr="003A151A">
        <w:rPr>
          <w:color w:val="000000"/>
          <w:sz w:val="28"/>
          <w:szCs w:val="28"/>
          <w:lang w:val="ru-RU"/>
        </w:rPr>
        <w:t>. Территориальное</w:t>
      </w:r>
      <w:r w:rsidRPr="003A151A">
        <w:rPr>
          <w:color w:val="000000"/>
          <w:spacing w:val="4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деление</w:t>
      </w:r>
      <w:r w:rsidRPr="003A151A">
        <w:rPr>
          <w:color w:val="000000"/>
          <w:spacing w:val="31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внутри</w:t>
      </w:r>
      <w:r w:rsidRPr="003A151A">
        <w:rPr>
          <w:color w:val="000000"/>
          <w:spacing w:val="267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страны.</w:t>
      </w:r>
    </w:p>
    <w:p w14:paraId="7D3A2467" w14:textId="77777777" w:rsidR="00F717C5" w:rsidRPr="003A151A" w:rsidRDefault="00000000" w:rsidP="001C2EB4">
      <w:pPr>
        <w:ind w:left="540" w:right="97" w:firstLine="219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Крупные города.</w:t>
      </w:r>
      <w:r w:rsidRPr="003A151A">
        <w:rPr>
          <w:color w:val="000000"/>
          <w:spacing w:val="262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Известные </w:t>
      </w:r>
      <w:r w:rsidRPr="003A151A">
        <w:rPr>
          <w:color w:val="000000"/>
          <w:spacing w:val="52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достопримечательности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страны.</w:t>
      </w:r>
    </w:p>
    <w:p w14:paraId="3A938CFD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2. Этикет в разных сферах деятельности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49948C44" w14:textId="77777777" w:rsidR="00F717C5" w:rsidRPr="003A151A" w:rsidRDefault="00000000">
      <w:pPr>
        <w:spacing w:before="10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>Теория (1 ч):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>Общепринятые  нормы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приветствия. </w:t>
      </w:r>
    </w:p>
    <w:p w14:paraId="62D5FC0B" w14:textId="77777777" w:rsidR="00F717C5" w:rsidRPr="003A151A" w:rsidRDefault="00000000">
      <w:pPr>
        <w:spacing w:line="321" w:lineRule="atLeast"/>
        <w:ind w:left="540" w:right="95" w:firstLine="720"/>
        <w:jc w:val="both"/>
        <w:rPr>
          <w:sz w:val="28"/>
          <w:szCs w:val="28"/>
          <w:lang w:val="ru-RU"/>
        </w:rPr>
      </w:pPr>
      <w:proofErr w:type="gramStart"/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</w:t>
      </w:r>
      <w:r w:rsidRPr="003A151A">
        <w:rPr>
          <w:i/>
          <w:iCs/>
          <w:color w:val="000000"/>
          <w:spacing w:val="96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(</w:t>
      </w:r>
      <w:proofErr w:type="gramEnd"/>
      <w:r w:rsidRPr="003A151A">
        <w:rPr>
          <w:i/>
          <w:iCs/>
          <w:color w:val="000000"/>
          <w:sz w:val="28"/>
          <w:szCs w:val="28"/>
          <w:lang w:val="ru-RU"/>
        </w:rPr>
        <w:t xml:space="preserve">2 </w:t>
      </w:r>
      <w:r w:rsidRPr="003A151A">
        <w:rPr>
          <w:i/>
          <w:iCs/>
          <w:color w:val="000000"/>
          <w:spacing w:val="96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ч):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96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Формы </w:t>
      </w:r>
      <w:r w:rsidRPr="003A151A">
        <w:rPr>
          <w:color w:val="000000"/>
          <w:spacing w:val="15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обращения </w:t>
      </w:r>
      <w:r w:rsidRPr="003A151A">
        <w:rPr>
          <w:color w:val="000000"/>
          <w:spacing w:val="16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к </w:t>
      </w:r>
      <w:r w:rsidRPr="003A151A">
        <w:rPr>
          <w:color w:val="000000"/>
          <w:spacing w:val="156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представителю </w:t>
      </w:r>
      <w:r w:rsidRPr="003A151A">
        <w:rPr>
          <w:color w:val="000000"/>
          <w:spacing w:val="16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разных профессий. </w:t>
      </w:r>
      <w:r w:rsidRPr="003A151A">
        <w:rPr>
          <w:color w:val="000000"/>
          <w:spacing w:val="13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 xml:space="preserve">Формы </w:t>
      </w:r>
      <w:r w:rsidRPr="003A151A">
        <w:rPr>
          <w:color w:val="000000"/>
          <w:spacing w:val="1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общения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. </w:t>
      </w:r>
      <w:r w:rsidRPr="003A151A">
        <w:rPr>
          <w:color w:val="000000"/>
          <w:spacing w:val="14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Приглашение </w:t>
      </w:r>
      <w:r w:rsidRPr="003A151A">
        <w:rPr>
          <w:color w:val="000000"/>
          <w:spacing w:val="1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в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1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гости. </w:t>
      </w:r>
      <w:r w:rsidRPr="003A151A">
        <w:rPr>
          <w:color w:val="000000"/>
          <w:spacing w:val="13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Современные </w:t>
      </w:r>
      <w:r w:rsidRPr="003A151A">
        <w:rPr>
          <w:color w:val="000000"/>
          <w:spacing w:val="1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формы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общения. Сетевой этикет и его правила.</w:t>
      </w:r>
    </w:p>
    <w:p w14:paraId="46332F0D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3. Благотворительность и волонтерство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34A0E5A2" w14:textId="77777777" w:rsidR="00F717C5" w:rsidRPr="003A151A" w:rsidRDefault="00000000">
      <w:pPr>
        <w:spacing w:line="321" w:lineRule="atLeast"/>
        <w:ind w:left="540" w:right="85" w:firstLine="720"/>
        <w:rPr>
          <w:sz w:val="28"/>
          <w:szCs w:val="28"/>
          <w:lang w:val="ru-RU"/>
        </w:rPr>
      </w:pPr>
      <w:proofErr w:type="gramStart"/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</w:t>
      </w:r>
      <w:r w:rsidRPr="003A151A">
        <w:rPr>
          <w:i/>
          <w:iCs/>
          <w:color w:val="000000"/>
          <w:spacing w:val="295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(</w:t>
      </w:r>
      <w:proofErr w:type="gramEnd"/>
      <w:r w:rsidRPr="003A151A">
        <w:rPr>
          <w:i/>
          <w:iCs/>
          <w:color w:val="000000"/>
          <w:sz w:val="28"/>
          <w:szCs w:val="28"/>
          <w:lang w:val="ru-RU"/>
        </w:rPr>
        <w:t xml:space="preserve">1 </w:t>
      </w:r>
      <w:r w:rsidRPr="003A151A">
        <w:rPr>
          <w:i/>
          <w:iCs/>
          <w:color w:val="000000"/>
          <w:spacing w:val="295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ч):</w:t>
      </w: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29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Что </w:t>
      </w:r>
      <w:r w:rsidRPr="003A151A">
        <w:rPr>
          <w:color w:val="000000"/>
          <w:spacing w:val="33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такое </w:t>
      </w:r>
      <w:r w:rsidRPr="003A151A">
        <w:rPr>
          <w:color w:val="000000"/>
          <w:spacing w:val="33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благотворительность. </w:t>
      </w:r>
      <w:r w:rsidRPr="003A151A">
        <w:rPr>
          <w:color w:val="000000"/>
          <w:spacing w:val="33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Формы благотворительности. </w:t>
      </w:r>
    </w:p>
    <w:p w14:paraId="1B963E83" w14:textId="77777777" w:rsidR="00F717C5" w:rsidRPr="003A151A" w:rsidRDefault="00000000">
      <w:pPr>
        <w:spacing w:before="1" w:line="321" w:lineRule="atLeast"/>
        <w:ind w:left="540" w:right="85" w:firstLine="720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(3 ч): </w:t>
      </w:r>
      <w:r w:rsidRPr="003A151A">
        <w:rPr>
          <w:color w:val="000000"/>
          <w:sz w:val="28"/>
          <w:szCs w:val="28"/>
          <w:lang w:val="ru-RU"/>
        </w:rPr>
        <w:t xml:space="preserve">Благотворительные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организации </w:t>
      </w:r>
      <w:r w:rsidRPr="003A151A">
        <w:rPr>
          <w:color w:val="000000"/>
          <w:spacing w:val="22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>и</w:t>
      </w:r>
      <w:proofErr w:type="gramEnd"/>
      <w:r w:rsidRPr="003A151A">
        <w:rPr>
          <w:color w:val="000000"/>
          <w:w w:val="99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22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 xml:space="preserve">их </w:t>
      </w:r>
      <w:r w:rsidRPr="003A151A">
        <w:rPr>
          <w:color w:val="000000"/>
          <w:spacing w:val="22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деятельность. Волонтер: быть или не быть. Волонтерство – тренд 21 века.</w:t>
      </w:r>
    </w:p>
    <w:p w14:paraId="6DE8E614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4. Денежные единицы и знаки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1ACF79D7" w14:textId="77777777" w:rsidR="00F717C5" w:rsidRPr="003A151A" w:rsidRDefault="00000000">
      <w:pPr>
        <w:spacing w:before="10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(1 ч): </w:t>
      </w:r>
      <w:r w:rsidRPr="003A151A">
        <w:rPr>
          <w:color w:val="000000"/>
          <w:w w:val="99"/>
          <w:sz w:val="28"/>
          <w:szCs w:val="28"/>
          <w:lang w:val="ru-RU"/>
        </w:rPr>
        <w:t>Монетарные системы англоговорящих стран.</w:t>
      </w:r>
    </w:p>
    <w:p w14:paraId="2481E83A" w14:textId="77777777" w:rsidR="00F717C5" w:rsidRPr="003A151A" w:rsidRDefault="00000000">
      <w:pPr>
        <w:spacing w:line="321" w:lineRule="atLeast"/>
        <w:ind w:left="540" w:right="51" w:firstLine="720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lastRenderedPageBreak/>
        <w:t xml:space="preserve">Практика (2 ч): </w:t>
      </w:r>
      <w:proofErr w:type="gramStart"/>
      <w:r w:rsidRPr="003A151A">
        <w:rPr>
          <w:color w:val="000000"/>
          <w:sz w:val="28"/>
          <w:szCs w:val="28"/>
          <w:lang w:val="ru-RU"/>
        </w:rPr>
        <w:t>Банкноты  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монеты. 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 xml:space="preserve">Люди, </w:t>
      </w:r>
      <w:r w:rsidRPr="003A151A">
        <w:rPr>
          <w:color w:val="000000"/>
          <w:sz w:val="28"/>
          <w:szCs w:val="28"/>
          <w:lang w:val="ru-RU"/>
        </w:rPr>
        <w:t xml:space="preserve"> которые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запечатлены на купюрах. Деньги будущего.</w:t>
      </w:r>
    </w:p>
    <w:p w14:paraId="26B6B89D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5. Национальные костюмы Соединенного Королевства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4AD513B6" w14:textId="77777777" w:rsidR="00F717C5" w:rsidRPr="003A151A" w:rsidRDefault="00000000">
      <w:pPr>
        <w:spacing w:line="321" w:lineRule="atLeast"/>
        <w:ind w:left="540" w:right="88" w:firstLine="720"/>
        <w:jc w:val="both"/>
        <w:rPr>
          <w:sz w:val="28"/>
          <w:szCs w:val="28"/>
          <w:lang w:val="ru-RU"/>
        </w:rPr>
      </w:pPr>
      <w:proofErr w:type="gramStart"/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</w:t>
      </w:r>
      <w:r w:rsidRPr="003A151A">
        <w:rPr>
          <w:i/>
          <w:iCs/>
          <w:color w:val="000000"/>
          <w:spacing w:val="136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(</w:t>
      </w:r>
      <w:proofErr w:type="gramEnd"/>
      <w:r w:rsidRPr="003A151A">
        <w:rPr>
          <w:i/>
          <w:iCs/>
          <w:color w:val="000000"/>
          <w:sz w:val="28"/>
          <w:szCs w:val="28"/>
          <w:lang w:val="ru-RU"/>
        </w:rPr>
        <w:t xml:space="preserve">2 </w:t>
      </w:r>
      <w:r w:rsidRPr="003A151A">
        <w:rPr>
          <w:i/>
          <w:iCs/>
          <w:color w:val="000000"/>
          <w:spacing w:val="136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 xml:space="preserve">ч): </w:t>
      </w:r>
      <w:r w:rsidRPr="003A151A">
        <w:rPr>
          <w:color w:val="000000"/>
          <w:spacing w:val="136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Национальный </w:t>
      </w:r>
      <w:r w:rsidRPr="003A151A">
        <w:rPr>
          <w:color w:val="000000"/>
          <w:spacing w:val="21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костюм: </w:t>
      </w:r>
      <w:r w:rsidRPr="003A151A">
        <w:rPr>
          <w:color w:val="000000"/>
          <w:spacing w:val="21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как </w:t>
      </w:r>
      <w:r w:rsidRPr="003A151A">
        <w:rPr>
          <w:color w:val="000000"/>
          <w:spacing w:val="22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от </w:t>
      </w:r>
      <w:r w:rsidRPr="003A151A">
        <w:rPr>
          <w:color w:val="000000"/>
          <w:spacing w:val="22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выглядит.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Национальный </w:t>
      </w:r>
      <w:r w:rsidRPr="003A151A">
        <w:rPr>
          <w:color w:val="000000"/>
          <w:spacing w:val="19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костюм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207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– </w:t>
      </w:r>
      <w:r w:rsidRPr="003A151A">
        <w:rPr>
          <w:color w:val="000000"/>
          <w:spacing w:val="20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отражение </w:t>
      </w:r>
      <w:r w:rsidRPr="003A151A">
        <w:rPr>
          <w:color w:val="000000"/>
          <w:spacing w:val="116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 xml:space="preserve">истории </w:t>
      </w:r>
      <w:r w:rsidRPr="003A151A">
        <w:rPr>
          <w:color w:val="000000"/>
          <w:spacing w:val="139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 xml:space="preserve">и </w:t>
      </w:r>
      <w:r w:rsidRPr="003A151A">
        <w:rPr>
          <w:color w:val="000000"/>
          <w:spacing w:val="13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культуры </w:t>
      </w:r>
      <w:r w:rsidRPr="003A151A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3A151A">
        <w:rPr>
          <w:color w:val="000000"/>
          <w:w w:val="99"/>
          <w:sz w:val="28"/>
          <w:szCs w:val="28"/>
          <w:lang w:val="ru-RU"/>
        </w:rPr>
        <w:t xml:space="preserve">народа.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>Национальные  костюмы</w:t>
      </w:r>
      <w:proofErr w:type="gramEnd"/>
      <w:r w:rsidRPr="003A151A">
        <w:rPr>
          <w:color w:val="000000"/>
          <w:w w:val="99"/>
          <w:sz w:val="28"/>
          <w:szCs w:val="28"/>
          <w:lang w:val="ru-RU"/>
        </w:rPr>
        <w:t xml:space="preserve"> разных  стран. 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 xml:space="preserve">Нужно  </w:t>
      </w:r>
      <w:r w:rsidRPr="003A151A">
        <w:rPr>
          <w:color w:val="000000"/>
          <w:spacing w:val="3"/>
          <w:sz w:val="28"/>
          <w:szCs w:val="28"/>
          <w:lang w:val="ru-RU"/>
        </w:rPr>
        <w:t>ли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</w:t>
      </w:r>
      <w:r w:rsidRPr="003A151A">
        <w:rPr>
          <w:color w:val="000000"/>
          <w:spacing w:val="1"/>
          <w:sz w:val="28"/>
          <w:szCs w:val="28"/>
          <w:lang w:val="ru-RU"/>
        </w:rPr>
        <w:t>сохранять</w:t>
      </w:r>
      <w:r w:rsidRPr="003A151A">
        <w:rPr>
          <w:color w:val="000000"/>
          <w:sz w:val="28"/>
          <w:szCs w:val="28"/>
          <w:lang w:val="ru-RU"/>
        </w:rPr>
        <w:t xml:space="preserve"> национальные костюмы в 21 веке?</w:t>
      </w:r>
    </w:p>
    <w:p w14:paraId="6B61FB31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6. Рождество и Новый год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28EE6AFB" w14:textId="77777777" w:rsidR="00F717C5" w:rsidRPr="003A151A" w:rsidRDefault="00000000">
      <w:pPr>
        <w:spacing w:line="321" w:lineRule="atLeast"/>
        <w:ind w:left="540" w:right="55" w:firstLine="720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(1 ч): </w:t>
      </w:r>
      <w:r w:rsidRPr="003A151A">
        <w:rPr>
          <w:color w:val="000000"/>
          <w:sz w:val="28"/>
          <w:szCs w:val="28"/>
          <w:lang w:val="ru-RU"/>
        </w:rPr>
        <w:t>История празднования Рождества. Исторические факты и современность.</w:t>
      </w:r>
    </w:p>
    <w:p w14:paraId="5D8AF37A" w14:textId="77777777" w:rsidR="00F717C5" w:rsidRPr="003A151A" w:rsidRDefault="00000000">
      <w:pPr>
        <w:spacing w:before="1" w:line="321" w:lineRule="atLeast"/>
        <w:ind w:left="540" w:right="55" w:firstLine="72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(2 ч): </w:t>
      </w:r>
      <w:r w:rsidRPr="003A151A">
        <w:rPr>
          <w:color w:val="000000"/>
          <w:sz w:val="28"/>
          <w:szCs w:val="28"/>
          <w:lang w:val="ru-RU"/>
        </w:rPr>
        <w:t>Традиции и приметы Рождества. Новый год в разных странах мира. Подарки и обещания.</w:t>
      </w:r>
    </w:p>
    <w:p w14:paraId="36AB766C" w14:textId="77777777" w:rsidR="00F717C5" w:rsidRPr="003A151A" w:rsidRDefault="00000000">
      <w:pPr>
        <w:spacing w:before="11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7. Фауна Британских островов</w:t>
      </w:r>
      <w:r w:rsidRPr="003A151A">
        <w:rPr>
          <w:color w:val="000000"/>
          <w:sz w:val="28"/>
          <w:szCs w:val="28"/>
          <w:lang w:val="ru-RU"/>
        </w:rPr>
        <w:t xml:space="preserve">. </w:t>
      </w:r>
    </w:p>
    <w:p w14:paraId="6AEAE4AC" w14:textId="77777777" w:rsidR="00F717C5" w:rsidRPr="003A151A" w:rsidRDefault="00000000">
      <w:pPr>
        <w:spacing w:line="321" w:lineRule="atLeast"/>
        <w:ind w:left="540" w:right="89" w:firstLine="720"/>
        <w:rPr>
          <w:sz w:val="28"/>
          <w:szCs w:val="28"/>
          <w:lang w:val="ru-RU"/>
        </w:rPr>
      </w:pPr>
      <w:proofErr w:type="gramStart"/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</w:t>
      </w:r>
      <w:r w:rsidRPr="003A151A">
        <w:rPr>
          <w:i/>
          <w:iCs/>
          <w:color w:val="000000"/>
          <w:spacing w:val="90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>(</w:t>
      </w:r>
      <w:proofErr w:type="gramEnd"/>
      <w:r w:rsidRPr="003A151A">
        <w:rPr>
          <w:i/>
          <w:iCs/>
          <w:color w:val="000000"/>
          <w:sz w:val="28"/>
          <w:szCs w:val="28"/>
          <w:lang w:val="ru-RU"/>
        </w:rPr>
        <w:t xml:space="preserve">1 </w:t>
      </w:r>
      <w:r w:rsidRPr="003A151A">
        <w:rPr>
          <w:i/>
          <w:iCs/>
          <w:color w:val="000000"/>
          <w:spacing w:val="90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 xml:space="preserve">ч): </w:t>
      </w:r>
      <w:r w:rsidRPr="003A151A">
        <w:rPr>
          <w:color w:val="000000"/>
          <w:spacing w:val="9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Животные </w:t>
      </w:r>
      <w:r w:rsidRPr="003A151A">
        <w:rPr>
          <w:color w:val="000000"/>
          <w:spacing w:val="91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символы </w:t>
      </w:r>
      <w:r w:rsidRPr="003A151A">
        <w:rPr>
          <w:color w:val="000000"/>
          <w:spacing w:val="8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страны. </w:t>
      </w:r>
      <w:r w:rsidRPr="003A151A">
        <w:rPr>
          <w:color w:val="000000"/>
          <w:spacing w:val="90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Животные </w:t>
      </w:r>
      <w:r w:rsidRPr="003A151A">
        <w:rPr>
          <w:color w:val="000000"/>
          <w:spacing w:val="215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символы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Великобритании: </w:t>
      </w:r>
      <w:r w:rsidRPr="003A151A">
        <w:rPr>
          <w:color w:val="000000"/>
          <w:spacing w:val="51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как </w:t>
      </w:r>
      <w:r w:rsidRPr="003A151A">
        <w:rPr>
          <w:color w:val="000000"/>
          <w:spacing w:val="5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они </w:t>
      </w:r>
      <w:r w:rsidRPr="003A151A">
        <w:rPr>
          <w:color w:val="000000"/>
          <w:spacing w:val="54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возникли </w:t>
      </w:r>
      <w:r w:rsidRPr="003A151A">
        <w:rPr>
          <w:color w:val="000000"/>
          <w:spacing w:val="5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и </w:t>
      </w:r>
      <w:r w:rsidRPr="003A151A">
        <w:rPr>
          <w:color w:val="000000"/>
          <w:spacing w:val="5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что </w:t>
      </w:r>
      <w:r w:rsidRPr="003A151A">
        <w:rPr>
          <w:color w:val="000000"/>
          <w:spacing w:val="5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обозначают.</w:t>
      </w:r>
    </w:p>
    <w:p w14:paraId="505399B6" w14:textId="77777777" w:rsidR="00F717C5" w:rsidRPr="003A151A" w:rsidRDefault="00000000">
      <w:pPr>
        <w:spacing w:before="1" w:line="321" w:lineRule="atLeast"/>
        <w:ind w:left="540" w:right="89" w:firstLine="72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(2 ч):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 xml:space="preserve">Разнообразие </w:t>
      </w:r>
      <w:r w:rsidRPr="003A151A">
        <w:rPr>
          <w:color w:val="000000"/>
          <w:spacing w:val="9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животного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</w:t>
      </w:r>
      <w:r w:rsidRPr="003A151A">
        <w:rPr>
          <w:color w:val="000000"/>
          <w:spacing w:val="9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мира </w:t>
      </w:r>
      <w:r w:rsidRPr="003A151A">
        <w:rPr>
          <w:color w:val="000000"/>
          <w:spacing w:val="96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страны. </w:t>
      </w:r>
      <w:r w:rsidRPr="003A151A">
        <w:rPr>
          <w:color w:val="000000"/>
          <w:spacing w:val="98"/>
          <w:sz w:val="28"/>
          <w:szCs w:val="28"/>
          <w:lang w:val="ru-RU"/>
        </w:rPr>
        <w:t xml:space="preserve"> </w:t>
      </w:r>
      <w:proofErr w:type="gramStart"/>
      <w:r w:rsidRPr="003A151A">
        <w:rPr>
          <w:color w:val="000000"/>
          <w:w w:val="99"/>
          <w:sz w:val="28"/>
          <w:szCs w:val="28"/>
          <w:lang w:val="ru-RU"/>
        </w:rPr>
        <w:t xml:space="preserve">Резкие </w:t>
      </w:r>
      <w:r w:rsidRPr="003A151A">
        <w:rPr>
          <w:color w:val="000000"/>
          <w:spacing w:val="10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исчезающие </w:t>
      </w:r>
      <w:r w:rsidRPr="003A151A">
        <w:rPr>
          <w:color w:val="000000"/>
          <w:spacing w:val="70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виды </w:t>
      </w:r>
      <w:r w:rsidRPr="003A151A">
        <w:rPr>
          <w:color w:val="000000"/>
          <w:spacing w:val="69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 xml:space="preserve">животных </w:t>
      </w:r>
      <w:r w:rsidRPr="003A151A">
        <w:rPr>
          <w:color w:val="000000"/>
          <w:spacing w:val="73"/>
          <w:sz w:val="28"/>
          <w:szCs w:val="28"/>
          <w:lang w:val="ru-RU"/>
        </w:rPr>
        <w:t xml:space="preserve"> </w:t>
      </w:r>
      <w:r w:rsidRPr="003A151A">
        <w:rPr>
          <w:color w:val="000000"/>
          <w:sz w:val="28"/>
          <w:szCs w:val="28"/>
          <w:lang w:val="ru-RU"/>
        </w:rPr>
        <w:t>в современной Британии.</w:t>
      </w:r>
    </w:p>
    <w:p w14:paraId="323CC571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8. Символы Британии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606F5039" w14:textId="77777777" w:rsidR="00F717C5" w:rsidRPr="003A151A" w:rsidRDefault="00000000">
      <w:pPr>
        <w:spacing w:before="10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(1 ч): </w:t>
      </w:r>
      <w:r w:rsidRPr="003A151A">
        <w:rPr>
          <w:color w:val="000000"/>
          <w:sz w:val="28"/>
          <w:szCs w:val="28"/>
          <w:lang w:val="ru-RU"/>
        </w:rPr>
        <w:t>Исторические символы Соединенного Королевства.</w:t>
      </w:r>
    </w:p>
    <w:p w14:paraId="2965822F" w14:textId="77777777" w:rsidR="00F717C5" w:rsidRPr="003A151A" w:rsidRDefault="00000000">
      <w:pPr>
        <w:spacing w:before="14" w:line="321" w:lineRule="atLeast"/>
        <w:ind w:left="540" w:right="90" w:firstLine="720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(2 ч): </w:t>
      </w:r>
      <w:r w:rsidRPr="003A151A">
        <w:rPr>
          <w:color w:val="000000"/>
          <w:w w:val="99"/>
          <w:sz w:val="28"/>
          <w:szCs w:val="28"/>
          <w:lang w:val="ru-RU"/>
        </w:rPr>
        <w:t>Река Темза – хранительница истории страны. Британцы и Темза. Достопримечательности реки.</w:t>
      </w:r>
    </w:p>
    <w:p w14:paraId="364018FF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9. Система образования Великобритании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540BB2E5" w14:textId="77777777" w:rsidR="00F717C5" w:rsidRPr="003A151A" w:rsidRDefault="00000000">
      <w:pPr>
        <w:spacing w:before="10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(1 ч): </w:t>
      </w:r>
      <w:r w:rsidRPr="003A151A">
        <w:rPr>
          <w:color w:val="000000"/>
          <w:sz w:val="28"/>
          <w:szCs w:val="28"/>
          <w:lang w:val="ru-RU"/>
        </w:rPr>
        <w:t xml:space="preserve">История развития образования в стране. </w:t>
      </w:r>
    </w:p>
    <w:p w14:paraId="5FDAE73D" w14:textId="77777777" w:rsidR="00F717C5" w:rsidRPr="003A151A" w:rsidRDefault="00000000">
      <w:pPr>
        <w:spacing w:line="321" w:lineRule="atLeast"/>
        <w:ind w:left="540" w:right="90" w:firstLine="720"/>
        <w:jc w:val="both"/>
        <w:rPr>
          <w:sz w:val="28"/>
          <w:szCs w:val="28"/>
          <w:lang w:val="ru-RU"/>
        </w:rPr>
      </w:pPr>
      <w:proofErr w:type="gramStart"/>
      <w:r w:rsidRPr="003A151A">
        <w:rPr>
          <w:i/>
          <w:iCs/>
          <w:color w:val="000000"/>
          <w:sz w:val="28"/>
          <w:szCs w:val="28"/>
          <w:lang w:val="ru-RU"/>
        </w:rPr>
        <w:t>Практика  (</w:t>
      </w:r>
      <w:proofErr w:type="gramEnd"/>
      <w:r w:rsidRPr="003A151A">
        <w:rPr>
          <w:i/>
          <w:iCs/>
          <w:color w:val="000000"/>
          <w:sz w:val="28"/>
          <w:szCs w:val="28"/>
          <w:lang w:val="ru-RU"/>
        </w:rPr>
        <w:t xml:space="preserve">4  ч): </w:t>
      </w:r>
      <w:r w:rsidRPr="003A151A">
        <w:rPr>
          <w:color w:val="000000"/>
          <w:sz w:val="28"/>
          <w:szCs w:val="28"/>
          <w:lang w:val="ru-RU"/>
        </w:rPr>
        <w:t xml:space="preserve"> Современное  образование.  </w:t>
      </w:r>
      <w:proofErr w:type="gramStart"/>
      <w:r w:rsidRPr="003A151A">
        <w:rPr>
          <w:color w:val="000000"/>
          <w:sz w:val="28"/>
          <w:szCs w:val="28"/>
          <w:lang w:val="ru-RU"/>
        </w:rPr>
        <w:t>Типы  школ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и образовательных  учреждений.  </w:t>
      </w:r>
      <w:proofErr w:type="gramStart"/>
      <w:r w:rsidRPr="003A151A">
        <w:rPr>
          <w:color w:val="000000"/>
          <w:sz w:val="28"/>
          <w:szCs w:val="28"/>
          <w:lang w:val="ru-RU"/>
        </w:rPr>
        <w:t>Известные  школы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и  колледжи  Британии. </w:t>
      </w:r>
      <w:r w:rsidRPr="003A151A">
        <w:rPr>
          <w:color w:val="000000"/>
          <w:spacing w:val="1"/>
          <w:sz w:val="28"/>
          <w:szCs w:val="28"/>
          <w:lang w:val="ru-RU"/>
        </w:rPr>
        <w:t>Школа,</w:t>
      </w:r>
      <w:r w:rsidRPr="003A151A">
        <w:rPr>
          <w:color w:val="000000"/>
          <w:sz w:val="28"/>
          <w:szCs w:val="28"/>
          <w:lang w:val="ru-RU"/>
        </w:rPr>
        <w:t xml:space="preserve"> в которой хочется учиться.</w:t>
      </w:r>
    </w:p>
    <w:p w14:paraId="6BE5E626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10. Британцы и спорт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6DBB3B95" w14:textId="77777777" w:rsidR="00F717C5" w:rsidRPr="003A151A" w:rsidRDefault="00000000">
      <w:pPr>
        <w:spacing w:before="10" w:line="310" w:lineRule="atLeast"/>
        <w:ind w:left="1260"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Теория (1 ч): </w:t>
      </w:r>
      <w:proofErr w:type="gramStart"/>
      <w:r w:rsidRPr="003A151A">
        <w:rPr>
          <w:color w:val="000000"/>
          <w:sz w:val="28"/>
          <w:szCs w:val="28"/>
          <w:lang w:val="ru-RU"/>
        </w:rPr>
        <w:t>Образ  жизни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жителей  Соединенного  Королевства. </w:t>
      </w:r>
    </w:p>
    <w:p w14:paraId="42E9C607" w14:textId="77777777" w:rsidR="00F717C5" w:rsidRPr="003A151A" w:rsidRDefault="00000000">
      <w:pPr>
        <w:spacing w:line="321" w:lineRule="atLeast"/>
        <w:ind w:left="540" w:right="93" w:firstLine="72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(2 ч): </w:t>
      </w:r>
      <w:proofErr w:type="gramStart"/>
      <w:r w:rsidRPr="003A151A">
        <w:rPr>
          <w:color w:val="000000"/>
          <w:sz w:val="28"/>
          <w:szCs w:val="28"/>
          <w:lang w:val="ru-RU"/>
        </w:rPr>
        <w:t>Спорт  в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жизни  британцев. </w:t>
      </w:r>
      <w:proofErr w:type="gramStart"/>
      <w:r w:rsidRPr="003A151A">
        <w:rPr>
          <w:color w:val="000000"/>
          <w:sz w:val="28"/>
          <w:szCs w:val="28"/>
          <w:lang w:val="ru-RU"/>
        </w:rPr>
        <w:t>Самые  популярные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виды спорта  и  их  история.  </w:t>
      </w:r>
      <w:proofErr w:type="gramStart"/>
      <w:r w:rsidRPr="003A151A">
        <w:rPr>
          <w:color w:val="000000"/>
          <w:sz w:val="28"/>
          <w:szCs w:val="28"/>
          <w:lang w:val="ru-RU"/>
        </w:rPr>
        <w:t>Экстремальные  виды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спорта:  стоит попробовать или нет. Спортивные талисманы и символы.</w:t>
      </w:r>
    </w:p>
    <w:p w14:paraId="1D5EE0F9" w14:textId="77777777" w:rsidR="00F717C5" w:rsidRPr="003A151A" w:rsidRDefault="00000000">
      <w:pPr>
        <w:spacing w:before="11" w:line="310" w:lineRule="atLeast"/>
        <w:ind w:left="1261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Тема 11. Подготовка и защита проектов</w:t>
      </w:r>
      <w:r w:rsidRPr="003A151A">
        <w:rPr>
          <w:color w:val="000000"/>
          <w:sz w:val="28"/>
          <w:szCs w:val="28"/>
          <w:lang w:val="ru-RU"/>
        </w:rPr>
        <w:t>.</w:t>
      </w:r>
    </w:p>
    <w:p w14:paraId="5BE96F8C" w14:textId="77777777" w:rsidR="00F717C5" w:rsidRDefault="00000000" w:rsidP="001C2EB4">
      <w:pPr>
        <w:ind w:left="1261" w:right="695"/>
        <w:rPr>
          <w:color w:val="000000"/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 xml:space="preserve">Практика (2 ч): </w:t>
      </w:r>
      <w:r w:rsidRPr="003A151A">
        <w:rPr>
          <w:color w:val="000000"/>
          <w:sz w:val="28"/>
          <w:szCs w:val="28"/>
          <w:lang w:val="ru-RU"/>
        </w:rPr>
        <w:t xml:space="preserve">Подготовка и защита проектов «Далекая и близкая Британия» </w:t>
      </w:r>
    </w:p>
    <w:p w14:paraId="63D86850" w14:textId="77777777" w:rsidR="001C2EB4" w:rsidRPr="003A151A" w:rsidRDefault="001C2EB4" w:rsidP="001C2EB4">
      <w:pPr>
        <w:ind w:left="1261" w:right="695"/>
        <w:rPr>
          <w:sz w:val="28"/>
          <w:szCs w:val="28"/>
          <w:lang w:val="ru-RU"/>
        </w:rPr>
      </w:pPr>
    </w:p>
    <w:p w14:paraId="25692574" w14:textId="77777777" w:rsidR="00F717C5" w:rsidRPr="003A151A" w:rsidRDefault="00000000" w:rsidP="001C2EB4">
      <w:pPr>
        <w:ind w:left="3613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Планируемы результаты</w:t>
      </w:r>
    </w:p>
    <w:p w14:paraId="4DCE9394" w14:textId="77777777" w:rsidR="00F717C5" w:rsidRPr="003A151A" w:rsidRDefault="00000000" w:rsidP="001C2EB4">
      <w:pPr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Предметные:</w:t>
      </w:r>
    </w:p>
    <w:p w14:paraId="090076B3" w14:textId="77777777" w:rsidR="00F717C5" w:rsidRPr="003A151A" w:rsidRDefault="00000000" w:rsidP="001C2EB4">
      <w:pPr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Знать/понимать:</w:t>
      </w: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14:paraId="71D67403" w14:textId="77777777" w:rsidR="00F717C5" w:rsidRPr="003A151A" w:rsidRDefault="00000000">
      <w:pPr>
        <w:numPr>
          <w:ilvl w:val="0"/>
          <w:numId w:val="10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основные значения изученных лексических единиц (слов, словосочетаний); </w:t>
      </w:r>
    </w:p>
    <w:p w14:paraId="4B2D7FC4" w14:textId="77777777" w:rsidR="00F717C5" w:rsidRPr="003A151A" w:rsidRDefault="00000000">
      <w:pPr>
        <w:numPr>
          <w:ilvl w:val="0"/>
          <w:numId w:val="10"/>
        </w:numPr>
        <w:spacing w:line="321" w:lineRule="atLeast"/>
        <w:ind w:right="915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14:paraId="2B8B529A" w14:textId="77777777" w:rsidR="00F717C5" w:rsidRPr="003A151A" w:rsidRDefault="00000000">
      <w:pPr>
        <w:numPr>
          <w:ilvl w:val="0"/>
          <w:numId w:val="10"/>
        </w:numPr>
        <w:spacing w:before="1" w:line="321" w:lineRule="atLeast"/>
        <w:ind w:right="901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lastRenderedPageBreak/>
        <w:t>признаки изученных грамматических явлений (</w:t>
      </w:r>
      <w:proofErr w:type="spellStart"/>
      <w:proofErr w:type="gramStart"/>
      <w:r w:rsidRPr="003A151A">
        <w:rPr>
          <w:color w:val="000000"/>
          <w:sz w:val="28"/>
          <w:szCs w:val="28"/>
          <w:lang w:val="ru-RU"/>
        </w:rPr>
        <w:t>видо</w:t>
      </w:r>
      <w:proofErr w:type="spellEnd"/>
      <w:r w:rsidRPr="003A151A">
        <w:rPr>
          <w:color w:val="000000"/>
          <w:sz w:val="28"/>
          <w:szCs w:val="28"/>
          <w:lang w:val="ru-RU"/>
        </w:rPr>
        <w:t>-временных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форм глаголов, модальных глаголов и их эквивалентов, артиклей, существительных, местоимений, числительных, предлогов); </w:t>
      </w:r>
    </w:p>
    <w:p w14:paraId="1AECB3F7" w14:textId="77777777" w:rsidR="00F717C5" w:rsidRPr="003A151A" w:rsidRDefault="00000000">
      <w:pPr>
        <w:numPr>
          <w:ilvl w:val="0"/>
          <w:numId w:val="10"/>
        </w:numPr>
        <w:spacing w:before="1" w:line="321" w:lineRule="atLeast"/>
        <w:ind w:right="26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14:paraId="05C0D24A" w14:textId="77777777" w:rsidR="00F717C5" w:rsidRPr="003A151A" w:rsidRDefault="00000000">
      <w:pPr>
        <w:numPr>
          <w:ilvl w:val="0"/>
          <w:numId w:val="10"/>
        </w:numPr>
        <w:spacing w:before="1" w:line="321" w:lineRule="atLeast"/>
        <w:ind w:right="188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</w:t>
      </w:r>
      <w:proofErr w:type="gramStart"/>
      <w:r w:rsidRPr="003A151A">
        <w:rPr>
          <w:color w:val="000000"/>
          <w:sz w:val="28"/>
          <w:szCs w:val="28"/>
          <w:lang w:val="ru-RU"/>
        </w:rPr>
        <w:t xml:space="preserve">; </w:t>
      </w:r>
      <w:r w:rsidRPr="003A151A"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Уметь</w:t>
      </w:r>
      <w:proofErr w:type="gramEnd"/>
      <w:r w:rsidRPr="003A151A"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:</w:t>
      </w: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14:paraId="51502644" w14:textId="77777777" w:rsidR="00F717C5" w:rsidRDefault="00000000">
      <w:pPr>
        <w:spacing w:before="11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  <w:u w:val="single"/>
        </w:rPr>
        <w:t>говорение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</w:p>
    <w:p w14:paraId="0AD8E030" w14:textId="77777777" w:rsidR="00F717C5" w:rsidRPr="003A151A" w:rsidRDefault="00000000">
      <w:pPr>
        <w:numPr>
          <w:ilvl w:val="0"/>
          <w:numId w:val="11"/>
        </w:numPr>
        <w:spacing w:line="321" w:lineRule="atLeast"/>
        <w:ind w:right="364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14:paraId="3D1D50FA" w14:textId="77777777" w:rsidR="00F717C5" w:rsidRPr="003A151A" w:rsidRDefault="00000000">
      <w:pPr>
        <w:numPr>
          <w:ilvl w:val="0"/>
          <w:numId w:val="11"/>
        </w:numPr>
        <w:spacing w:before="1" w:line="321" w:lineRule="atLeast"/>
        <w:ind w:right="374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14:paraId="28B861DC" w14:textId="77777777" w:rsidR="00F717C5" w:rsidRPr="003A151A" w:rsidRDefault="00000000">
      <w:pPr>
        <w:numPr>
          <w:ilvl w:val="0"/>
          <w:numId w:val="12"/>
        </w:numPr>
        <w:spacing w:before="14" w:line="321" w:lineRule="atLeast"/>
        <w:ind w:right="46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14:paraId="448F02FF" w14:textId="77777777" w:rsidR="00F717C5" w:rsidRDefault="00000000">
      <w:pPr>
        <w:spacing w:before="11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  <w:u w:val="single"/>
        </w:rPr>
        <w:t>аудирование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</w:p>
    <w:p w14:paraId="3D72D4D1" w14:textId="77777777" w:rsidR="00F717C5" w:rsidRPr="003A151A" w:rsidRDefault="00000000">
      <w:pPr>
        <w:numPr>
          <w:ilvl w:val="0"/>
          <w:numId w:val="13"/>
        </w:numPr>
        <w:spacing w:line="321" w:lineRule="atLeast"/>
        <w:ind w:right="58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</w:r>
    </w:p>
    <w:p w14:paraId="795B2A24" w14:textId="77777777" w:rsidR="00F717C5" w:rsidRPr="003A151A" w:rsidRDefault="00000000">
      <w:pPr>
        <w:numPr>
          <w:ilvl w:val="0"/>
          <w:numId w:val="13"/>
        </w:numPr>
        <w:spacing w:before="1" w:line="321" w:lineRule="atLeast"/>
        <w:ind w:right="392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14:paraId="396CAD93" w14:textId="77777777" w:rsidR="00F717C5" w:rsidRDefault="00000000">
      <w:pPr>
        <w:spacing w:before="11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чтение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94BBC0B" w14:textId="77777777" w:rsidR="00F717C5" w:rsidRPr="003A151A" w:rsidRDefault="00000000">
      <w:pPr>
        <w:numPr>
          <w:ilvl w:val="0"/>
          <w:numId w:val="14"/>
        </w:numPr>
        <w:spacing w:line="321" w:lineRule="atLeast"/>
        <w:ind w:right="382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ориентироваться в иноязычном тексте: прогнозировать его содержание по заголовку; </w:t>
      </w:r>
    </w:p>
    <w:p w14:paraId="0979AB18" w14:textId="77777777" w:rsidR="00F717C5" w:rsidRPr="003A151A" w:rsidRDefault="00000000">
      <w:pPr>
        <w:numPr>
          <w:ilvl w:val="0"/>
          <w:numId w:val="14"/>
        </w:numPr>
        <w:spacing w:before="1" w:line="321" w:lineRule="atLeast"/>
        <w:ind w:right="32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14:paraId="1BA57AEF" w14:textId="77777777" w:rsidR="00F717C5" w:rsidRDefault="00000000">
      <w:pPr>
        <w:spacing w:before="11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письменная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речь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669D3AE" w14:textId="77777777" w:rsidR="00F717C5" w:rsidRPr="003A151A" w:rsidRDefault="00000000">
      <w:pPr>
        <w:numPr>
          <w:ilvl w:val="0"/>
          <w:numId w:val="15"/>
        </w:numPr>
        <w:spacing w:line="321" w:lineRule="atLeast"/>
        <w:ind w:right="358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14:paraId="14EA7E2D" w14:textId="77777777" w:rsidR="00F717C5" w:rsidRDefault="00000000">
      <w:pPr>
        <w:spacing w:before="333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02F72E29" w14:textId="77777777" w:rsidR="00F717C5" w:rsidRDefault="00000000">
      <w:pPr>
        <w:spacing w:before="332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Коммуникативные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УУД:</w:t>
      </w:r>
    </w:p>
    <w:p w14:paraId="5FB29C01" w14:textId="77777777" w:rsidR="00F717C5" w:rsidRPr="003A151A" w:rsidRDefault="00000000">
      <w:pPr>
        <w:numPr>
          <w:ilvl w:val="0"/>
          <w:numId w:val="16"/>
        </w:numPr>
        <w:spacing w:line="321" w:lineRule="atLeast"/>
        <w:ind w:right="975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планирование учебного сотрудничества с учителем и сверстниками – определение цели, функций участников, способов взаимодействия.</w:t>
      </w:r>
    </w:p>
    <w:p w14:paraId="6217CCA6" w14:textId="77777777" w:rsidR="00F717C5" w:rsidRDefault="00000000">
      <w:pPr>
        <w:spacing w:before="333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Регулятивные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УУД:</w:t>
      </w:r>
    </w:p>
    <w:p w14:paraId="4612D791" w14:textId="77777777" w:rsidR="00F717C5" w:rsidRPr="003A151A" w:rsidRDefault="00000000">
      <w:pPr>
        <w:numPr>
          <w:ilvl w:val="0"/>
          <w:numId w:val="17"/>
        </w:numPr>
        <w:spacing w:line="321" w:lineRule="atLeast"/>
        <w:ind w:right="834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волевая саморегуляция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препятствий;</w:t>
      </w:r>
    </w:p>
    <w:p w14:paraId="5BE4B8A8" w14:textId="77777777" w:rsidR="00F717C5" w:rsidRPr="003A151A" w:rsidRDefault="00000000">
      <w:pPr>
        <w:numPr>
          <w:ilvl w:val="0"/>
          <w:numId w:val="17"/>
        </w:numPr>
        <w:spacing w:before="1" w:line="321" w:lineRule="atLeast"/>
        <w:ind w:right="808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прогнозирование – предвосхищение результата и уровня усвоения, его временных характеристик.</w:t>
      </w:r>
    </w:p>
    <w:p w14:paraId="708CDCD8" w14:textId="77777777" w:rsidR="00F717C5" w:rsidRPr="003A151A" w:rsidRDefault="00000000">
      <w:pPr>
        <w:spacing w:before="333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>Познавательные УУД</w:t>
      </w:r>
      <w:r w:rsidRPr="003A151A">
        <w:rPr>
          <w:color w:val="000000"/>
          <w:sz w:val="28"/>
          <w:szCs w:val="28"/>
          <w:lang w:val="ru-RU"/>
        </w:rPr>
        <w:t>:</w:t>
      </w:r>
    </w:p>
    <w:p w14:paraId="6701462C" w14:textId="77777777" w:rsidR="00F717C5" w:rsidRPr="003A151A" w:rsidRDefault="00000000">
      <w:pPr>
        <w:spacing w:line="321" w:lineRule="atLeast"/>
        <w:ind w:left="540" w:right="40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-знаково-символические -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преобразование модели с целью выявления общих законов, определяющих </w:t>
      </w:r>
    </w:p>
    <w:p w14:paraId="36EE01FE" w14:textId="77777777" w:rsidR="00F717C5" w:rsidRDefault="00000000">
      <w:pPr>
        <w:spacing w:before="26" w:after="10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область</w:t>
      </w:r>
      <w:proofErr w:type="spellEnd"/>
    </w:p>
    <w:p w14:paraId="63CF385A" w14:textId="77777777" w:rsidR="00F717C5" w:rsidRPr="003A151A" w:rsidRDefault="00000000">
      <w:pPr>
        <w:numPr>
          <w:ilvl w:val="0"/>
          <w:numId w:val="18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построение речевых высказываний в устной и письменной форме </w:t>
      </w:r>
    </w:p>
    <w:p w14:paraId="1FB1AEB0" w14:textId="77777777" w:rsidR="00F717C5" w:rsidRPr="003A151A" w:rsidRDefault="00000000">
      <w:pPr>
        <w:numPr>
          <w:ilvl w:val="0"/>
          <w:numId w:val="18"/>
        </w:numPr>
        <w:spacing w:line="321" w:lineRule="atLeast"/>
        <w:ind w:right="1276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самостоятельное создание способов решения проблем творческого характера.</w:t>
      </w:r>
    </w:p>
    <w:p w14:paraId="7E874F2E" w14:textId="77777777" w:rsidR="00F717C5" w:rsidRPr="003A151A" w:rsidRDefault="00000000">
      <w:pPr>
        <w:spacing w:before="11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-построение логической цепи рассуждений. </w:t>
      </w:r>
    </w:p>
    <w:p w14:paraId="27F58F39" w14:textId="77777777" w:rsidR="00F717C5" w:rsidRPr="003A151A" w:rsidRDefault="00000000">
      <w:pPr>
        <w:spacing w:before="332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Личностные УУД:</w:t>
      </w:r>
    </w:p>
    <w:p w14:paraId="12844CC2" w14:textId="77777777" w:rsidR="00F717C5" w:rsidRPr="003A151A" w:rsidRDefault="00000000">
      <w:pPr>
        <w:spacing w:before="10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Формирование мотивации учебной деятельности. </w:t>
      </w:r>
    </w:p>
    <w:p w14:paraId="78817A27" w14:textId="77777777" w:rsidR="00F717C5" w:rsidRPr="003A151A" w:rsidRDefault="00000000">
      <w:pPr>
        <w:spacing w:line="321" w:lineRule="atLeast"/>
        <w:ind w:left="540" w:right="584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Ведут этикетный диалог в ситуации бытового общения (приветствуют, прощаются, узнают, как дела, знакомятся, расспрашивают о возрасте). Различают на слух и адекватно произносят все звуки английского языка. Ведут диалог-расспрос (о любимой еде) и диалог-побуждение к действию (сообщают о погоде и советуют, что нужно надеть).</w:t>
      </w:r>
    </w:p>
    <w:p w14:paraId="1A38158B" w14:textId="5A57167D" w:rsidR="00F717C5" w:rsidRDefault="00000000" w:rsidP="003A151A">
      <w:pPr>
        <w:ind w:left="540" w:right="239"/>
        <w:rPr>
          <w:color w:val="000000"/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</w:t>
      </w:r>
    </w:p>
    <w:p w14:paraId="6CF9A053" w14:textId="77777777" w:rsidR="003A151A" w:rsidRDefault="003A151A" w:rsidP="003A151A">
      <w:pPr>
        <w:ind w:left="540" w:right="239"/>
        <w:rPr>
          <w:sz w:val="28"/>
          <w:szCs w:val="28"/>
          <w:lang w:val="ru-RU"/>
        </w:rPr>
      </w:pPr>
    </w:p>
    <w:p w14:paraId="749F3435" w14:textId="00125517" w:rsidR="00F717C5" w:rsidRDefault="00000000" w:rsidP="003A151A">
      <w:pPr>
        <w:ind w:left="2653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p w14:paraId="1AA2D6BC" w14:textId="77777777" w:rsidR="00F717C5" w:rsidRDefault="00000000" w:rsidP="003A151A">
      <w:pPr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870"/>
        <w:gridCol w:w="1016"/>
        <w:gridCol w:w="1154"/>
        <w:gridCol w:w="1166"/>
        <w:gridCol w:w="1159"/>
        <w:gridCol w:w="725"/>
        <w:gridCol w:w="1957"/>
      </w:tblGrid>
      <w:tr w:rsidR="003A151A" w:rsidRPr="001C2EB4" w14:paraId="6B0B29C6" w14:textId="77777777" w:rsidTr="000A1135">
        <w:trPr>
          <w:trHeight w:hRule="exact" w:val="236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36989E9" w14:textId="77777777" w:rsidR="003A151A" w:rsidRPr="00903AA6" w:rsidRDefault="003A151A" w:rsidP="003A151A">
            <w:pPr>
              <w:pStyle w:val="TableParagraph"/>
              <w:rPr>
                <w:i/>
                <w:sz w:val="28"/>
                <w:szCs w:val="28"/>
              </w:rPr>
            </w:pPr>
          </w:p>
          <w:p w14:paraId="741498F9" w14:textId="12DC9B3F" w:rsidR="003A151A" w:rsidRDefault="003A151A" w:rsidP="003A151A">
            <w:r w:rsidRPr="00903AA6">
              <w:rPr>
                <w:sz w:val="28"/>
                <w:szCs w:val="28"/>
              </w:rPr>
              <w:t>№</w:t>
            </w:r>
            <w:r w:rsidRPr="00903AA6">
              <w:rPr>
                <w:spacing w:val="-11"/>
                <w:sz w:val="28"/>
                <w:szCs w:val="28"/>
              </w:rPr>
              <w:t xml:space="preserve"> </w:t>
            </w:r>
            <w:r w:rsidRPr="00903AA6">
              <w:rPr>
                <w:sz w:val="28"/>
                <w:szCs w:val="28"/>
              </w:rPr>
              <w:t>п/п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53D8EE1" w14:textId="343C6D12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Год</w:t>
            </w:r>
            <w:proofErr w:type="spellEnd"/>
            <w:r w:rsidRPr="00903A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359F227C" w14:textId="0D311353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Дата</w:t>
            </w:r>
            <w:proofErr w:type="spellEnd"/>
            <w:r w:rsidRPr="00903A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начала</w:t>
            </w:r>
            <w:proofErr w:type="spellEnd"/>
            <w:r w:rsidRPr="00903A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34FAB33C" w14:textId="2EBF0B14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Дата</w:t>
            </w:r>
            <w:proofErr w:type="spellEnd"/>
            <w:r w:rsidRPr="00903AA6">
              <w:rPr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окончания</w:t>
            </w:r>
            <w:proofErr w:type="spellEnd"/>
            <w:r w:rsidRPr="00903AA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10BAC384" w14:textId="7218D362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Количество</w:t>
            </w:r>
            <w:proofErr w:type="spellEnd"/>
            <w:r w:rsidRPr="00903A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учебных</w:t>
            </w:r>
            <w:proofErr w:type="spellEnd"/>
            <w:r w:rsidRPr="00903AA6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7EB53B3" w14:textId="3D723DA1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Количество</w:t>
            </w:r>
            <w:proofErr w:type="spellEnd"/>
            <w:r w:rsidRPr="00903A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учебных</w:t>
            </w:r>
            <w:proofErr w:type="spellEnd"/>
            <w:r w:rsidRPr="00903AA6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49F6F56F" w14:textId="62B31A09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Количество</w:t>
            </w:r>
            <w:proofErr w:type="spellEnd"/>
            <w:r w:rsidRPr="00903A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учебных</w:t>
            </w:r>
            <w:proofErr w:type="spellEnd"/>
            <w:r w:rsidRPr="00903AA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22328362" w14:textId="0BFAAF3A" w:rsidR="003A151A" w:rsidRDefault="003A151A" w:rsidP="003A151A">
            <w:proofErr w:type="spellStart"/>
            <w:r w:rsidRPr="00903AA6">
              <w:rPr>
                <w:sz w:val="28"/>
                <w:szCs w:val="28"/>
              </w:rPr>
              <w:t>Режим</w:t>
            </w:r>
            <w:proofErr w:type="spellEnd"/>
            <w:r w:rsidRPr="00903A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03AA6">
              <w:rPr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06E71B33" w14:textId="2B210363" w:rsidR="003A151A" w:rsidRPr="003A151A" w:rsidRDefault="003A151A" w:rsidP="003A151A">
            <w:pPr>
              <w:rPr>
                <w:lang w:val="ru-RU"/>
              </w:rPr>
            </w:pPr>
            <w:r w:rsidRPr="00903AA6">
              <w:rPr>
                <w:sz w:val="28"/>
                <w:szCs w:val="28"/>
                <w:lang w:val="ru-RU"/>
              </w:rPr>
              <w:t>Сроки проведения</w:t>
            </w:r>
            <w:r w:rsidRPr="00903AA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03AA6">
              <w:rPr>
                <w:sz w:val="28"/>
                <w:szCs w:val="28"/>
                <w:lang w:val="ru-RU"/>
              </w:rPr>
              <w:t>промежуточной</w:t>
            </w:r>
            <w:r w:rsidRPr="00903A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3AA6">
              <w:rPr>
                <w:sz w:val="28"/>
                <w:szCs w:val="28"/>
                <w:lang w:val="ru-RU"/>
              </w:rPr>
              <w:t>итоговой</w:t>
            </w:r>
            <w:r w:rsidRPr="00903A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03AA6">
              <w:rPr>
                <w:sz w:val="28"/>
                <w:szCs w:val="28"/>
                <w:lang w:val="ru-RU"/>
              </w:rPr>
              <w:t>аттестации</w:t>
            </w:r>
          </w:p>
        </w:tc>
      </w:tr>
      <w:tr w:rsidR="003A151A" w14:paraId="7C9D0045" w14:textId="77777777" w:rsidTr="003A151A">
        <w:trPr>
          <w:trHeight w:hRule="exact" w:val="19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264E7E41" w14:textId="2C8BB319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2C4E37B1" w14:textId="0662A086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903AA6">
              <w:rPr>
                <w:sz w:val="28"/>
                <w:szCs w:val="28"/>
                <w:lang w:val="ru-RU"/>
              </w:rPr>
              <w:t>-202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4FBB3DFE" w14:textId="10B4F160" w:rsidR="003A151A" w:rsidRDefault="003A151A" w:rsidP="003A151A">
            <w:r>
              <w:rPr>
                <w:sz w:val="28"/>
                <w:szCs w:val="28"/>
                <w:lang w:val="ru-RU"/>
              </w:rPr>
              <w:t>2</w:t>
            </w:r>
            <w:r w:rsidRPr="00903AA6">
              <w:rPr>
                <w:sz w:val="28"/>
                <w:szCs w:val="28"/>
                <w:lang w:val="ru-RU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D46180E" w14:textId="3DDE8078" w:rsidR="003A151A" w:rsidRDefault="001C2EB4" w:rsidP="003A151A">
            <w:r>
              <w:rPr>
                <w:sz w:val="28"/>
                <w:szCs w:val="28"/>
                <w:lang w:val="ru-RU"/>
              </w:rPr>
              <w:t>30</w:t>
            </w:r>
            <w:r w:rsidR="003A151A" w:rsidRPr="00903AA6">
              <w:rPr>
                <w:sz w:val="28"/>
                <w:szCs w:val="28"/>
                <w:lang w:val="ru-RU"/>
              </w:rPr>
              <w:t>.05.202</w:t>
            </w:r>
            <w:r w:rsidR="003A151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515C8AB" w14:textId="7CF13CD4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0FC0446E" w14:textId="4DB78D52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E0DF08C" w14:textId="15B569D2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7D21ABA" w14:textId="6BA94765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очный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325832AE" w14:textId="5824F10A" w:rsidR="003A151A" w:rsidRDefault="003A151A" w:rsidP="003A151A">
            <w:r w:rsidRPr="00903AA6">
              <w:rPr>
                <w:sz w:val="28"/>
                <w:szCs w:val="28"/>
                <w:lang w:val="ru-RU"/>
              </w:rPr>
              <w:t>май</w:t>
            </w:r>
          </w:p>
        </w:tc>
      </w:tr>
    </w:tbl>
    <w:p w14:paraId="2E2046B6" w14:textId="77777777" w:rsidR="00F717C5" w:rsidRDefault="00000000" w:rsidP="001C2EB4">
      <w:pPr>
        <w:ind w:left="2464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ПРОГРАММЫ</w:t>
      </w:r>
    </w:p>
    <w:p w14:paraId="27458079" w14:textId="77777777" w:rsidR="00F717C5" w:rsidRDefault="00000000" w:rsidP="001C2EB4">
      <w:pPr>
        <w:ind w:left="1353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Материально-техническое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обеспечение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:</w:t>
      </w:r>
    </w:p>
    <w:p w14:paraId="305E58F5" w14:textId="77777777" w:rsidR="00F717C5" w:rsidRDefault="00000000" w:rsidP="001C2EB4">
      <w:pPr>
        <w:numPr>
          <w:ilvl w:val="0"/>
          <w:numId w:val="19"/>
        </w:numPr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учебный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кабинет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английского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языка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2E876EEB" w14:textId="77777777" w:rsidR="00F717C5" w:rsidRPr="003A151A" w:rsidRDefault="00000000" w:rsidP="001C2EB4">
      <w:pPr>
        <w:numPr>
          <w:ilvl w:val="0"/>
          <w:numId w:val="20"/>
        </w:numPr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парты, стулья, соответствующие росту обучающихся;  </w:t>
      </w:r>
    </w:p>
    <w:p w14:paraId="1CB704E4" w14:textId="77777777" w:rsidR="00F717C5" w:rsidRDefault="00000000" w:rsidP="001C2EB4">
      <w:pPr>
        <w:numPr>
          <w:ilvl w:val="0"/>
          <w:numId w:val="20"/>
        </w:numPr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школьная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доска</w:t>
      </w:r>
      <w:proofErr w:type="spellEnd"/>
      <w:r>
        <w:rPr>
          <w:color w:val="000000"/>
          <w:sz w:val="28"/>
          <w:szCs w:val="28"/>
        </w:rPr>
        <w:t>;</w:t>
      </w:r>
    </w:p>
    <w:p w14:paraId="3443584D" w14:textId="77777777" w:rsidR="00F717C5" w:rsidRDefault="00000000" w:rsidP="001C2EB4">
      <w:pPr>
        <w:numPr>
          <w:ilvl w:val="0"/>
          <w:numId w:val="20"/>
        </w:numPr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ноутбук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колонки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телевизор</w:t>
      </w:r>
      <w:proofErr w:type="spellEnd"/>
      <w:r>
        <w:rPr>
          <w:color w:val="000000"/>
          <w:sz w:val="28"/>
          <w:szCs w:val="28"/>
        </w:rPr>
        <w:t>;</w:t>
      </w:r>
    </w:p>
    <w:p w14:paraId="169F41AA" w14:textId="77777777" w:rsidR="00F717C5" w:rsidRPr="003A151A" w:rsidRDefault="00000000" w:rsidP="001C2EB4">
      <w:pPr>
        <w:numPr>
          <w:ilvl w:val="0"/>
          <w:numId w:val="20"/>
        </w:numPr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ватманы, альбомы, тетради, канцелярские принадлежности.</w:t>
      </w:r>
    </w:p>
    <w:p w14:paraId="76A6D95E" w14:textId="77777777" w:rsidR="00F717C5" w:rsidRDefault="00000000" w:rsidP="001C2EB4">
      <w:pPr>
        <w:ind w:left="1353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Информационное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обеспечение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14:paraId="79EDD757" w14:textId="77777777" w:rsidR="00F717C5" w:rsidRPr="003A151A" w:rsidRDefault="00000000" w:rsidP="001C2EB4">
      <w:pPr>
        <w:numPr>
          <w:ilvl w:val="0"/>
          <w:numId w:val="21"/>
        </w:numPr>
        <w:ind w:right="515"/>
        <w:rPr>
          <w:sz w:val="28"/>
          <w:szCs w:val="28"/>
          <w:lang w:val="ru-RU"/>
        </w:rPr>
      </w:pPr>
      <w:proofErr w:type="gramStart"/>
      <w:r w:rsidRPr="003A151A">
        <w:rPr>
          <w:color w:val="181818"/>
          <w:sz w:val="28"/>
          <w:szCs w:val="28"/>
          <w:lang w:val="ru-RU"/>
        </w:rPr>
        <w:t>электронные  образовательные</w:t>
      </w:r>
      <w:proofErr w:type="gramEnd"/>
      <w:r w:rsidRPr="003A151A">
        <w:rPr>
          <w:color w:val="181818"/>
          <w:sz w:val="28"/>
          <w:szCs w:val="28"/>
          <w:lang w:val="ru-RU"/>
        </w:rPr>
        <w:t xml:space="preserve">  ресурсы  по английскому языку. При реализации программы каждый обучающийся обеспечен </w:t>
      </w:r>
    </w:p>
    <w:p w14:paraId="346B2FE6" w14:textId="77777777" w:rsidR="00F717C5" w:rsidRPr="003A151A" w:rsidRDefault="00000000" w:rsidP="001C2EB4">
      <w:pPr>
        <w:ind w:left="540" w:right="1624"/>
        <w:rPr>
          <w:sz w:val="28"/>
          <w:szCs w:val="28"/>
          <w:lang w:val="ru-RU"/>
        </w:rPr>
      </w:pPr>
      <w:r w:rsidRPr="003A151A">
        <w:rPr>
          <w:color w:val="181818"/>
          <w:sz w:val="28"/>
          <w:szCs w:val="28"/>
          <w:lang w:val="ru-RU"/>
        </w:rPr>
        <w:t xml:space="preserve">доступом к базам данных и библиотечным фондам, в том числе к электронным изданиям, Интернет-ресурсам. </w:t>
      </w:r>
    </w:p>
    <w:p w14:paraId="0F1957CF" w14:textId="77777777" w:rsidR="00F717C5" w:rsidRPr="003A151A" w:rsidRDefault="00000000" w:rsidP="001C2EB4">
      <w:pPr>
        <w:ind w:left="1353" w:right="-200"/>
        <w:jc w:val="both"/>
        <w:rPr>
          <w:sz w:val="28"/>
          <w:szCs w:val="28"/>
          <w:lang w:val="ru-RU"/>
        </w:rPr>
      </w:pPr>
      <w:r w:rsidRPr="003A151A">
        <w:rPr>
          <w:color w:val="181818"/>
          <w:sz w:val="28"/>
          <w:szCs w:val="28"/>
          <w:lang w:val="ru-RU"/>
        </w:rPr>
        <w:t xml:space="preserve"> </w:t>
      </w:r>
      <w:r w:rsidRPr="003A151A">
        <w:rPr>
          <w:b/>
          <w:bCs/>
          <w:color w:val="000000"/>
          <w:sz w:val="28"/>
          <w:szCs w:val="28"/>
          <w:u w:val="single"/>
          <w:lang w:val="ru-RU"/>
        </w:rPr>
        <w:t>Кадровое обеспечение</w:t>
      </w:r>
      <w:r w:rsidRPr="003A151A">
        <w:rPr>
          <w:sz w:val="28"/>
          <w:szCs w:val="28"/>
          <w:lang w:val="ru-RU"/>
        </w:rPr>
        <w:t xml:space="preserve"> </w:t>
      </w:r>
    </w:p>
    <w:p w14:paraId="5A4A5E17" w14:textId="77777777" w:rsidR="00F717C5" w:rsidRDefault="00000000" w:rsidP="001C2EB4">
      <w:pPr>
        <w:ind w:left="722" w:right="368" w:firstLine="631"/>
        <w:jc w:val="both"/>
        <w:rPr>
          <w:color w:val="181818"/>
          <w:sz w:val="28"/>
          <w:szCs w:val="28"/>
          <w:lang w:val="ru-RU"/>
        </w:rPr>
      </w:pPr>
      <w:r w:rsidRPr="003A151A">
        <w:rPr>
          <w:color w:val="181818"/>
          <w:sz w:val="28"/>
          <w:szCs w:val="28"/>
          <w:lang w:val="ru-RU"/>
        </w:rPr>
        <w:t xml:space="preserve">Программа реализуется профильными педагогами дополнительного </w:t>
      </w:r>
      <w:proofErr w:type="gramStart"/>
      <w:r w:rsidRPr="003A151A">
        <w:rPr>
          <w:color w:val="181818"/>
          <w:sz w:val="28"/>
          <w:szCs w:val="28"/>
          <w:lang w:val="ru-RU"/>
        </w:rPr>
        <w:t>образования,  обладающими</w:t>
      </w:r>
      <w:proofErr w:type="gramEnd"/>
      <w:r w:rsidRPr="003A151A">
        <w:rPr>
          <w:color w:val="181818"/>
          <w:sz w:val="28"/>
          <w:szCs w:val="28"/>
          <w:lang w:val="ru-RU"/>
        </w:rPr>
        <w:t xml:space="preserve">  соответствующей  квалификацией, необходимым профессиональным опытом в предметной области.</w:t>
      </w:r>
    </w:p>
    <w:p w14:paraId="3E827413" w14:textId="77777777" w:rsidR="001C2EB4" w:rsidRPr="003A151A" w:rsidRDefault="001C2EB4" w:rsidP="001C2EB4">
      <w:pPr>
        <w:ind w:left="722" w:right="368" w:firstLine="631"/>
        <w:jc w:val="both"/>
        <w:rPr>
          <w:sz w:val="28"/>
          <w:szCs w:val="28"/>
          <w:lang w:val="ru-RU"/>
        </w:rPr>
      </w:pPr>
    </w:p>
    <w:p w14:paraId="7208738A" w14:textId="77777777" w:rsidR="00F717C5" w:rsidRPr="003A151A" w:rsidRDefault="00000000" w:rsidP="001C2EB4">
      <w:pPr>
        <w:ind w:left="1353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t>ФОРМЫ АТТЕСТАЦИИ И ОЦЕНОЧНЫЕ МАТЕРИАЛЫ</w:t>
      </w:r>
    </w:p>
    <w:p w14:paraId="49457782" w14:textId="77777777" w:rsidR="00F717C5" w:rsidRPr="003A151A" w:rsidRDefault="00000000" w:rsidP="001C2EB4">
      <w:pPr>
        <w:ind w:left="722" w:right="372" w:firstLine="707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 xml:space="preserve">Формы отслеживания и фиксации </w:t>
      </w:r>
      <w:r w:rsidRPr="003A151A">
        <w:rPr>
          <w:color w:val="000000"/>
          <w:sz w:val="28"/>
          <w:szCs w:val="28"/>
          <w:lang w:val="ru-RU"/>
        </w:rPr>
        <w:t>образовательных результатов: журнал посещаемости, материал анкетирования и тестирования, протокол соревнований (викторин), фото, отзыв детей и родителей, свидетельство (сертификат).</w:t>
      </w:r>
    </w:p>
    <w:p w14:paraId="0906922B" w14:textId="77777777" w:rsidR="00F717C5" w:rsidRPr="003A151A" w:rsidRDefault="00000000" w:rsidP="001C2EB4">
      <w:pPr>
        <w:ind w:left="722" w:right="370" w:firstLine="707"/>
        <w:rPr>
          <w:sz w:val="28"/>
          <w:szCs w:val="28"/>
          <w:lang w:val="ru-RU"/>
        </w:rPr>
      </w:pPr>
      <w:proofErr w:type="gramStart"/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>Формы  предъявления</w:t>
      </w:r>
      <w:proofErr w:type="gramEnd"/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 xml:space="preserve">  и  демонстрации </w:t>
      </w:r>
      <w:r w:rsidRPr="003A151A">
        <w:rPr>
          <w:color w:val="000000"/>
          <w:sz w:val="28"/>
          <w:szCs w:val="28"/>
          <w:lang w:val="ru-RU"/>
        </w:rPr>
        <w:t xml:space="preserve"> образовательных результатов: защита творческих работ.</w:t>
      </w:r>
    </w:p>
    <w:p w14:paraId="5C222A3A" w14:textId="77777777" w:rsidR="00F717C5" w:rsidRPr="003A151A" w:rsidRDefault="00000000" w:rsidP="001C2EB4">
      <w:pPr>
        <w:ind w:left="143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u w:val="single"/>
          <w:lang w:val="ru-RU"/>
        </w:rPr>
        <w:t>Оценочные материалы</w:t>
      </w:r>
    </w:p>
    <w:p w14:paraId="25BACC29" w14:textId="77777777" w:rsidR="00F717C5" w:rsidRPr="003A151A" w:rsidRDefault="00000000" w:rsidP="001C2EB4">
      <w:pPr>
        <w:ind w:left="722" w:right="377" w:firstLine="707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Для отслеживания результативности образовательной деятельности по программе проводится:</w:t>
      </w:r>
    </w:p>
    <w:p w14:paraId="0A37199D" w14:textId="77777777" w:rsidR="00F717C5" w:rsidRPr="003A151A" w:rsidRDefault="00000000" w:rsidP="001C2EB4">
      <w:pPr>
        <w:numPr>
          <w:ilvl w:val="0"/>
          <w:numId w:val="22"/>
        </w:numPr>
        <w:ind w:right="-200"/>
        <w:jc w:val="both"/>
        <w:rPr>
          <w:sz w:val="28"/>
          <w:szCs w:val="28"/>
          <w:lang w:val="ru-RU"/>
        </w:rPr>
      </w:pPr>
      <w:r w:rsidRPr="003A151A">
        <w:rPr>
          <w:i/>
          <w:iCs/>
          <w:color w:val="000000"/>
          <w:sz w:val="28"/>
          <w:szCs w:val="28"/>
          <w:lang w:val="ru-RU"/>
        </w:rPr>
        <w:t>итоговый контроль (защита творческих проектов).</w:t>
      </w:r>
    </w:p>
    <w:p w14:paraId="7EDE51E8" w14:textId="77777777" w:rsidR="00F717C5" w:rsidRPr="003A151A" w:rsidRDefault="00000000">
      <w:pPr>
        <w:spacing w:before="654" w:line="310" w:lineRule="atLeast"/>
        <w:ind w:left="2149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color w:val="000000"/>
          <w:sz w:val="28"/>
          <w:szCs w:val="28"/>
          <w:lang w:val="ru-RU"/>
        </w:rPr>
        <w:lastRenderedPageBreak/>
        <w:t>МЕТОДИЧЕСКИЕ МАТЕРИАЛЫ</w:t>
      </w:r>
    </w:p>
    <w:p w14:paraId="31F92220" w14:textId="77777777" w:rsidR="00F717C5" w:rsidRPr="003A151A" w:rsidRDefault="00000000">
      <w:pPr>
        <w:spacing w:before="321" w:line="321" w:lineRule="atLeast"/>
        <w:ind w:left="540" w:right="103" w:firstLine="567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Выбор методов и форм обучения для реализации настоящей программы определяется:</w:t>
      </w:r>
    </w:p>
    <w:p w14:paraId="3D9EEE61" w14:textId="77777777" w:rsidR="00F717C5" w:rsidRPr="003A151A" w:rsidRDefault="00000000">
      <w:pPr>
        <w:spacing w:before="11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а) поставленными целями и задачами;</w:t>
      </w:r>
    </w:p>
    <w:p w14:paraId="152BE764" w14:textId="77777777" w:rsidR="00F717C5" w:rsidRPr="003A151A" w:rsidRDefault="00000000">
      <w:pPr>
        <w:spacing w:line="321" w:lineRule="atLeast"/>
        <w:ind w:left="540"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б) принципами обучения: от практической деятельности – к развитию всех качеств личности, индивидуальный подход к личности каждого ребенка;</w:t>
      </w:r>
    </w:p>
    <w:p w14:paraId="5058AD3C" w14:textId="77777777" w:rsidR="00F717C5" w:rsidRPr="003A151A" w:rsidRDefault="00000000">
      <w:pPr>
        <w:spacing w:before="1" w:line="321" w:lineRule="atLeast"/>
        <w:ind w:left="540"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в)  возможностями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воспитанников  на  каждом  этапе  обучения  (возрастные особенности, уровень подготовленности);</w:t>
      </w:r>
    </w:p>
    <w:p w14:paraId="74FAC2B1" w14:textId="77777777" w:rsidR="00F717C5" w:rsidRPr="003A151A" w:rsidRDefault="00000000">
      <w:pPr>
        <w:spacing w:before="11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г) наличием соответствующей материально-технической базы.</w:t>
      </w:r>
    </w:p>
    <w:p w14:paraId="530BEFB8" w14:textId="77777777" w:rsidR="00F717C5" w:rsidRPr="003A151A" w:rsidRDefault="00000000">
      <w:pPr>
        <w:spacing w:before="332" w:line="310" w:lineRule="atLeast"/>
        <w:ind w:left="722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>Особенности организации образовательного процесса</w:t>
      </w:r>
      <w:r w:rsidRPr="003A151A">
        <w:rPr>
          <w:color w:val="000000"/>
          <w:sz w:val="28"/>
          <w:szCs w:val="28"/>
          <w:lang w:val="ru-RU"/>
        </w:rPr>
        <w:t>: очно.</w:t>
      </w:r>
    </w:p>
    <w:p w14:paraId="0BF84395" w14:textId="77777777" w:rsidR="00F717C5" w:rsidRDefault="00000000">
      <w:pPr>
        <w:spacing w:before="348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Методы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обучения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14:paraId="4E456785" w14:textId="77777777" w:rsidR="00F717C5" w:rsidRPr="003A151A" w:rsidRDefault="00000000">
      <w:pPr>
        <w:numPr>
          <w:ilvl w:val="0"/>
          <w:numId w:val="23"/>
        </w:numPr>
        <w:spacing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словесный метод – метод обучения, при котором источником знания становится устное и печатное слово </w:t>
      </w:r>
    </w:p>
    <w:p w14:paraId="57A14297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наглядный метод - метод обучения, при котором источником знаний являются наблюдаемые предметы, явления, наглядные пособия </w:t>
      </w:r>
    </w:p>
    <w:p w14:paraId="60847C8F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практический метод – метод, при котором учащиеся получают знания и вырабатывают умения, выполняя практические действия </w:t>
      </w:r>
    </w:p>
    <w:p w14:paraId="55AB74C1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3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объяснительно-</w:t>
      </w:r>
      <w:proofErr w:type="gramStart"/>
      <w:r w:rsidRPr="003A151A">
        <w:rPr>
          <w:color w:val="000000"/>
          <w:sz w:val="28"/>
          <w:szCs w:val="28"/>
          <w:lang w:val="ru-RU"/>
        </w:rPr>
        <w:t>иллюстративный  метод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–  это  метод  обучения,  при котором педагог сообщает готовую информацию разными средствами, а учащиеся ее воспринимают, осознают и фиксируют в памяти. </w:t>
      </w:r>
    </w:p>
    <w:p w14:paraId="2DAB0527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4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репродуктивный метод – это метод обучения, суть которого состоит в многократном повторении способа деятельности по заданию педагога </w:t>
      </w:r>
    </w:p>
    <w:p w14:paraId="14F1785F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3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игровой  метод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–  это  метод  обучения,  при  котором  освоение  нового материала, его закрепления и отработка происходит во время игр. </w:t>
      </w:r>
    </w:p>
    <w:p w14:paraId="0EA387C4" w14:textId="77777777" w:rsidR="00F717C5" w:rsidRPr="003A151A" w:rsidRDefault="00000000">
      <w:pPr>
        <w:numPr>
          <w:ilvl w:val="0"/>
          <w:numId w:val="23"/>
        </w:numPr>
        <w:spacing w:before="1" w:line="321" w:lineRule="atLeast"/>
        <w:ind w:right="104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метод  контроля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—  это  способы,  с  помощью  которых  определяется результативность учебно-познавательной деятельности учащихся</w:t>
      </w:r>
    </w:p>
    <w:p w14:paraId="329C26F9" w14:textId="77777777" w:rsidR="00F717C5" w:rsidRPr="003A151A" w:rsidRDefault="00000000">
      <w:pPr>
        <w:spacing w:before="333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>Формы организации образовательного процесса</w:t>
      </w:r>
      <w:r w:rsidRPr="003A151A">
        <w:rPr>
          <w:i/>
          <w:iCs/>
          <w:color w:val="000000"/>
          <w:sz w:val="28"/>
          <w:szCs w:val="28"/>
          <w:lang w:val="ru-RU"/>
        </w:rPr>
        <w:t>:</w:t>
      </w:r>
      <w:r w:rsidRPr="003A151A">
        <w:rPr>
          <w:color w:val="000000"/>
          <w:sz w:val="28"/>
          <w:szCs w:val="28"/>
          <w:lang w:val="ru-RU"/>
        </w:rPr>
        <w:t xml:space="preserve"> индивидуальная, </w:t>
      </w:r>
    </w:p>
    <w:p w14:paraId="2B8FDDD9" w14:textId="77777777" w:rsidR="00F717C5" w:rsidRPr="003A151A" w:rsidRDefault="00000000">
      <w:pPr>
        <w:spacing w:before="10" w:line="310" w:lineRule="atLeast"/>
        <w:ind w:left="966"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индивидуально-групповая и групповая.</w:t>
      </w:r>
    </w:p>
    <w:p w14:paraId="493E9AEF" w14:textId="77777777" w:rsidR="00F717C5" w:rsidRPr="003A151A" w:rsidRDefault="00000000">
      <w:pPr>
        <w:spacing w:before="332" w:line="310" w:lineRule="atLeast"/>
        <w:ind w:left="540" w:right="-200"/>
        <w:jc w:val="both"/>
        <w:rPr>
          <w:sz w:val="28"/>
          <w:szCs w:val="28"/>
          <w:lang w:val="ru-RU"/>
        </w:rPr>
      </w:pPr>
      <w:r w:rsidRPr="003A151A">
        <w:rPr>
          <w:b/>
          <w:bCs/>
          <w:i/>
          <w:iCs/>
          <w:color w:val="000000"/>
          <w:sz w:val="28"/>
          <w:szCs w:val="28"/>
          <w:lang w:val="ru-RU"/>
        </w:rPr>
        <w:t xml:space="preserve">     Формы организации учебного процесса:</w:t>
      </w:r>
    </w:p>
    <w:p w14:paraId="01CA9925" w14:textId="77777777" w:rsidR="00F717C5" w:rsidRPr="003A151A" w:rsidRDefault="00000000">
      <w:pPr>
        <w:spacing w:line="321" w:lineRule="atLeast"/>
        <w:ind w:left="540" w:right="104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Основной формой обучения является комплексное занятие, которое может проходить в следующих формах:</w:t>
      </w:r>
    </w:p>
    <w:p w14:paraId="5461DD82" w14:textId="77777777" w:rsidR="00F717C5" w:rsidRDefault="00000000">
      <w:pPr>
        <w:numPr>
          <w:ilvl w:val="0"/>
          <w:numId w:val="24"/>
        </w:numPr>
        <w:spacing w:before="11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беседа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круглый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стол</w:t>
      </w:r>
      <w:proofErr w:type="spellEnd"/>
      <w:r>
        <w:rPr>
          <w:color w:val="000000"/>
          <w:sz w:val="28"/>
          <w:szCs w:val="28"/>
        </w:rPr>
        <w:t>;</w:t>
      </w:r>
    </w:p>
    <w:p w14:paraId="497B9F7E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викторина</w:t>
      </w:r>
      <w:proofErr w:type="spellEnd"/>
      <w:r>
        <w:rPr>
          <w:color w:val="000000"/>
          <w:sz w:val="28"/>
          <w:szCs w:val="28"/>
        </w:rPr>
        <w:t>;</w:t>
      </w:r>
    </w:p>
    <w:p w14:paraId="26A27865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выполнение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просьб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команд</w:t>
      </w:r>
      <w:proofErr w:type="spellEnd"/>
      <w:r>
        <w:rPr>
          <w:color w:val="000000"/>
          <w:sz w:val="28"/>
          <w:szCs w:val="28"/>
        </w:rPr>
        <w:t>;</w:t>
      </w:r>
    </w:p>
    <w:p w14:paraId="41F18971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рассказ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теме</w:t>
      </w:r>
      <w:proofErr w:type="spellEnd"/>
      <w:r>
        <w:rPr>
          <w:color w:val="000000"/>
          <w:sz w:val="28"/>
          <w:szCs w:val="28"/>
        </w:rPr>
        <w:t>;</w:t>
      </w:r>
    </w:p>
    <w:p w14:paraId="6A328A37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чтение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наизусть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стихотворения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рифмовки</w:t>
      </w:r>
      <w:proofErr w:type="spellEnd"/>
      <w:r>
        <w:rPr>
          <w:color w:val="000000"/>
          <w:sz w:val="28"/>
          <w:szCs w:val="28"/>
        </w:rPr>
        <w:t>;</w:t>
      </w:r>
    </w:p>
    <w:p w14:paraId="2FED5BD7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исполнение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песен</w:t>
      </w:r>
      <w:proofErr w:type="spellEnd"/>
      <w:r>
        <w:rPr>
          <w:color w:val="000000"/>
          <w:sz w:val="28"/>
          <w:szCs w:val="28"/>
        </w:rPr>
        <w:t>;</w:t>
      </w:r>
    </w:p>
    <w:p w14:paraId="3FE9043F" w14:textId="77777777" w:rsidR="00F717C5" w:rsidRDefault="00000000">
      <w:pPr>
        <w:numPr>
          <w:ilvl w:val="0"/>
          <w:numId w:val="24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разучивание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образцов</w:t>
      </w:r>
      <w:proofErr w:type="spellEnd"/>
      <w:r>
        <w:rPr>
          <w:color w:val="000000"/>
          <w:sz w:val="28"/>
          <w:szCs w:val="28"/>
        </w:rPr>
        <w:t>.</w:t>
      </w:r>
    </w:p>
    <w:p w14:paraId="6954C71E" w14:textId="77777777" w:rsidR="00F717C5" w:rsidRDefault="00000000">
      <w:pPr>
        <w:spacing w:before="332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Технологии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используемые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занятиях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14:paraId="7467A8C1" w14:textId="77777777" w:rsidR="00F717C5" w:rsidRPr="003A151A" w:rsidRDefault="00000000">
      <w:pPr>
        <w:numPr>
          <w:ilvl w:val="0"/>
          <w:numId w:val="25"/>
        </w:numPr>
        <w:spacing w:line="321" w:lineRule="atLeast"/>
        <w:ind w:right="132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Технология группового обучения – это такая технология обучения, при которой ведущей формой учебно-познавательной деятельности является работа в группах. </w:t>
      </w:r>
    </w:p>
    <w:p w14:paraId="47C1F2AB" w14:textId="77777777" w:rsidR="00F717C5" w:rsidRPr="003A151A" w:rsidRDefault="00000000">
      <w:pPr>
        <w:numPr>
          <w:ilvl w:val="0"/>
          <w:numId w:val="25"/>
        </w:numPr>
        <w:spacing w:before="1" w:line="321" w:lineRule="atLeast"/>
        <w:ind w:right="42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Технология коллективного </w:t>
      </w:r>
      <w:proofErr w:type="spellStart"/>
      <w:r w:rsidRPr="003A151A">
        <w:rPr>
          <w:color w:val="000000"/>
          <w:sz w:val="28"/>
          <w:szCs w:val="28"/>
          <w:lang w:val="ru-RU"/>
        </w:rPr>
        <w:t>взаимообучения</w:t>
      </w:r>
      <w:proofErr w:type="spellEnd"/>
      <w:r w:rsidRPr="003A151A">
        <w:rPr>
          <w:color w:val="000000"/>
          <w:sz w:val="28"/>
          <w:szCs w:val="28"/>
          <w:lang w:val="ru-RU"/>
        </w:rPr>
        <w:t xml:space="preserve"> – это т</w:t>
      </w:r>
      <w:r w:rsidRPr="003A151A">
        <w:rPr>
          <w:color w:val="101010"/>
          <w:sz w:val="28"/>
          <w:szCs w:val="28"/>
          <w:lang w:val="ru-RU"/>
        </w:rPr>
        <w:t xml:space="preserve">акая организация обучения, при которой обучение осуществляется путем общения в парах или группах. </w:t>
      </w:r>
    </w:p>
    <w:p w14:paraId="76875C04" w14:textId="77777777" w:rsidR="00F717C5" w:rsidRPr="003A151A" w:rsidRDefault="00000000">
      <w:pPr>
        <w:numPr>
          <w:ilvl w:val="0"/>
          <w:numId w:val="25"/>
        </w:numPr>
        <w:spacing w:before="1" w:line="321" w:lineRule="atLeast"/>
        <w:ind w:right="15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Технология развивающего обучения – это форма организации учебного процесса, при которой происходит взаимодействие педагога и учащихся на основе коллективно-распределительной деятельности, поиске различных способов решения учебных </w:t>
      </w:r>
    </w:p>
    <w:p w14:paraId="41E1F3BF" w14:textId="77777777" w:rsidR="00F717C5" w:rsidRDefault="00000000">
      <w:pPr>
        <w:spacing w:before="26" w:line="310" w:lineRule="atLeast"/>
        <w:ind w:left="2149"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задач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450CE9D" w14:textId="77777777" w:rsidR="00F717C5" w:rsidRPr="003A151A" w:rsidRDefault="00000000">
      <w:pPr>
        <w:numPr>
          <w:ilvl w:val="0"/>
          <w:numId w:val="26"/>
        </w:numPr>
        <w:spacing w:line="321" w:lineRule="atLeast"/>
        <w:ind w:right="64"/>
        <w:jc w:val="both"/>
        <w:rPr>
          <w:sz w:val="28"/>
          <w:szCs w:val="28"/>
          <w:lang w:val="ru-RU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Технология  игровой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деятельности  –  это  такая  форма организации обучения, при которой освоение нового материала, его закрепление и отработка происходит во время игры. </w:t>
      </w:r>
    </w:p>
    <w:p w14:paraId="7B1329E9" w14:textId="77777777" w:rsidR="00F717C5" w:rsidRPr="003A151A" w:rsidRDefault="00000000">
      <w:pPr>
        <w:numPr>
          <w:ilvl w:val="0"/>
          <w:numId w:val="26"/>
        </w:numPr>
        <w:spacing w:before="1" w:line="321" w:lineRule="atLeast"/>
        <w:ind w:right="580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педагога.</w:t>
      </w:r>
    </w:p>
    <w:p w14:paraId="293BB76C" w14:textId="77777777" w:rsidR="00F717C5" w:rsidRDefault="00000000">
      <w:pPr>
        <w:spacing w:before="333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Алгоритм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учебного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занятия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72F873BC" w14:textId="77777777" w:rsidR="00F717C5" w:rsidRPr="003A151A" w:rsidRDefault="00000000">
      <w:pPr>
        <w:numPr>
          <w:ilvl w:val="0"/>
          <w:numId w:val="27"/>
        </w:numPr>
        <w:spacing w:line="321" w:lineRule="atLeast"/>
        <w:ind w:right="66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подготовка кабинета к проведению занятия (проветривание кабинета, подготовка необходимого инвентаря);</w:t>
      </w:r>
    </w:p>
    <w:p w14:paraId="407CFAC4" w14:textId="77777777" w:rsidR="00F717C5" w:rsidRPr="003A151A" w:rsidRDefault="00000000">
      <w:pPr>
        <w:numPr>
          <w:ilvl w:val="0"/>
          <w:numId w:val="27"/>
        </w:numPr>
        <w:spacing w:before="1" w:line="321" w:lineRule="atLeast"/>
        <w:ind w:right="239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организационный момент (приветствие детей, настраивание учащихся на совместную работу, объявление темы занятия);</w:t>
      </w:r>
    </w:p>
    <w:p w14:paraId="15AD1AA1" w14:textId="77777777" w:rsidR="00F717C5" w:rsidRDefault="00000000">
      <w:pPr>
        <w:numPr>
          <w:ilvl w:val="0"/>
          <w:numId w:val="27"/>
        </w:numPr>
        <w:spacing w:before="13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фонетическая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зарядка</w:t>
      </w:r>
      <w:proofErr w:type="spellEnd"/>
      <w:r>
        <w:rPr>
          <w:color w:val="000000"/>
          <w:sz w:val="28"/>
          <w:szCs w:val="28"/>
        </w:rPr>
        <w:t>;</w:t>
      </w:r>
    </w:p>
    <w:p w14:paraId="2CE35BC5" w14:textId="77777777" w:rsidR="00F717C5" w:rsidRDefault="00000000">
      <w:pPr>
        <w:numPr>
          <w:ilvl w:val="0"/>
          <w:numId w:val="27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теоретическая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часть</w:t>
      </w:r>
      <w:proofErr w:type="spellEnd"/>
      <w:r>
        <w:rPr>
          <w:color w:val="000000"/>
          <w:sz w:val="28"/>
          <w:szCs w:val="28"/>
        </w:rPr>
        <w:t>;</w:t>
      </w:r>
    </w:p>
    <w:p w14:paraId="294460C5" w14:textId="77777777" w:rsidR="00F717C5" w:rsidRDefault="00000000">
      <w:pPr>
        <w:numPr>
          <w:ilvl w:val="0"/>
          <w:numId w:val="27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физкультминутка</w:t>
      </w:r>
      <w:proofErr w:type="spellEnd"/>
      <w:r>
        <w:rPr>
          <w:color w:val="000000"/>
          <w:sz w:val="28"/>
          <w:szCs w:val="28"/>
        </w:rPr>
        <w:t>;</w:t>
      </w:r>
    </w:p>
    <w:p w14:paraId="3F4134FE" w14:textId="77777777" w:rsidR="00F717C5" w:rsidRPr="003A151A" w:rsidRDefault="00000000">
      <w:pPr>
        <w:numPr>
          <w:ilvl w:val="0"/>
          <w:numId w:val="27"/>
        </w:numPr>
        <w:spacing w:line="321" w:lineRule="atLeast"/>
        <w:ind w:right="678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практическая часть - закрепление изученного материала (выполнение упражнений и заданий по теме, игры);</w:t>
      </w:r>
    </w:p>
    <w:p w14:paraId="439ABC6E" w14:textId="77777777" w:rsidR="00F717C5" w:rsidRPr="003A151A" w:rsidRDefault="00000000">
      <w:pPr>
        <w:numPr>
          <w:ilvl w:val="0"/>
          <w:numId w:val="27"/>
        </w:numPr>
        <w:spacing w:before="13"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окончание занятий (рефлексия, подведение итогов занятия).</w:t>
      </w:r>
    </w:p>
    <w:p w14:paraId="223B9EBB" w14:textId="77777777" w:rsidR="00F717C5" w:rsidRDefault="00000000">
      <w:pPr>
        <w:spacing w:before="654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Дидактические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раздаточные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материалы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14:paraId="64452C72" w14:textId="77777777" w:rsidR="00F717C5" w:rsidRPr="003A151A" w:rsidRDefault="00000000">
      <w:pPr>
        <w:numPr>
          <w:ilvl w:val="0"/>
          <w:numId w:val="28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карточки для работы над звуками; </w:t>
      </w:r>
    </w:p>
    <w:p w14:paraId="4CC6FA50" w14:textId="77777777" w:rsidR="00F717C5" w:rsidRPr="003A151A" w:rsidRDefault="00000000">
      <w:pPr>
        <w:numPr>
          <w:ilvl w:val="0"/>
          <w:numId w:val="28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тематические картинки по разделам программы;</w:t>
      </w:r>
    </w:p>
    <w:p w14:paraId="087DB44B" w14:textId="77777777" w:rsidR="00F717C5" w:rsidRDefault="00000000">
      <w:pPr>
        <w:numPr>
          <w:ilvl w:val="0"/>
          <w:numId w:val="28"/>
        </w:numPr>
        <w:spacing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плакаты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97A63EE" w14:textId="77777777" w:rsidR="00F717C5" w:rsidRPr="003A151A" w:rsidRDefault="00000000">
      <w:pPr>
        <w:numPr>
          <w:ilvl w:val="0"/>
          <w:numId w:val="28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тексты песен и стихов на английском языке; </w:t>
      </w:r>
    </w:p>
    <w:p w14:paraId="475894A0" w14:textId="77777777" w:rsidR="00F717C5" w:rsidRPr="001C2EB4" w:rsidRDefault="00000000">
      <w:pPr>
        <w:numPr>
          <w:ilvl w:val="0"/>
          <w:numId w:val="28"/>
        </w:numPr>
        <w:spacing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упражнения</w:t>
      </w:r>
      <w:proofErr w:type="spellEnd"/>
      <w:r>
        <w:rPr>
          <w:color w:val="000000"/>
          <w:sz w:val="28"/>
          <w:szCs w:val="28"/>
        </w:rPr>
        <w:t>.</w:t>
      </w:r>
    </w:p>
    <w:p w14:paraId="4958F0A0" w14:textId="77777777" w:rsidR="001C2EB4" w:rsidRDefault="001C2EB4" w:rsidP="001C2EB4">
      <w:pPr>
        <w:spacing w:line="310" w:lineRule="atLeast"/>
        <w:ind w:left="1146" w:right="-200"/>
        <w:jc w:val="both"/>
        <w:rPr>
          <w:sz w:val="28"/>
          <w:szCs w:val="28"/>
        </w:rPr>
      </w:pPr>
    </w:p>
    <w:p w14:paraId="2C4A9EEF" w14:textId="77777777" w:rsidR="00F717C5" w:rsidRDefault="00000000">
      <w:pPr>
        <w:spacing w:before="332" w:line="310" w:lineRule="atLeast"/>
        <w:ind w:left="3546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5C00460" w14:textId="77777777" w:rsidR="00F717C5" w:rsidRDefault="00000000">
      <w:pPr>
        <w:spacing w:before="10" w:after="10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Список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литературы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для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педагога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7274B0A3" w14:textId="77777777" w:rsidR="00F717C5" w:rsidRPr="003A151A" w:rsidRDefault="00000000">
      <w:pPr>
        <w:numPr>
          <w:ilvl w:val="0"/>
          <w:numId w:val="29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proofErr w:type="spellStart"/>
      <w:r w:rsidRPr="003A151A">
        <w:rPr>
          <w:color w:val="000000"/>
          <w:sz w:val="28"/>
          <w:szCs w:val="28"/>
          <w:lang w:val="ru-RU"/>
        </w:rPr>
        <w:t>Амамджян</w:t>
      </w:r>
      <w:proofErr w:type="spellEnd"/>
      <w:r w:rsidRPr="003A151A">
        <w:rPr>
          <w:color w:val="000000"/>
          <w:sz w:val="28"/>
          <w:szCs w:val="28"/>
          <w:lang w:val="ru-RU"/>
        </w:rPr>
        <w:t xml:space="preserve"> Ш. Г. Играя, учись! - М.: Просвещение, 1978.</w:t>
      </w:r>
    </w:p>
    <w:p w14:paraId="01A94E49" w14:textId="77777777" w:rsidR="00F717C5" w:rsidRPr="003A151A" w:rsidRDefault="00000000">
      <w:pPr>
        <w:numPr>
          <w:ilvl w:val="0"/>
          <w:numId w:val="29"/>
        </w:numPr>
        <w:spacing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 xml:space="preserve">Коновалова Т. В. Веселые стихи для запоминания английских слов. - Санкт-Петербург: Издательский дом «Литера», 2006. </w:t>
      </w:r>
    </w:p>
    <w:p w14:paraId="572CFDBE" w14:textId="77777777" w:rsidR="00F717C5" w:rsidRPr="003A151A" w:rsidRDefault="00000000">
      <w:pPr>
        <w:numPr>
          <w:ilvl w:val="0"/>
          <w:numId w:val="29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Кряжева Н. Л. Мир детских эмоций. Дети 5-7 лет. - Ярославль: Академия развития, 2000.</w:t>
      </w:r>
    </w:p>
    <w:p w14:paraId="740F36D7" w14:textId="77777777" w:rsidR="00F717C5" w:rsidRPr="003A151A" w:rsidRDefault="00000000">
      <w:pPr>
        <w:numPr>
          <w:ilvl w:val="0"/>
          <w:numId w:val="29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Кулагина И. Ю. Возрастная психология. Развитие ребенка от рождения до 17 лет. - М.: УРАО, 1999.</w:t>
      </w:r>
    </w:p>
    <w:p w14:paraId="06B7D317" w14:textId="77777777" w:rsidR="00F717C5" w:rsidRDefault="00000000">
      <w:pPr>
        <w:spacing w:before="333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Для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учащихся</w:t>
      </w:r>
      <w:proofErr w:type="spellEnd"/>
    </w:p>
    <w:p w14:paraId="5529CBEE" w14:textId="77777777" w:rsidR="00F717C5" w:rsidRDefault="00000000">
      <w:pPr>
        <w:numPr>
          <w:ilvl w:val="0"/>
          <w:numId w:val="30"/>
        </w:numPr>
        <w:spacing w:line="321" w:lineRule="atLeast"/>
        <w:ind w:right="103"/>
        <w:rPr>
          <w:sz w:val="28"/>
          <w:szCs w:val="28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Грызулина  Н.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Б.</w:t>
      </w:r>
      <w:proofErr w:type="gramStart"/>
      <w:r w:rsidRPr="003A151A">
        <w:rPr>
          <w:color w:val="000000"/>
          <w:sz w:val="28"/>
          <w:szCs w:val="28"/>
          <w:lang w:val="ru-RU"/>
        </w:rPr>
        <w:t>,  Бузина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Ю.  Н.</w:t>
      </w:r>
      <w:proofErr w:type="gramStart"/>
      <w:r w:rsidRPr="003A151A">
        <w:rPr>
          <w:color w:val="000000"/>
          <w:sz w:val="28"/>
          <w:szCs w:val="28"/>
          <w:lang w:val="ru-RU"/>
        </w:rPr>
        <w:t>,  Туголукова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Г.  И.  </w:t>
      </w:r>
      <w:proofErr w:type="gramStart"/>
      <w:r w:rsidRPr="003A151A">
        <w:rPr>
          <w:color w:val="000000"/>
          <w:sz w:val="28"/>
          <w:szCs w:val="28"/>
          <w:lang w:val="ru-RU"/>
        </w:rPr>
        <w:t>Я  играю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и  </w:t>
      </w:r>
      <w:proofErr w:type="spellStart"/>
      <w:r>
        <w:rPr>
          <w:color w:val="000000"/>
          <w:sz w:val="28"/>
          <w:szCs w:val="28"/>
        </w:rPr>
        <w:t>учу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Физматлит</w:t>
      </w:r>
      <w:proofErr w:type="spellEnd"/>
      <w:r>
        <w:rPr>
          <w:color w:val="000000"/>
          <w:sz w:val="28"/>
          <w:szCs w:val="28"/>
        </w:rPr>
        <w:t>, 1993.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F815A9A" w14:textId="77777777" w:rsidR="00F717C5" w:rsidRPr="003A151A" w:rsidRDefault="00000000">
      <w:pPr>
        <w:numPr>
          <w:ilvl w:val="0"/>
          <w:numId w:val="31"/>
        </w:numPr>
        <w:spacing w:before="26" w:line="310" w:lineRule="atLeast"/>
        <w:ind w:right="-200"/>
        <w:jc w:val="both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Лосева С. В. Английский в рифмах. - М.: АО Буклет, 1993.</w:t>
      </w:r>
    </w:p>
    <w:p w14:paraId="607DAA6C" w14:textId="77777777" w:rsidR="00F717C5" w:rsidRDefault="00000000">
      <w:pPr>
        <w:spacing w:before="332" w:line="310" w:lineRule="atLeast"/>
        <w:ind w:left="540"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Для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родителей</w:t>
      </w:r>
      <w:proofErr w:type="spellEnd"/>
    </w:p>
    <w:p w14:paraId="4FFFE154" w14:textId="77777777" w:rsidR="00F717C5" w:rsidRPr="003A151A" w:rsidRDefault="00000000">
      <w:pPr>
        <w:numPr>
          <w:ilvl w:val="0"/>
          <w:numId w:val="32"/>
        </w:numPr>
        <w:spacing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Закон Российской Федерации «Об образовании», Директор школы. – 2004. - №10, № 9.</w:t>
      </w:r>
      <w:r w:rsidRPr="003A151A">
        <w:rPr>
          <w:b/>
          <w:bCs/>
          <w:color w:val="000000"/>
          <w:sz w:val="28"/>
          <w:szCs w:val="28"/>
          <w:lang w:val="ru-RU"/>
        </w:rPr>
        <w:t xml:space="preserve"> </w:t>
      </w:r>
    </w:p>
    <w:p w14:paraId="2674232B" w14:textId="77777777" w:rsidR="00F717C5" w:rsidRPr="003A151A" w:rsidRDefault="00000000">
      <w:pPr>
        <w:numPr>
          <w:ilvl w:val="0"/>
          <w:numId w:val="32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Кряжева Н. Л. Мир детских эмоций. Дети 5-7 лет. - Ярославль: Академия развития, 2000.</w:t>
      </w:r>
    </w:p>
    <w:p w14:paraId="5075DF51" w14:textId="77777777" w:rsidR="00F717C5" w:rsidRPr="003A151A" w:rsidRDefault="00000000">
      <w:pPr>
        <w:numPr>
          <w:ilvl w:val="0"/>
          <w:numId w:val="32"/>
        </w:numPr>
        <w:spacing w:before="1" w:line="321" w:lineRule="atLeast"/>
        <w:ind w:right="103"/>
        <w:rPr>
          <w:sz w:val="28"/>
          <w:szCs w:val="28"/>
          <w:lang w:val="ru-RU"/>
        </w:rPr>
      </w:pPr>
      <w:r w:rsidRPr="003A151A">
        <w:rPr>
          <w:color w:val="000000"/>
          <w:sz w:val="28"/>
          <w:szCs w:val="28"/>
          <w:lang w:val="ru-RU"/>
        </w:rPr>
        <w:t>Кулагина И. Ю. Возрастная психология. Развитие ребенка от рождения до 17 лет. - М.: УРАО, 1999.</w:t>
      </w:r>
    </w:p>
    <w:p w14:paraId="55051731" w14:textId="77777777" w:rsidR="00F717C5" w:rsidRDefault="00000000">
      <w:pPr>
        <w:numPr>
          <w:ilvl w:val="0"/>
          <w:numId w:val="32"/>
        </w:numPr>
        <w:spacing w:before="1" w:line="321" w:lineRule="atLeast"/>
        <w:ind w:right="103"/>
        <w:rPr>
          <w:sz w:val="28"/>
          <w:szCs w:val="28"/>
        </w:rPr>
      </w:pPr>
      <w:proofErr w:type="gramStart"/>
      <w:r w:rsidRPr="003A151A">
        <w:rPr>
          <w:color w:val="000000"/>
          <w:sz w:val="28"/>
          <w:szCs w:val="28"/>
          <w:lang w:val="ru-RU"/>
        </w:rPr>
        <w:t>Грызулина  Н.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Б.</w:t>
      </w:r>
      <w:proofErr w:type="gramStart"/>
      <w:r w:rsidRPr="003A151A">
        <w:rPr>
          <w:color w:val="000000"/>
          <w:sz w:val="28"/>
          <w:szCs w:val="28"/>
          <w:lang w:val="ru-RU"/>
        </w:rPr>
        <w:t>,  Бузина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Ю.  Н.</w:t>
      </w:r>
      <w:proofErr w:type="gramStart"/>
      <w:r w:rsidRPr="003A151A">
        <w:rPr>
          <w:color w:val="000000"/>
          <w:sz w:val="28"/>
          <w:szCs w:val="28"/>
          <w:lang w:val="ru-RU"/>
        </w:rPr>
        <w:t>,  Туголукова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Г.  И.  </w:t>
      </w:r>
      <w:proofErr w:type="gramStart"/>
      <w:r w:rsidRPr="003A151A">
        <w:rPr>
          <w:color w:val="000000"/>
          <w:sz w:val="28"/>
          <w:szCs w:val="28"/>
          <w:lang w:val="ru-RU"/>
        </w:rPr>
        <w:t>Я  играю</w:t>
      </w:r>
      <w:proofErr w:type="gramEnd"/>
      <w:r w:rsidRPr="003A151A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и  </w:t>
      </w:r>
      <w:proofErr w:type="spellStart"/>
      <w:r>
        <w:rPr>
          <w:color w:val="000000"/>
          <w:sz w:val="28"/>
          <w:szCs w:val="28"/>
        </w:rPr>
        <w:t>учу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Физматлит</w:t>
      </w:r>
      <w:proofErr w:type="spellEnd"/>
      <w:r>
        <w:rPr>
          <w:color w:val="000000"/>
          <w:sz w:val="28"/>
          <w:szCs w:val="28"/>
        </w:rPr>
        <w:t>, 1993.</w:t>
      </w:r>
    </w:p>
    <w:sectPr w:rsidR="00F717C5">
      <w:footerReference w:type="default" r:id="rId16"/>
      <w:pgSz w:w="11906" w:h="16838"/>
      <w:pgMar w:top="1120" w:right="477" w:bottom="1740" w:left="1161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E07E" w14:textId="77777777" w:rsidR="002D6347" w:rsidRDefault="002D6347">
      <w:r>
        <w:separator/>
      </w:r>
    </w:p>
  </w:endnote>
  <w:endnote w:type="continuationSeparator" w:id="0">
    <w:p w14:paraId="7E7E9BCE" w14:textId="77777777" w:rsidR="002D6347" w:rsidRDefault="002D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F2C0" w14:textId="77777777" w:rsidR="00F717C5" w:rsidRDefault="00000000">
    <w:pPr>
      <w:spacing w:line="268" w:lineRule="exact"/>
      <w:ind w:left="9783" w:right="-200"/>
      <w:jc w:val="both"/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12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6E47" w14:textId="77777777" w:rsidR="002D6347" w:rsidRDefault="002D6347">
      <w:r>
        <w:separator/>
      </w:r>
    </w:p>
  </w:footnote>
  <w:footnote w:type="continuationSeparator" w:id="0">
    <w:p w14:paraId="37CBAAC2" w14:textId="77777777" w:rsidR="002D6347" w:rsidRDefault="002D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56845EA">
      <w:start w:val="1"/>
      <w:numFmt w:val="bullet"/>
      <w:lvlText w:val="−"/>
      <w:lvlJc w:val="left"/>
      <w:pPr>
        <w:tabs>
          <w:tab w:val="num" w:pos="1502"/>
        </w:tabs>
        <w:ind w:left="1502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96E44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E83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901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3C8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E1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AE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F84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4EB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22805E0">
      <w:start w:val="1"/>
      <w:numFmt w:val="bullet"/>
      <w:lvlText w:val="−"/>
      <w:lvlJc w:val="left"/>
      <w:pPr>
        <w:tabs>
          <w:tab w:val="num" w:pos="1469"/>
        </w:tabs>
        <w:ind w:left="1469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AB6CE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ACD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367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224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92EF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A0B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9C66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584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5AC0DD8">
      <w:start w:val="1"/>
      <w:numFmt w:val="bullet"/>
      <w:lvlText w:val="−"/>
      <w:lvlJc w:val="left"/>
      <w:pPr>
        <w:tabs>
          <w:tab w:val="num" w:pos="1556"/>
        </w:tabs>
        <w:ind w:left="1556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BE67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CE0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E84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67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1EC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AC2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4A5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383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55ACB02">
      <w:start w:val="1"/>
      <w:numFmt w:val="bullet"/>
      <w:lvlText w:val="−"/>
      <w:lvlJc w:val="left"/>
      <w:pPr>
        <w:tabs>
          <w:tab w:val="num" w:pos="1632"/>
        </w:tabs>
        <w:ind w:left="1632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AA21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AA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96F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A4DA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AE1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2F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425F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72D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7265BDC">
      <w:start w:val="1"/>
      <w:numFmt w:val="bullet"/>
      <w:lvlText w:val="−"/>
      <w:lvlJc w:val="left"/>
      <w:pPr>
        <w:tabs>
          <w:tab w:val="num" w:pos="1474"/>
        </w:tabs>
        <w:ind w:left="1474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6AFA7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2C5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BE7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83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949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9A7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5AA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089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D22D326">
      <w:start w:val="1"/>
      <w:numFmt w:val="bullet"/>
      <w:lvlText w:val="−"/>
      <w:lvlJc w:val="left"/>
      <w:pPr>
        <w:tabs>
          <w:tab w:val="num" w:pos="1666"/>
        </w:tabs>
        <w:ind w:left="1666" w:hanging="41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19983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DCC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B48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4469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E67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327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2A7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EE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80AF5EA">
      <w:start w:val="1"/>
      <w:numFmt w:val="bullet"/>
      <w:lvlText w:val="–"/>
      <w:lvlJc w:val="left"/>
      <w:pPr>
        <w:tabs>
          <w:tab w:val="num" w:pos="1459"/>
        </w:tabs>
        <w:ind w:left="1459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AB66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9CA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145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642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943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4AF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701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8C6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526F3F2">
      <w:start w:val="1"/>
      <w:numFmt w:val="bullet"/>
      <w:lvlText w:val="–"/>
      <w:lvlJc w:val="left"/>
      <w:pPr>
        <w:tabs>
          <w:tab w:val="num" w:pos="1459"/>
        </w:tabs>
        <w:ind w:left="1441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22CC4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BAD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220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068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C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44F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AC2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2E4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hybridMultilevel"/>
    <w:tmpl w:val="0000000A"/>
    <w:lvl w:ilvl="0" w:tplc="8CB68F5C">
      <w:start w:val="1"/>
      <w:numFmt w:val="bullet"/>
      <w:lvlText w:val="•"/>
      <w:lvlJc w:val="left"/>
      <w:pPr>
        <w:tabs>
          <w:tab w:val="num" w:pos="708"/>
        </w:tabs>
        <w:ind w:left="708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E269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2AE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6410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5E4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CE9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86F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D06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D02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AACAABF0">
      <w:start w:val="1"/>
      <w:numFmt w:val="bullet"/>
      <w:lvlText w:val="•"/>
      <w:lvlJc w:val="left"/>
      <w:pPr>
        <w:tabs>
          <w:tab w:val="num" w:pos="708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0704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44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60C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DACC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E0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780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E64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204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B5143CAA">
      <w:start w:val="1"/>
      <w:numFmt w:val="bullet"/>
      <w:lvlText w:val="•"/>
      <w:lvlJc w:val="left"/>
      <w:pPr>
        <w:tabs>
          <w:tab w:val="num" w:pos="708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0649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CEB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226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5811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6E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BE2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94DF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08A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6376035E">
      <w:start w:val="1"/>
      <w:numFmt w:val="bullet"/>
      <w:lvlText w:val="•"/>
      <w:lvlJc w:val="left"/>
      <w:pPr>
        <w:tabs>
          <w:tab w:val="num" w:pos="708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35CD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8A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AD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2B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F82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29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B43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41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86968E7A">
      <w:start w:val="1"/>
      <w:numFmt w:val="bullet"/>
      <w:lvlText w:val="•"/>
      <w:lvlJc w:val="left"/>
      <w:pPr>
        <w:tabs>
          <w:tab w:val="num" w:pos="708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64DCB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DAF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D41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B61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946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20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E09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766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9F29E4A">
      <w:start w:val="1"/>
      <w:numFmt w:val="bullet"/>
      <w:lvlText w:val="•"/>
      <w:lvlJc w:val="left"/>
      <w:pPr>
        <w:tabs>
          <w:tab w:val="num" w:pos="708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26C3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14B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2C0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F4CA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40D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20B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40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D47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49E2B7B8">
      <w:start w:val="1"/>
      <w:numFmt w:val="bullet"/>
      <w:lvlText w:val="-"/>
      <w:lvlJc w:val="left"/>
      <w:pPr>
        <w:tabs>
          <w:tab w:val="num" w:pos="703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47C8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54B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26A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8CCE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82B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92C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9E2A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2E1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A0F0928A">
      <w:start w:val="1"/>
      <w:numFmt w:val="bullet"/>
      <w:lvlText w:val="-"/>
      <w:lvlJc w:val="left"/>
      <w:pPr>
        <w:tabs>
          <w:tab w:val="num" w:pos="703"/>
        </w:tabs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589CD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EE0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45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863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2C0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BEB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B638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D08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BCAC784">
      <w:start w:val="1"/>
      <w:numFmt w:val="bullet"/>
      <w:lvlText w:val="-"/>
      <w:lvlJc w:val="left"/>
      <w:pPr>
        <w:tabs>
          <w:tab w:val="num" w:pos="703"/>
        </w:tabs>
        <w:ind w:left="7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52CD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DE9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008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D05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08C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AC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205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5A3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EADC767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65A62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70B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CCE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8070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6CA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32F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F0B6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A45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32789CE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299E0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9A2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0E87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8C8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C0E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800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249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9EF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9148EEC6">
      <w:start w:val="1"/>
      <w:numFmt w:val="bullet"/>
      <w:lvlText w:val="-"/>
      <w:lvlJc w:val="left"/>
      <w:pPr>
        <w:tabs>
          <w:tab w:val="num" w:pos="1692"/>
        </w:tabs>
        <w:ind w:left="1391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z w:val="28"/>
      </w:rPr>
    </w:lvl>
    <w:lvl w:ilvl="1" w:tplc="E7D6B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86C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6C6E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F0C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AC5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640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96A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E6C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724C2CC6">
      <w:start w:val="1"/>
      <w:numFmt w:val="bullet"/>
      <w:lvlText w:val="•"/>
      <w:lvlJc w:val="left"/>
      <w:pPr>
        <w:tabs>
          <w:tab w:val="num" w:pos="2188"/>
        </w:tabs>
        <w:ind w:left="2188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EF567D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C1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963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982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6C3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987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689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4C3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8"/>
    <w:multiLevelType w:val="hybridMultilevel"/>
    <w:tmpl w:val="00000018"/>
    <w:lvl w:ilvl="0" w:tplc="710C37FA">
      <w:start w:val="1"/>
      <w:numFmt w:val="bullet"/>
      <w:lvlText w:val="-"/>
      <w:lvlJc w:val="left"/>
      <w:pPr>
        <w:tabs>
          <w:tab w:val="num" w:pos="703"/>
        </w:tabs>
        <w:ind w:left="7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FCCE0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A22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2E8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92AE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2271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326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0C3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C83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7AB4AB3A">
      <w:start w:val="1"/>
      <w:numFmt w:val="bullet"/>
      <w:lvlText w:val="•"/>
      <w:lvlJc w:val="left"/>
      <w:pPr>
        <w:tabs>
          <w:tab w:val="num" w:pos="2188"/>
        </w:tabs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5602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621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6C5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67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06C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821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C2BA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F4C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2752D5B6">
      <w:start w:val="1"/>
      <w:numFmt w:val="bullet"/>
      <w:lvlText w:val="•"/>
      <w:lvlJc w:val="left"/>
      <w:pPr>
        <w:tabs>
          <w:tab w:val="num" w:pos="2188"/>
        </w:tabs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32B0F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0C0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B41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E7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BC6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A8C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5A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883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0000001C"/>
    <w:multiLevelType w:val="hybridMultilevel"/>
    <w:tmpl w:val="0000001C"/>
    <w:lvl w:ilvl="0" w:tplc="84240162">
      <w:start w:val="1"/>
      <w:numFmt w:val="bullet"/>
      <w:lvlText w:val="•"/>
      <w:lvlJc w:val="left"/>
      <w:pPr>
        <w:tabs>
          <w:tab w:val="num" w:pos="1146"/>
        </w:tabs>
        <w:ind w:left="1146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63B46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760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2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BE7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8A8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0A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667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A2A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37771692"/>
    <w:multiLevelType w:val="multilevel"/>
    <w:tmpl w:val="111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260858">
    <w:abstractNumId w:val="0"/>
  </w:num>
  <w:num w:numId="2" w16cid:durableId="340394162">
    <w:abstractNumId w:val="1"/>
  </w:num>
  <w:num w:numId="3" w16cid:durableId="144128282">
    <w:abstractNumId w:val="2"/>
  </w:num>
  <w:num w:numId="4" w16cid:durableId="2136219750">
    <w:abstractNumId w:val="3"/>
  </w:num>
  <w:num w:numId="5" w16cid:durableId="687952258">
    <w:abstractNumId w:val="4"/>
  </w:num>
  <w:num w:numId="6" w16cid:durableId="1779786837">
    <w:abstractNumId w:val="5"/>
  </w:num>
  <w:num w:numId="7" w16cid:durableId="2071616061">
    <w:abstractNumId w:val="6"/>
  </w:num>
  <w:num w:numId="8" w16cid:durableId="1197963148">
    <w:abstractNumId w:val="7"/>
  </w:num>
  <w:num w:numId="9" w16cid:durableId="1844124766">
    <w:abstractNumId w:val="8"/>
  </w:num>
  <w:num w:numId="10" w16cid:durableId="1916815726">
    <w:abstractNumId w:val="9"/>
  </w:num>
  <w:num w:numId="11" w16cid:durableId="2117947223">
    <w:abstractNumId w:val="10"/>
  </w:num>
  <w:num w:numId="12" w16cid:durableId="1425303249">
    <w:abstractNumId w:val="11"/>
  </w:num>
  <w:num w:numId="13" w16cid:durableId="873269315">
    <w:abstractNumId w:val="12"/>
  </w:num>
  <w:num w:numId="14" w16cid:durableId="1541437818">
    <w:abstractNumId w:val="13"/>
  </w:num>
  <w:num w:numId="15" w16cid:durableId="1349216581">
    <w:abstractNumId w:val="14"/>
  </w:num>
  <w:num w:numId="16" w16cid:durableId="718210885">
    <w:abstractNumId w:val="15"/>
  </w:num>
  <w:num w:numId="17" w16cid:durableId="969750599">
    <w:abstractNumId w:val="16"/>
  </w:num>
  <w:num w:numId="18" w16cid:durableId="132873297">
    <w:abstractNumId w:val="17"/>
  </w:num>
  <w:num w:numId="19" w16cid:durableId="530649550">
    <w:abstractNumId w:val="18"/>
  </w:num>
  <w:num w:numId="20" w16cid:durableId="854883295">
    <w:abstractNumId w:val="19"/>
  </w:num>
  <w:num w:numId="21" w16cid:durableId="650406391">
    <w:abstractNumId w:val="20"/>
  </w:num>
  <w:num w:numId="22" w16cid:durableId="466899331">
    <w:abstractNumId w:val="21"/>
  </w:num>
  <w:num w:numId="23" w16cid:durableId="1893493340">
    <w:abstractNumId w:val="22"/>
  </w:num>
  <w:num w:numId="24" w16cid:durableId="1222600163">
    <w:abstractNumId w:val="23"/>
  </w:num>
  <w:num w:numId="25" w16cid:durableId="651174025">
    <w:abstractNumId w:val="24"/>
  </w:num>
  <w:num w:numId="26" w16cid:durableId="1668553685">
    <w:abstractNumId w:val="25"/>
  </w:num>
  <w:num w:numId="27" w16cid:durableId="2110853466">
    <w:abstractNumId w:val="26"/>
  </w:num>
  <w:num w:numId="28" w16cid:durableId="1238054282">
    <w:abstractNumId w:val="27"/>
  </w:num>
  <w:num w:numId="29" w16cid:durableId="614412979">
    <w:abstractNumId w:val="28"/>
  </w:num>
  <w:num w:numId="30" w16cid:durableId="1189639706">
    <w:abstractNumId w:val="29"/>
  </w:num>
  <w:num w:numId="31" w16cid:durableId="755712873">
    <w:abstractNumId w:val="30"/>
  </w:num>
  <w:num w:numId="32" w16cid:durableId="1433166172">
    <w:abstractNumId w:val="31"/>
  </w:num>
  <w:num w:numId="33" w16cid:durableId="17089866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5"/>
    <w:rsid w:val="001C2EB4"/>
    <w:rsid w:val="001C3C44"/>
    <w:rsid w:val="00297CA0"/>
    <w:rsid w:val="002D6347"/>
    <w:rsid w:val="003A151A"/>
    <w:rsid w:val="00A534B2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1DCC"/>
  <w15:docId w15:val="{BF40AAF6-0A91-4EA4-9F49-CB16073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151A"/>
    <w:pPr>
      <w:widowControl w:val="0"/>
      <w:autoSpaceDE w:val="0"/>
      <w:autoSpaceDN w:val="0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acts/files/1202204040022.pdf" TargetMode="External"/><Relationship Id="rId13" Type="http://schemas.openxmlformats.org/officeDocument/2006/relationships/hyperlink" Target="https://rulaws.ru/acts/Pismo-Minprosvescheniya-Rossii-ot-31.01.2022-N-DG-245_0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laws.ru/acts/Pismo-Minobrnauki-Rossii-ot-18.11.2015-N-09-324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laws.ru/acts/Pismo-Minobrnauki-Rossii-ot-29.03.2016-N-VK-641_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2210122" TargetMode="External"/><Relationship Id="rId10" Type="http://schemas.openxmlformats.org/officeDocument/2006/relationships/hyperlink" Target="http://publication.pravo.gov.ru/Document/View/000120191209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wQfJN5-VqdV2B-CdMhybuIMEzL4OH9_/view" TargetMode="External"/><Relationship Id="rId14" Type="http://schemas.openxmlformats.org/officeDocument/2006/relationships/hyperlink" Target="https://rulaws.ru/acts/Pismo-Minobrnauki-Rossii-ot-28.08.2015-N-AK-2563_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3026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2024-06-18T02:51:00Z</dcterms:created>
  <dcterms:modified xsi:type="dcterms:W3CDTF">2024-06-19T02:56:00Z</dcterms:modified>
</cp:coreProperties>
</file>