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4E83" w14:textId="1FED361D" w:rsidR="00236A7B" w:rsidRDefault="00C36017">
      <w:pPr>
        <w:ind w:right="-200"/>
        <w:jc w:val="both"/>
        <w:sectPr w:rsidR="00236A7B">
          <w:pgSz w:w="12240" w:h="15840"/>
          <w:pgMar w:top="0" w:right="380" w:bottom="0" w:left="360" w:header="720" w:footer="720" w:gutter="0"/>
          <w:cols w:space="720"/>
        </w:sectPr>
      </w:pPr>
      <w:r>
        <w:rPr>
          <w:noProof/>
        </w:rPr>
        <w:drawing>
          <wp:inline distT="0" distB="0" distL="0" distR="0" wp14:anchorId="44B289E9" wp14:editId="02BCCC10">
            <wp:extent cx="7302500" cy="1005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0" cy="10058400"/>
                    </a:xfrm>
                    <a:prstGeom prst="rect">
                      <a:avLst/>
                    </a:prstGeom>
                    <a:noFill/>
                    <a:ln>
                      <a:noFill/>
                    </a:ln>
                  </pic:spPr>
                </pic:pic>
              </a:graphicData>
            </a:graphic>
          </wp:inline>
        </w:drawing>
      </w:r>
    </w:p>
    <w:p w14:paraId="558FB0D4" w14:textId="77777777" w:rsidR="00C36017" w:rsidRPr="00C36017" w:rsidRDefault="00C36017" w:rsidP="00C36017">
      <w:pPr>
        <w:suppressAutoHyphens/>
        <w:spacing w:line="360" w:lineRule="auto"/>
        <w:contextualSpacing/>
        <w:jc w:val="center"/>
        <w:rPr>
          <w:rFonts w:ascii="Calibri" w:eastAsia="Calibri" w:hAnsi="Calibri" w:cs="Calibri"/>
          <w:lang w:val="ru-RU"/>
        </w:rPr>
      </w:pPr>
      <w:r w:rsidRPr="00C36017">
        <w:rPr>
          <w:rFonts w:eastAsia="Calibri"/>
          <w:b/>
          <w:bCs/>
          <w:color w:val="000000"/>
          <w:lang w:val="ru-RU"/>
        </w:rPr>
        <w:lastRenderedPageBreak/>
        <w:t>Раздел №1 Комплекс основных характеристик программы</w:t>
      </w:r>
    </w:p>
    <w:p w14:paraId="047FA975" w14:textId="77777777" w:rsidR="00C36017" w:rsidRPr="00C36017" w:rsidRDefault="00C36017" w:rsidP="00C36017">
      <w:pPr>
        <w:suppressAutoHyphens/>
        <w:spacing w:line="360" w:lineRule="auto"/>
        <w:contextualSpacing/>
        <w:jc w:val="center"/>
        <w:rPr>
          <w:rFonts w:eastAsia="Calibri"/>
          <w:b/>
          <w:bCs/>
          <w:color w:val="000000"/>
          <w:sz w:val="22"/>
          <w:szCs w:val="22"/>
          <w:lang w:val="ru-RU"/>
        </w:rPr>
      </w:pPr>
    </w:p>
    <w:p w14:paraId="3094AB52" w14:textId="77777777" w:rsidR="00C36017" w:rsidRPr="00C36017" w:rsidRDefault="00C36017" w:rsidP="00C36017">
      <w:pPr>
        <w:suppressAutoHyphens/>
        <w:spacing w:line="360" w:lineRule="auto"/>
        <w:contextualSpacing/>
        <w:jc w:val="center"/>
        <w:rPr>
          <w:rFonts w:ascii="Calibri" w:eastAsia="Calibri" w:hAnsi="Calibri" w:cs="Calibri"/>
          <w:lang w:val="ru-RU"/>
        </w:rPr>
      </w:pPr>
      <w:r w:rsidRPr="00C36017">
        <w:rPr>
          <w:rFonts w:eastAsia="Calibri"/>
          <w:b/>
          <w:bCs/>
          <w:color w:val="000000"/>
          <w:lang w:val="ru-RU"/>
        </w:rPr>
        <w:t xml:space="preserve">1.1. </w:t>
      </w:r>
      <w:r w:rsidRPr="00C36017">
        <w:rPr>
          <w:rFonts w:eastAsia="Calibri"/>
          <w:b/>
          <w:lang w:val="ru-RU"/>
        </w:rPr>
        <w:t>Пояснительная записка</w:t>
      </w:r>
    </w:p>
    <w:p w14:paraId="527D3D02" w14:textId="77777777" w:rsidR="00C36017" w:rsidRPr="00C36017" w:rsidRDefault="00C36017" w:rsidP="00C36017">
      <w:pPr>
        <w:suppressAutoHyphens/>
        <w:spacing w:after="140" w:line="276" w:lineRule="auto"/>
        <w:ind w:firstLine="694"/>
        <w:jc w:val="both"/>
        <w:rPr>
          <w:rFonts w:eastAsia="Calibri" w:cs="Calibri"/>
          <w:lang w:val="ru-RU"/>
        </w:rPr>
      </w:pPr>
      <w:r w:rsidRPr="00C36017">
        <w:rPr>
          <w:rFonts w:eastAsia="Calibri" w:cs="Calibri"/>
          <w:lang w:val="ru-RU"/>
        </w:rPr>
        <w:t>Сегодня вопрос о детском художественном творчестве решается с точки зрения необычной педагогической ценности. Как справедливо заметил выдающийся ученый - педагог Л.С. Выготский: «Детское творчество научает ребенка овладевать системой своих переживаний, побеждать и преодолевать их и учит психику восхождению»,- следовательно, оказывает самое непосредственное влияние на эстетическое воспитание. Основной побудитель эстетической активности - стремление ребенка к деятельному познанию окружающего и его активному творческому отображению. Поэтому основу эстетического отношения школьника составляет «три кита» - эмоциональность, интерес, активность.</w:t>
      </w:r>
    </w:p>
    <w:p w14:paraId="299A55DC" w14:textId="77777777" w:rsidR="00C36017" w:rsidRPr="00C36017" w:rsidRDefault="00C36017" w:rsidP="00C36017">
      <w:pPr>
        <w:suppressAutoHyphens/>
        <w:spacing w:after="140" w:line="276" w:lineRule="auto"/>
        <w:jc w:val="both"/>
        <w:rPr>
          <w:rFonts w:eastAsia="Calibri" w:cs="Calibri"/>
          <w:lang w:val="ru-RU"/>
        </w:rPr>
      </w:pPr>
      <w:r w:rsidRPr="00C36017">
        <w:rPr>
          <w:rFonts w:eastAsia="Calibri" w:cs="Calibri"/>
          <w:lang w:val="ru-RU"/>
        </w:rPr>
        <w:t xml:space="preserve">            Данная программа составлена в соответствии с нормативными документами:</w:t>
      </w:r>
    </w:p>
    <w:p w14:paraId="20DCB47D"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8" w:tgtFrame="_blank" w:history="1">
        <w:r w:rsidRPr="00C36017">
          <w:rPr>
            <w:lang w:val="ru-RU" w:eastAsia="ru-RU"/>
          </w:rPr>
          <w:t>Федеральный закон от 29.12.2012 N 273-ФЗ (ред. от 30.12.2021) "Об образовании в Российской Федерации" (с изм. и доп., вступ. в силу с 01.03.2022); − Стратегия развития воспитания в Российской Федерации до 2025 года, утвержденная распоряжением Правительства РФ от 29.05.2015 г. № 996-р.;</w:t>
        </w:r>
      </w:hyperlink>
    </w:p>
    <w:p w14:paraId="4E04D189"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9" w:tgtFrame="_blank" w:history="1">
        <w:r w:rsidRPr="00C36017">
          <w:rPr>
            <w:lang w:val="ru-RU" w:eastAsia="ru-RU"/>
          </w:rPr>
          <w:t>Концепция развития дополнительного образования детей до 2030 (Распоряжение Правительства РФ от 31.03.2022 г. № 678-р); </w:t>
        </w:r>
      </w:hyperlink>
    </w:p>
    <w:p w14:paraId="29E76277"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0" w:tgtFrame="_blank" w:history="1">
        <w:r w:rsidRPr="00C36017">
          <w:rPr>
            <w:lang w:val="ru-RU" w:eastAsia="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(вступ. в силу с 01.03.2023);</w:t>
        </w:r>
      </w:hyperlink>
      <w:r w:rsidRPr="00C36017">
        <w:rPr>
          <w:lang w:val="ru-RU" w:eastAsia="ru-RU"/>
        </w:rPr>
        <w:t> </w:t>
      </w:r>
    </w:p>
    <w:p w14:paraId="2CB94613"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1" w:tgtFrame="_blank" w:history="1">
        <w:r w:rsidRPr="00C36017">
          <w:rPr>
            <w:lang w:val="ru-RU" w:eastAsia="ru-RU"/>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(ред. от 21.04.2023)</w:t>
        </w:r>
      </w:hyperlink>
      <w:r w:rsidRPr="00C36017">
        <w:rPr>
          <w:lang w:val="ru-RU" w:eastAsia="ru-RU"/>
        </w:rPr>
        <w:t>;</w:t>
      </w:r>
    </w:p>
    <w:p w14:paraId="5AC20E62"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2" w:tgtFrame="_blank" w:history="1">
        <w:r w:rsidRPr="00C36017">
          <w:rPr>
            <w:lang w:val="ru-RU" w:eastAsia="ru-RU"/>
          </w:rPr>
          <w:t>Письмо Министерства образования и науки Российской Федерации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hyperlink>
    </w:p>
    <w:p w14:paraId="61AEAA61"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3" w:tgtFrame="_blank" w:history="1">
        <w:r w:rsidRPr="00C36017">
          <w:rPr>
            <w:lang w:val="ru-RU" w:eastAsia="ru-RU"/>
          </w:rPr>
          <w:t xml:space="preserve">Письмо Министерства образования и науки Российской Федерации от 18.11.2015 г. № 09-3242 «О направлении методических рекомендаций по </w:t>
        </w:r>
        <w:r w:rsidRPr="00C36017">
          <w:rPr>
            <w:lang w:val="ru-RU" w:eastAsia="ru-RU"/>
          </w:rPr>
          <w:lastRenderedPageBreak/>
          <w:t>проектированию дополнительных общеразвивающих программ (включая разноуровневые программы);</w:t>
        </w:r>
      </w:hyperlink>
    </w:p>
    <w:p w14:paraId="04CB30D8"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4" w:tgtFrame="_blank" w:history="1">
        <w:r w:rsidRPr="00C36017">
          <w:rPr>
            <w:lang w:val="ru-RU" w:eastAsia="ru-RU"/>
          </w:rPr>
          <w:t>Письмо Министерства просвещения Российской Федерации от 31.01.2022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hyperlink>
    </w:p>
    <w:p w14:paraId="021D8DA3"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5" w:tgtFrame="_blank" w:history="1">
        <w:r w:rsidRPr="00C36017">
          <w:rPr>
            <w:lang w:val="ru-RU" w:eastAsia="ru-RU"/>
          </w:rPr>
          <w:t>Письмо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hyperlink>
    </w:p>
    <w:p w14:paraId="42CF5E69" w14:textId="77777777" w:rsidR="00C36017" w:rsidRPr="00C36017" w:rsidRDefault="00C36017" w:rsidP="00C36017">
      <w:pPr>
        <w:numPr>
          <w:ilvl w:val="0"/>
          <w:numId w:val="36"/>
        </w:numPr>
        <w:shd w:val="clear" w:color="auto" w:fill="FFFFFF"/>
        <w:suppressAutoHyphens/>
        <w:ind w:left="295" w:hanging="357"/>
        <w:jc w:val="both"/>
        <w:rPr>
          <w:lang w:val="ru-RU" w:eastAsia="ru-RU"/>
        </w:rPr>
      </w:pPr>
      <w:hyperlink r:id="rId16" w:tgtFrame="_blank" w:history="1">
        <w:r w:rsidRPr="00C36017">
          <w:rPr>
            <w:lang w:val="ru-RU" w:eastAsia="ru-RU"/>
          </w:rPr>
          <w:t>Постановление Главного государственного санитарного врача Российской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hyperlink>
    </w:p>
    <w:p w14:paraId="2865C4D4" w14:textId="77777777" w:rsidR="00C36017" w:rsidRPr="00C36017" w:rsidRDefault="00C36017" w:rsidP="00C36017">
      <w:pPr>
        <w:numPr>
          <w:ilvl w:val="0"/>
          <w:numId w:val="36"/>
        </w:numPr>
        <w:shd w:val="clear" w:color="auto" w:fill="FFFFFF"/>
        <w:suppressAutoHyphens/>
        <w:ind w:left="295" w:hanging="357"/>
        <w:jc w:val="both"/>
        <w:rPr>
          <w:lang w:eastAsia="ru-RU"/>
        </w:rPr>
      </w:pPr>
      <w:r w:rsidRPr="00C36017">
        <w:rPr>
          <w:lang w:eastAsia="ru-RU"/>
        </w:rPr>
        <w:t>Уставом МБОУ «Сотниковская СОШ»</w:t>
      </w:r>
    </w:p>
    <w:p w14:paraId="633CCBF6" w14:textId="77777777" w:rsidR="00C36017" w:rsidRPr="00C36017" w:rsidRDefault="00C36017" w:rsidP="00C36017">
      <w:pPr>
        <w:widowControl w:val="0"/>
        <w:tabs>
          <w:tab w:val="left" w:pos="2160"/>
          <w:tab w:val="left" w:pos="2855"/>
          <w:tab w:val="left" w:pos="5110"/>
          <w:tab w:val="left" w:pos="7372"/>
        </w:tabs>
        <w:suppressAutoHyphens/>
        <w:ind w:firstLine="709"/>
        <w:jc w:val="both"/>
        <w:rPr>
          <w:rFonts w:ascii="Calibri" w:eastAsia="Calibri" w:hAnsi="Calibri" w:cs="Calibri"/>
          <w:lang w:val="ru-RU"/>
        </w:rPr>
      </w:pPr>
      <w:r w:rsidRPr="00C36017">
        <w:rPr>
          <w:rFonts w:eastAsia="Calibri"/>
          <w:color w:val="000000"/>
          <w:lang w:val="ru-RU" w:eastAsia="ru-RU"/>
        </w:rPr>
        <w:t>Прог</w:t>
      </w:r>
      <w:r w:rsidRPr="00C36017">
        <w:rPr>
          <w:rFonts w:eastAsia="Calibri"/>
          <w:color w:val="000000"/>
          <w:spacing w:val="1"/>
          <w:lang w:val="ru-RU" w:eastAsia="ru-RU"/>
        </w:rPr>
        <w:t>рамма</w:t>
      </w:r>
      <w:r w:rsidRPr="00C36017">
        <w:rPr>
          <w:rFonts w:eastAsia="Calibri"/>
          <w:color w:val="000000"/>
          <w:spacing w:val="117"/>
          <w:lang w:val="ru-RU" w:eastAsia="ru-RU"/>
        </w:rPr>
        <w:t xml:space="preserve"> </w:t>
      </w:r>
      <w:r w:rsidRPr="00C36017">
        <w:rPr>
          <w:rFonts w:eastAsia="Calibri"/>
          <w:color w:val="000000"/>
          <w:spacing w:val="-1"/>
          <w:lang w:val="ru-RU" w:eastAsia="ru-RU"/>
        </w:rPr>
        <w:t>дополнительного образования</w:t>
      </w:r>
      <w:r w:rsidRPr="00C36017">
        <w:rPr>
          <w:rFonts w:eastAsia="Calibri"/>
          <w:color w:val="000000"/>
          <w:spacing w:val="118"/>
          <w:lang w:val="ru-RU" w:eastAsia="ru-RU"/>
        </w:rPr>
        <w:t xml:space="preserve"> </w:t>
      </w:r>
      <w:r w:rsidRPr="00C36017">
        <w:rPr>
          <w:rFonts w:eastAsia="Calibri"/>
          <w:color w:val="000000"/>
          <w:lang w:val="ru-RU" w:eastAsia="ru-RU"/>
        </w:rPr>
        <w:t>«Юные художники»</w:t>
      </w:r>
      <w:r w:rsidRPr="00C36017">
        <w:rPr>
          <w:rFonts w:eastAsia="Calibri"/>
          <w:color w:val="000000"/>
          <w:spacing w:val="115"/>
          <w:lang w:val="ru-RU" w:eastAsia="ru-RU"/>
        </w:rPr>
        <w:t xml:space="preserve"> </w:t>
      </w:r>
      <w:r w:rsidRPr="00C36017">
        <w:rPr>
          <w:rFonts w:eastAsia="Calibri"/>
          <w:color w:val="000000"/>
          <w:spacing w:val="1"/>
          <w:lang w:val="ru-RU" w:eastAsia="ru-RU"/>
        </w:rPr>
        <w:t>р</w:t>
      </w:r>
      <w:r w:rsidRPr="00C36017">
        <w:rPr>
          <w:rFonts w:eastAsia="Calibri"/>
          <w:color w:val="000000"/>
          <w:lang w:val="ru-RU" w:eastAsia="ru-RU"/>
        </w:rPr>
        <w:t>азра</w:t>
      </w:r>
      <w:r w:rsidRPr="00C36017">
        <w:rPr>
          <w:rFonts w:eastAsia="Calibri"/>
          <w:color w:val="000000"/>
          <w:spacing w:val="-1"/>
          <w:lang w:val="ru-RU" w:eastAsia="ru-RU"/>
        </w:rPr>
        <w:t>б</w:t>
      </w:r>
      <w:r w:rsidRPr="00C36017">
        <w:rPr>
          <w:rFonts w:eastAsia="Calibri"/>
          <w:color w:val="000000"/>
          <w:lang w:val="ru-RU" w:eastAsia="ru-RU"/>
        </w:rPr>
        <w:t>ота</w:t>
      </w:r>
      <w:r w:rsidRPr="00C36017">
        <w:rPr>
          <w:rFonts w:eastAsia="Calibri"/>
          <w:color w:val="000000"/>
          <w:spacing w:val="-1"/>
          <w:lang w:val="ru-RU" w:eastAsia="ru-RU"/>
        </w:rPr>
        <w:t>н</w:t>
      </w:r>
      <w:r w:rsidRPr="00C36017">
        <w:rPr>
          <w:rFonts w:eastAsia="Calibri"/>
          <w:color w:val="000000"/>
          <w:lang w:val="ru-RU" w:eastAsia="ru-RU"/>
        </w:rPr>
        <w:t>а</w:t>
      </w:r>
      <w:r w:rsidRPr="00C36017">
        <w:rPr>
          <w:rFonts w:eastAsia="Calibri"/>
          <w:color w:val="000000"/>
          <w:spacing w:val="116"/>
          <w:lang w:val="ru-RU" w:eastAsia="ru-RU"/>
        </w:rPr>
        <w:t xml:space="preserve"> </w:t>
      </w:r>
      <w:r w:rsidRPr="00C36017">
        <w:rPr>
          <w:rFonts w:eastAsia="Calibri"/>
          <w:color w:val="000000"/>
          <w:lang w:val="ru-RU" w:eastAsia="ru-RU"/>
        </w:rPr>
        <w:t>в с</w:t>
      </w:r>
      <w:r w:rsidRPr="00C36017">
        <w:rPr>
          <w:rFonts w:eastAsia="Calibri"/>
          <w:color w:val="000000"/>
          <w:spacing w:val="-1"/>
          <w:lang w:val="ru-RU" w:eastAsia="ru-RU"/>
        </w:rPr>
        <w:t>о</w:t>
      </w:r>
      <w:r w:rsidRPr="00C36017">
        <w:rPr>
          <w:rFonts w:eastAsia="Calibri"/>
          <w:color w:val="000000"/>
          <w:lang w:val="ru-RU" w:eastAsia="ru-RU"/>
        </w:rPr>
        <w:t>ответств</w:t>
      </w:r>
      <w:r w:rsidRPr="00C36017">
        <w:rPr>
          <w:rFonts w:eastAsia="Calibri"/>
          <w:color w:val="000000"/>
          <w:spacing w:val="-1"/>
          <w:lang w:val="ru-RU" w:eastAsia="ru-RU"/>
        </w:rPr>
        <w:t>и</w:t>
      </w:r>
      <w:r w:rsidRPr="00C36017">
        <w:rPr>
          <w:rFonts w:eastAsia="Calibri"/>
          <w:color w:val="000000"/>
          <w:lang w:val="ru-RU" w:eastAsia="ru-RU"/>
        </w:rPr>
        <w:t>и с тре</w:t>
      </w:r>
      <w:r w:rsidRPr="00C36017">
        <w:rPr>
          <w:rFonts w:eastAsia="Calibri"/>
          <w:color w:val="000000"/>
          <w:spacing w:val="-1"/>
          <w:lang w:val="ru-RU" w:eastAsia="ru-RU"/>
        </w:rPr>
        <w:t>б</w:t>
      </w:r>
      <w:r w:rsidRPr="00C36017">
        <w:rPr>
          <w:rFonts w:eastAsia="Calibri"/>
          <w:color w:val="000000"/>
          <w:spacing w:val="1"/>
          <w:lang w:val="ru-RU" w:eastAsia="ru-RU"/>
        </w:rPr>
        <w:t>о</w:t>
      </w:r>
      <w:r w:rsidRPr="00C36017">
        <w:rPr>
          <w:rFonts w:eastAsia="Calibri"/>
          <w:color w:val="000000"/>
          <w:lang w:val="ru-RU" w:eastAsia="ru-RU"/>
        </w:rPr>
        <w:t>в</w:t>
      </w:r>
      <w:r w:rsidRPr="00C36017">
        <w:rPr>
          <w:rFonts w:eastAsia="Calibri"/>
          <w:color w:val="000000"/>
          <w:spacing w:val="-1"/>
          <w:lang w:val="ru-RU" w:eastAsia="ru-RU"/>
        </w:rPr>
        <w:t>а</w:t>
      </w:r>
      <w:r w:rsidRPr="00C36017">
        <w:rPr>
          <w:rFonts w:eastAsia="Calibri"/>
          <w:color w:val="000000"/>
          <w:lang w:val="ru-RU" w:eastAsia="ru-RU"/>
        </w:rPr>
        <w:t>ниями Феде</w:t>
      </w:r>
      <w:r w:rsidRPr="00C36017">
        <w:rPr>
          <w:rFonts w:eastAsia="Calibri"/>
          <w:color w:val="000000"/>
          <w:spacing w:val="-1"/>
          <w:lang w:val="ru-RU" w:eastAsia="ru-RU"/>
        </w:rPr>
        <w:t>р</w:t>
      </w:r>
      <w:r w:rsidRPr="00C36017">
        <w:rPr>
          <w:rFonts w:eastAsia="Calibri"/>
          <w:color w:val="000000"/>
          <w:lang w:val="ru-RU" w:eastAsia="ru-RU"/>
        </w:rPr>
        <w:t>ал</w:t>
      </w:r>
      <w:r w:rsidRPr="00C36017">
        <w:rPr>
          <w:rFonts w:eastAsia="Calibri"/>
          <w:color w:val="000000"/>
          <w:spacing w:val="-1"/>
          <w:lang w:val="ru-RU" w:eastAsia="ru-RU"/>
        </w:rPr>
        <w:t>ь</w:t>
      </w:r>
      <w:r w:rsidRPr="00C36017">
        <w:rPr>
          <w:rFonts w:eastAsia="Calibri"/>
          <w:color w:val="000000"/>
          <w:lang w:val="ru-RU" w:eastAsia="ru-RU"/>
        </w:rPr>
        <w:t>ного г</w:t>
      </w:r>
      <w:r w:rsidRPr="00C36017">
        <w:rPr>
          <w:rFonts w:eastAsia="Calibri"/>
          <w:color w:val="000000"/>
          <w:spacing w:val="1"/>
          <w:lang w:val="ru-RU" w:eastAsia="ru-RU"/>
        </w:rPr>
        <w:t>о</w:t>
      </w:r>
      <w:r w:rsidRPr="00C36017">
        <w:rPr>
          <w:rFonts w:eastAsia="Calibri"/>
          <w:color w:val="000000"/>
          <w:lang w:val="ru-RU" w:eastAsia="ru-RU"/>
        </w:rPr>
        <w:t>с</w:t>
      </w:r>
      <w:r w:rsidRPr="00C36017">
        <w:rPr>
          <w:rFonts w:eastAsia="Calibri"/>
          <w:color w:val="000000"/>
          <w:spacing w:val="-3"/>
          <w:lang w:val="ru-RU" w:eastAsia="ru-RU"/>
        </w:rPr>
        <w:t>у</w:t>
      </w:r>
      <w:r w:rsidRPr="00C36017">
        <w:rPr>
          <w:rFonts w:eastAsia="Calibri"/>
          <w:color w:val="000000"/>
          <w:spacing w:val="1"/>
          <w:lang w:val="ru-RU" w:eastAsia="ru-RU"/>
        </w:rPr>
        <w:t>д</w:t>
      </w:r>
      <w:r w:rsidRPr="00C36017">
        <w:rPr>
          <w:rFonts w:eastAsia="Calibri"/>
          <w:color w:val="000000"/>
          <w:lang w:val="ru-RU" w:eastAsia="ru-RU"/>
        </w:rPr>
        <w:t>а</w:t>
      </w:r>
      <w:r w:rsidRPr="00C36017">
        <w:rPr>
          <w:rFonts w:eastAsia="Calibri"/>
          <w:color w:val="000000"/>
          <w:spacing w:val="1"/>
          <w:lang w:val="ru-RU" w:eastAsia="ru-RU"/>
        </w:rPr>
        <w:t>р</w:t>
      </w:r>
      <w:r w:rsidRPr="00C36017">
        <w:rPr>
          <w:rFonts w:eastAsia="Calibri"/>
          <w:color w:val="000000"/>
          <w:lang w:val="ru-RU" w:eastAsia="ru-RU"/>
        </w:rPr>
        <w:t>ств</w:t>
      </w:r>
      <w:r w:rsidRPr="00C36017">
        <w:rPr>
          <w:rFonts w:eastAsia="Calibri"/>
          <w:color w:val="000000"/>
          <w:spacing w:val="-2"/>
          <w:lang w:val="ru-RU" w:eastAsia="ru-RU"/>
        </w:rPr>
        <w:t>е</w:t>
      </w:r>
      <w:r w:rsidRPr="00C36017">
        <w:rPr>
          <w:rFonts w:eastAsia="Calibri"/>
          <w:color w:val="000000"/>
          <w:lang w:val="ru-RU" w:eastAsia="ru-RU"/>
        </w:rPr>
        <w:t>н</w:t>
      </w:r>
      <w:r w:rsidRPr="00C36017">
        <w:rPr>
          <w:rFonts w:eastAsia="Calibri"/>
          <w:color w:val="000000"/>
          <w:spacing w:val="-1"/>
          <w:lang w:val="ru-RU" w:eastAsia="ru-RU"/>
        </w:rPr>
        <w:t>н</w:t>
      </w:r>
      <w:r w:rsidRPr="00C36017">
        <w:rPr>
          <w:rFonts w:eastAsia="Calibri"/>
          <w:color w:val="000000"/>
          <w:lang w:val="ru-RU" w:eastAsia="ru-RU"/>
        </w:rPr>
        <w:t>о</w:t>
      </w:r>
      <w:r w:rsidRPr="00C36017">
        <w:rPr>
          <w:rFonts w:eastAsia="Calibri"/>
          <w:color w:val="000000"/>
          <w:spacing w:val="-2"/>
          <w:lang w:val="ru-RU" w:eastAsia="ru-RU"/>
        </w:rPr>
        <w:t>г</w:t>
      </w:r>
      <w:r w:rsidRPr="00C36017">
        <w:rPr>
          <w:rFonts w:eastAsia="Calibri"/>
          <w:color w:val="000000"/>
          <w:lang w:val="ru-RU" w:eastAsia="ru-RU"/>
        </w:rPr>
        <w:t>о обра</w:t>
      </w:r>
      <w:r w:rsidRPr="00C36017">
        <w:rPr>
          <w:rFonts w:eastAsia="Calibri"/>
          <w:color w:val="000000"/>
          <w:spacing w:val="-1"/>
          <w:lang w:val="ru-RU" w:eastAsia="ru-RU"/>
        </w:rPr>
        <w:t>з</w:t>
      </w:r>
      <w:r w:rsidRPr="00C36017">
        <w:rPr>
          <w:rFonts w:eastAsia="Calibri"/>
          <w:color w:val="000000"/>
          <w:lang w:val="ru-RU" w:eastAsia="ru-RU"/>
        </w:rPr>
        <w:t>овательно</w:t>
      </w:r>
      <w:r w:rsidRPr="00C36017">
        <w:rPr>
          <w:rFonts w:eastAsia="Calibri"/>
          <w:color w:val="000000"/>
          <w:spacing w:val="-2"/>
          <w:lang w:val="ru-RU" w:eastAsia="ru-RU"/>
        </w:rPr>
        <w:t>г</w:t>
      </w:r>
      <w:r w:rsidRPr="00C36017">
        <w:rPr>
          <w:rFonts w:eastAsia="Calibri"/>
          <w:color w:val="000000"/>
          <w:lang w:val="ru-RU" w:eastAsia="ru-RU"/>
        </w:rPr>
        <w:t>о</w:t>
      </w:r>
      <w:r w:rsidRPr="00C36017">
        <w:rPr>
          <w:rFonts w:eastAsia="Calibri"/>
          <w:color w:val="000000"/>
          <w:spacing w:val="147"/>
          <w:lang w:val="ru-RU" w:eastAsia="ru-RU"/>
        </w:rPr>
        <w:t xml:space="preserve"> </w:t>
      </w:r>
      <w:r w:rsidRPr="00C36017">
        <w:rPr>
          <w:rFonts w:eastAsia="Calibri"/>
          <w:color w:val="000000"/>
          <w:spacing w:val="-2"/>
          <w:lang w:val="ru-RU" w:eastAsia="ru-RU"/>
        </w:rPr>
        <w:t>с</w:t>
      </w:r>
      <w:r w:rsidRPr="00C36017">
        <w:rPr>
          <w:rFonts w:eastAsia="Calibri"/>
          <w:color w:val="000000"/>
          <w:lang w:val="ru-RU" w:eastAsia="ru-RU"/>
        </w:rPr>
        <w:t>тандар</w:t>
      </w:r>
      <w:r w:rsidRPr="00C36017">
        <w:rPr>
          <w:rFonts w:eastAsia="Calibri"/>
          <w:color w:val="000000"/>
          <w:spacing w:val="-1"/>
          <w:lang w:val="ru-RU" w:eastAsia="ru-RU"/>
        </w:rPr>
        <w:t>т</w:t>
      </w:r>
      <w:r w:rsidRPr="00C36017">
        <w:rPr>
          <w:rFonts w:eastAsia="Calibri"/>
          <w:color w:val="000000"/>
          <w:lang w:val="ru-RU" w:eastAsia="ru-RU"/>
        </w:rPr>
        <w:t>а</w:t>
      </w:r>
      <w:r w:rsidRPr="00C36017">
        <w:rPr>
          <w:rFonts w:eastAsia="Calibri"/>
          <w:color w:val="000000"/>
          <w:spacing w:val="145"/>
          <w:lang w:val="ru-RU" w:eastAsia="ru-RU"/>
        </w:rPr>
        <w:t xml:space="preserve"> </w:t>
      </w:r>
      <w:r w:rsidRPr="00C36017">
        <w:rPr>
          <w:rFonts w:eastAsia="Calibri"/>
          <w:color w:val="000000"/>
          <w:lang w:val="ru-RU" w:eastAsia="ru-RU"/>
        </w:rPr>
        <w:t>начал</w:t>
      </w:r>
      <w:r w:rsidRPr="00C36017">
        <w:rPr>
          <w:rFonts w:eastAsia="Calibri"/>
          <w:color w:val="000000"/>
          <w:spacing w:val="-1"/>
          <w:lang w:val="ru-RU" w:eastAsia="ru-RU"/>
        </w:rPr>
        <w:t>ьн</w:t>
      </w:r>
      <w:r w:rsidRPr="00C36017">
        <w:rPr>
          <w:rFonts w:eastAsia="Calibri"/>
          <w:color w:val="000000"/>
          <w:lang w:val="ru-RU" w:eastAsia="ru-RU"/>
        </w:rPr>
        <w:t>ого</w:t>
      </w:r>
      <w:r w:rsidRPr="00C36017">
        <w:rPr>
          <w:rFonts w:eastAsia="Calibri"/>
          <w:color w:val="000000"/>
          <w:spacing w:val="147"/>
          <w:lang w:val="ru-RU" w:eastAsia="ru-RU"/>
        </w:rPr>
        <w:t xml:space="preserve"> </w:t>
      </w:r>
      <w:r w:rsidRPr="00C36017">
        <w:rPr>
          <w:rFonts w:eastAsia="Calibri"/>
          <w:color w:val="000000"/>
          <w:lang w:val="ru-RU" w:eastAsia="ru-RU"/>
        </w:rPr>
        <w:t>общ</w:t>
      </w:r>
      <w:r w:rsidRPr="00C36017">
        <w:rPr>
          <w:rFonts w:eastAsia="Calibri"/>
          <w:color w:val="000000"/>
          <w:spacing w:val="-1"/>
          <w:lang w:val="ru-RU" w:eastAsia="ru-RU"/>
        </w:rPr>
        <w:t>е</w:t>
      </w:r>
      <w:r w:rsidRPr="00C36017">
        <w:rPr>
          <w:rFonts w:eastAsia="Calibri"/>
          <w:color w:val="000000"/>
          <w:lang w:val="ru-RU" w:eastAsia="ru-RU"/>
        </w:rPr>
        <w:t>го</w:t>
      </w:r>
      <w:r w:rsidRPr="00C36017">
        <w:rPr>
          <w:rFonts w:eastAsia="Calibri"/>
          <w:color w:val="000000"/>
          <w:spacing w:val="144"/>
          <w:lang w:val="ru-RU" w:eastAsia="ru-RU"/>
        </w:rPr>
        <w:t xml:space="preserve"> </w:t>
      </w:r>
      <w:r w:rsidRPr="00C36017">
        <w:rPr>
          <w:rFonts w:eastAsia="Calibri"/>
          <w:color w:val="000000"/>
          <w:lang w:val="ru-RU" w:eastAsia="ru-RU"/>
        </w:rPr>
        <w:t>об</w:t>
      </w:r>
      <w:r w:rsidRPr="00C36017">
        <w:rPr>
          <w:rFonts w:eastAsia="Calibri"/>
          <w:color w:val="000000"/>
          <w:spacing w:val="1"/>
          <w:lang w:val="ru-RU" w:eastAsia="ru-RU"/>
        </w:rPr>
        <w:t>р</w:t>
      </w:r>
      <w:r w:rsidRPr="00C36017">
        <w:rPr>
          <w:rFonts w:eastAsia="Calibri"/>
          <w:color w:val="000000"/>
          <w:lang w:val="ru-RU" w:eastAsia="ru-RU"/>
        </w:rPr>
        <w:t>а</w:t>
      </w:r>
      <w:r w:rsidRPr="00C36017">
        <w:rPr>
          <w:rFonts w:eastAsia="Calibri"/>
          <w:color w:val="000000"/>
          <w:spacing w:val="-1"/>
          <w:lang w:val="ru-RU" w:eastAsia="ru-RU"/>
        </w:rPr>
        <w:t>зо</w:t>
      </w:r>
      <w:r w:rsidRPr="00C36017">
        <w:rPr>
          <w:rFonts w:eastAsia="Calibri"/>
          <w:color w:val="000000"/>
          <w:lang w:val="ru-RU" w:eastAsia="ru-RU"/>
        </w:rPr>
        <w:t>вания,</w:t>
      </w:r>
      <w:r w:rsidRPr="00C36017">
        <w:rPr>
          <w:rFonts w:eastAsia="Calibri"/>
          <w:color w:val="000000"/>
          <w:spacing w:val="144"/>
          <w:lang w:val="ru-RU" w:eastAsia="ru-RU"/>
        </w:rPr>
        <w:t xml:space="preserve"> </w:t>
      </w:r>
      <w:r w:rsidRPr="00C36017">
        <w:rPr>
          <w:rFonts w:eastAsia="Calibri"/>
          <w:color w:val="000000"/>
          <w:lang w:val="ru-RU" w:eastAsia="ru-RU"/>
        </w:rPr>
        <w:t>Конце</w:t>
      </w:r>
      <w:r w:rsidRPr="00C36017">
        <w:rPr>
          <w:rFonts w:eastAsia="Calibri"/>
          <w:color w:val="000000"/>
          <w:spacing w:val="-1"/>
          <w:lang w:val="ru-RU" w:eastAsia="ru-RU"/>
        </w:rPr>
        <w:t>п</w:t>
      </w:r>
      <w:r w:rsidRPr="00C36017">
        <w:rPr>
          <w:rFonts w:eastAsia="Calibri"/>
          <w:color w:val="000000"/>
          <w:lang w:val="ru-RU" w:eastAsia="ru-RU"/>
        </w:rPr>
        <w:t>ц</w:t>
      </w:r>
      <w:r w:rsidRPr="00C36017">
        <w:rPr>
          <w:rFonts w:eastAsia="Calibri"/>
          <w:color w:val="000000"/>
          <w:spacing w:val="-1"/>
          <w:lang w:val="ru-RU" w:eastAsia="ru-RU"/>
        </w:rPr>
        <w:t>и</w:t>
      </w:r>
      <w:r w:rsidRPr="00C36017">
        <w:rPr>
          <w:rFonts w:eastAsia="Calibri"/>
          <w:color w:val="000000"/>
          <w:lang w:val="ru-RU" w:eastAsia="ru-RU"/>
        </w:rPr>
        <w:t>и д</w:t>
      </w:r>
      <w:r w:rsidRPr="00C36017">
        <w:rPr>
          <w:rFonts w:eastAsia="Calibri"/>
          <w:color w:val="000000"/>
          <w:spacing w:val="-2"/>
          <w:lang w:val="ru-RU" w:eastAsia="ru-RU"/>
        </w:rPr>
        <w:t>у</w:t>
      </w:r>
      <w:r w:rsidRPr="00C36017">
        <w:rPr>
          <w:rFonts w:eastAsia="Calibri"/>
          <w:color w:val="000000"/>
          <w:lang w:val="ru-RU" w:eastAsia="ru-RU"/>
        </w:rPr>
        <w:t>ховн</w:t>
      </w:r>
      <w:r w:rsidRPr="00C36017">
        <w:rPr>
          <w:rFonts w:eastAsia="Calibri"/>
          <w:color w:val="000000"/>
          <w:spacing w:val="1"/>
          <w:lang w:val="ru-RU" w:eastAsia="ru-RU"/>
        </w:rPr>
        <w:t>о</w:t>
      </w:r>
      <w:r w:rsidRPr="00C36017">
        <w:rPr>
          <w:rFonts w:eastAsia="Calibri"/>
          <w:color w:val="000000"/>
          <w:lang w:val="ru-RU" w:eastAsia="ru-RU"/>
        </w:rPr>
        <w:t>-нравст</w:t>
      </w:r>
      <w:r w:rsidRPr="00C36017">
        <w:rPr>
          <w:rFonts w:eastAsia="Calibri"/>
          <w:color w:val="000000"/>
          <w:spacing w:val="-2"/>
          <w:lang w:val="ru-RU" w:eastAsia="ru-RU"/>
        </w:rPr>
        <w:t>в</w:t>
      </w:r>
      <w:r w:rsidRPr="00C36017">
        <w:rPr>
          <w:rFonts w:eastAsia="Calibri"/>
          <w:color w:val="000000"/>
          <w:lang w:val="ru-RU" w:eastAsia="ru-RU"/>
        </w:rPr>
        <w:t>е</w:t>
      </w:r>
      <w:r w:rsidRPr="00C36017">
        <w:rPr>
          <w:rFonts w:eastAsia="Calibri"/>
          <w:color w:val="000000"/>
          <w:spacing w:val="-2"/>
          <w:lang w:val="ru-RU" w:eastAsia="ru-RU"/>
        </w:rPr>
        <w:t>н</w:t>
      </w:r>
      <w:r w:rsidRPr="00C36017">
        <w:rPr>
          <w:rFonts w:eastAsia="Calibri"/>
          <w:color w:val="000000"/>
          <w:lang w:val="ru-RU" w:eastAsia="ru-RU"/>
        </w:rPr>
        <w:t>ного</w:t>
      </w:r>
      <w:r w:rsidRPr="00C36017">
        <w:rPr>
          <w:rFonts w:eastAsia="Calibri"/>
          <w:color w:val="000000"/>
          <w:spacing w:val="36"/>
          <w:lang w:val="ru-RU" w:eastAsia="ru-RU"/>
        </w:rPr>
        <w:t xml:space="preserve"> </w:t>
      </w:r>
      <w:r w:rsidRPr="00C36017">
        <w:rPr>
          <w:rFonts w:eastAsia="Calibri"/>
          <w:color w:val="000000"/>
          <w:spacing w:val="1"/>
          <w:lang w:val="ru-RU" w:eastAsia="ru-RU"/>
        </w:rPr>
        <w:t>р</w:t>
      </w:r>
      <w:r w:rsidRPr="00C36017">
        <w:rPr>
          <w:rFonts w:eastAsia="Calibri"/>
          <w:color w:val="000000"/>
          <w:lang w:val="ru-RU" w:eastAsia="ru-RU"/>
        </w:rPr>
        <w:t>азви</w:t>
      </w:r>
      <w:r w:rsidRPr="00C36017">
        <w:rPr>
          <w:rFonts w:eastAsia="Calibri"/>
          <w:color w:val="000000"/>
          <w:spacing w:val="-1"/>
          <w:lang w:val="ru-RU" w:eastAsia="ru-RU"/>
        </w:rPr>
        <w:t>т</w:t>
      </w:r>
      <w:r w:rsidRPr="00C36017">
        <w:rPr>
          <w:rFonts w:eastAsia="Calibri"/>
          <w:color w:val="000000"/>
          <w:lang w:val="ru-RU" w:eastAsia="ru-RU"/>
        </w:rPr>
        <w:t>ия</w:t>
      </w:r>
      <w:r w:rsidRPr="00C36017">
        <w:rPr>
          <w:rFonts w:eastAsia="Calibri"/>
          <w:color w:val="000000"/>
          <w:spacing w:val="38"/>
          <w:lang w:val="ru-RU" w:eastAsia="ru-RU"/>
        </w:rPr>
        <w:t xml:space="preserve"> </w:t>
      </w:r>
      <w:r w:rsidRPr="00C36017">
        <w:rPr>
          <w:rFonts w:eastAsia="Calibri"/>
          <w:color w:val="000000"/>
          <w:lang w:val="ru-RU" w:eastAsia="ru-RU"/>
        </w:rPr>
        <w:t>и</w:t>
      </w:r>
      <w:r w:rsidRPr="00C36017">
        <w:rPr>
          <w:rFonts w:eastAsia="Calibri"/>
          <w:color w:val="000000"/>
          <w:spacing w:val="39"/>
          <w:lang w:val="ru-RU" w:eastAsia="ru-RU"/>
        </w:rPr>
        <w:t xml:space="preserve"> </w:t>
      </w:r>
      <w:r w:rsidRPr="00C36017">
        <w:rPr>
          <w:rFonts w:eastAsia="Calibri"/>
          <w:color w:val="000000"/>
          <w:spacing w:val="-1"/>
          <w:lang w:val="ru-RU" w:eastAsia="ru-RU"/>
        </w:rPr>
        <w:t>в</w:t>
      </w:r>
      <w:r w:rsidRPr="00C36017">
        <w:rPr>
          <w:rFonts w:eastAsia="Calibri"/>
          <w:color w:val="000000"/>
          <w:lang w:val="ru-RU" w:eastAsia="ru-RU"/>
        </w:rPr>
        <w:t>о</w:t>
      </w:r>
      <w:r w:rsidRPr="00C36017">
        <w:rPr>
          <w:rFonts w:eastAsia="Calibri"/>
          <w:color w:val="000000"/>
          <w:spacing w:val="-1"/>
          <w:lang w:val="ru-RU" w:eastAsia="ru-RU"/>
        </w:rPr>
        <w:t>с</w:t>
      </w:r>
      <w:r w:rsidRPr="00C36017">
        <w:rPr>
          <w:rFonts w:eastAsia="Calibri"/>
          <w:color w:val="000000"/>
          <w:lang w:val="ru-RU" w:eastAsia="ru-RU"/>
        </w:rPr>
        <w:t>пит</w:t>
      </w:r>
      <w:r w:rsidRPr="00C36017">
        <w:rPr>
          <w:rFonts w:eastAsia="Calibri"/>
          <w:color w:val="000000"/>
          <w:spacing w:val="-2"/>
          <w:lang w:val="ru-RU" w:eastAsia="ru-RU"/>
        </w:rPr>
        <w:t>а</w:t>
      </w:r>
      <w:r w:rsidRPr="00C36017">
        <w:rPr>
          <w:rFonts w:eastAsia="Calibri"/>
          <w:color w:val="000000"/>
          <w:lang w:val="ru-RU" w:eastAsia="ru-RU"/>
        </w:rPr>
        <w:t>н</w:t>
      </w:r>
      <w:r w:rsidRPr="00C36017">
        <w:rPr>
          <w:rFonts w:eastAsia="Calibri"/>
          <w:color w:val="000000"/>
          <w:spacing w:val="-1"/>
          <w:lang w:val="ru-RU" w:eastAsia="ru-RU"/>
        </w:rPr>
        <w:t>и</w:t>
      </w:r>
      <w:r w:rsidRPr="00C36017">
        <w:rPr>
          <w:rFonts w:eastAsia="Calibri"/>
          <w:color w:val="000000"/>
          <w:lang w:val="ru-RU" w:eastAsia="ru-RU"/>
        </w:rPr>
        <w:t>я</w:t>
      </w:r>
      <w:r w:rsidRPr="00C36017">
        <w:rPr>
          <w:rFonts w:eastAsia="Calibri"/>
          <w:color w:val="000000"/>
          <w:spacing w:val="37"/>
          <w:lang w:val="ru-RU" w:eastAsia="ru-RU"/>
        </w:rPr>
        <w:t xml:space="preserve"> </w:t>
      </w:r>
      <w:r w:rsidRPr="00C36017">
        <w:rPr>
          <w:rFonts w:eastAsia="Calibri"/>
          <w:color w:val="000000"/>
          <w:lang w:val="ru-RU" w:eastAsia="ru-RU"/>
        </w:rPr>
        <w:t>личн</w:t>
      </w:r>
      <w:r w:rsidRPr="00C36017">
        <w:rPr>
          <w:rFonts w:eastAsia="Calibri"/>
          <w:color w:val="000000"/>
          <w:spacing w:val="-1"/>
          <w:lang w:val="ru-RU" w:eastAsia="ru-RU"/>
        </w:rPr>
        <w:t>о</w:t>
      </w:r>
      <w:r w:rsidRPr="00C36017">
        <w:rPr>
          <w:rFonts w:eastAsia="Calibri"/>
          <w:color w:val="000000"/>
          <w:lang w:val="ru-RU" w:eastAsia="ru-RU"/>
        </w:rPr>
        <w:t>сти</w:t>
      </w:r>
      <w:r w:rsidRPr="00C36017">
        <w:rPr>
          <w:rFonts w:eastAsia="Calibri"/>
          <w:color w:val="000000"/>
          <w:spacing w:val="38"/>
          <w:lang w:val="ru-RU" w:eastAsia="ru-RU"/>
        </w:rPr>
        <w:t xml:space="preserve"> </w:t>
      </w:r>
      <w:r w:rsidRPr="00C36017">
        <w:rPr>
          <w:rFonts w:eastAsia="Calibri"/>
          <w:color w:val="000000"/>
          <w:lang w:val="ru-RU" w:eastAsia="ru-RU"/>
        </w:rPr>
        <w:t>гра</w:t>
      </w:r>
      <w:r w:rsidRPr="00C36017">
        <w:rPr>
          <w:rFonts w:eastAsia="Calibri"/>
          <w:color w:val="000000"/>
          <w:spacing w:val="-2"/>
          <w:lang w:val="ru-RU" w:eastAsia="ru-RU"/>
        </w:rPr>
        <w:t>ж</w:t>
      </w:r>
      <w:r w:rsidRPr="00C36017">
        <w:rPr>
          <w:rFonts w:eastAsia="Calibri"/>
          <w:color w:val="000000"/>
          <w:spacing w:val="1"/>
          <w:lang w:val="ru-RU" w:eastAsia="ru-RU"/>
        </w:rPr>
        <w:t>д</w:t>
      </w:r>
      <w:r w:rsidRPr="00C36017">
        <w:rPr>
          <w:rFonts w:eastAsia="Calibri"/>
          <w:color w:val="000000"/>
          <w:spacing w:val="6"/>
          <w:lang w:val="ru-RU" w:eastAsia="ru-RU"/>
        </w:rPr>
        <w:t>а</w:t>
      </w:r>
      <w:r w:rsidRPr="00C36017">
        <w:rPr>
          <w:rFonts w:eastAsia="Calibri"/>
          <w:color w:val="000000"/>
          <w:lang w:val="ru-RU" w:eastAsia="ru-RU"/>
        </w:rPr>
        <w:t>нина</w:t>
      </w:r>
      <w:r w:rsidRPr="00C36017">
        <w:rPr>
          <w:rFonts w:eastAsia="Calibri"/>
          <w:color w:val="000000"/>
          <w:spacing w:val="37"/>
          <w:lang w:val="ru-RU" w:eastAsia="ru-RU"/>
        </w:rPr>
        <w:t xml:space="preserve"> </w:t>
      </w:r>
      <w:r w:rsidRPr="00C36017">
        <w:rPr>
          <w:rFonts w:eastAsia="Calibri"/>
          <w:color w:val="000000"/>
          <w:lang w:val="ru-RU" w:eastAsia="ru-RU"/>
        </w:rPr>
        <w:t>Росс</w:t>
      </w:r>
      <w:r w:rsidRPr="00C36017">
        <w:rPr>
          <w:rFonts w:eastAsia="Calibri"/>
          <w:color w:val="000000"/>
          <w:spacing w:val="-1"/>
          <w:lang w:val="ru-RU" w:eastAsia="ru-RU"/>
        </w:rPr>
        <w:t>и</w:t>
      </w:r>
      <w:r w:rsidRPr="00C36017">
        <w:rPr>
          <w:rFonts w:eastAsia="Calibri"/>
          <w:color w:val="000000"/>
          <w:lang w:val="ru-RU" w:eastAsia="ru-RU"/>
        </w:rPr>
        <w:t>и, планир</w:t>
      </w:r>
      <w:r w:rsidRPr="00C36017">
        <w:rPr>
          <w:rFonts w:eastAsia="Calibri"/>
          <w:color w:val="000000"/>
          <w:spacing w:val="-2"/>
          <w:lang w:val="ru-RU" w:eastAsia="ru-RU"/>
        </w:rPr>
        <w:t>у</w:t>
      </w:r>
      <w:r w:rsidRPr="00C36017">
        <w:rPr>
          <w:rFonts w:eastAsia="Calibri"/>
          <w:color w:val="000000"/>
          <w:lang w:val="ru-RU" w:eastAsia="ru-RU"/>
        </w:rPr>
        <w:t>ем</w:t>
      </w:r>
      <w:r w:rsidRPr="00C36017">
        <w:rPr>
          <w:rFonts w:eastAsia="Calibri"/>
          <w:color w:val="000000"/>
          <w:spacing w:val="-1"/>
          <w:lang w:val="ru-RU" w:eastAsia="ru-RU"/>
        </w:rPr>
        <w:t>ы</w:t>
      </w:r>
      <w:r w:rsidRPr="00C36017">
        <w:rPr>
          <w:rFonts w:eastAsia="Calibri"/>
          <w:color w:val="000000"/>
          <w:lang w:val="ru-RU" w:eastAsia="ru-RU"/>
        </w:rPr>
        <w:t>х</w:t>
      </w:r>
      <w:r w:rsidRPr="00C36017">
        <w:rPr>
          <w:rFonts w:eastAsia="Calibri"/>
          <w:color w:val="000000"/>
          <w:spacing w:val="3"/>
          <w:lang w:val="ru-RU" w:eastAsia="ru-RU"/>
        </w:rPr>
        <w:t xml:space="preserve"> </w:t>
      </w:r>
      <w:r w:rsidRPr="00C36017">
        <w:rPr>
          <w:rFonts w:eastAsia="Calibri"/>
          <w:color w:val="000000"/>
          <w:spacing w:val="1"/>
          <w:lang w:val="ru-RU" w:eastAsia="ru-RU"/>
        </w:rPr>
        <w:t>р</w:t>
      </w:r>
      <w:r w:rsidRPr="00C36017">
        <w:rPr>
          <w:rFonts w:eastAsia="Calibri"/>
          <w:color w:val="000000"/>
          <w:lang w:val="ru-RU" w:eastAsia="ru-RU"/>
        </w:rPr>
        <w:t>ез</w:t>
      </w:r>
      <w:r w:rsidRPr="00C36017">
        <w:rPr>
          <w:rFonts w:eastAsia="Calibri"/>
          <w:color w:val="000000"/>
          <w:spacing w:val="-2"/>
          <w:lang w:val="ru-RU" w:eastAsia="ru-RU"/>
        </w:rPr>
        <w:t>у</w:t>
      </w:r>
      <w:r w:rsidRPr="00C36017">
        <w:rPr>
          <w:rFonts w:eastAsia="Calibri"/>
          <w:color w:val="000000"/>
          <w:lang w:val="ru-RU" w:eastAsia="ru-RU"/>
        </w:rPr>
        <w:t>льтатов</w:t>
      </w:r>
      <w:r w:rsidRPr="00C36017">
        <w:rPr>
          <w:rFonts w:eastAsia="Calibri"/>
          <w:color w:val="000000"/>
          <w:spacing w:val="2"/>
          <w:lang w:val="ru-RU" w:eastAsia="ru-RU"/>
        </w:rPr>
        <w:t xml:space="preserve"> </w:t>
      </w:r>
      <w:r w:rsidRPr="00C36017">
        <w:rPr>
          <w:rFonts w:eastAsia="Calibri"/>
          <w:color w:val="000000"/>
          <w:spacing w:val="1"/>
          <w:lang w:val="ru-RU" w:eastAsia="ru-RU"/>
        </w:rPr>
        <w:t>н</w:t>
      </w:r>
      <w:r w:rsidRPr="00C36017">
        <w:rPr>
          <w:rFonts w:eastAsia="Calibri"/>
          <w:color w:val="000000"/>
          <w:lang w:val="ru-RU" w:eastAsia="ru-RU"/>
        </w:rPr>
        <w:t>ачаль</w:t>
      </w:r>
      <w:r w:rsidRPr="00C36017">
        <w:rPr>
          <w:rFonts w:eastAsia="Calibri"/>
          <w:color w:val="000000"/>
          <w:spacing w:val="-1"/>
          <w:lang w:val="ru-RU" w:eastAsia="ru-RU"/>
        </w:rPr>
        <w:t>н</w:t>
      </w:r>
      <w:r w:rsidRPr="00C36017">
        <w:rPr>
          <w:rFonts w:eastAsia="Calibri"/>
          <w:color w:val="000000"/>
          <w:lang w:val="ru-RU" w:eastAsia="ru-RU"/>
        </w:rPr>
        <w:t>о</w:t>
      </w:r>
      <w:r w:rsidRPr="00C36017">
        <w:rPr>
          <w:rFonts w:eastAsia="Calibri"/>
          <w:color w:val="000000"/>
          <w:spacing w:val="-1"/>
          <w:lang w:val="ru-RU" w:eastAsia="ru-RU"/>
        </w:rPr>
        <w:t>г</w:t>
      </w:r>
      <w:r w:rsidRPr="00C36017">
        <w:rPr>
          <w:rFonts w:eastAsia="Calibri"/>
          <w:color w:val="000000"/>
          <w:lang w:val="ru-RU" w:eastAsia="ru-RU"/>
        </w:rPr>
        <w:t>о</w:t>
      </w:r>
      <w:r w:rsidRPr="00C36017">
        <w:rPr>
          <w:rFonts w:eastAsia="Calibri"/>
          <w:color w:val="000000"/>
          <w:spacing w:val="2"/>
          <w:lang w:val="ru-RU" w:eastAsia="ru-RU"/>
        </w:rPr>
        <w:t xml:space="preserve"> </w:t>
      </w:r>
      <w:r w:rsidRPr="00C36017">
        <w:rPr>
          <w:rFonts w:eastAsia="Calibri"/>
          <w:color w:val="000000"/>
          <w:lang w:val="ru-RU" w:eastAsia="ru-RU"/>
        </w:rPr>
        <w:t>о</w:t>
      </w:r>
      <w:r w:rsidRPr="00C36017">
        <w:rPr>
          <w:rFonts w:eastAsia="Calibri"/>
          <w:color w:val="000000"/>
          <w:spacing w:val="1"/>
          <w:lang w:val="ru-RU" w:eastAsia="ru-RU"/>
        </w:rPr>
        <w:t>б</w:t>
      </w:r>
      <w:r w:rsidRPr="00C36017">
        <w:rPr>
          <w:rFonts w:eastAsia="Calibri"/>
          <w:color w:val="000000"/>
          <w:lang w:val="ru-RU" w:eastAsia="ru-RU"/>
        </w:rPr>
        <w:t>ще</w:t>
      </w:r>
      <w:r w:rsidRPr="00C36017">
        <w:rPr>
          <w:rFonts w:eastAsia="Calibri"/>
          <w:color w:val="000000"/>
          <w:spacing w:val="-1"/>
          <w:lang w:val="ru-RU" w:eastAsia="ru-RU"/>
        </w:rPr>
        <w:t>г</w:t>
      </w:r>
      <w:r w:rsidRPr="00C36017">
        <w:rPr>
          <w:rFonts w:eastAsia="Calibri"/>
          <w:color w:val="000000"/>
          <w:lang w:val="ru-RU" w:eastAsia="ru-RU"/>
        </w:rPr>
        <w:t>о</w:t>
      </w:r>
      <w:r w:rsidRPr="00C36017">
        <w:rPr>
          <w:rFonts w:eastAsia="Calibri"/>
          <w:color w:val="000000"/>
          <w:spacing w:val="2"/>
          <w:lang w:val="ru-RU" w:eastAsia="ru-RU"/>
        </w:rPr>
        <w:t xml:space="preserve"> </w:t>
      </w:r>
      <w:r w:rsidRPr="00C36017">
        <w:rPr>
          <w:rFonts w:eastAsia="Calibri"/>
          <w:color w:val="000000"/>
          <w:spacing w:val="1"/>
          <w:lang w:val="ru-RU" w:eastAsia="ru-RU"/>
        </w:rPr>
        <w:t>о</w:t>
      </w:r>
      <w:r w:rsidRPr="00C36017">
        <w:rPr>
          <w:rFonts w:eastAsia="Calibri"/>
          <w:color w:val="000000"/>
          <w:lang w:val="ru-RU" w:eastAsia="ru-RU"/>
        </w:rPr>
        <w:t>бра</w:t>
      </w:r>
      <w:r w:rsidRPr="00C36017">
        <w:rPr>
          <w:rFonts w:eastAsia="Calibri"/>
          <w:color w:val="000000"/>
          <w:spacing w:val="-2"/>
          <w:lang w:val="ru-RU" w:eastAsia="ru-RU"/>
        </w:rPr>
        <w:t>з</w:t>
      </w:r>
      <w:r w:rsidRPr="00C36017">
        <w:rPr>
          <w:rFonts w:eastAsia="Calibri"/>
          <w:color w:val="000000"/>
          <w:lang w:val="ru-RU" w:eastAsia="ru-RU"/>
        </w:rPr>
        <w:t>ов</w:t>
      </w:r>
      <w:r w:rsidRPr="00C36017">
        <w:rPr>
          <w:rFonts w:eastAsia="Calibri"/>
          <w:color w:val="000000"/>
          <w:spacing w:val="-1"/>
          <w:lang w:val="ru-RU" w:eastAsia="ru-RU"/>
        </w:rPr>
        <w:t>а</w:t>
      </w:r>
      <w:r w:rsidRPr="00C36017">
        <w:rPr>
          <w:rFonts w:eastAsia="Calibri"/>
          <w:color w:val="000000"/>
          <w:lang w:val="ru-RU" w:eastAsia="ru-RU"/>
        </w:rPr>
        <w:t>ни</w:t>
      </w:r>
      <w:r w:rsidRPr="00C36017">
        <w:rPr>
          <w:rFonts w:eastAsia="Calibri"/>
          <w:color w:val="000000"/>
          <w:spacing w:val="7"/>
          <w:lang w:val="ru-RU" w:eastAsia="ru-RU"/>
        </w:rPr>
        <w:t>я</w:t>
      </w:r>
      <w:r w:rsidRPr="00C36017">
        <w:rPr>
          <w:rFonts w:eastAsia="Calibri"/>
          <w:color w:val="000000"/>
          <w:spacing w:val="1"/>
          <w:lang w:val="ru-RU" w:eastAsia="ru-RU"/>
        </w:rPr>
        <w:t>.</w:t>
      </w:r>
      <w:r w:rsidRPr="00C36017">
        <w:rPr>
          <w:rFonts w:eastAsia="Calibri"/>
          <w:color w:val="000000"/>
          <w:spacing w:val="74"/>
          <w:lang w:val="ru-RU" w:eastAsia="ru-RU"/>
        </w:rPr>
        <w:t xml:space="preserve"> </w:t>
      </w:r>
      <w:r w:rsidRPr="00C36017">
        <w:rPr>
          <w:rFonts w:eastAsia="Calibri"/>
          <w:color w:val="000000"/>
          <w:lang w:val="ru-RU" w:eastAsia="ru-RU"/>
        </w:rPr>
        <w:t>Данна</w:t>
      </w:r>
      <w:r w:rsidRPr="00C36017">
        <w:rPr>
          <w:rFonts w:eastAsia="Calibri"/>
          <w:color w:val="000000"/>
          <w:spacing w:val="-1"/>
          <w:lang w:val="ru-RU" w:eastAsia="ru-RU"/>
        </w:rPr>
        <w:t>я</w:t>
      </w:r>
      <w:r w:rsidRPr="00C36017">
        <w:rPr>
          <w:rFonts w:eastAsia="Calibri"/>
          <w:color w:val="000000"/>
          <w:spacing w:val="1"/>
          <w:lang w:val="ru-RU" w:eastAsia="ru-RU"/>
        </w:rPr>
        <w:t xml:space="preserve"> </w:t>
      </w:r>
      <w:r w:rsidRPr="00C36017">
        <w:rPr>
          <w:rFonts w:eastAsia="Calibri"/>
          <w:color w:val="000000"/>
          <w:lang w:val="ru-RU" w:eastAsia="ru-RU"/>
        </w:rPr>
        <w:t>програм</w:t>
      </w:r>
      <w:r w:rsidRPr="00C36017">
        <w:rPr>
          <w:rFonts w:eastAsia="Calibri"/>
          <w:color w:val="000000"/>
          <w:spacing w:val="-2"/>
          <w:lang w:val="ru-RU" w:eastAsia="ru-RU"/>
        </w:rPr>
        <w:t>м</w:t>
      </w:r>
      <w:r w:rsidRPr="00C36017">
        <w:rPr>
          <w:rFonts w:eastAsia="Calibri"/>
          <w:color w:val="000000"/>
          <w:lang w:val="ru-RU" w:eastAsia="ru-RU"/>
        </w:rPr>
        <w:t>а реализ</w:t>
      </w:r>
      <w:r w:rsidRPr="00C36017">
        <w:rPr>
          <w:rFonts w:eastAsia="Calibri"/>
          <w:color w:val="000000"/>
          <w:spacing w:val="-2"/>
          <w:lang w:val="ru-RU" w:eastAsia="ru-RU"/>
        </w:rPr>
        <w:t>у</w:t>
      </w:r>
      <w:r w:rsidRPr="00C36017">
        <w:rPr>
          <w:rFonts w:eastAsia="Calibri"/>
          <w:color w:val="000000"/>
          <w:lang w:val="ru-RU" w:eastAsia="ru-RU"/>
        </w:rPr>
        <w:t>ет</w:t>
      </w:r>
      <w:r w:rsidRPr="00C36017">
        <w:rPr>
          <w:rFonts w:eastAsia="Calibri"/>
          <w:color w:val="000000"/>
          <w:spacing w:val="10"/>
          <w:lang w:val="ru-RU" w:eastAsia="ru-RU"/>
        </w:rPr>
        <w:t xml:space="preserve"> художественное</w:t>
      </w:r>
      <w:r w:rsidRPr="00C36017">
        <w:rPr>
          <w:rFonts w:eastAsia="Calibri"/>
          <w:color w:val="000000"/>
          <w:spacing w:val="11"/>
          <w:lang w:val="ru-RU" w:eastAsia="ru-RU"/>
        </w:rPr>
        <w:t xml:space="preserve"> </w:t>
      </w:r>
      <w:r w:rsidRPr="00C36017">
        <w:rPr>
          <w:rFonts w:eastAsia="Calibri"/>
          <w:color w:val="000000"/>
          <w:lang w:val="ru-RU" w:eastAsia="ru-RU"/>
        </w:rPr>
        <w:t>н</w:t>
      </w:r>
      <w:r w:rsidRPr="00C36017">
        <w:rPr>
          <w:rFonts w:eastAsia="Calibri"/>
          <w:color w:val="000000"/>
          <w:spacing w:val="-2"/>
          <w:lang w:val="ru-RU" w:eastAsia="ru-RU"/>
        </w:rPr>
        <w:t>а</w:t>
      </w:r>
      <w:r w:rsidRPr="00C36017">
        <w:rPr>
          <w:rFonts w:eastAsia="Calibri"/>
          <w:color w:val="000000"/>
          <w:lang w:val="ru-RU" w:eastAsia="ru-RU"/>
        </w:rPr>
        <w:t>пр</w:t>
      </w:r>
      <w:r w:rsidRPr="00C36017">
        <w:rPr>
          <w:rFonts w:eastAsia="Calibri"/>
          <w:color w:val="000000"/>
          <w:spacing w:val="-2"/>
          <w:lang w:val="ru-RU" w:eastAsia="ru-RU"/>
        </w:rPr>
        <w:t>а</w:t>
      </w:r>
      <w:r w:rsidRPr="00C36017">
        <w:rPr>
          <w:rFonts w:eastAsia="Calibri"/>
          <w:color w:val="000000"/>
          <w:lang w:val="ru-RU" w:eastAsia="ru-RU"/>
        </w:rPr>
        <w:t>в</w:t>
      </w:r>
      <w:r w:rsidRPr="00C36017">
        <w:rPr>
          <w:rFonts w:eastAsia="Calibri"/>
          <w:color w:val="000000"/>
          <w:spacing w:val="-1"/>
          <w:lang w:val="ru-RU" w:eastAsia="ru-RU"/>
        </w:rPr>
        <w:t>л</w:t>
      </w:r>
      <w:r w:rsidRPr="00C36017">
        <w:rPr>
          <w:rFonts w:eastAsia="Calibri"/>
          <w:color w:val="000000"/>
          <w:lang w:val="ru-RU" w:eastAsia="ru-RU"/>
        </w:rPr>
        <w:t>ен</w:t>
      </w:r>
      <w:r w:rsidRPr="00C36017">
        <w:rPr>
          <w:rFonts w:eastAsia="Calibri"/>
          <w:color w:val="000000"/>
          <w:spacing w:val="1"/>
          <w:lang w:val="ru-RU" w:eastAsia="ru-RU"/>
        </w:rPr>
        <w:t>и</w:t>
      </w:r>
      <w:r w:rsidRPr="00C36017">
        <w:rPr>
          <w:rFonts w:eastAsia="Calibri"/>
          <w:color w:val="000000"/>
          <w:lang w:val="ru-RU" w:eastAsia="ru-RU"/>
        </w:rPr>
        <w:t>е</w:t>
      </w:r>
      <w:r w:rsidRPr="00C36017">
        <w:rPr>
          <w:rFonts w:eastAsia="Calibri"/>
          <w:color w:val="000000"/>
          <w:spacing w:val="11"/>
          <w:lang w:val="ru-RU" w:eastAsia="ru-RU"/>
        </w:rPr>
        <w:t xml:space="preserve"> </w:t>
      </w:r>
      <w:r w:rsidRPr="00C36017">
        <w:rPr>
          <w:rFonts w:eastAsia="Calibri"/>
          <w:color w:val="000000"/>
          <w:lang w:val="ru-RU" w:eastAsia="ru-RU"/>
        </w:rPr>
        <w:t>и</w:t>
      </w:r>
      <w:r w:rsidRPr="00C36017">
        <w:rPr>
          <w:rFonts w:eastAsia="Calibri"/>
          <w:color w:val="000000"/>
          <w:spacing w:val="12"/>
          <w:lang w:val="ru-RU" w:eastAsia="ru-RU"/>
        </w:rPr>
        <w:t xml:space="preserve"> </w:t>
      </w:r>
      <w:r w:rsidRPr="00C36017">
        <w:rPr>
          <w:rFonts w:eastAsia="Calibri"/>
          <w:color w:val="000000"/>
          <w:spacing w:val="-1"/>
          <w:lang w:val="ru-RU" w:eastAsia="ru-RU"/>
        </w:rPr>
        <w:t>у</w:t>
      </w:r>
      <w:r w:rsidRPr="00C36017">
        <w:rPr>
          <w:rFonts w:eastAsia="Calibri"/>
          <w:color w:val="000000"/>
          <w:lang w:val="ru-RU" w:eastAsia="ru-RU"/>
        </w:rPr>
        <w:t>читывает</w:t>
      </w:r>
      <w:r w:rsidRPr="00C36017">
        <w:rPr>
          <w:rFonts w:eastAsia="Calibri"/>
          <w:color w:val="000000"/>
          <w:spacing w:val="6"/>
          <w:lang w:val="ru-RU" w:eastAsia="ru-RU"/>
        </w:rPr>
        <w:t xml:space="preserve"> </w:t>
      </w:r>
      <w:r w:rsidRPr="00C36017">
        <w:rPr>
          <w:rFonts w:eastAsia="Calibri"/>
          <w:color w:val="000000"/>
          <w:lang w:val="ru-RU" w:eastAsia="ru-RU"/>
        </w:rPr>
        <w:t>воз</w:t>
      </w:r>
      <w:r w:rsidRPr="00C36017">
        <w:rPr>
          <w:rFonts w:eastAsia="Calibri"/>
          <w:color w:val="000000"/>
          <w:spacing w:val="1"/>
          <w:lang w:val="ru-RU" w:eastAsia="ru-RU"/>
        </w:rPr>
        <w:t>р</w:t>
      </w:r>
      <w:r w:rsidRPr="00C36017">
        <w:rPr>
          <w:rFonts w:eastAsia="Calibri"/>
          <w:color w:val="000000"/>
          <w:lang w:val="ru-RU" w:eastAsia="ru-RU"/>
        </w:rPr>
        <w:t>аст</w:t>
      </w:r>
      <w:r w:rsidRPr="00C36017">
        <w:rPr>
          <w:rFonts w:eastAsia="Calibri"/>
          <w:color w:val="000000"/>
          <w:spacing w:val="-2"/>
          <w:lang w:val="ru-RU" w:eastAsia="ru-RU"/>
        </w:rPr>
        <w:t>н</w:t>
      </w:r>
      <w:r w:rsidRPr="00C36017">
        <w:rPr>
          <w:rFonts w:eastAsia="Calibri"/>
          <w:color w:val="000000"/>
          <w:lang w:val="ru-RU" w:eastAsia="ru-RU"/>
        </w:rPr>
        <w:t>ые,</w:t>
      </w:r>
      <w:r w:rsidRPr="00C36017">
        <w:rPr>
          <w:rFonts w:eastAsia="Calibri"/>
          <w:color w:val="000000"/>
          <w:spacing w:val="8"/>
          <w:lang w:val="ru-RU" w:eastAsia="ru-RU"/>
        </w:rPr>
        <w:t xml:space="preserve"> </w:t>
      </w:r>
      <w:r w:rsidRPr="00C36017">
        <w:rPr>
          <w:rFonts w:eastAsia="Calibri"/>
          <w:color w:val="000000"/>
          <w:spacing w:val="1"/>
          <w:lang w:val="ru-RU" w:eastAsia="ru-RU"/>
        </w:rPr>
        <w:t>об</w:t>
      </w:r>
      <w:r w:rsidRPr="00C36017">
        <w:rPr>
          <w:rFonts w:eastAsia="Calibri"/>
          <w:color w:val="000000"/>
          <w:spacing w:val="-1"/>
          <w:lang w:val="ru-RU" w:eastAsia="ru-RU"/>
        </w:rPr>
        <w:t>щ</w:t>
      </w:r>
      <w:r w:rsidRPr="00C36017">
        <w:rPr>
          <w:rFonts w:eastAsia="Calibri"/>
          <w:color w:val="000000"/>
          <w:lang w:val="ru-RU" w:eastAsia="ru-RU"/>
        </w:rPr>
        <w:t>е</w:t>
      </w:r>
      <w:r w:rsidRPr="00C36017">
        <w:rPr>
          <w:rFonts w:eastAsia="Calibri"/>
          <w:color w:val="000000"/>
          <w:spacing w:val="-2"/>
          <w:lang w:val="ru-RU" w:eastAsia="ru-RU"/>
        </w:rPr>
        <w:t>у</w:t>
      </w:r>
      <w:r w:rsidRPr="00C36017">
        <w:rPr>
          <w:rFonts w:eastAsia="Calibri"/>
          <w:color w:val="000000"/>
          <w:lang w:val="ru-RU" w:eastAsia="ru-RU"/>
        </w:rPr>
        <w:t>чебные</w:t>
      </w:r>
      <w:r w:rsidRPr="00C36017">
        <w:rPr>
          <w:rFonts w:eastAsia="Calibri"/>
          <w:color w:val="000000"/>
          <w:spacing w:val="8"/>
          <w:lang w:val="ru-RU" w:eastAsia="ru-RU"/>
        </w:rPr>
        <w:t xml:space="preserve"> </w:t>
      </w:r>
      <w:r w:rsidRPr="00C36017">
        <w:rPr>
          <w:rFonts w:eastAsia="Calibri"/>
          <w:color w:val="000000"/>
          <w:spacing w:val="1"/>
          <w:lang w:val="ru-RU" w:eastAsia="ru-RU"/>
        </w:rPr>
        <w:t>и</w:t>
      </w:r>
      <w:r w:rsidRPr="00C36017">
        <w:rPr>
          <w:rFonts w:eastAsia="Calibri"/>
          <w:color w:val="000000"/>
          <w:spacing w:val="9"/>
          <w:lang w:val="ru-RU" w:eastAsia="ru-RU"/>
        </w:rPr>
        <w:t xml:space="preserve"> </w:t>
      </w:r>
      <w:r w:rsidRPr="00C36017">
        <w:rPr>
          <w:rFonts w:eastAsia="Calibri"/>
          <w:color w:val="000000"/>
          <w:spacing w:val="1"/>
          <w:lang w:val="ru-RU" w:eastAsia="ru-RU"/>
        </w:rPr>
        <w:t>п</w:t>
      </w:r>
      <w:r w:rsidRPr="00C36017">
        <w:rPr>
          <w:rFonts w:eastAsia="Calibri"/>
          <w:color w:val="000000"/>
          <w:lang w:val="ru-RU" w:eastAsia="ru-RU"/>
        </w:rPr>
        <w:t>сихоло</w:t>
      </w:r>
      <w:r w:rsidRPr="00C36017">
        <w:rPr>
          <w:rFonts w:eastAsia="Calibri"/>
          <w:color w:val="000000"/>
          <w:spacing w:val="-2"/>
          <w:lang w:val="ru-RU" w:eastAsia="ru-RU"/>
        </w:rPr>
        <w:t>г</w:t>
      </w:r>
      <w:r w:rsidRPr="00C36017">
        <w:rPr>
          <w:rFonts w:eastAsia="Calibri"/>
          <w:color w:val="000000"/>
          <w:lang w:val="ru-RU" w:eastAsia="ru-RU"/>
        </w:rPr>
        <w:t>и</w:t>
      </w:r>
      <w:r w:rsidRPr="00C36017">
        <w:rPr>
          <w:rFonts w:eastAsia="Calibri"/>
          <w:color w:val="000000"/>
          <w:spacing w:val="-1"/>
          <w:lang w:val="ru-RU" w:eastAsia="ru-RU"/>
        </w:rPr>
        <w:t>ч</w:t>
      </w:r>
      <w:r w:rsidRPr="00C36017">
        <w:rPr>
          <w:rFonts w:eastAsia="Calibri"/>
          <w:color w:val="000000"/>
          <w:lang w:val="ru-RU" w:eastAsia="ru-RU"/>
        </w:rPr>
        <w:t>еские</w:t>
      </w:r>
      <w:r w:rsidRPr="00C36017">
        <w:rPr>
          <w:rFonts w:eastAsia="Calibri"/>
          <w:color w:val="000000"/>
          <w:spacing w:val="10"/>
          <w:lang w:val="ru-RU" w:eastAsia="ru-RU"/>
        </w:rPr>
        <w:t xml:space="preserve"> </w:t>
      </w:r>
      <w:r w:rsidRPr="00C36017">
        <w:rPr>
          <w:rFonts w:eastAsia="Calibri"/>
          <w:color w:val="000000"/>
          <w:lang w:val="ru-RU" w:eastAsia="ru-RU"/>
        </w:rPr>
        <w:t>особ</w:t>
      </w:r>
      <w:r w:rsidRPr="00C36017">
        <w:rPr>
          <w:rFonts w:eastAsia="Calibri"/>
          <w:color w:val="000000"/>
          <w:spacing w:val="-2"/>
          <w:lang w:val="ru-RU" w:eastAsia="ru-RU"/>
        </w:rPr>
        <w:t>е</w:t>
      </w:r>
      <w:r w:rsidRPr="00C36017">
        <w:rPr>
          <w:rFonts w:eastAsia="Calibri"/>
          <w:color w:val="000000"/>
          <w:lang w:val="ru-RU" w:eastAsia="ru-RU"/>
        </w:rPr>
        <w:t>н</w:t>
      </w:r>
      <w:r w:rsidRPr="00C36017">
        <w:rPr>
          <w:rFonts w:eastAsia="Calibri"/>
          <w:color w:val="000000"/>
          <w:spacing w:val="-1"/>
          <w:lang w:val="ru-RU" w:eastAsia="ru-RU"/>
        </w:rPr>
        <w:t>н</w:t>
      </w:r>
      <w:r w:rsidRPr="00C36017">
        <w:rPr>
          <w:rFonts w:eastAsia="Calibri"/>
          <w:color w:val="000000"/>
          <w:lang w:val="ru-RU" w:eastAsia="ru-RU"/>
        </w:rPr>
        <w:t>ос</w:t>
      </w:r>
      <w:r w:rsidRPr="00C36017">
        <w:rPr>
          <w:rFonts w:eastAsia="Calibri"/>
          <w:color w:val="000000"/>
          <w:spacing w:val="-1"/>
          <w:lang w:val="ru-RU" w:eastAsia="ru-RU"/>
        </w:rPr>
        <w:t>т</w:t>
      </w:r>
      <w:r w:rsidRPr="00C36017">
        <w:rPr>
          <w:rFonts w:eastAsia="Calibri"/>
          <w:color w:val="000000"/>
          <w:lang w:val="ru-RU" w:eastAsia="ru-RU"/>
        </w:rPr>
        <w:t>и младше</w:t>
      </w:r>
      <w:r w:rsidRPr="00C36017">
        <w:rPr>
          <w:rFonts w:eastAsia="Calibri"/>
          <w:color w:val="000000"/>
          <w:spacing w:val="-1"/>
          <w:lang w:val="ru-RU" w:eastAsia="ru-RU"/>
        </w:rPr>
        <w:t>г</w:t>
      </w:r>
      <w:r w:rsidRPr="00C36017">
        <w:rPr>
          <w:rFonts w:eastAsia="Calibri"/>
          <w:color w:val="000000"/>
          <w:lang w:val="ru-RU" w:eastAsia="ru-RU"/>
        </w:rPr>
        <w:t>о</w:t>
      </w:r>
      <w:r w:rsidRPr="00C36017">
        <w:rPr>
          <w:rFonts w:eastAsia="Calibri"/>
          <w:color w:val="000000"/>
          <w:spacing w:val="1"/>
          <w:lang w:val="ru-RU" w:eastAsia="ru-RU"/>
        </w:rPr>
        <w:t xml:space="preserve"> </w:t>
      </w:r>
      <w:r w:rsidRPr="00C36017">
        <w:rPr>
          <w:rFonts w:eastAsia="Calibri"/>
          <w:color w:val="000000"/>
          <w:lang w:val="ru-RU" w:eastAsia="ru-RU"/>
        </w:rPr>
        <w:t>школь</w:t>
      </w:r>
      <w:r w:rsidRPr="00C36017">
        <w:rPr>
          <w:rFonts w:eastAsia="Calibri"/>
          <w:color w:val="000000"/>
          <w:spacing w:val="-1"/>
          <w:lang w:val="ru-RU" w:eastAsia="ru-RU"/>
        </w:rPr>
        <w:t>н</w:t>
      </w:r>
      <w:r w:rsidRPr="00C36017">
        <w:rPr>
          <w:rFonts w:eastAsia="Calibri"/>
          <w:color w:val="000000"/>
          <w:lang w:val="ru-RU" w:eastAsia="ru-RU"/>
        </w:rPr>
        <w:t>и</w:t>
      </w:r>
      <w:r w:rsidRPr="00C36017">
        <w:rPr>
          <w:rFonts w:eastAsia="Calibri"/>
          <w:color w:val="000000"/>
          <w:spacing w:val="-1"/>
          <w:lang w:val="ru-RU" w:eastAsia="ru-RU"/>
        </w:rPr>
        <w:t>к</w:t>
      </w:r>
      <w:r w:rsidRPr="00C36017">
        <w:rPr>
          <w:rFonts w:eastAsia="Calibri"/>
          <w:color w:val="000000"/>
          <w:lang w:val="ru-RU" w:eastAsia="ru-RU"/>
        </w:rPr>
        <w:t>а.</w:t>
      </w:r>
    </w:p>
    <w:p w14:paraId="2E697921" w14:textId="77777777" w:rsidR="00C36017" w:rsidRPr="00C36017" w:rsidRDefault="00C36017" w:rsidP="00C36017">
      <w:pPr>
        <w:widowControl w:val="0"/>
        <w:tabs>
          <w:tab w:val="left" w:pos="2160"/>
          <w:tab w:val="left" w:pos="2855"/>
          <w:tab w:val="left" w:pos="5110"/>
          <w:tab w:val="left" w:pos="7372"/>
        </w:tabs>
        <w:suppressAutoHyphens/>
        <w:ind w:firstLine="709"/>
        <w:jc w:val="both"/>
        <w:rPr>
          <w:rFonts w:eastAsia="Calibri"/>
          <w:color w:val="000000"/>
          <w:sz w:val="22"/>
          <w:szCs w:val="22"/>
          <w:lang w:val="ru-RU" w:eastAsia="ru-RU"/>
        </w:rPr>
      </w:pPr>
    </w:p>
    <w:p w14:paraId="1F58BBE2" w14:textId="77777777" w:rsidR="00C36017" w:rsidRPr="00C36017" w:rsidRDefault="00C36017" w:rsidP="00C36017">
      <w:pPr>
        <w:shd w:val="clear" w:color="auto" w:fill="FFFFFF"/>
        <w:suppressAutoHyphens/>
        <w:ind w:firstLine="709"/>
        <w:jc w:val="both"/>
        <w:rPr>
          <w:rFonts w:eastAsia="Calibri" w:cs="Calibri"/>
          <w:lang w:val="ru-RU"/>
        </w:rPr>
      </w:pPr>
      <w:r w:rsidRPr="00C36017">
        <w:rPr>
          <w:rFonts w:eastAsia="Calibri" w:cs="Calibri"/>
          <w:b/>
          <w:bCs/>
          <w:lang w:val="ru-RU"/>
        </w:rPr>
        <w:t xml:space="preserve">Направленность программы  «Юные художники» художественная. </w:t>
      </w:r>
      <w:r w:rsidRPr="00C36017">
        <w:rPr>
          <w:rFonts w:eastAsia="Calibri" w:cs="Calibri"/>
          <w:lang w:val="ru-RU"/>
        </w:rPr>
        <w:t>Она</w:t>
      </w:r>
      <w:r w:rsidRPr="00C36017">
        <w:rPr>
          <w:rFonts w:eastAsia="Calibri" w:cs="Calibri"/>
          <w:b/>
          <w:bCs/>
          <w:lang w:val="ru-RU"/>
        </w:rPr>
        <w:t xml:space="preserve"> </w:t>
      </w:r>
      <w:r w:rsidRPr="00C36017">
        <w:rPr>
          <w:rFonts w:eastAsia="Calibri" w:cs="Calibri"/>
          <w:color w:val="000000"/>
          <w:shd w:val="clear" w:color="auto" w:fill="FFFFFF"/>
          <w:lang w:val="ru-RU" w:eastAsia="ru-RU"/>
        </w:rPr>
        <w:t>направлена на развитие нравственных и  эмоционально-волевых качеств обучающихся, формирование творческого интереса к рисованию.</w:t>
      </w:r>
    </w:p>
    <w:p w14:paraId="2A2C9F3A" w14:textId="77777777" w:rsidR="00C36017" w:rsidRPr="00C36017" w:rsidRDefault="00C36017" w:rsidP="00C36017">
      <w:pPr>
        <w:shd w:val="clear" w:color="auto" w:fill="FFFFFF"/>
        <w:suppressAutoHyphens/>
        <w:ind w:firstLine="709"/>
        <w:jc w:val="both"/>
        <w:rPr>
          <w:rFonts w:ascii="Calibri" w:eastAsia="Calibri" w:hAnsi="Calibri" w:cs="Calibri"/>
          <w:color w:val="000000"/>
          <w:sz w:val="22"/>
          <w:szCs w:val="22"/>
          <w:shd w:val="clear" w:color="auto" w:fill="FFFFFF"/>
          <w:lang w:val="ru-RU" w:eastAsia="ru-RU"/>
        </w:rPr>
      </w:pPr>
    </w:p>
    <w:p w14:paraId="0CE52A8C" w14:textId="77777777" w:rsidR="00C36017" w:rsidRPr="00C36017" w:rsidRDefault="00C36017" w:rsidP="00C36017">
      <w:pPr>
        <w:shd w:val="clear" w:color="auto" w:fill="FFFFFF"/>
        <w:suppressAutoHyphens/>
        <w:spacing w:after="160"/>
        <w:ind w:firstLine="709"/>
        <w:jc w:val="both"/>
        <w:rPr>
          <w:rFonts w:ascii="Calibri" w:eastAsia="Calibri" w:hAnsi="Calibri" w:cs="Calibri"/>
          <w:b/>
          <w:bCs/>
          <w:color w:val="333333"/>
          <w:sz w:val="22"/>
          <w:szCs w:val="22"/>
          <w:lang w:val="ru-RU" w:eastAsia="ru-RU"/>
        </w:rPr>
      </w:pPr>
    </w:p>
    <w:p w14:paraId="4E9DF25C" w14:textId="77777777" w:rsidR="00C36017" w:rsidRPr="00C36017" w:rsidRDefault="00C36017" w:rsidP="00C36017">
      <w:pPr>
        <w:shd w:val="clear" w:color="auto" w:fill="FFFFFF"/>
        <w:suppressAutoHyphens/>
        <w:spacing w:after="160"/>
        <w:ind w:firstLine="709"/>
        <w:jc w:val="both"/>
        <w:rPr>
          <w:rFonts w:eastAsia="Calibri" w:cs="Calibri"/>
          <w:lang w:val="ru-RU"/>
        </w:rPr>
      </w:pPr>
      <w:r w:rsidRPr="00C36017">
        <w:rPr>
          <w:rFonts w:eastAsia="Calibri" w:cs="Calibri"/>
          <w:b/>
          <w:bCs/>
          <w:color w:val="333333"/>
          <w:lang w:val="ru-RU" w:eastAsia="ru-RU"/>
        </w:rPr>
        <w:t>Педагогическая целесообразность программы</w:t>
      </w:r>
    </w:p>
    <w:p w14:paraId="1C67816D" w14:textId="77777777" w:rsidR="00C36017" w:rsidRPr="00C36017" w:rsidRDefault="00C36017" w:rsidP="00C36017">
      <w:pPr>
        <w:shd w:val="clear" w:color="auto" w:fill="FFFFFF"/>
        <w:suppressAutoHyphens/>
        <w:spacing w:after="160"/>
        <w:ind w:firstLine="709"/>
        <w:jc w:val="both"/>
        <w:rPr>
          <w:rFonts w:eastAsia="Calibri" w:cs="Calibri"/>
          <w:lang w:val="ru-RU"/>
        </w:rPr>
      </w:pPr>
      <w:r w:rsidRPr="00C36017">
        <w:rPr>
          <w:rFonts w:eastAsia="Calibri"/>
          <w:color w:val="333333"/>
          <w:lang w:val="ru-RU"/>
        </w:rPr>
        <w:t>Данная программа педагогически целесообразна, так как в процессе ее реализации, обучающиеся познают прошлое, настоящее и будущее мира, учатся анализировать. В детях закладываются нравственные и культурные ценности, формируется целостная картина мира.</w:t>
      </w:r>
    </w:p>
    <w:p w14:paraId="49DCE972" w14:textId="77777777" w:rsidR="00C36017" w:rsidRPr="00C36017" w:rsidRDefault="00C36017" w:rsidP="00C36017">
      <w:pPr>
        <w:suppressAutoHyphens/>
        <w:spacing w:before="1" w:after="160" w:line="322" w:lineRule="exact"/>
        <w:ind w:left="890"/>
        <w:rPr>
          <w:rFonts w:ascii="Calibri" w:eastAsia="Calibri" w:hAnsi="Calibri" w:cs="Calibri"/>
          <w:lang w:val="ru-RU"/>
        </w:rPr>
      </w:pPr>
      <w:r w:rsidRPr="00C36017">
        <w:rPr>
          <w:rFonts w:eastAsia="Calibri"/>
          <w:b/>
          <w:bCs/>
          <w:u w:val="single"/>
          <w:lang w:val="ru-RU"/>
        </w:rPr>
        <w:t>Новизна и актуальность</w:t>
      </w:r>
    </w:p>
    <w:p w14:paraId="3AF492C1" w14:textId="77777777" w:rsidR="00C36017" w:rsidRPr="00C36017" w:rsidRDefault="00C36017" w:rsidP="00C36017">
      <w:pPr>
        <w:suppressAutoHyphens/>
        <w:spacing w:before="1" w:after="160" w:line="322" w:lineRule="exact"/>
        <w:jc w:val="both"/>
        <w:rPr>
          <w:rFonts w:ascii="Calibri" w:eastAsia="Calibri" w:hAnsi="Calibri" w:cs="Calibri"/>
          <w:lang w:val="ru-RU"/>
        </w:rPr>
      </w:pPr>
      <w:r w:rsidRPr="00C36017">
        <w:rPr>
          <w:rFonts w:eastAsia="Calibri"/>
          <w:b/>
          <w:bCs/>
          <w:lang w:val="ru-RU"/>
        </w:rPr>
        <w:t xml:space="preserve">       Новизна </w:t>
      </w:r>
      <w:r w:rsidRPr="00C36017">
        <w:rPr>
          <w:rFonts w:eastAsia="Calibri"/>
          <w:lang w:val="ru-RU"/>
        </w:rPr>
        <w:t xml:space="preserve">образовательной программы «Юные художники» заключается в том, что она комплексно направлена на практическое </w:t>
      </w:r>
      <w:r w:rsidRPr="00C36017">
        <w:rPr>
          <w:rFonts w:eastAsia="Calibri"/>
          <w:lang w:val="ru-RU"/>
        </w:rPr>
        <w:lastRenderedPageBreak/>
        <w:t xml:space="preserve">воплощение новых идей в художественной деятельности детей школьного возраста на основе расширения содержания художественно-эстетической деятельности детей, придания ей  развивающего и творческого характера. </w:t>
      </w:r>
    </w:p>
    <w:p w14:paraId="53AED5DF" w14:textId="77777777" w:rsidR="00C36017" w:rsidRPr="00C36017" w:rsidRDefault="00C36017" w:rsidP="00C36017">
      <w:pPr>
        <w:suppressAutoHyphens/>
        <w:spacing w:before="1" w:after="160" w:line="322" w:lineRule="exact"/>
        <w:ind w:firstLine="170"/>
        <w:jc w:val="both"/>
        <w:rPr>
          <w:rFonts w:ascii="Calibri" w:eastAsia="Calibri" w:hAnsi="Calibri" w:cs="Calibri"/>
          <w:lang w:val="ru-RU"/>
        </w:rPr>
      </w:pPr>
      <w:r w:rsidRPr="00C36017">
        <w:rPr>
          <w:rFonts w:eastAsia="Calibri"/>
          <w:lang w:val="ru-RU"/>
        </w:rPr>
        <w:t xml:space="preserve"> </w:t>
      </w:r>
      <w:r w:rsidRPr="00C36017">
        <w:rPr>
          <w:rFonts w:eastAsia="Calibri"/>
          <w:b/>
          <w:bCs/>
          <w:lang w:val="ru-RU"/>
        </w:rPr>
        <w:t>Актуальность</w:t>
      </w:r>
      <w:r w:rsidRPr="00C36017">
        <w:rPr>
          <w:rFonts w:eastAsia="Calibri"/>
          <w:lang w:val="ru-RU"/>
        </w:rPr>
        <w:t xml:space="preserve">  программы «Юные художники» заключается в том, что художественно-творческая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приподнятое, радостное настроение, обеспечивает положительное  эмоциональное состояние каждого ребёнка. Развитие творческих способностей не может быть одинаковой у всех детей в силу их индивидуальных особенностей, поэтому педагог умелым руководством должен дать каждому ребёнку возможность активно, самостоятельно проявить себя и испытать радость творческого созидания. </w:t>
      </w:r>
    </w:p>
    <w:p w14:paraId="754FAB18" w14:textId="77777777" w:rsidR="00C36017" w:rsidRPr="00C36017" w:rsidRDefault="00C36017" w:rsidP="00C36017">
      <w:pPr>
        <w:widowControl w:val="0"/>
        <w:suppressAutoHyphens/>
        <w:spacing w:line="276" w:lineRule="auto"/>
        <w:ind w:left="2101" w:right="-20"/>
        <w:rPr>
          <w:rFonts w:ascii="Calibri" w:eastAsia="Calibri" w:hAnsi="Calibri" w:cs="Calibri"/>
          <w:lang w:val="ru-RU"/>
        </w:rPr>
      </w:pPr>
      <w:r w:rsidRPr="00C36017">
        <w:rPr>
          <w:rFonts w:eastAsia="Calibri"/>
          <w:b/>
          <w:bCs/>
          <w:color w:val="000000"/>
          <w:spacing w:val="-1"/>
          <w:lang w:val="ru-RU" w:eastAsia="ru-RU"/>
        </w:rPr>
        <w:t>О</w:t>
      </w:r>
      <w:r w:rsidRPr="00C36017">
        <w:rPr>
          <w:rFonts w:eastAsia="Calibri"/>
          <w:b/>
          <w:bCs/>
          <w:color w:val="000000"/>
          <w:lang w:val="ru-RU" w:eastAsia="ru-RU"/>
        </w:rPr>
        <w:t>тлич</w:t>
      </w:r>
      <w:r w:rsidRPr="00C36017">
        <w:rPr>
          <w:rFonts w:eastAsia="Calibri"/>
          <w:b/>
          <w:bCs/>
          <w:color w:val="000000"/>
          <w:spacing w:val="-1"/>
          <w:lang w:val="ru-RU" w:eastAsia="ru-RU"/>
        </w:rPr>
        <w:t>и</w:t>
      </w:r>
      <w:r w:rsidRPr="00C36017">
        <w:rPr>
          <w:rFonts w:eastAsia="Calibri"/>
          <w:b/>
          <w:bCs/>
          <w:color w:val="000000"/>
          <w:lang w:val="ru-RU" w:eastAsia="ru-RU"/>
        </w:rPr>
        <w:t>тельн</w:t>
      </w:r>
      <w:r w:rsidRPr="00C36017">
        <w:rPr>
          <w:rFonts w:eastAsia="Calibri"/>
          <w:b/>
          <w:bCs/>
          <w:color w:val="000000"/>
          <w:spacing w:val="-2"/>
          <w:lang w:val="ru-RU" w:eastAsia="ru-RU"/>
        </w:rPr>
        <w:t>ы</w:t>
      </w:r>
      <w:r w:rsidRPr="00C36017">
        <w:rPr>
          <w:rFonts w:eastAsia="Calibri"/>
          <w:b/>
          <w:bCs/>
          <w:color w:val="000000"/>
          <w:lang w:val="ru-RU" w:eastAsia="ru-RU"/>
        </w:rPr>
        <w:t>е о</w:t>
      </w:r>
      <w:r w:rsidRPr="00C36017">
        <w:rPr>
          <w:rFonts w:eastAsia="Calibri"/>
          <w:b/>
          <w:bCs/>
          <w:color w:val="000000"/>
          <w:spacing w:val="-1"/>
          <w:lang w:val="ru-RU" w:eastAsia="ru-RU"/>
        </w:rPr>
        <w:t>с</w:t>
      </w:r>
      <w:r w:rsidRPr="00C36017">
        <w:rPr>
          <w:rFonts w:eastAsia="Calibri"/>
          <w:b/>
          <w:bCs/>
          <w:color w:val="000000"/>
          <w:lang w:val="ru-RU" w:eastAsia="ru-RU"/>
        </w:rPr>
        <w:t>обен</w:t>
      </w:r>
      <w:r w:rsidRPr="00C36017">
        <w:rPr>
          <w:rFonts w:eastAsia="Calibri"/>
          <w:b/>
          <w:bCs/>
          <w:color w:val="000000"/>
          <w:spacing w:val="-3"/>
          <w:lang w:val="ru-RU" w:eastAsia="ru-RU"/>
        </w:rPr>
        <w:t>н</w:t>
      </w:r>
      <w:r w:rsidRPr="00C36017">
        <w:rPr>
          <w:rFonts w:eastAsia="Calibri"/>
          <w:b/>
          <w:bCs/>
          <w:color w:val="000000"/>
          <w:lang w:val="ru-RU" w:eastAsia="ru-RU"/>
        </w:rPr>
        <w:t>о</w:t>
      </w:r>
      <w:r w:rsidRPr="00C36017">
        <w:rPr>
          <w:rFonts w:eastAsia="Calibri"/>
          <w:b/>
          <w:bCs/>
          <w:color w:val="000000"/>
          <w:spacing w:val="-1"/>
          <w:lang w:val="ru-RU" w:eastAsia="ru-RU"/>
        </w:rPr>
        <w:t>с</w:t>
      </w:r>
      <w:r w:rsidRPr="00C36017">
        <w:rPr>
          <w:rFonts w:eastAsia="Calibri"/>
          <w:b/>
          <w:bCs/>
          <w:color w:val="000000"/>
          <w:spacing w:val="1"/>
          <w:lang w:val="ru-RU" w:eastAsia="ru-RU"/>
        </w:rPr>
        <w:t>т</w:t>
      </w:r>
      <w:r w:rsidRPr="00C36017">
        <w:rPr>
          <w:rFonts w:eastAsia="Calibri"/>
          <w:b/>
          <w:bCs/>
          <w:color w:val="000000"/>
          <w:lang w:val="ru-RU" w:eastAsia="ru-RU"/>
        </w:rPr>
        <w:t>и программы</w:t>
      </w:r>
    </w:p>
    <w:p w14:paraId="0C63A4D1" w14:textId="77777777" w:rsidR="00C36017" w:rsidRPr="00C36017" w:rsidRDefault="00C36017" w:rsidP="00C36017">
      <w:pPr>
        <w:widowControl w:val="0"/>
        <w:suppressAutoHyphens/>
        <w:spacing w:line="276" w:lineRule="auto"/>
        <w:ind w:left="2101" w:right="-20"/>
        <w:rPr>
          <w:rFonts w:eastAsia="Calibri"/>
          <w:b/>
          <w:bCs/>
          <w:color w:val="000000"/>
          <w:sz w:val="22"/>
          <w:szCs w:val="22"/>
          <w:lang w:val="ru-RU" w:eastAsia="ru-RU"/>
        </w:rPr>
      </w:pPr>
    </w:p>
    <w:p w14:paraId="65B6AB62" w14:textId="77777777" w:rsidR="00C36017" w:rsidRPr="00C36017" w:rsidRDefault="00C36017" w:rsidP="00C36017">
      <w:pPr>
        <w:suppressAutoHyphens/>
        <w:spacing w:line="276" w:lineRule="auto"/>
        <w:contextualSpacing/>
        <w:jc w:val="both"/>
        <w:rPr>
          <w:rFonts w:eastAsia="Calibri"/>
          <w:sz w:val="22"/>
          <w:szCs w:val="22"/>
          <w:lang w:val="ru-RU"/>
        </w:rPr>
      </w:pPr>
      <w:r w:rsidRPr="00C36017">
        <w:rPr>
          <w:rFonts w:eastAsia="Calibri"/>
          <w:lang w:val="ru-RU"/>
        </w:rPr>
        <w:t xml:space="preserve">     Отличительные  особенности  программы заключаются в  том, что во время проведения занятий использованы разнообразные методы обучения: словесный, наглядный, объяснительный, информационный. Применяются информационные технологии, что способствует вовлеченности, заинтересованности ребят, расширение их кругозора. Программа опирается на возрастные особенности детей, особенности их восприятия цвета, формы, объема. При этом особенно важно в каждом возрасте идти от интересов к возможностям каждого ребенка, реализации его, себя как творческой личности. Программа позволяет доставить детям радость от общения с изобразительным искусством, реализовывать свою индивидуальность, быть востребованными и услышанными. </w:t>
      </w:r>
    </w:p>
    <w:p w14:paraId="2BD9B70E" w14:textId="77777777" w:rsidR="00C36017" w:rsidRPr="00C36017" w:rsidRDefault="00C36017" w:rsidP="00C36017">
      <w:pPr>
        <w:suppressAutoHyphens/>
        <w:ind w:left="901" w:firstLine="567"/>
        <w:jc w:val="center"/>
        <w:rPr>
          <w:rFonts w:ascii="Calibri" w:eastAsia="Calibri" w:hAnsi="Calibri" w:cs="Calibri"/>
          <w:lang w:val="ru-RU"/>
        </w:rPr>
      </w:pPr>
      <w:r w:rsidRPr="00C36017">
        <w:rPr>
          <w:rFonts w:eastAsia="Calibri"/>
          <w:b/>
          <w:bCs/>
          <w:lang w:val="ru-RU"/>
        </w:rPr>
        <w:t>Адресат программы</w:t>
      </w:r>
    </w:p>
    <w:p w14:paraId="5A504F81" w14:textId="77777777" w:rsidR="00C36017" w:rsidRPr="00C36017" w:rsidRDefault="00C36017" w:rsidP="00C36017">
      <w:pPr>
        <w:suppressAutoHyphens/>
        <w:spacing w:line="276" w:lineRule="auto"/>
        <w:jc w:val="both"/>
        <w:rPr>
          <w:rFonts w:eastAsia="Calibri" w:cs="Calibri"/>
          <w:lang w:val="ru-RU"/>
        </w:rPr>
      </w:pPr>
      <w:r w:rsidRPr="00C36017">
        <w:rPr>
          <w:rFonts w:eastAsia="Calibri" w:cs="Calibri"/>
          <w:lang w:val="ru-RU"/>
        </w:rPr>
        <w:t xml:space="preserve">     Программа рассчитана на обучение детей 7 - 10 лет. Занятия проводятся в группах без специального отбора и подготовки.</w:t>
      </w:r>
    </w:p>
    <w:p w14:paraId="5606E346"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cs="Calibri"/>
          <w:lang w:val="ru-RU"/>
        </w:rPr>
        <w:t xml:space="preserve">      Состав учебной группы – постоянный.</w:t>
      </w:r>
    </w:p>
    <w:p w14:paraId="6149E558"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cs="Calibri"/>
          <w:lang w:val="ru-RU"/>
        </w:rPr>
        <w:t xml:space="preserve">      Условия набора </w:t>
      </w:r>
      <w:r w:rsidRPr="00C36017">
        <w:rPr>
          <w:rFonts w:eastAsia="Calibri" w:cs="Calibri"/>
          <w:lang w:val="ru-RU"/>
        </w:rPr>
        <w:tab/>
        <w:t>детей</w:t>
      </w:r>
      <w:r w:rsidRPr="00C36017">
        <w:rPr>
          <w:rFonts w:eastAsia="Calibri" w:cs="Calibri"/>
          <w:lang w:val="ru-RU"/>
        </w:rPr>
        <w:tab/>
        <w:t>–</w:t>
      </w:r>
      <w:r w:rsidRPr="00C36017">
        <w:rPr>
          <w:rFonts w:eastAsia="Calibri" w:cs="Calibri"/>
          <w:lang w:val="ru-RU"/>
        </w:rPr>
        <w:tab/>
        <w:t xml:space="preserve">принимаются учащиеся без специальной подготовки и  не имеющие ограничений по здоровью. </w:t>
      </w:r>
    </w:p>
    <w:p w14:paraId="6AF056E7"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cs="Calibri"/>
          <w:lang w:val="ru-RU"/>
        </w:rPr>
        <w:t xml:space="preserve">      Количество обучающихся: не менее 10 человек. </w:t>
      </w:r>
    </w:p>
    <w:p w14:paraId="2142D860"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cs="Calibri"/>
          <w:lang w:val="ru-RU"/>
        </w:rPr>
        <w:t xml:space="preserve">      Программа реализуется по стартовому уровню.</w:t>
      </w:r>
    </w:p>
    <w:p w14:paraId="1C73A97A"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b/>
          <w:bCs/>
          <w:lang w:val="ru-RU"/>
        </w:rPr>
        <w:t xml:space="preserve">      Срок реализации программы – 1 год обучения: 34 недели.</w:t>
      </w:r>
    </w:p>
    <w:p w14:paraId="1C39758E" w14:textId="77777777" w:rsidR="00C36017" w:rsidRPr="00C36017" w:rsidRDefault="00C36017" w:rsidP="00C36017">
      <w:pPr>
        <w:suppressAutoHyphens/>
        <w:ind w:firstLine="567"/>
        <w:jc w:val="both"/>
        <w:rPr>
          <w:rFonts w:ascii="Calibri" w:eastAsia="Calibri" w:hAnsi="Calibri"/>
          <w:b/>
          <w:bCs/>
          <w:sz w:val="22"/>
          <w:szCs w:val="22"/>
          <w:lang w:val="ru-RU"/>
        </w:rPr>
      </w:pPr>
    </w:p>
    <w:p w14:paraId="635F7FF5" w14:textId="77777777" w:rsidR="00C36017" w:rsidRPr="00C36017" w:rsidRDefault="00C36017" w:rsidP="00C36017">
      <w:pPr>
        <w:suppressAutoHyphens/>
        <w:spacing w:line="276" w:lineRule="auto"/>
        <w:ind w:left="890"/>
        <w:jc w:val="center"/>
        <w:rPr>
          <w:rFonts w:ascii="Calibri" w:eastAsia="Calibri" w:hAnsi="Calibri" w:cs="Calibri"/>
          <w:sz w:val="22"/>
          <w:szCs w:val="22"/>
          <w:lang w:val="ru-RU"/>
        </w:rPr>
      </w:pPr>
      <w:r w:rsidRPr="00C36017">
        <w:rPr>
          <w:rFonts w:eastAsia="Calibri" w:cs="Calibri"/>
          <w:b/>
          <w:bCs/>
          <w:lang w:val="ru-RU"/>
        </w:rPr>
        <w:t>Формы обучения</w:t>
      </w:r>
    </w:p>
    <w:p w14:paraId="61BCBCC2" w14:textId="77777777" w:rsidR="00C36017" w:rsidRPr="00C36017" w:rsidRDefault="00C36017" w:rsidP="00C36017">
      <w:pPr>
        <w:widowControl w:val="0"/>
        <w:shd w:val="clear" w:color="auto" w:fill="FFFFFF"/>
        <w:suppressAutoHyphens/>
        <w:spacing w:line="276" w:lineRule="auto"/>
        <w:ind w:right="132" w:firstLine="567"/>
        <w:jc w:val="both"/>
        <w:rPr>
          <w:rFonts w:ascii="Calibri" w:eastAsia="Calibri" w:hAnsi="Calibri" w:cs="Calibri"/>
          <w:sz w:val="22"/>
          <w:szCs w:val="22"/>
          <w:lang w:val="ru-RU"/>
        </w:rPr>
      </w:pPr>
      <w:r w:rsidRPr="00C36017">
        <w:rPr>
          <w:rFonts w:eastAsia="Calibri" w:cs="Calibri"/>
          <w:lang w:val="ru-RU"/>
        </w:rPr>
        <w:t>Программа «Юные художники» предполагает очную форму обучения</w:t>
      </w:r>
    </w:p>
    <w:p w14:paraId="20A247C1" w14:textId="77777777" w:rsidR="00C36017" w:rsidRPr="00C36017" w:rsidRDefault="00C36017" w:rsidP="00C36017">
      <w:pPr>
        <w:widowControl w:val="0"/>
        <w:shd w:val="clear" w:color="auto" w:fill="FFFFFF"/>
        <w:suppressAutoHyphens/>
        <w:spacing w:line="276" w:lineRule="auto"/>
        <w:ind w:right="132"/>
        <w:jc w:val="both"/>
        <w:rPr>
          <w:rFonts w:ascii="Calibri" w:eastAsia="Calibri" w:hAnsi="Calibri" w:cs="Calibri"/>
          <w:sz w:val="22"/>
          <w:szCs w:val="22"/>
          <w:lang w:val="ru-RU"/>
        </w:rPr>
      </w:pPr>
      <w:r w:rsidRPr="00C36017">
        <w:rPr>
          <w:rFonts w:eastAsia="Calibri" w:cs="Calibri"/>
          <w:b/>
          <w:bCs/>
          <w:lang w:val="ru-RU"/>
        </w:rPr>
        <w:lastRenderedPageBreak/>
        <w:t xml:space="preserve">                                                                       Режим занятий</w:t>
      </w:r>
    </w:p>
    <w:p w14:paraId="0CA77276"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b/>
          <w:lang w:val="ru-RU"/>
        </w:rPr>
        <w:t xml:space="preserve">        </w:t>
      </w:r>
      <w:r w:rsidRPr="00C36017">
        <w:rPr>
          <w:rFonts w:eastAsia="Calibri"/>
          <w:lang w:val="ru-RU"/>
        </w:rPr>
        <w:t xml:space="preserve"> Занятия проводятся 1 раз в неделю по 1 часу,</w:t>
      </w:r>
      <w:r w:rsidRPr="00C36017">
        <w:rPr>
          <w:rFonts w:eastAsia="Calibri"/>
          <w:color w:val="000000"/>
          <w:spacing w:val="-1"/>
          <w:lang w:val="ru-RU" w:eastAsia="ru-RU"/>
        </w:rPr>
        <w:t xml:space="preserve"> п</w:t>
      </w:r>
      <w:r w:rsidRPr="00C36017">
        <w:rPr>
          <w:rFonts w:eastAsia="Calibri"/>
          <w:color w:val="000000"/>
          <w:lang w:val="ru-RU" w:eastAsia="ru-RU"/>
        </w:rPr>
        <w:t>родолжите</w:t>
      </w:r>
      <w:r w:rsidRPr="00C36017">
        <w:rPr>
          <w:rFonts w:eastAsia="Calibri"/>
          <w:color w:val="000000"/>
          <w:spacing w:val="-1"/>
          <w:lang w:val="ru-RU" w:eastAsia="ru-RU"/>
        </w:rPr>
        <w:t>л</w:t>
      </w:r>
      <w:r w:rsidRPr="00C36017">
        <w:rPr>
          <w:rFonts w:eastAsia="Calibri"/>
          <w:color w:val="000000"/>
          <w:lang w:val="ru-RU" w:eastAsia="ru-RU"/>
        </w:rPr>
        <w:t>ь</w:t>
      </w:r>
      <w:r w:rsidRPr="00C36017">
        <w:rPr>
          <w:rFonts w:eastAsia="Calibri"/>
          <w:color w:val="000000"/>
          <w:spacing w:val="-2"/>
          <w:lang w:val="ru-RU" w:eastAsia="ru-RU"/>
        </w:rPr>
        <w:t>н</w:t>
      </w:r>
      <w:r w:rsidRPr="00C36017">
        <w:rPr>
          <w:rFonts w:eastAsia="Calibri"/>
          <w:color w:val="000000"/>
          <w:lang w:val="ru-RU" w:eastAsia="ru-RU"/>
        </w:rPr>
        <w:t xml:space="preserve">ость </w:t>
      </w:r>
      <w:r w:rsidRPr="00C36017">
        <w:rPr>
          <w:rFonts w:eastAsia="Calibri"/>
          <w:color w:val="000000"/>
          <w:spacing w:val="-1"/>
          <w:lang w:val="ru-RU" w:eastAsia="ru-RU"/>
        </w:rPr>
        <w:t>з</w:t>
      </w:r>
      <w:r w:rsidRPr="00C36017">
        <w:rPr>
          <w:rFonts w:eastAsia="Calibri"/>
          <w:color w:val="000000"/>
          <w:spacing w:val="-2"/>
          <w:lang w:val="ru-RU" w:eastAsia="ru-RU"/>
        </w:rPr>
        <w:t>а</w:t>
      </w:r>
      <w:r w:rsidRPr="00C36017">
        <w:rPr>
          <w:rFonts w:eastAsia="Calibri"/>
          <w:color w:val="000000"/>
          <w:lang w:val="ru-RU" w:eastAsia="ru-RU"/>
        </w:rPr>
        <w:t>нят</w:t>
      </w:r>
      <w:r w:rsidRPr="00C36017">
        <w:rPr>
          <w:rFonts w:eastAsia="Calibri"/>
          <w:color w:val="000000"/>
          <w:spacing w:val="-1"/>
          <w:lang w:val="ru-RU" w:eastAsia="ru-RU"/>
        </w:rPr>
        <w:t>и</w:t>
      </w:r>
      <w:r w:rsidRPr="00C36017">
        <w:rPr>
          <w:rFonts w:eastAsia="Calibri"/>
          <w:color w:val="000000"/>
          <w:lang w:val="ru-RU" w:eastAsia="ru-RU"/>
        </w:rPr>
        <w:t xml:space="preserve">я </w:t>
      </w:r>
      <w:r w:rsidRPr="00C36017">
        <w:rPr>
          <w:rFonts w:eastAsia="Calibri"/>
          <w:color w:val="000000"/>
          <w:spacing w:val="-3"/>
          <w:lang w:val="ru-RU" w:eastAsia="ru-RU"/>
        </w:rPr>
        <w:t>с</w:t>
      </w:r>
      <w:r w:rsidRPr="00C36017">
        <w:rPr>
          <w:rFonts w:eastAsia="Calibri"/>
          <w:color w:val="000000"/>
          <w:lang w:val="ru-RU" w:eastAsia="ru-RU"/>
        </w:rPr>
        <w:t>остав</w:t>
      </w:r>
      <w:r w:rsidRPr="00C36017">
        <w:rPr>
          <w:rFonts w:eastAsia="Calibri"/>
          <w:color w:val="000000"/>
          <w:spacing w:val="-1"/>
          <w:lang w:val="ru-RU" w:eastAsia="ru-RU"/>
        </w:rPr>
        <w:t>л</w:t>
      </w:r>
      <w:r w:rsidRPr="00C36017">
        <w:rPr>
          <w:rFonts w:eastAsia="Calibri"/>
          <w:color w:val="000000"/>
          <w:lang w:val="ru-RU" w:eastAsia="ru-RU"/>
        </w:rPr>
        <w:t>яет</w:t>
      </w:r>
      <w:r w:rsidRPr="00C36017">
        <w:rPr>
          <w:rFonts w:eastAsia="Calibri"/>
          <w:color w:val="000000"/>
          <w:spacing w:val="-2"/>
          <w:lang w:val="ru-RU" w:eastAsia="ru-RU"/>
        </w:rPr>
        <w:t xml:space="preserve"> </w:t>
      </w:r>
      <w:r w:rsidRPr="00C36017">
        <w:rPr>
          <w:rFonts w:eastAsia="Calibri"/>
          <w:color w:val="000000"/>
          <w:lang w:val="ru-RU" w:eastAsia="ru-RU"/>
        </w:rPr>
        <w:t>40</w:t>
      </w:r>
      <w:r w:rsidRPr="00C36017">
        <w:rPr>
          <w:rFonts w:eastAsia="Calibri"/>
          <w:color w:val="000000"/>
          <w:spacing w:val="1"/>
          <w:lang w:val="ru-RU" w:eastAsia="ru-RU"/>
        </w:rPr>
        <w:t xml:space="preserve"> </w:t>
      </w:r>
      <w:r w:rsidRPr="00C36017">
        <w:rPr>
          <w:rFonts w:eastAsia="Calibri"/>
          <w:color w:val="000000"/>
          <w:spacing w:val="-2"/>
          <w:lang w:val="ru-RU" w:eastAsia="ru-RU"/>
        </w:rPr>
        <w:t>м</w:t>
      </w:r>
      <w:r w:rsidRPr="00C36017">
        <w:rPr>
          <w:rFonts w:eastAsia="Calibri"/>
          <w:color w:val="000000"/>
          <w:spacing w:val="1"/>
          <w:lang w:val="ru-RU" w:eastAsia="ru-RU"/>
        </w:rPr>
        <w:t>ин</w:t>
      </w:r>
      <w:r w:rsidRPr="00C36017">
        <w:rPr>
          <w:rFonts w:eastAsia="Calibri"/>
          <w:color w:val="000000"/>
          <w:spacing w:val="-3"/>
          <w:lang w:val="ru-RU" w:eastAsia="ru-RU"/>
        </w:rPr>
        <w:t>у</w:t>
      </w:r>
      <w:r w:rsidRPr="00C36017">
        <w:rPr>
          <w:rFonts w:eastAsia="Calibri"/>
          <w:color w:val="000000"/>
          <w:lang w:val="ru-RU" w:eastAsia="ru-RU"/>
        </w:rPr>
        <w:t>т.</w:t>
      </w:r>
    </w:p>
    <w:p w14:paraId="0EDEC6F4" w14:textId="77777777" w:rsidR="00C36017" w:rsidRPr="00C36017" w:rsidRDefault="00C36017" w:rsidP="00C36017">
      <w:pPr>
        <w:widowControl w:val="0"/>
        <w:suppressAutoHyphens/>
        <w:ind w:left="2828" w:right="-20"/>
        <w:rPr>
          <w:rFonts w:ascii="Calibri" w:eastAsia="Calibri" w:hAnsi="Calibri" w:cs="Calibri"/>
          <w:lang w:val="ru-RU"/>
        </w:rPr>
      </w:pPr>
      <w:r w:rsidRPr="00C36017">
        <w:rPr>
          <w:rFonts w:eastAsia="Calibri"/>
          <w:b/>
          <w:bCs/>
          <w:color w:val="000000"/>
          <w:lang w:val="ru-RU" w:eastAsia="ru-RU"/>
        </w:rPr>
        <w:t>1.2. Ц</w:t>
      </w:r>
      <w:r w:rsidRPr="00C36017">
        <w:rPr>
          <w:rFonts w:eastAsia="Calibri"/>
          <w:b/>
          <w:bCs/>
          <w:color w:val="000000"/>
          <w:spacing w:val="-1"/>
          <w:lang w:val="ru-RU" w:eastAsia="ru-RU"/>
        </w:rPr>
        <w:t>е</w:t>
      </w:r>
      <w:r w:rsidRPr="00C36017">
        <w:rPr>
          <w:rFonts w:eastAsia="Calibri"/>
          <w:b/>
          <w:bCs/>
          <w:color w:val="000000"/>
          <w:lang w:val="ru-RU" w:eastAsia="ru-RU"/>
        </w:rPr>
        <w:t xml:space="preserve">ль </w:t>
      </w:r>
      <w:r w:rsidRPr="00C36017">
        <w:rPr>
          <w:rFonts w:eastAsia="Calibri"/>
          <w:b/>
          <w:bCs/>
          <w:color w:val="000000"/>
          <w:spacing w:val="1"/>
          <w:lang w:val="ru-RU" w:eastAsia="ru-RU"/>
        </w:rPr>
        <w:t>и</w:t>
      </w:r>
      <w:r w:rsidRPr="00C36017">
        <w:rPr>
          <w:rFonts w:eastAsia="Calibri"/>
          <w:b/>
          <w:bCs/>
          <w:color w:val="000000"/>
          <w:spacing w:val="-1"/>
          <w:lang w:val="ru-RU" w:eastAsia="ru-RU"/>
        </w:rPr>
        <w:t xml:space="preserve"> </w:t>
      </w:r>
      <w:r w:rsidRPr="00C36017">
        <w:rPr>
          <w:rFonts w:eastAsia="Calibri"/>
          <w:b/>
          <w:bCs/>
          <w:color w:val="000000"/>
          <w:lang w:val="ru-RU" w:eastAsia="ru-RU"/>
        </w:rPr>
        <w:t>за</w:t>
      </w:r>
      <w:r w:rsidRPr="00C36017">
        <w:rPr>
          <w:rFonts w:eastAsia="Calibri"/>
          <w:b/>
          <w:bCs/>
          <w:color w:val="000000"/>
          <w:spacing w:val="-1"/>
          <w:lang w:val="ru-RU" w:eastAsia="ru-RU"/>
        </w:rPr>
        <w:t>д</w:t>
      </w:r>
      <w:r w:rsidRPr="00C36017">
        <w:rPr>
          <w:rFonts w:eastAsia="Calibri"/>
          <w:b/>
          <w:bCs/>
          <w:color w:val="000000"/>
          <w:lang w:val="ru-RU" w:eastAsia="ru-RU"/>
        </w:rPr>
        <w:t>ачи</w:t>
      </w:r>
      <w:r w:rsidRPr="00C36017">
        <w:rPr>
          <w:rFonts w:eastAsia="Calibri"/>
          <w:b/>
          <w:bCs/>
          <w:color w:val="000000"/>
          <w:spacing w:val="-3"/>
          <w:lang w:val="ru-RU" w:eastAsia="ru-RU"/>
        </w:rPr>
        <w:t xml:space="preserve"> </w:t>
      </w:r>
      <w:r w:rsidRPr="00C36017">
        <w:rPr>
          <w:rFonts w:eastAsia="Calibri"/>
          <w:b/>
          <w:bCs/>
          <w:color w:val="000000"/>
          <w:lang w:val="ru-RU" w:eastAsia="ru-RU"/>
        </w:rPr>
        <w:t>програм</w:t>
      </w:r>
      <w:r w:rsidRPr="00C36017">
        <w:rPr>
          <w:rFonts w:eastAsia="Calibri"/>
          <w:b/>
          <w:bCs/>
          <w:color w:val="000000"/>
          <w:spacing w:val="1"/>
          <w:lang w:val="ru-RU" w:eastAsia="ru-RU"/>
        </w:rPr>
        <w:t>мы</w:t>
      </w:r>
    </w:p>
    <w:p w14:paraId="138326F5" w14:textId="77777777" w:rsidR="00C36017" w:rsidRPr="00C36017" w:rsidRDefault="00C36017" w:rsidP="00C36017">
      <w:pPr>
        <w:widowControl w:val="0"/>
        <w:suppressAutoHyphens/>
        <w:ind w:left="2828" w:right="-20"/>
        <w:rPr>
          <w:rFonts w:eastAsia="Calibri"/>
          <w:b/>
          <w:bCs/>
          <w:color w:val="000000"/>
          <w:spacing w:val="1"/>
          <w:sz w:val="22"/>
          <w:szCs w:val="22"/>
          <w:lang w:val="ru-RU" w:eastAsia="ru-RU"/>
        </w:rPr>
      </w:pPr>
    </w:p>
    <w:p w14:paraId="297A2DD7" w14:textId="77777777" w:rsidR="00C36017" w:rsidRPr="00C36017" w:rsidRDefault="00C36017" w:rsidP="00C36017">
      <w:pPr>
        <w:suppressAutoHyphens/>
        <w:spacing w:line="276" w:lineRule="auto"/>
        <w:ind w:left="-567" w:firstLine="425"/>
        <w:contextualSpacing/>
        <w:jc w:val="both"/>
        <w:rPr>
          <w:rFonts w:ascii="Calibri" w:eastAsia="Calibri" w:hAnsi="Calibri" w:cs="Calibri"/>
          <w:lang w:val="ru-RU"/>
        </w:rPr>
      </w:pPr>
      <w:r w:rsidRPr="00C36017">
        <w:rPr>
          <w:rFonts w:eastAsia="Calibri"/>
          <w:b/>
          <w:lang w:val="ru-RU"/>
        </w:rPr>
        <w:t xml:space="preserve">Цель программы: </w:t>
      </w:r>
      <w:r w:rsidRPr="00C36017">
        <w:rPr>
          <w:rFonts w:eastAsia="Calibri"/>
          <w:lang w:val="ru-RU"/>
        </w:rPr>
        <w:t>использование нетрадиционных техник рисования для развития творческих способностей, формирования универсальных учебных действий и духовно-нравственного развития учащихся.</w:t>
      </w:r>
    </w:p>
    <w:p w14:paraId="4F3D6AB8" w14:textId="77777777" w:rsidR="00C36017" w:rsidRPr="00C36017" w:rsidRDefault="00C36017" w:rsidP="00C36017">
      <w:pPr>
        <w:suppressAutoHyphens/>
        <w:spacing w:line="276" w:lineRule="auto"/>
        <w:ind w:left="-567" w:firstLine="425"/>
        <w:contextualSpacing/>
        <w:jc w:val="both"/>
        <w:rPr>
          <w:rFonts w:eastAsia="Calibri"/>
          <w:sz w:val="22"/>
          <w:szCs w:val="22"/>
          <w:lang w:val="ru-RU"/>
        </w:rPr>
      </w:pPr>
    </w:p>
    <w:p w14:paraId="0233F7FA" w14:textId="77777777" w:rsidR="00C36017" w:rsidRPr="00C36017" w:rsidRDefault="00C36017" w:rsidP="00C36017">
      <w:pPr>
        <w:suppressAutoHyphens/>
        <w:spacing w:line="276" w:lineRule="auto"/>
        <w:ind w:left="-567" w:firstLine="425"/>
        <w:contextualSpacing/>
        <w:jc w:val="both"/>
        <w:rPr>
          <w:rFonts w:ascii="Calibri" w:eastAsia="Calibri" w:hAnsi="Calibri" w:cs="Calibri"/>
          <w:lang w:val="ru-RU"/>
        </w:rPr>
      </w:pPr>
      <w:r w:rsidRPr="00C36017">
        <w:rPr>
          <w:rFonts w:eastAsia="Calibri"/>
          <w:b/>
          <w:lang w:val="ru-RU"/>
        </w:rPr>
        <w:t>Задачи программы:</w:t>
      </w:r>
    </w:p>
    <w:p w14:paraId="1EBCF136" w14:textId="77777777" w:rsidR="00C36017" w:rsidRPr="00C36017" w:rsidRDefault="00C36017" w:rsidP="00C36017">
      <w:pPr>
        <w:numPr>
          <w:ilvl w:val="0"/>
          <w:numId w:val="33"/>
        </w:numPr>
        <w:shd w:val="clear" w:color="auto" w:fill="FFFFFF"/>
        <w:suppressAutoHyphens/>
        <w:spacing w:line="276" w:lineRule="auto"/>
        <w:ind w:left="-567" w:firstLine="425"/>
        <w:jc w:val="both"/>
        <w:rPr>
          <w:lang w:val="ru-RU" w:eastAsia="ru-RU"/>
        </w:rPr>
      </w:pPr>
      <w:r w:rsidRPr="00C36017">
        <w:rPr>
          <w:color w:val="000000"/>
          <w:lang w:val="ru-RU" w:eastAsia="ru-RU"/>
        </w:rPr>
        <w:t xml:space="preserve">  ознакомить детей с нетрадиционными техниками изображения, их применением, выразительными возможностями, свойствами изобразительных материалов;</w:t>
      </w:r>
    </w:p>
    <w:p w14:paraId="517E71B8" w14:textId="77777777" w:rsidR="00C36017" w:rsidRPr="00C36017" w:rsidRDefault="00C36017" w:rsidP="00C36017">
      <w:pPr>
        <w:numPr>
          <w:ilvl w:val="0"/>
          <w:numId w:val="33"/>
        </w:numPr>
        <w:shd w:val="clear" w:color="auto" w:fill="FFFFFF"/>
        <w:suppressAutoHyphens/>
        <w:spacing w:line="276" w:lineRule="auto"/>
        <w:ind w:left="-567" w:firstLine="425"/>
        <w:jc w:val="both"/>
        <w:rPr>
          <w:lang w:val="ru-RU" w:eastAsia="ru-RU"/>
        </w:rPr>
      </w:pPr>
      <w:r w:rsidRPr="00C36017">
        <w:rPr>
          <w:color w:val="000000"/>
          <w:lang w:val="ru-RU" w:eastAsia="ru-RU"/>
        </w:rPr>
        <w:t xml:space="preserve">  формировать навыки элементарных основ реалистического искусства,  рисования с натуры, по памяти, по представлению;</w:t>
      </w:r>
    </w:p>
    <w:p w14:paraId="7ADD8D29" w14:textId="77777777" w:rsidR="00C36017" w:rsidRPr="00C36017" w:rsidRDefault="00C36017" w:rsidP="00C36017">
      <w:pPr>
        <w:numPr>
          <w:ilvl w:val="0"/>
          <w:numId w:val="33"/>
        </w:numPr>
        <w:shd w:val="clear" w:color="auto" w:fill="FFFFFF"/>
        <w:suppressAutoHyphens/>
        <w:spacing w:line="276" w:lineRule="auto"/>
        <w:ind w:left="-567" w:firstLine="425"/>
        <w:jc w:val="both"/>
        <w:rPr>
          <w:lang w:val="ru-RU" w:eastAsia="ru-RU"/>
        </w:rPr>
      </w:pPr>
      <w:r w:rsidRPr="00C36017">
        <w:rPr>
          <w:color w:val="000000"/>
          <w:lang w:val="ru-RU" w:eastAsia="ru-RU"/>
        </w:rPr>
        <w:t xml:space="preserve">  ознакомить с особенностями работы в области декоративно-прикладного  и народного творчества.</w:t>
      </w:r>
    </w:p>
    <w:p w14:paraId="207D5EA0" w14:textId="77777777" w:rsidR="00C36017" w:rsidRPr="00C36017" w:rsidRDefault="00C36017" w:rsidP="00C36017">
      <w:pPr>
        <w:numPr>
          <w:ilvl w:val="0"/>
          <w:numId w:val="33"/>
        </w:numPr>
        <w:suppressAutoHyphens/>
        <w:spacing w:line="276" w:lineRule="auto"/>
        <w:ind w:left="-567" w:firstLine="425"/>
        <w:contextualSpacing/>
        <w:jc w:val="both"/>
        <w:rPr>
          <w:rFonts w:ascii="Calibri" w:eastAsia="Calibri" w:hAnsi="Calibri" w:cs="Calibri"/>
          <w:lang w:val="ru-RU" w:eastAsia="ru-RU"/>
        </w:rPr>
      </w:pPr>
      <w:r w:rsidRPr="00C36017">
        <w:rPr>
          <w:rFonts w:eastAsia="Calibri"/>
          <w:lang w:val="ru-RU" w:eastAsia="ru-RU"/>
        </w:rPr>
        <w:t xml:space="preserve">  развить у детей изобразительные способности, эстетическое восприятие, художественный вкус, творческое воображение, пространственное мышление и понимание прекрасного.</w:t>
      </w:r>
    </w:p>
    <w:p w14:paraId="04A3D601" w14:textId="77777777" w:rsidR="00C36017" w:rsidRPr="00C36017" w:rsidRDefault="00C36017" w:rsidP="00C36017">
      <w:pPr>
        <w:numPr>
          <w:ilvl w:val="0"/>
          <w:numId w:val="33"/>
        </w:numPr>
        <w:shd w:val="clear" w:color="auto" w:fill="FFFFFF"/>
        <w:suppressAutoHyphens/>
        <w:spacing w:line="276" w:lineRule="auto"/>
        <w:ind w:left="-567" w:firstLine="425"/>
        <w:jc w:val="both"/>
        <w:rPr>
          <w:lang w:val="ru-RU" w:eastAsia="ru-RU"/>
        </w:rPr>
      </w:pPr>
      <w:r w:rsidRPr="00C36017">
        <w:rPr>
          <w:color w:val="000000"/>
          <w:lang w:val="ru-RU" w:eastAsia="ru-RU"/>
        </w:rPr>
        <w:t xml:space="preserve">  воспитать интерес и любовь к искусству;</w:t>
      </w:r>
    </w:p>
    <w:p w14:paraId="1C55887B" w14:textId="77777777" w:rsidR="00C36017" w:rsidRPr="00C36017" w:rsidRDefault="00C36017" w:rsidP="00C36017">
      <w:pPr>
        <w:numPr>
          <w:ilvl w:val="0"/>
          <w:numId w:val="33"/>
        </w:numPr>
        <w:shd w:val="clear" w:color="auto" w:fill="FFFFFF"/>
        <w:suppressAutoHyphens/>
        <w:spacing w:line="276" w:lineRule="auto"/>
        <w:ind w:left="-567" w:firstLine="425"/>
        <w:jc w:val="both"/>
        <w:rPr>
          <w:lang w:val="ru-RU" w:eastAsia="ru-RU"/>
        </w:rPr>
      </w:pPr>
      <w:r w:rsidRPr="00C36017">
        <w:rPr>
          <w:color w:val="000000"/>
          <w:spacing w:val="1"/>
          <w:lang w:val="ru-RU" w:eastAsia="ru-RU"/>
        </w:rPr>
        <w:t xml:space="preserve">  создать условия для воспитания усидчивости, аккуратности и терпения</w:t>
      </w:r>
    </w:p>
    <w:p w14:paraId="18619F4B" w14:textId="77777777" w:rsidR="00C36017" w:rsidRPr="00C36017" w:rsidRDefault="00C36017" w:rsidP="00C36017">
      <w:pPr>
        <w:suppressAutoHyphens/>
        <w:spacing w:line="360" w:lineRule="auto"/>
        <w:contextualSpacing/>
        <w:jc w:val="center"/>
        <w:rPr>
          <w:rFonts w:eastAsia="Calibri"/>
          <w:b/>
          <w:sz w:val="22"/>
          <w:szCs w:val="22"/>
          <w:lang w:val="ru-RU"/>
        </w:rPr>
      </w:pPr>
    </w:p>
    <w:p w14:paraId="7428B418" w14:textId="77777777" w:rsidR="00C36017" w:rsidRPr="00C36017" w:rsidRDefault="00C36017" w:rsidP="00C36017">
      <w:pPr>
        <w:suppressAutoHyphens/>
        <w:ind w:firstLine="720"/>
        <w:jc w:val="center"/>
        <w:rPr>
          <w:rFonts w:eastAsia="Calibri" w:cs="Calibri"/>
          <w:lang w:val="ru-RU"/>
        </w:rPr>
      </w:pPr>
      <w:r w:rsidRPr="00C36017">
        <w:rPr>
          <w:rFonts w:eastAsia="Calibri" w:cs="Calibri"/>
          <w:b/>
          <w:bCs/>
          <w:lang w:val="ru-RU" w:eastAsia="ru-RU"/>
        </w:rPr>
        <w:t>1.3. Содержание программы. Тематическое планирование</w:t>
      </w:r>
    </w:p>
    <w:p w14:paraId="5891F13B" w14:textId="77777777" w:rsidR="00C36017" w:rsidRPr="00C36017" w:rsidRDefault="00C36017" w:rsidP="00C36017">
      <w:pPr>
        <w:suppressAutoHyphens/>
        <w:ind w:firstLine="720"/>
        <w:jc w:val="center"/>
        <w:rPr>
          <w:rFonts w:eastAsia="Calibri" w:cs="Calibri"/>
          <w:b/>
          <w:bCs/>
          <w:lang w:val="ru-RU" w:eastAsia="ru-RU"/>
        </w:rPr>
      </w:pPr>
    </w:p>
    <w:p w14:paraId="71E04FA7" w14:textId="77777777" w:rsidR="00C36017" w:rsidRPr="00C36017" w:rsidRDefault="00C36017" w:rsidP="00C36017">
      <w:pPr>
        <w:widowControl w:val="0"/>
        <w:suppressAutoHyphens/>
        <w:spacing w:line="235" w:lineRule="auto"/>
        <w:ind w:left="2101" w:right="-20"/>
        <w:rPr>
          <w:rFonts w:ascii="Calibri" w:eastAsia="Calibri" w:hAnsi="Calibri" w:cs="Calibri"/>
          <w:lang w:val="ru-RU"/>
        </w:rPr>
      </w:pPr>
      <w:r w:rsidRPr="00C36017">
        <w:rPr>
          <w:rFonts w:eastAsia="Calibri"/>
          <w:b/>
          <w:bCs/>
          <w:color w:val="000000"/>
          <w:spacing w:val="-1"/>
          <w:lang w:val="ru-RU" w:eastAsia="ru-RU"/>
        </w:rPr>
        <w:t xml:space="preserve">            Содержание учебного курса</w:t>
      </w:r>
    </w:p>
    <w:p w14:paraId="455CB719" w14:textId="77777777" w:rsidR="00C36017" w:rsidRPr="00C36017" w:rsidRDefault="00C36017" w:rsidP="00C36017">
      <w:pPr>
        <w:widowControl w:val="0"/>
        <w:suppressAutoHyphens/>
        <w:spacing w:line="235" w:lineRule="auto"/>
        <w:ind w:left="2101" w:right="-20"/>
        <w:rPr>
          <w:rFonts w:eastAsia="Calibri"/>
          <w:b/>
          <w:bCs/>
          <w:color w:val="000000"/>
          <w:spacing w:val="-1"/>
          <w:sz w:val="22"/>
          <w:szCs w:val="22"/>
          <w:lang w:val="ru-RU" w:eastAsia="ru-RU"/>
        </w:rPr>
      </w:pPr>
    </w:p>
    <w:p w14:paraId="10E9169F" w14:textId="77777777" w:rsidR="00C36017" w:rsidRPr="00C36017" w:rsidRDefault="00C36017" w:rsidP="00C36017">
      <w:pPr>
        <w:widowControl w:val="0"/>
        <w:suppressAutoHyphens/>
        <w:spacing w:line="276" w:lineRule="auto"/>
        <w:ind w:left="-567" w:right="-57" w:firstLine="737"/>
        <w:jc w:val="both"/>
        <w:rPr>
          <w:rFonts w:ascii="Calibri" w:eastAsia="Calibri" w:hAnsi="Calibri" w:cs="Calibri"/>
          <w:lang w:val="ru-RU"/>
        </w:rPr>
      </w:pPr>
      <w:r w:rsidRPr="00C36017">
        <w:rPr>
          <w:rFonts w:eastAsia="Calibri"/>
          <w:b/>
          <w:lang w:val="ru-RU"/>
        </w:rPr>
        <w:t xml:space="preserve">Вводное занятие.    </w:t>
      </w:r>
      <w:r w:rsidRPr="00C36017">
        <w:rPr>
          <w:rFonts w:eastAsia="Calibri" w:cs="Calibri"/>
          <w:lang w:val="ru-RU"/>
        </w:rPr>
        <w:t>Знакомство с программой. Задачи на предстоящий учебный год. Набор материалов и инструментов, необходимых для занятий в объединении. Общие правила техники безопасности. Культура и правила поведения на занятиях. Входной контроль.</w:t>
      </w:r>
    </w:p>
    <w:p w14:paraId="591591C0" w14:textId="77777777" w:rsidR="00C36017" w:rsidRPr="00C36017" w:rsidRDefault="00C36017" w:rsidP="00C36017">
      <w:pPr>
        <w:widowControl w:val="0"/>
        <w:suppressAutoHyphens/>
        <w:spacing w:line="276" w:lineRule="auto"/>
        <w:ind w:left="-567" w:right="-57" w:firstLine="737"/>
        <w:jc w:val="both"/>
        <w:rPr>
          <w:rFonts w:ascii="Calibri" w:eastAsia="Calibri" w:hAnsi="Calibri" w:cs="Calibri"/>
          <w:lang w:val="ru-RU"/>
        </w:rPr>
      </w:pPr>
      <w:r w:rsidRPr="00C36017">
        <w:rPr>
          <w:rFonts w:eastAsia="Calibri" w:cs="Calibri"/>
          <w:b/>
          <w:bCs/>
          <w:lang w:val="ru-RU"/>
        </w:rPr>
        <w:t xml:space="preserve">Рисование.   </w:t>
      </w:r>
      <w:r w:rsidRPr="00C36017">
        <w:rPr>
          <w:rFonts w:eastAsia="Calibri" w:cs="Calibri"/>
          <w:lang w:val="ru-RU"/>
        </w:rPr>
        <w:t>Предметное, сюжетное, декоративное рисование по замыслу. Создание с натуры или по представлению образов и простых сюжетов, передавая основные признаки, изображаемых объектов, их структуру и цвет. Создание многофигурных композиций при помощи цветных линий, мазков, пятен, геометрических фигур. Тематический контроль.</w:t>
      </w:r>
    </w:p>
    <w:p w14:paraId="2B85513C" w14:textId="77777777" w:rsidR="00C36017" w:rsidRPr="00C36017" w:rsidRDefault="00C36017" w:rsidP="00C36017">
      <w:pPr>
        <w:suppressAutoHyphens/>
        <w:spacing w:after="140" w:line="276" w:lineRule="auto"/>
        <w:ind w:left="-567" w:firstLine="737"/>
        <w:jc w:val="both"/>
        <w:rPr>
          <w:rFonts w:eastAsia="Calibri" w:cs="Calibri"/>
          <w:lang w:val="ru-RU"/>
        </w:rPr>
      </w:pPr>
      <w:r w:rsidRPr="00C36017">
        <w:rPr>
          <w:rFonts w:eastAsia="Calibri" w:cs="Calibri"/>
          <w:b/>
          <w:bCs/>
          <w:lang w:val="ru-RU"/>
        </w:rPr>
        <w:t xml:space="preserve">Аппликация. </w:t>
      </w:r>
      <w:r w:rsidRPr="00C36017">
        <w:rPr>
          <w:rFonts w:eastAsia="Calibri" w:cs="Calibri"/>
          <w:lang w:val="ru-RU"/>
        </w:rPr>
        <w:t xml:space="preserve">Способы    заготовки, сушки    и    хранения природных материалов, их разновидностей. Бережное отношение к природе. Использование природных материалов в декоративной композиции.    Понятие об орнаменте. </w:t>
      </w:r>
      <w:r w:rsidRPr="00C36017">
        <w:rPr>
          <w:rFonts w:eastAsia="Calibri" w:cs="Calibri"/>
          <w:lang w:val="ru-RU"/>
        </w:rPr>
        <w:lastRenderedPageBreak/>
        <w:t>Правила составления узоров из форм растительного мира. Виды аппликаций (предметная, сюжетная). Аппликация из целых деталей, обрывная, мозаичная. Изготовление аппликации из засушенных листьев. Изготовление орнамента из семян клена. Изготовление мозаичной аппликации путем обрывания. Тематический контроль.</w:t>
      </w:r>
    </w:p>
    <w:p w14:paraId="348A4683" w14:textId="77777777" w:rsidR="00C36017" w:rsidRPr="00C36017" w:rsidRDefault="00C36017" w:rsidP="00C36017">
      <w:pPr>
        <w:suppressAutoHyphens/>
        <w:spacing w:after="140" w:line="276" w:lineRule="auto"/>
        <w:ind w:left="-567" w:firstLine="737"/>
        <w:jc w:val="both"/>
        <w:rPr>
          <w:rFonts w:eastAsia="Calibri" w:cs="Calibri"/>
          <w:lang w:val="ru-RU"/>
        </w:rPr>
      </w:pPr>
      <w:r w:rsidRPr="00C36017">
        <w:rPr>
          <w:rFonts w:eastAsia="Calibri" w:cs="Calibri"/>
          <w:b/>
          <w:bCs/>
          <w:lang w:val="ru-RU"/>
        </w:rPr>
        <w:t xml:space="preserve">Конструирование. </w:t>
      </w:r>
      <w:r w:rsidRPr="00C36017">
        <w:rPr>
          <w:rFonts w:eastAsia="Calibri" w:cs="Calibri"/>
          <w:lang w:val="ru-RU"/>
        </w:rPr>
        <w:t>Приемы изготовления игрушек из полосок бумаги. Приемы изготовления ребристых игрушек. Тематический контроль.</w:t>
      </w:r>
    </w:p>
    <w:p w14:paraId="37BFCFA8" w14:textId="77777777" w:rsidR="00C36017" w:rsidRPr="00C36017" w:rsidRDefault="00C36017" w:rsidP="00C36017">
      <w:pPr>
        <w:suppressAutoHyphens/>
        <w:spacing w:after="140" w:line="276" w:lineRule="auto"/>
        <w:ind w:left="-567" w:firstLine="737"/>
        <w:jc w:val="both"/>
        <w:rPr>
          <w:rFonts w:eastAsia="Calibri" w:cs="Calibri"/>
          <w:lang w:val="ru-RU"/>
        </w:rPr>
      </w:pPr>
      <w:r w:rsidRPr="00C36017">
        <w:rPr>
          <w:rFonts w:eastAsia="Calibri" w:cs="Calibri"/>
          <w:b/>
          <w:bCs/>
          <w:lang w:val="ru-RU"/>
        </w:rPr>
        <w:t xml:space="preserve">Оформление выставок детских работ. </w:t>
      </w:r>
      <w:r w:rsidRPr="00C36017">
        <w:rPr>
          <w:rFonts w:eastAsia="Calibri" w:cs="Calibri"/>
          <w:lang w:val="ru-RU"/>
        </w:rPr>
        <w:t>Приемы оформления выставки детских работ. Тематический контроль.</w:t>
      </w:r>
    </w:p>
    <w:p w14:paraId="548E1F1F" w14:textId="77777777" w:rsidR="00C36017" w:rsidRPr="00C36017" w:rsidRDefault="00C36017" w:rsidP="00C36017">
      <w:pPr>
        <w:suppressAutoHyphens/>
        <w:spacing w:after="140" w:line="276" w:lineRule="auto"/>
        <w:jc w:val="both"/>
        <w:rPr>
          <w:rFonts w:ascii="Calibri" w:eastAsia="Calibri" w:hAnsi="Calibri" w:cs="Calibri"/>
          <w:sz w:val="22"/>
          <w:szCs w:val="22"/>
          <w:lang w:val="ru-RU"/>
        </w:rPr>
      </w:pPr>
      <w:r w:rsidRPr="00C36017">
        <w:rPr>
          <w:rFonts w:eastAsia="Calibri" w:cs="Calibri"/>
          <w:b/>
          <w:bCs/>
          <w:lang w:val="ru-RU"/>
        </w:rPr>
        <w:t xml:space="preserve">Заключение. </w:t>
      </w:r>
      <w:r w:rsidRPr="00C36017">
        <w:rPr>
          <w:rFonts w:eastAsia="Calibri" w:cs="Calibri"/>
          <w:lang w:val="ru-RU"/>
        </w:rPr>
        <w:t>Подведение итогов работы за 1 год обучения.</w:t>
      </w:r>
      <w:r w:rsidRPr="00C36017">
        <w:rPr>
          <w:rFonts w:ascii="Calibri" w:eastAsia="Calibri" w:hAnsi="Calibri" w:cs="Calibri"/>
          <w:sz w:val="22"/>
          <w:szCs w:val="22"/>
          <w:lang w:val="ru-RU"/>
        </w:rPr>
        <w:br/>
      </w:r>
    </w:p>
    <w:p w14:paraId="6B4CBFDA" w14:textId="77777777" w:rsidR="00C36017" w:rsidRPr="00C36017" w:rsidRDefault="00C36017" w:rsidP="00C36017">
      <w:pPr>
        <w:suppressAutoHyphens/>
        <w:jc w:val="center"/>
        <w:rPr>
          <w:rFonts w:eastAsia="Calibri" w:cs="Calibri"/>
          <w:b/>
          <w:bCs/>
          <w:lang w:val="ru-RU"/>
        </w:rPr>
      </w:pPr>
      <w:r w:rsidRPr="00C36017">
        <w:rPr>
          <w:rFonts w:eastAsia="Calibri" w:cs="Calibri"/>
          <w:b/>
          <w:bCs/>
          <w:lang w:val="ru-RU"/>
        </w:rPr>
        <w:t>Календарно-тематический план</w:t>
      </w:r>
    </w:p>
    <w:p w14:paraId="7A68F4FE" w14:textId="77777777" w:rsidR="00C36017" w:rsidRPr="00C36017" w:rsidRDefault="00C36017" w:rsidP="00C36017">
      <w:pPr>
        <w:suppressAutoHyphens/>
        <w:jc w:val="center"/>
        <w:rPr>
          <w:rFonts w:eastAsia="Calibri" w:cs="Calibri"/>
          <w:b/>
          <w:bCs/>
          <w:lang w:val="ru-RU"/>
        </w:rPr>
      </w:pPr>
    </w:p>
    <w:tbl>
      <w:tblPr>
        <w:tblW w:w="10117" w:type="dxa"/>
        <w:tblInd w:w="-865" w:type="dxa"/>
        <w:tblLayout w:type="fixed"/>
        <w:tblCellMar>
          <w:top w:w="40" w:type="dxa"/>
          <w:left w:w="40" w:type="dxa"/>
          <w:bottom w:w="40" w:type="dxa"/>
          <w:right w:w="40" w:type="dxa"/>
        </w:tblCellMar>
        <w:tblLook w:val="04A0" w:firstRow="1" w:lastRow="0" w:firstColumn="1" w:lastColumn="0" w:noHBand="0" w:noVBand="1"/>
      </w:tblPr>
      <w:tblGrid>
        <w:gridCol w:w="552"/>
        <w:gridCol w:w="3902"/>
        <w:gridCol w:w="980"/>
        <w:gridCol w:w="1149"/>
        <w:gridCol w:w="1132"/>
        <w:gridCol w:w="2402"/>
      </w:tblGrid>
      <w:tr w:rsidR="00C36017" w:rsidRPr="00C36017" w14:paraId="48ECB337" w14:textId="77777777" w:rsidTr="0033589D">
        <w:tc>
          <w:tcPr>
            <w:tcW w:w="551" w:type="dxa"/>
            <w:vMerge w:val="restart"/>
            <w:tcBorders>
              <w:top w:val="outset" w:sz="6" w:space="0" w:color="000000"/>
              <w:left w:val="outset" w:sz="6" w:space="0" w:color="000000"/>
              <w:bottom w:val="outset" w:sz="6" w:space="0" w:color="000000"/>
              <w:right w:val="outset" w:sz="6" w:space="0" w:color="000000"/>
            </w:tcBorders>
            <w:vAlign w:val="center"/>
          </w:tcPr>
          <w:p w14:paraId="278BBC92"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b/>
                <w:lang w:val="ru-RU" w:eastAsia="ru-RU"/>
              </w:rPr>
              <w:t>№</w:t>
            </w:r>
          </w:p>
        </w:tc>
        <w:tc>
          <w:tcPr>
            <w:tcW w:w="3902" w:type="dxa"/>
            <w:vMerge w:val="restart"/>
            <w:tcBorders>
              <w:top w:val="outset" w:sz="6" w:space="0" w:color="000000"/>
              <w:left w:val="outset" w:sz="6" w:space="0" w:color="000000"/>
              <w:bottom w:val="outset" w:sz="6" w:space="0" w:color="000000"/>
              <w:right w:val="outset" w:sz="6" w:space="0" w:color="000000"/>
            </w:tcBorders>
            <w:vAlign w:val="center"/>
          </w:tcPr>
          <w:p w14:paraId="36CDF01A"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b/>
                <w:lang w:val="ru-RU" w:eastAsia="ru-RU"/>
              </w:rPr>
              <w:t>Тема</w:t>
            </w:r>
          </w:p>
        </w:tc>
        <w:tc>
          <w:tcPr>
            <w:tcW w:w="3261" w:type="dxa"/>
            <w:gridSpan w:val="3"/>
            <w:tcBorders>
              <w:top w:val="outset" w:sz="6" w:space="0" w:color="000000"/>
              <w:left w:val="outset" w:sz="6" w:space="0" w:color="000000"/>
              <w:bottom w:val="outset" w:sz="6" w:space="0" w:color="000000"/>
              <w:right w:val="outset" w:sz="6" w:space="0" w:color="000000"/>
            </w:tcBorders>
            <w:vAlign w:val="center"/>
          </w:tcPr>
          <w:p w14:paraId="1580DEBA" w14:textId="77777777" w:rsidR="00C36017" w:rsidRPr="00C36017" w:rsidRDefault="00C36017" w:rsidP="00C36017">
            <w:pPr>
              <w:suppressAutoHyphens/>
              <w:spacing w:after="160" w:line="259" w:lineRule="auto"/>
              <w:jc w:val="center"/>
              <w:rPr>
                <w:rFonts w:eastAsia="Calibri" w:cs="Calibri"/>
                <w:lang w:val="ru-RU"/>
              </w:rPr>
            </w:pPr>
            <w:r w:rsidRPr="00C36017">
              <w:rPr>
                <w:rFonts w:eastAsia="Calibri" w:cs="Calibri"/>
                <w:b/>
                <w:shd w:val="clear" w:color="auto" w:fill="FFFFFF"/>
                <w:lang w:val="ru-RU"/>
              </w:rPr>
              <w:t>Количество учебных часов</w:t>
            </w:r>
          </w:p>
          <w:p w14:paraId="0BED51C7" w14:textId="77777777" w:rsidR="00C36017" w:rsidRPr="00C36017" w:rsidRDefault="00C36017" w:rsidP="00C36017">
            <w:pPr>
              <w:suppressAutoHyphens/>
              <w:spacing w:beforeAutospacing="1"/>
              <w:jc w:val="center"/>
              <w:rPr>
                <w:rFonts w:eastAsia="Calibri" w:cs="Calibri"/>
                <w:b/>
                <w:shd w:val="clear" w:color="auto" w:fill="FFFFFF"/>
                <w:lang w:val="ru-RU" w:eastAsia="ru-RU"/>
              </w:rPr>
            </w:pPr>
          </w:p>
        </w:tc>
        <w:tc>
          <w:tcPr>
            <w:tcW w:w="2402" w:type="dxa"/>
            <w:vMerge w:val="restart"/>
            <w:tcBorders>
              <w:top w:val="outset" w:sz="6" w:space="0" w:color="000000"/>
              <w:left w:val="outset" w:sz="6" w:space="0" w:color="000000"/>
              <w:bottom w:val="outset" w:sz="6" w:space="0" w:color="000000"/>
              <w:right w:val="outset" w:sz="6" w:space="0" w:color="000000"/>
            </w:tcBorders>
          </w:tcPr>
          <w:p w14:paraId="2A66E85B"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b/>
                <w:shd w:val="clear" w:color="auto" w:fill="FFFFFF"/>
                <w:lang w:val="ru-RU" w:eastAsia="ru-RU"/>
              </w:rPr>
              <w:t>Формы аттестации, контроля</w:t>
            </w:r>
          </w:p>
        </w:tc>
      </w:tr>
      <w:tr w:rsidR="00C36017" w:rsidRPr="00C36017" w14:paraId="7CB1A429" w14:textId="77777777" w:rsidTr="0033589D">
        <w:tc>
          <w:tcPr>
            <w:tcW w:w="551" w:type="dxa"/>
            <w:vMerge/>
            <w:tcBorders>
              <w:left w:val="outset" w:sz="6" w:space="0" w:color="000000"/>
              <w:bottom w:val="outset" w:sz="6" w:space="0" w:color="000000"/>
              <w:right w:val="outset" w:sz="6" w:space="0" w:color="000000"/>
            </w:tcBorders>
            <w:vAlign w:val="center"/>
          </w:tcPr>
          <w:p w14:paraId="3BA41BBF" w14:textId="77777777" w:rsidR="00C36017" w:rsidRPr="00C36017" w:rsidRDefault="00C36017" w:rsidP="00C36017">
            <w:pPr>
              <w:suppressAutoHyphens/>
              <w:spacing w:beforeAutospacing="1"/>
              <w:jc w:val="center"/>
              <w:rPr>
                <w:rFonts w:eastAsia="Calibri" w:cs="Calibri"/>
                <w:b/>
                <w:lang w:val="ru-RU" w:eastAsia="ru-RU"/>
              </w:rPr>
            </w:pPr>
          </w:p>
        </w:tc>
        <w:tc>
          <w:tcPr>
            <w:tcW w:w="3902" w:type="dxa"/>
            <w:vMerge/>
            <w:tcBorders>
              <w:left w:val="outset" w:sz="6" w:space="0" w:color="000000"/>
              <w:bottom w:val="outset" w:sz="6" w:space="0" w:color="000000"/>
              <w:right w:val="outset" w:sz="6" w:space="0" w:color="000000"/>
            </w:tcBorders>
            <w:vAlign w:val="center"/>
          </w:tcPr>
          <w:p w14:paraId="21C95544" w14:textId="77777777" w:rsidR="00C36017" w:rsidRPr="00C36017" w:rsidRDefault="00C36017" w:rsidP="00C36017">
            <w:pPr>
              <w:suppressAutoHyphens/>
              <w:spacing w:beforeAutospacing="1"/>
              <w:jc w:val="center"/>
              <w:rPr>
                <w:rFonts w:eastAsia="Calibri" w:cs="Calibri"/>
                <w:b/>
                <w:lang w:val="ru-RU" w:eastAsia="ru-RU"/>
              </w:rPr>
            </w:pPr>
          </w:p>
        </w:tc>
        <w:tc>
          <w:tcPr>
            <w:tcW w:w="980" w:type="dxa"/>
            <w:tcBorders>
              <w:top w:val="outset" w:sz="6" w:space="0" w:color="000000"/>
              <w:bottom w:val="outset" w:sz="6" w:space="0" w:color="000000"/>
              <w:right w:val="outset" w:sz="6" w:space="0" w:color="000000"/>
            </w:tcBorders>
          </w:tcPr>
          <w:p w14:paraId="43D8D43D"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color w:val="000000"/>
                <w:lang w:val="ru-RU" w:eastAsia="ru-RU"/>
              </w:rPr>
              <w:t>Общее кол-во часов</w:t>
            </w:r>
          </w:p>
        </w:tc>
        <w:tc>
          <w:tcPr>
            <w:tcW w:w="1149" w:type="dxa"/>
            <w:tcBorders>
              <w:top w:val="outset" w:sz="6" w:space="0" w:color="000000"/>
              <w:left w:val="outset" w:sz="6" w:space="0" w:color="000000"/>
              <w:bottom w:val="outset" w:sz="6" w:space="0" w:color="000000"/>
              <w:right w:val="outset" w:sz="6" w:space="0" w:color="000000"/>
            </w:tcBorders>
          </w:tcPr>
          <w:p w14:paraId="70530D63"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b/>
                <w:color w:val="000000"/>
                <w:lang w:val="ru-RU" w:eastAsia="ru-RU"/>
              </w:rPr>
              <w:t>теория</w:t>
            </w:r>
          </w:p>
        </w:tc>
        <w:tc>
          <w:tcPr>
            <w:tcW w:w="1132" w:type="dxa"/>
            <w:tcBorders>
              <w:top w:val="outset" w:sz="6" w:space="0" w:color="000000"/>
              <w:left w:val="outset" w:sz="6" w:space="0" w:color="000000"/>
              <w:bottom w:val="outset" w:sz="6" w:space="0" w:color="000000"/>
            </w:tcBorders>
          </w:tcPr>
          <w:p w14:paraId="3D357804" w14:textId="77777777" w:rsidR="00C36017" w:rsidRPr="00C36017" w:rsidRDefault="00C36017" w:rsidP="00C36017">
            <w:pPr>
              <w:suppressAutoHyphens/>
              <w:spacing w:beforeAutospacing="1"/>
              <w:jc w:val="center"/>
              <w:rPr>
                <w:rFonts w:eastAsia="Calibri" w:cs="Calibri"/>
                <w:lang w:val="ru-RU"/>
              </w:rPr>
            </w:pPr>
            <w:r w:rsidRPr="00C36017">
              <w:rPr>
                <w:rFonts w:eastAsia="Calibri" w:cs="Calibri"/>
                <w:b/>
                <w:color w:val="000000"/>
                <w:lang w:val="ru-RU" w:eastAsia="ru-RU"/>
              </w:rPr>
              <w:t>практика</w:t>
            </w:r>
          </w:p>
        </w:tc>
        <w:tc>
          <w:tcPr>
            <w:tcW w:w="2402" w:type="dxa"/>
            <w:vMerge/>
            <w:tcBorders>
              <w:left w:val="outset" w:sz="6" w:space="0" w:color="000000"/>
              <w:bottom w:val="outset" w:sz="6" w:space="0" w:color="000000"/>
              <w:right w:val="outset" w:sz="6" w:space="0" w:color="000000"/>
            </w:tcBorders>
          </w:tcPr>
          <w:p w14:paraId="4749FE68" w14:textId="77777777" w:rsidR="00C36017" w:rsidRPr="00C36017" w:rsidRDefault="00C36017" w:rsidP="00C36017">
            <w:pPr>
              <w:suppressAutoHyphens/>
              <w:spacing w:beforeAutospacing="1"/>
              <w:jc w:val="center"/>
              <w:rPr>
                <w:rFonts w:eastAsia="Calibri" w:cs="Calibri"/>
                <w:b/>
                <w:shd w:val="clear" w:color="auto" w:fill="FFFFFF"/>
                <w:lang w:val="ru-RU" w:eastAsia="ru-RU"/>
              </w:rPr>
            </w:pPr>
          </w:p>
        </w:tc>
      </w:tr>
      <w:tr w:rsidR="00C36017" w:rsidRPr="00C36017" w14:paraId="29320446"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45F3A49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3902" w:type="dxa"/>
            <w:tcBorders>
              <w:top w:val="outset" w:sz="6" w:space="0" w:color="000000"/>
              <w:left w:val="outset" w:sz="6" w:space="0" w:color="000000"/>
              <w:bottom w:val="outset" w:sz="6" w:space="0" w:color="000000"/>
              <w:right w:val="outset" w:sz="6" w:space="0" w:color="000000"/>
            </w:tcBorders>
            <w:vAlign w:val="center"/>
          </w:tcPr>
          <w:p w14:paraId="2EFD294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Пальцевая живопись. «Маки»</w:t>
            </w:r>
          </w:p>
        </w:tc>
        <w:tc>
          <w:tcPr>
            <w:tcW w:w="980" w:type="dxa"/>
            <w:tcBorders>
              <w:top w:val="outset" w:sz="6" w:space="0" w:color="000000"/>
              <w:left w:val="outset" w:sz="6" w:space="0" w:color="000000"/>
              <w:bottom w:val="outset" w:sz="6" w:space="0" w:color="000000"/>
              <w:right w:val="outset" w:sz="6" w:space="0" w:color="000000"/>
            </w:tcBorders>
            <w:vAlign w:val="center"/>
          </w:tcPr>
          <w:p w14:paraId="4124E055"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3EBEF36C" w14:textId="77777777" w:rsidR="00C36017" w:rsidRPr="00C36017" w:rsidRDefault="00C36017" w:rsidP="00C36017">
            <w:pPr>
              <w:suppressAutoHyphens/>
              <w:spacing w:beforeAutospacing="1"/>
              <w:rPr>
                <w:rFonts w:ascii="Calibri" w:eastAsia="Calibri" w:hAnsi="Calibri" w:cs="Calibri"/>
                <w:sz w:val="22"/>
                <w:szCs w:val="22"/>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3E8D4835"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4D17E82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32D586C6" w14:textId="77777777" w:rsidTr="0033589D">
        <w:trPr>
          <w:trHeight w:val="447"/>
        </w:trPr>
        <w:tc>
          <w:tcPr>
            <w:tcW w:w="551" w:type="dxa"/>
            <w:tcBorders>
              <w:top w:val="outset" w:sz="6" w:space="0" w:color="000000"/>
              <w:left w:val="outset" w:sz="6" w:space="0" w:color="000000"/>
              <w:bottom w:val="outset" w:sz="6" w:space="0" w:color="000000"/>
              <w:right w:val="outset" w:sz="6" w:space="0" w:color="000000"/>
            </w:tcBorders>
            <w:vAlign w:val="center"/>
          </w:tcPr>
          <w:p w14:paraId="7EDABEA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3902" w:type="dxa"/>
            <w:tcBorders>
              <w:top w:val="outset" w:sz="6" w:space="0" w:color="000000"/>
              <w:left w:val="outset" w:sz="6" w:space="0" w:color="000000"/>
              <w:bottom w:val="outset" w:sz="6" w:space="0" w:color="000000"/>
              <w:right w:val="outset" w:sz="6" w:space="0" w:color="000000"/>
            </w:tcBorders>
            <w:vAlign w:val="center"/>
          </w:tcPr>
          <w:p w14:paraId="28D1FD77" w14:textId="77777777" w:rsidR="00C36017" w:rsidRPr="00C36017" w:rsidRDefault="00C36017" w:rsidP="00C36017">
            <w:pPr>
              <w:suppressAutoHyphens/>
              <w:jc w:val="both"/>
              <w:rPr>
                <w:rFonts w:ascii="Calibri" w:eastAsia="Calibri" w:hAnsi="Calibri" w:cs="Calibri"/>
                <w:lang w:val="ru-RU"/>
              </w:rPr>
            </w:pPr>
            <w:r w:rsidRPr="00C36017">
              <w:rPr>
                <w:rFonts w:eastAsia="Calibri"/>
                <w:color w:val="000000"/>
                <w:shd w:val="clear" w:color="auto" w:fill="FFFFFF"/>
                <w:lang w:val="ru-RU" w:eastAsia="ru-RU"/>
              </w:rPr>
              <w:t>Пальцевая живопись.«Ветка рябины. Кисть винограда»</w:t>
            </w:r>
          </w:p>
        </w:tc>
        <w:tc>
          <w:tcPr>
            <w:tcW w:w="980" w:type="dxa"/>
            <w:tcBorders>
              <w:top w:val="outset" w:sz="6" w:space="0" w:color="000000"/>
              <w:left w:val="outset" w:sz="6" w:space="0" w:color="000000"/>
              <w:bottom w:val="outset" w:sz="6" w:space="0" w:color="000000"/>
              <w:right w:val="outset" w:sz="6" w:space="0" w:color="000000"/>
            </w:tcBorders>
            <w:vAlign w:val="center"/>
          </w:tcPr>
          <w:p w14:paraId="1AF5999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5B1139A0"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3EDC82D2"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C93880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6F955E4C"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44A02FC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3.</w:t>
            </w:r>
          </w:p>
        </w:tc>
        <w:tc>
          <w:tcPr>
            <w:tcW w:w="3902" w:type="dxa"/>
            <w:tcBorders>
              <w:top w:val="outset" w:sz="6" w:space="0" w:color="000000"/>
              <w:left w:val="outset" w:sz="6" w:space="0" w:color="000000"/>
              <w:bottom w:val="outset" w:sz="6" w:space="0" w:color="000000"/>
              <w:right w:val="outset" w:sz="6" w:space="0" w:color="000000"/>
            </w:tcBorders>
            <w:vAlign w:val="center"/>
          </w:tcPr>
          <w:p w14:paraId="5056851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«Ветка ели»</w:t>
            </w:r>
          </w:p>
        </w:tc>
        <w:tc>
          <w:tcPr>
            <w:tcW w:w="980" w:type="dxa"/>
            <w:tcBorders>
              <w:top w:val="outset" w:sz="6" w:space="0" w:color="000000"/>
              <w:left w:val="outset" w:sz="6" w:space="0" w:color="000000"/>
              <w:bottom w:val="outset" w:sz="6" w:space="0" w:color="000000"/>
              <w:right w:val="outset" w:sz="6" w:space="0" w:color="000000"/>
            </w:tcBorders>
            <w:vAlign w:val="center"/>
          </w:tcPr>
          <w:p w14:paraId="223CB75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0E528BB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0FC63EFA"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436AB45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434E8036"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504F6AA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4.</w:t>
            </w:r>
          </w:p>
        </w:tc>
        <w:tc>
          <w:tcPr>
            <w:tcW w:w="3902" w:type="dxa"/>
            <w:tcBorders>
              <w:top w:val="outset" w:sz="6" w:space="0" w:color="000000"/>
              <w:left w:val="outset" w:sz="6" w:space="0" w:color="000000"/>
              <w:bottom w:val="outset" w:sz="6" w:space="0" w:color="000000"/>
              <w:right w:val="outset" w:sz="6" w:space="0" w:color="000000"/>
            </w:tcBorders>
            <w:vAlign w:val="center"/>
          </w:tcPr>
          <w:p w14:paraId="11BAF81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«Цветы»</w:t>
            </w:r>
          </w:p>
        </w:tc>
        <w:tc>
          <w:tcPr>
            <w:tcW w:w="980" w:type="dxa"/>
            <w:tcBorders>
              <w:top w:val="outset" w:sz="6" w:space="0" w:color="000000"/>
              <w:left w:val="outset" w:sz="6" w:space="0" w:color="000000"/>
              <w:bottom w:val="outset" w:sz="6" w:space="0" w:color="000000"/>
              <w:right w:val="outset" w:sz="6" w:space="0" w:color="000000"/>
            </w:tcBorders>
            <w:vAlign w:val="center"/>
          </w:tcPr>
          <w:p w14:paraId="4CCD1E8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74198233"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11A4D837"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C0768D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379E20EF"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35996BC3"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5.</w:t>
            </w:r>
          </w:p>
        </w:tc>
        <w:tc>
          <w:tcPr>
            <w:tcW w:w="3902" w:type="dxa"/>
            <w:tcBorders>
              <w:top w:val="outset" w:sz="6" w:space="0" w:color="000000"/>
              <w:left w:val="outset" w:sz="6" w:space="0" w:color="000000"/>
              <w:bottom w:val="outset" w:sz="6" w:space="0" w:color="000000"/>
              <w:right w:val="outset" w:sz="6" w:space="0" w:color="000000"/>
            </w:tcBorders>
            <w:vAlign w:val="center"/>
          </w:tcPr>
          <w:p w14:paraId="59C7F10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«Плюшевый мишка»</w:t>
            </w:r>
          </w:p>
        </w:tc>
        <w:tc>
          <w:tcPr>
            <w:tcW w:w="980" w:type="dxa"/>
            <w:tcBorders>
              <w:top w:val="outset" w:sz="6" w:space="0" w:color="000000"/>
              <w:left w:val="outset" w:sz="6" w:space="0" w:color="000000"/>
              <w:bottom w:val="outset" w:sz="6" w:space="0" w:color="000000"/>
              <w:right w:val="outset" w:sz="6" w:space="0" w:color="000000"/>
            </w:tcBorders>
            <w:vAlign w:val="center"/>
          </w:tcPr>
          <w:p w14:paraId="6675930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47970B7A" w14:textId="77777777" w:rsidR="00C36017" w:rsidRPr="00C36017" w:rsidRDefault="00C36017" w:rsidP="00C36017">
            <w:pPr>
              <w:suppressAutoHyphens/>
              <w:spacing w:beforeAutospacing="1"/>
              <w:rPr>
                <w:rFonts w:eastAsia="Calibri" w:cs="Calibri"/>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08A0122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FE60D6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5F2B2EF8"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486240E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6.</w:t>
            </w:r>
          </w:p>
        </w:tc>
        <w:tc>
          <w:tcPr>
            <w:tcW w:w="3902" w:type="dxa"/>
            <w:tcBorders>
              <w:top w:val="outset" w:sz="6" w:space="0" w:color="000000"/>
              <w:left w:val="outset" w:sz="6" w:space="0" w:color="000000"/>
              <w:bottom w:val="outset" w:sz="6" w:space="0" w:color="000000"/>
              <w:right w:val="outset" w:sz="6" w:space="0" w:color="000000"/>
            </w:tcBorders>
            <w:vAlign w:val="center"/>
          </w:tcPr>
          <w:p w14:paraId="7C617E3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«Закат на море»</w:t>
            </w:r>
          </w:p>
        </w:tc>
        <w:tc>
          <w:tcPr>
            <w:tcW w:w="980" w:type="dxa"/>
            <w:tcBorders>
              <w:top w:val="outset" w:sz="6" w:space="0" w:color="000000"/>
              <w:left w:val="outset" w:sz="6" w:space="0" w:color="000000"/>
              <w:bottom w:val="outset" w:sz="6" w:space="0" w:color="000000"/>
              <w:right w:val="outset" w:sz="6" w:space="0" w:color="000000"/>
            </w:tcBorders>
            <w:vAlign w:val="center"/>
          </w:tcPr>
          <w:p w14:paraId="4334E890"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5FCAC6A2" w14:textId="77777777" w:rsidR="00C36017" w:rsidRPr="00C36017" w:rsidRDefault="00C36017" w:rsidP="00C36017">
            <w:pPr>
              <w:suppressAutoHyphens/>
              <w:spacing w:beforeAutospacing="1"/>
              <w:rPr>
                <w:rFonts w:ascii="Calibri" w:eastAsia="Calibri" w:hAnsi="Calibri" w:cs="Calibri"/>
                <w:sz w:val="22"/>
                <w:szCs w:val="22"/>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01332B64"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3145C7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3B1BDC7F"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16B5D63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7.</w:t>
            </w:r>
          </w:p>
        </w:tc>
        <w:tc>
          <w:tcPr>
            <w:tcW w:w="3902" w:type="dxa"/>
            <w:tcBorders>
              <w:top w:val="outset" w:sz="6" w:space="0" w:color="000000"/>
              <w:left w:val="outset" w:sz="6" w:space="0" w:color="000000"/>
              <w:bottom w:val="outset" w:sz="6" w:space="0" w:color="000000"/>
              <w:right w:val="outset" w:sz="6" w:space="0" w:color="000000"/>
            </w:tcBorders>
            <w:vAlign w:val="center"/>
          </w:tcPr>
          <w:p w14:paraId="58E7F6B6"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«Одуванчики»</w:t>
            </w:r>
          </w:p>
        </w:tc>
        <w:tc>
          <w:tcPr>
            <w:tcW w:w="980" w:type="dxa"/>
            <w:tcBorders>
              <w:top w:val="outset" w:sz="6" w:space="0" w:color="000000"/>
              <w:left w:val="outset" w:sz="6" w:space="0" w:color="000000"/>
              <w:bottom w:val="outset" w:sz="6" w:space="0" w:color="000000"/>
              <w:right w:val="outset" w:sz="6" w:space="0" w:color="000000"/>
            </w:tcBorders>
            <w:vAlign w:val="center"/>
          </w:tcPr>
          <w:p w14:paraId="55F09230"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09250EC3" w14:textId="77777777" w:rsidR="00C36017" w:rsidRPr="00C36017" w:rsidRDefault="00C36017" w:rsidP="00C36017">
            <w:pPr>
              <w:suppressAutoHyphens/>
              <w:spacing w:beforeAutospacing="1"/>
              <w:rPr>
                <w:rFonts w:eastAsia="Calibri" w:cs="Calibri"/>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6DB401B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DB2B02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76DF8444"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36E6CD4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8.</w:t>
            </w:r>
          </w:p>
        </w:tc>
        <w:tc>
          <w:tcPr>
            <w:tcW w:w="3902" w:type="dxa"/>
            <w:tcBorders>
              <w:top w:val="outset" w:sz="6" w:space="0" w:color="000000"/>
              <w:left w:val="outset" w:sz="6" w:space="0" w:color="000000"/>
              <w:bottom w:val="outset" w:sz="6" w:space="0" w:color="000000"/>
              <w:right w:val="outset" w:sz="6" w:space="0" w:color="000000"/>
            </w:tcBorders>
            <w:vAlign w:val="center"/>
          </w:tcPr>
          <w:p w14:paraId="4F5EE2A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по мокрой бумаге. «Ирисы»</w:t>
            </w:r>
          </w:p>
        </w:tc>
        <w:tc>
          <w:tcPr>
            <w:tcW w:w="980" w:type="dxa"/>
            <w:tcBorders>
              <w:top w:val="outset" w:sz="6" w:space="0" w:color="000000"/>
              <w:left w:val="outset" w:sz="6" w:space="0" w:color="000000"/>
              <w:bottom w:val="outset" w:sz="6" w:space="0" w:color="000000"/>
              <w:right w:val="outset" w:sz="6" w:space="0" w:color="000000"/>
            </w:tcBorders>
            <w:vAlign w:val="center"/>
          </w:tcPr>
          <w:p w14:paraId="062A1F2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18F9BFA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403A7B7B"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1E9FE34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0E213C90"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77E2249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9.</w:t>
            </w:r>
          </w:p>
        </w:tc>
        <w:tc>
          <w:tcPr>
            <w:tcW w:w="3902" w:type="dxa"/>
            <w:tcBorders>
              <w:top w:val="outset" w:sz="6" w:space="0" w:color="000000"/>
              <w:left w:val="outset" w:sz="6" w:space="0" w:color="000000"/>
              <w:bottom w:val="outset" w:sz="6" w:space="0" w:color="000000"/>
              <w:right w:val="outset" w:sz="6" w:space="0" w:color="000000"/>
            </w:tcBorders>
            <w:vAlign w:val="center"/>
          </w:tcPr>
          <w:p w14:paraId="39A32A8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ватными палочками. «Незабудки»</w:t>
            </w:r>
          </w:p>
        </w:tc>
        <w:tc>
          <w:tcPr>
            <w:tcW w:w="980" w:type="dxa"/>
            <w:tcBorders>
              <w:top w:val="outset" w:sz="6" w:space="0" w:color="000000"/>
              <w:left w:val="outset" w:sz="6" w:space="0" w:color="000000"/>
              <w:bottom w:val="outset" w:sz="6" w:space="0" w:color="000000"/>
              <w:right w:val="outset" w:sz="6" w:space="0" w:color="000000"/>
            </w:tcBorders>
            <w:vAlign w:val="center"/>
          </w:tcPr>
          <w:p w14:paraId="43A4076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06BD3D16"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24DD24B9"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52D69BB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4C5C6780"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2C1D1BCF"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lastRenderedPageBreak/>
              <w:t>10.</w:t>
            </w:r>
          </w:p>
        </w:tc>
        <w:tc>
          <w:tcPr>
            <w:tcW w:w="3902" w:type="dxa"/>
            <w:tcBorders>
              <w:top w:val="outset" w:sz="6" w:space="0" w:color="000000"/>
              <w:left w:val="outset" w:sz="6" w:space="0" w:color="000000"/>
              <w:bottom w:val="outset" w:sz="6" w:space="0" w:color="000000"/>
              <w:right w:val="outset" w:sz="6" w:space="0" w:color="000000"/>
            </w:tcBorders>
            <w:vAlign w:val="center"/>
          </w:tcPr>
          <w:p w14:paraId="73C0903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ватными палочками. «Ёжики на опушке»</w:t>
            </w:r>
          </w:p>
        </w:tc>
        <w:tc>
          <w:tcPr>
            <w:tcW w:w="980" w:type="dxa"/>
            <w:tcBorders>
              <w:top w:val="outset" w:sz="6" w:space="0" w:color="000000"/>
              <w:left w:val="outset" w:sz="6" w:space="0" w:color="000000"/>
              <w:bottom w:val="outset" w:sz="6" w:space="0" w:color="000000"/>
              <w:right w:val="outset" w:sz="6" w:space="0" w:color="000000"/>
            </w:tcBorders>
            <w:vAlign w:val="center"/>
          </w:tcPr>
          <w:p w14:paraId="3D697AC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1297F43F"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6A81C118"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0ED9960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3EEAE7F9"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0FFB69C0"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11.</w:t>
            </w:r>
          </w:p>
        </w:tc>
        <w:tc>
          <w:tcPr>
            <w:tcW w:w="3902" w:type="dxa"/>
            <w:tcBorders>
              <w:top w:val="outset" w:sz="6" w:space="0" w:color="000000"/>
              <w:left w:val="outset" w:sz="6" w:space="0" w:color="000000"/>
              <w:bottom w:val="outset" w:sz="6" w:space="0" w:color="000000"/>
              <w:right w:val="outset" w:sz="6" w:space="0" w:color="000000"/>
            </w:tcBorders>
            <w:vAlign w:val="center"/>
          </w:tcPr>
          <w:p w14:paraId="3B14B2D5"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ватными палочками. «Морские ежи»</w:t>
            </w:r>
          </w:p>
        </w:tc>
        <w:tc>
          <w:tcPr>
            <w:tcW w:w="980" w:type="dxa"/>
            <w:tcBorders>
              <w:top w:val="outset" w:sz="6" w:space="0" w:color="000000"/>
              <w:left w:val="outset" w:sz="6" w:space="0" w:color="000000"/>
              <w:bottom w:val="outset" w:sz="6" w:space="0" w:color="000000"/>
              <w:right w:val="outset" w:sz="6" w:space="0" w:color="000000"/>
            </w:tcBorders>
            <w:vAlign w:val="center"/>
          </w:tcPr>
          <w:p w14:paraId="241D652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16BF5A59"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45F9CA7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1ADA2C8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18FF7DEF"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54D2066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12.</w:t>
            </w:r>
          </w:p>
        </w:tc>
        <w:tc>
          <w:tcPr>
            <w:tcW w:w="3902" w:type="dxa"/>
            <w:tcBorders>
              <w:top w:val="outset" w:sz="6" w:space="0" w:color="000000"/>
              <w:left w:val="outset" w:sz="6" w:space="0" w:color="000000"/>
              <w:bottom w:val="outset" w:sz="6" w:space="0" w:color="000000"/>
              <w:right w:val="outset" w:sz="6" w:space="0" w:color="000000"/>
            </w:tcBorders>
            <w:vAlign w:val="center"/>
          </w:tcPr>
          <w:p w14:paraId="184BD005"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мыльными пузырями. «Одуванчики»</w:t>
            </w:r>
          </w:p>
        </w:tc>
        <w:tc>
          <w:tcPr>
            <w:tcW w:w="980" w:type="dxa"/>
            <w:tcBorders>
              <w:top w:val="outset" w:sz="6" w:space="0" w:color="000000"/>
              <w:left w:val="outset" w:sz="6" w:space="0" w:color="000000"/>
              <w:bottom w:val="outset" w:sz="6" w:space="0" w:color="000000"/>
              <w:right w:val="outset" w:sz="6" w:space="0" w:color="000000"/>
            </w:tcBorders>
            <w:vAlign w:val="center"/>
          </w:tcPr>
          <w:p w14:paraId="2F78114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2C3CADBC"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2EE1DB5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9A779F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45DC5485"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1C8EF4F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13.</w:t>
            </w:r>
          </w:p>
        </w:tc>
        <w:tc>
          <w:tcPr>
            <w:tcW w:w="3902" w:type="dxa"/>
            <w:tcBorders>
              <w:top w:val="outset" w:sz="6" w:space="0" w:color="000000"/>
              <w:left w:val="outset" w:sz="6" w:space="0" w:color="000000"/>
              <w:bottom w:val="outset" w:sz="6" w:space="0" w:color="000000"/>
              <w:right w:val="outset" w:sz="6" w:space="0" w:color="000000"/>
            </w:tcBorders>
            <w:vAlign w:val="center"/>
          </w:tcPr>
          <w:p w14:paraId="3357A77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мыльными пузырями. «Космос»</w:t>
            </w:r>
          </w:p>
        </w:tc>
        <w:tc>
          <w:tcPr>
            <w:tcW w:w="980" w:type="dxa"/>
            <w:tcBorders>
              <w:top w:val="outset" w:sz="6" w:space="0" w:color="000000"/>
              <w:left w:val="outset" w:sz="6" w:space="0" w:color="000000"/>
              <w:bottom w:val="outset" w:sz="6" w:space="0" w:color="000000"/>
              <w:right w:val="outset" w:sz="6" w:space="0" w:color="000000"/>
            </w:tcBorders>
            <w:vAlign w:val="center"/>
          </w:tcPr>
          <w:p w14:paraId="44BFE82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113AFACA"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1EB3D533"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406D9B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145FFBDD"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30A34DF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14.</w:t>
            </w:r>
          </w:p>
        </w:tc>
        <w:tc>
          <w:tcPr>
            <w:tcW w:w="3902" w:type="dxa"/>
            <w:tcBorders>
              <w:top w:val="outset" w:sz="6" w:space="0" w:color="000000"/>
              <w:left w:val="outset" w:sz="6" w:space="0" w:color="000000"/>
              <w:bottom w:val="outset" w:sz="6" w:space="0" w:color="000000"/>
              <w:right w:val="outset" w:sz="6" w:space="0" w:color="000000"/>
            </w:tcBorders>
            <w:vAlign w:val="center"/>
          </w:tcPr>
          <w:p w14:paraId="03F2691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мыльными пузырями. «Цветы на лугу»</w:t>
            </w:r>
          </w:p>
        </w:tc>
        <w:tc>
          <w:tcPr>
            <w:tcW w:w="980" w:type="dxa"/>
            <w:tcBorders>
              <w:top w:val="outset" w:sz="6" w:space="0" w:color="000000"/>
              <w:left w:val="outset" w:sz="6" w:space="0" w:color="000000"/>
              <w:bottom w:val="outset" w:sz="6" w:space="0" w:color="000000"/>
              <w:right w:val="outset" w:sz="6" w:space="0" w:color="000000"/>
            </w:tcBorders>
            <w:vAlign w:val="center"/>
          </w:tcPr>
          <w:p w14:paraId="05B6CDA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50FC7D3F"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015DC43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053D1BC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7665C4CF"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414E065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15.</w:t>
            </w:r>
          </w:p>
        </w:tc>
        <w:tc>
          <w:tcPr>
            <w:tcW w:w="3902" w:type="dxa"/>
            <w:tcBorders>
              <w:top w:val="outset" w:sz="6" w:space="0" w:color="000000"/>
              <w:left w:val="outset" w:sz="6" w:space="0" w:color="000000"/>
              <w:bottom w:val="outset" w:sz="6" w:space="0" w:color="000000"/>
              <w:right w:val="outset" w:sz="6" w:space="0" w:color="000000"/>
            </w:tcBorders>
            <w:vAlign w:val="center"/>
          </w:tcPr>
          <w:p w14:paraId="695602E3"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Монотипия «Бабочка»</w:t>
            </w:r>
          </w:p>
        </w:tc>
        <w:tc>
          <w:tcPr>
            <w:tcW w:w="980" w:type="dxa"/>
            <w:tcBorders>
              <w:top w:val="outset" w:sz="6" w:space="0" w:color="000000"/>
              <w:left w:val="outset" w:sz="6" w:space="0" w:color="000000"/>
              <w:bottom w:val="outset" w:sz="6" w:space="0" w:color="000000"/>
              <w:right w:val="outset" w:sz="6" w:space="0" w:color="000000"/>
            </w:tcBorders>
            <w:vAlign w:val="center"/>
          </w:tcPr>
          <w:p w14:paraId="23B9B53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266A4817" w14:textId="77777777" w:rsidR="00C36017" w:rsidRPr="00C36017" w:rsidRDefault="00C36017" w:rsidP="00C36017">
            <w:pPr>
              <w:suppressAutoHyphens/>
              <w:spacing w:beforeAutospacing="1"/>
              <w:rPr>
                <w:rFonts w:eastAsia="Calibri" w:cs="Calibri"/>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565C61E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31251365"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5667DD17"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393C1F1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16.</w:t>
            </w:r>
          </w:p>
        </w:tc>
        <w:tc>
          <w:tcPr>
            <w:tcW w:w="3902" w:type="dxa"/>
            <w:tcBorders>
              <w:top w:val="outset" w:sz="6" w:space="0" w:color="000000"/>
              <w:left w:val="outset" w:sz="6" w:space="0" w:color="000000"/>
              <w:bottom w:val="outset" w:sz="6" w:space="0" w:color="000000"/>
              <w:right w:val="outset" w:sz="6" w:space="0" w:color="000000"/>
            </w:tcBorders>
            <w:vAlign w:val="center"/>
          </w:tcPr>
          <w:p w14:paraId="5282037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Монотипия «Осенний лес»</w:t>
            </w:r>
          </w:p>
        </w:tc>
        <w:tc>
          <w:tcPr>
            <w:tcW w:w="980" w:type="dxa"/>
            <w:tcBorders>
              <w:top w:val="outset" w:sz="6" w:space="0" w:color="000000"/>
              <w:left w:val="outset" w:sz="6" w:space="0" w:color="000000"/>
              <w:bottom w:val="outset" w:sz="6" w:space="0" w:color="000000"/>
              <w:right w:val="outset" w:sz="6" w:space="0" w:color="000000"/>
            </w:tcBorders>
            <w:vAlign w:val="center"/>
          </w:tcPr>
          <w:p w14:paraId="60CC7A1F"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1F75DB71" w14:textId="77777777" w:rsidR="00C36017" w:rsidRPr="00C36017" w:rsidRDefault="00C36017" w:rsidP="00C36017">
            <w:pPr>
              <w:suppressAutoHyphens/>
              <w:spacing w:beforeAutospacing="1"/>
              <w:rPr>
                <w:rFonts w:eastAsia="Calibri" w:cs="Calibri"/>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07705246"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B11013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6EBC1786"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699993FE"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17.</w:t>
            </w:r>
          </w:p>
        </w:tc>
        <w:tc>
          <w:tcPr>
            <w:tcW w:w="3902" w:type="dxa"/>
            <w:tcBorders>
              <w:top w:val="outset" w:sz="6" w:space="0" w:color="000000"/>
              <w:left w:val="outset" w:sz="6" w:space="0" w:color="000000"/>
              <w:bottom w:val="outset" w:sz="6" w:space="0" w:color="000000"/>
              <w:right w:val="outset" w:sz="6" w:space="0" w:color="000000"/>
            </w:tcBorders>
            <w:vAlign w:val="center"/>
          </w:tcPr>
          <w:p w14:paraId="43CF72E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Монотипия «Пейзаж»</w:t>
            </w:r>
          </w:p>
        </w:tc>
        <w:tc>
          <w:tcPr>
            <w:tcW w:w="980" w:type="dxa"/>
            <w:tcBorders>
              <w:top w:val="outset" w:sz="6" w:space="0" w:color="000000"/>
              <w:left w:val="outset" w:sz="6" w:space="0" w:color="000000"/>
              <w:bottom w:val="outset" w:sz="6" w:space="0" w:color="000000"/>
              <w:right w:val="outset" w:sz="6" w:space="0" w:color="000000"/>
            </w:tcBorders>
            <w:vAlign w:val="center"/>
          </w:tcPr>
          <w:p w14:paraId="0877FCE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7E2D3254"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26F0C49E"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DB39DD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Творческая работа</w:t>
            </w:r>
          </w:p>
        </w:tc>
      </w:tr>
      <w:tr w:rsidR="00C36017" w:rsidRPr="00C36017" w14:paraId="0D93E055"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40DF73C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18.</w:t>
            </w:r>
          </w:p>
        </w:tc>
        <w:tc>
          <w:tcPr>
            <w:tcW w:w="3902" w:type="dxa"/>
            <w:tcBorders>
              <w:top w:val="outset" w:sz="6" w:space="0" w:color="000000"/>
              <w:left w:val="outset" w:sz="6" w:space="0" w:color="000000"/>
              <w:bottom w:val="outset" w:sz="6" w:space="0" w:color="000000"/>
              <w:right w:val="outset" w:sz="6" w:space="0" w:color="000000"/>
            </w:tcBorders>
            <w:vAlign w:val="center"/>
          </w:tcPr>
          <w:p w14:paraId="57697C1F"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«набрызгом» «Зимний пейзаж»</w:t>
            </w:r>
          </w:p>
        </w:tc>
        <w:tc>
          <w:tcPr>
            <w:tcW w:w="980" w:type="dxa"/>
            <w:tcBorders>
              <w:top w:val="outset" w:sz="6" w:space="0" w:color="000000"/>
              <w:left w:val="outset" w:sz="6" w:space="0" w:color="000000"/>
              <w:bottom w:val="outset" w:sz="6" w:space="0" w:color="000000"/>
              <w:right w:val="outset" w:sz="6" w:space="0" w:color="000000"/>
            </w:tcBorders>
            <w:vAlign w:val="center"/>
          </w:tcPr>
          <w:p w14:paraId="04CBA18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12FFAF74" w14:textId="77777777" w:rsidR="00C36017" w:rsidRPr="00C36017" w:rsidRDefault="00C36017" w:rsidP="00C36017">
            <w:pPr>
              <w:suppressAutoHyphens/>
              <w:spacing w:beforeAutospacing="1"/>
              <w:rPr>
                <w:rFonts w:ascii="Calibri" w:eastAsia="Calibri" w:hAnsi="Calibri" w:cs="Calibri"/>
                <w:sz w:val="22"/>
                <w:szCs w:val="22"/>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75FAA398"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B62EFB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70147A43"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7D11D8F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19.</w:t>
            </w:r>
          </w:p>
        </w:tc>
        <w:tc>
          <w:tcPr>
            <w:tcW w:w="3902" w:type="dxa"/>
            <w:tcBorders>
              <w:top w:val="outset" w:sz="6" w:space="0" w:color="000000"/>
              <w:left w:val="outset" w:sz="6" w:space="0" w:color="000000"/>
              <w:bottom w:val="outset" w:sz="6" w:space="0" w:color="000000"/>
              <w:right w:val="outset" w:sz="6" w:space="0" w:color="000000"/>
            </w:tcBorders>
            <w:vAlign w:val="center"/>
          </w:tcPr>
          <w:p w14:paraId="30BD95D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Рисование «набрызгом» «Снегири»</w:t>
            </w:r>
          </w:p>
        </w:tc>
        <w:tc>
          <w:tcPr>
            <w:tcW w:w="980" w:type="dxa"/>
            <w:tcBorders>
              <w:top w:val="outset" w:sz="6" w:space="0" w:color="000000"/>
              <w:left w:val="outset" w:sz="6" w:space="0" w:color="000000"/>
              <w:bottom w:val="outset" w:sz="6" w:space="0" w:color="000000"/>
              <w:right w:val="outset" w:sz="6" w:space="0" w:color="000000"/>
            </w:tcBorders>
            <w:vAlign w:val="center"/>
          </w:tcPr>
          <w:p w14:paraId="742AE4D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2C994C91" w14:textId="77777777" w:rsidR="00C36017" w:rsidRPr="00C36017" w:rsidRDefault="00C36017" w:rsidP="00C36017">
            <w:pPr>
              <w:suppressAutoHyphens/>
              <w:spacing w:beforeAutospacing="1"/>
              <w:rPr>
                <w:rFonts w:ascii="Calibri" w:eastAsia="Calibri" w:hAnsi="Calibri" w:cs="Calibri"/>
                <w:sz w:val="22"/>
                <w:szCs w:val="22"/>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101B2F52"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7DF30BB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12A36054"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5CA34B0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20.</w:t>
            </w:r>
          </w:p>
        </w:tc>
        <w:tc>
          <w:tcPr>
            <w:tcW w:w="3902" w:type="dxa"/>
            <w:tcBorders>
              <w:top w:val="outset" w:sz="6" w:space="0" w:color="000000"/>
              <w:left w:val="outset" w:sz="6" w:space="0" w:color="000000"/>
              <w:bottom w:val="outset" w:sz="6" w:space="0" w:color="000000"/>
              <w:right w:val="outset" w:sz="6" w:space="0" w:color="000000"/>
            </w:tcBorders>
            <w:vAlign w:val="center"/>
          </w:tcPr>
          <w:p w14:paraId="7F817080"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Печатание «Осенний букет»</w:t>
            </w:r>
          </w:p>
        </w:tc>
        <w:tc>
          <w:tcPr>
            <w:tcW w:w="980" w:type="dxa"/>
            <w:tcBorders>
              <w:top w:val="outset" w:sz="6" w:space="0" w:color="000000"/>
              <w:left w:val="outset" w:sz="6" w:space="0" w:color="000000"/>
              <w:bottom w:val="outset" w:sz="6" w:space="0" w:color="000000"/>
              <w:right w:val="outset" w:sz="6" w:space="0" w:color="000000"/>
            </w:tcBorders>
            <w:vAlign w:val="center"/>
          </w:tcPr>
          <w:p w14:paraId="23C5EA7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w:t>
            </w:r>
          </w:p>
        </w:tc>
        <w:tc>
          <w:tcPr>
            <w:tcW w:w="1149" w:type="dxa"/>
            <w:tcBorders>
              <w:top w:val="outset" w:sz="6" w:space="0" w:color="000000"/>
              <w:left w:val="outset" w:sz="6" w:space="0" w:color="000000"/>
              <w:bottom w:val="outset" w:sz="6" w:space="0" w:color="000000"/>
              <w:right w:val="outset" w:sz="6" w:space="0" w:color="000000"/>
            </w:tcBorders>
            <w:vAlign w:val="center"/>
          </w:tcPr>
          <w:p w14:paraId="7AC0BCC1"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32" w:type="dxa"/>
            <w:tcBorders>
              <w:top w:val="outset" w:sz="6" w:space="0" w:color="000000"/>
              <w:left w:val="outset" w:sz="6" w:space="0" w:color="000000"/>
              <w:bottom w:val="outset" w:sz="6" w:space="0" w:color="000000"/>
              <w:right w:val="outset" w:sz="6" w:space="0" w:color="000000"/>
            </w:tcBorders>
          </w:tcPr>
          <w:p w14:paraId="4F163D09"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2330651A"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327409C6" w14:textId="77777777" w:rsidTr="0033589D">
        <w:tc>
          <w:tcPr>
            <w:tcW w:w="551" w:type="dxa"/>
            <w:tcBorders>
              <w:top w:val="outset" w:sz="6" w:space="0" w:color="000000"/>
              <w:left w:val="outset" w:sz="6" w:space="0" w:color="000000"/>
              <w:bottom w:val="outset" w:sz="6" w:space="0" w:color="000000"/>
              <w:right w:val="outset" w:sz="6" w:space="0" w:color="000000"/>
            </w:tcBorders>
            <w:vAlign w:val="center"/>
          </w:tcPr>
          <w:p w14:paraId="20B32DBD"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21.</w:t>
            </w:r>
          </w:p>
        </w:tc>
        <w:tc>
          <w:tcPr>
            <w:tcW w:w="3902" w:type="dxa"/>
            <w:tcBorders>
              <w:top w:val="outset" w:sz="6" w:space="0" w:color="000000"/>
              <w:left w:val="outset" w:sz="6" w:space="0" w:color="000000"/>
              <w:bottom w:val="outset" w:sz="6" w:space="0" w:color="000000"/>
              <w:right w:val="outset" w:sz="6" w:space="0" w:color="000000"/>
            </w:tcBorders>
            <w:vAlign w:val="center"/>
          </w:tcPr>
          <w:p w14:paraId="14EE807B"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Печатание «Краски осени»</w:t>
            </w:r>
          </w:p>
        </w:tc>
        <w:tc>
          <w:tcPr>
            <w:tcW w:w="980" w:type="dxa"/>
            <w:tcBorders>
              <w:top w:val="outset" w:sz="6" w:space="0" w:color="000000"/>
              <w:left w:val="outset" w:sz="6" w:space="0" w:color="000000"/>
              <w:bottom w:val="outset" w:sz="6" w:space="0" w:color="000000"/>
              <w:right w:val="outset" w:sz="6" w:space="0" w:color="000000"/>
            </w:tcBorders>
            <w:vAlign w:val="center"/>
          </w:tcPr>
          <w:p w14:paraId="1CC3B9D7"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w:t>
            </w:r>
          </w:p>
        </w:tc>
        <w:tc>
          <w:tcPr>
            <w:tcW w:w="1149" w:type="dxa"/>
            <w:tcBorders>
              <w:top w:val="outset" w:sz="6" w:space="0" w:color="000000"/>
              <w:left w:val="outset" w:sz="6" w:space="0" w:color="000000"/>
              <w:bottom w:val="outset" w:sz="6" w:space="0" w:color="000000"/>
              <w:right w:val="outset" w:sz="6" w:space="0" w:color="000000"/>
            </w:tcBorders>
            <w:vAlign w:val="center"/>
          </w:tcPr>
          <w:p w14:paraId="1BBD27B4" w14:textId="77777777" w:rsidR="00C36017" w:rsidRPr="00C36017" w:rsidRDefault="00C36017" w:rsidP="00C36017">
            <w:pPr>
              <w:suppressAutoHyphens/>
              <w:spacing w:beforeAutospacing="1"/>
              <w:rPr>
                <w:rFonts w:ascii="Calibri" w:eastAsia="Calibri" w:hAnsi="Calibri" w:cs="Calibri"/>
                <w:sz w:val="22"/>
                <w:szCs w:val="22"/>
                <w:lang w:val="ru-RU" w:eastAsia="ru-RU"/>
              </w:rPr>
            </w:pPr>
          </w:p>
        </w:tc>
        <w:tc>
          <w:tcPr>
            <w:tcW w:w="1132" w:type="dxa"/>
            <w:tcBorders>
              <w:top w:val="outset" w:sz="6" w:space="0" w:color="000000"/>
              <w:left w:val="outset" w:sz="6" w:space="0" w:color="000000"/>
              <w:bottom w:val="outset" w:sz="6" w:space="0" w:color="000000"/>
              <w:right w:val="outset" w:sz="6" w:space="0" w:color="000000"/>
            </w:tcBorders>
          </w:tcPr>
          <w:p w14:paraId="42A8D984" w14:textId="77777777" w:rsidR="00C36017" w:rsidRPr="00C36017" w:rsidRDefault="00C36017" w:rsidP="00C36017">
            <w:pPr>
              <w:suppressAutoHyphens/>
              <w:spacing w:beforeAutospacing="1"/>
              <w:rPr>
                <w:rFonts w:eastAsia="Calibri" w:cs="Calibri"/>
                <w:lang w:val="ru-RU" w:eastAsia="ru-RU"/>
              </w:rPr>
            </w:pPr>
            <w:r w:rsidRPr="00C36017">
              <w:rPr>
                <w:rFonts w:eastAsia="Calibri" w:cs="Calibri"/>
                <w:lang w:val="ru-RU" w:eastAsia="ru-RU"/>
              </w:rPr>
              <w:t>1</w:t>
            </w:r>
          </w:p>
        </w:tc>
        <w:tc>
          <w:tcPr>
            <w:tcW w:w="2402" w:type="dxa"/>
            <w:tcBorders>
              <w:top w:val="outset" w:sz="6" w:space="0" w:color="000000"/>
              <w:left w:val="outset" w:sz="6" w:space="0" w:color="000000"/>
              <w:bottom w:val="outset" w:sz="6" w:space="0" w:color="000000"/>
              <w:right w:val="outset" w:sz="6" w:space="0" w:color="000000"/>
            </w:tcBorders>
            <w:vAlign w:val="center"/>
          </w:tcPr>
          <w:p w14:paraId="62AD6E79"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Выставка</w:t>
            </w:r>
          </w:p>
        </w:tc>
      </w:tr>
      <w:tr w:rsidR="00C36017" w:rsidRPr="00C36017" w14:paraId="2AAEDE47" w14:textId="77777777" w:rsidTr="0033589D">
        <w:tc>
          <w:tcPr>
            <w:tcW w:w="551" w:type="dxa"/>
            <w:tcBorders>
              <w:top w:val="outset" w:sz="6" w:space="0" w:color="000000"/>
              <w:left w:val="outset" w:sz="6" w:space="0" w:color="000000"/>
              <w:bottom w:val="outset" w:sz="6" w:space="0" w:color="000000"/>
              <w:right w:val="outset" w:sz="6" w:space="0" w:color="000000"/>
            </w:tcBorders>
            <w:shd w:val="clear" w:color="auto" w:fill="F7F7F7"/>
            <w:vAlign w:val="center"/>
          </w:tcPr>
          <w:p w14:paraId="28A7C766" w14:textId="77777777" w:rsidR="00C36017" w:rsidRPr="00C36017" w:rsidRDefault="00C36017" w:rsidP="00C36017">
            <w:pPr>
              <w:suppressAutoHyphens/>
              <w:spacing w:beforeAutospacing="1"/>
              <w:rPr>
                <w:rFonts w:eastAsia="Calibri" w:cs="Calibri"/>
                <w:lang w:val="ru-RU" w:eastAsia="ru-RU"/>
              </w:rPr>
            </w:pPr>
          </w:p>
        </w:tc>
        <w:tc>
          <w:tcPr>
            <w:tcW w:w="3902" w:type="dxa"/>
            <w:tcBorders>
              <w:top w:val="outset" w:sz="6" w:space="0" w:color="000000"/>
              <w:left w:val="outset" w:sz="6" w:space="0" w:color="000000"/>
              <w:bottom w:val="outset" w:sz="6" w:space="0" w:color="000000"/>
              <w:right w:val="outset" w:sz="6" w:space="0" w:color="000000"/>
            </w:tcBorders>
            <w:shd w:val="clear" w:color="auto" w:fill="F7F7F7"/>
            <w:vAlign w:val="center"/>
          </w:tcPr>
          <w:p w14:paraId="47995F0F" w14:textId="77777777" w:rsidR="00C36017" w:rsidRPr="00C36017" w:rsidRDefault="00C36017" w:rsidP="00C36017">
            <w:pPr>
              <w:suppressAutoHyphens/>
              <w:spacing w:beforeAutospacing="1"/>
              <w:jc w:val="right"/>
              <w:rPr>
                <w:rFonts w:eastAsia="Calibri" w:cs="Calibri"/>
                <w:lang w:val="ru-RU"/>
              </w:rPr>
            </w:pPr>
            <w:r w:rsidRPr="00C36017">
              <w:rPr>
                <w:rFonts w:eastAsia="Calibri" w:cs="Calibri"/>
                <w:lang w:val="ru-RU" w:eastAsia="ru-RU"/>
              </w:rPr>
              <w:t>Итого</w:t>
            </w:r>
          </w:p>
        </w:tc>
        <w:tc>
          <w:tcPr>
            <w:tcW w:w="980" w:type="dxa"/>
            <w:tcBorders>
              <w:top w:val="outset" w:sz="6" w:space="0" w:color="000000"/>
              <w:left w:val="outset" w:sz="6" w:space="0" w:color="000000"/>
              <w:bottom w:val="outset" w:sz="6" w:space="0" w:color="000000"/>
              <w:right w:val="outset" w:sz="6" w:space="0" w:color="000000"/>
            </w:tcBorders>
            <w:shd w:val="clear" w:color="auto" w:fill="F7F7F7"/>
            <w:vAlign w:val="center"/>
          </w:tcPr>
          <w:p w14:paraId="61E09578"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34</w:t>
            </w:r>
          </w:p>
        </w:tc>
        <w:tc>
          <w:tcPr>
            <w:tcW w:w="1149" w:type="dxa"/>
            <w:tcBorders>
              <w:top w:val="outset" w:sz="6" w:space="0" w:color="000000"/>
              <w:left w:val="outset" w:sz="6" w:space="0" w:color="000000"/>
              <w:bottom w:val="outset" w:sz="6" w:space="0" w:color="000000"/>
              <w:right w:val="outset" w:sz="6" w:space="0" w:color="000000"/>
            </w:tcBorders>
            <w:shd w:val="clear" w:color="auto" w:fill="F7F7F7"/>
            <w:vAlign w:val="center"/>
          </w:tcPr>
          <w:p w14:paraId="7FD30052"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12</w:t>
            </w:r>
          </w:p>
        </w:tc>
        <w:tc>
          <w:tcPr>
            <w:tcW w:w="1132" w:type="dxa"/>
            <w:tcBorders>
              <w:top w:val="outset" w:sz="6" w:space="0" w:color="000000"/>
              <w:left w:val="outset" w:sz="6" w:space="0" w:color="000000"/>
              <w:bottom w:val="outset" w:sz="6" w:space="0" w:color="000000"/>
              <w:right w:val="outset" w:sz="6" w:space="0" w:color="000000"/>
            </w:tcBorders>
            <w:shd w:val="clear" w:color="auto" w:fill="F7F7F7"/>
          </w:tcPr>
          <w:p w14:paraId="5CC040EC" w14:textId="77777777" w:rsidR="00C36017" w:rsidRPr="00C36017" w:rsidRDefault="00C36017" w:rsidP="00C36017">
            <w:pPr>
              <w:suppressAutoHyphens/>
              <w:spacing w:beforeAutospacing="1"/>
              <w:rPr>
                <w:rFonts w:eastAsia="Calibri" w:cs="Calibri"/>
                <w:lang w:val="ru-RU"/>
              </w:rPr>
            </w:pPr>
            <w:r w:rsidRPr="00C36017">
              <w:rPr>
                <w:rFonts w:eastAsia="Calibri" w:cs="Calibri"/>
                <w:lang w:val="ru-RU" w:eastAsia="ru-RU"/>
              </w:rPr>
              <w:t>21</w:t>
            </w:r>
          </w:p>
        </w:tc>
        <w:tc>
          <w:tcPr>
            <w:tcW w:w="2402" w:type="dxa"/>
            <w:tcBorders>
              <w:top w:val="outset" w:sz="6" w:space="0" w:color="000000"/>
              <w:left w:val="outset" w:sz="6" w:space="0" w:color="000000"/>
              <w:bottom w:val="outset" w:sz="6" w:space="0" w:color="000000"/>
              <w:right w:val="outset" w:sz="6" w:space="0" w:color="000000"/>
            </w:tcBorders>
            <w:shd w:val="clear" w:color="auto" w:fill="F7F7F7"/>
            <w:vAlign w:val="center"/>
          </w:tcPr>
          <w:p w14:paraId="568796BE" w14:textId="77777777" w:rsidR="00C36017" w:rsidRPr="00C36017" w:rsidRDefault="00C36017" w:rsidP="00C36017">
            <w:pPr>
              <w:suppressAutoHyphens/>
              <w:spacing w:beforeAutospacing="1"/>
              <w:rPr>
                <w:rFonts w:eastAsia="Calibri" w:cs="Calibri"/>
                <w:lang w:val="ru-RU" w:eastAsia="ru-RU"/>
              </w:rPr>
            </w:pPr>
          </w:p>
        </w:tc>
      </w:tr>
    </w:tbl>
    <w:p w14:paraId="119208D0" w14:textId="77777777" w:rsidR="00C36017" w:rsidRPr="00C36017" w:rsidRDefault="00C36017" w:rsidP="00C36017">
      <w:pPr>
        <w:suppressAutoHyphens/>
        <w:spacing w:line="360" w:lineRule="auto"/>
        <w:contextualSpacing/>
        <w:jc w:val="center"/>
        <w:rPr>
          <w:rFonts w:eastAsia="Calibri"/>
          <w:b/>
          <w:sz w:val="22"/>
          <w:szCs w:val="22"/>
          <w:lang w:val="ru-RU"/>
        </w:rPr>
      </w:pPr>
      <w:commentRangeStart w:id="0"/>
      <w:commentRangeEnd w:id="0"/>
      <w:r w:rsidRPr="00C36017">
        <w:rPr>
          <w:rFonts w:ascii="Calibri" w:eastAsia="Calibri" w:hAnsi="Calibri" w:cs="Calibri"/>
          <w:sz w:val="22"/>
          <w:szCs w:val="22"/>
          <w:lang w:val="ru-RU"/>
        </w:rPr>
        <w:commentReference w:id="0"/>
      </w:r>
    </w:p>
    <w:p w14:paraId="2A68BDD3" w14:textId="77777777" w:rsidR="00C36017" w:rsidRPr="00C36017" w:rsidRDefault="00C36017" w:rsidP="00C36017">
      <w:pPr>
        <w:suppressAutoHyphens/>
        <w:spacing w:after="86" w:line="240" w:lineRule="exact"/>
        <w:jc w:val="center"/>
        <w:rPr>
          <w:rFonts w:eastAsia="Calibri" w:cs="Calibri"/>
          <w:lang w:val="ru-RU"/>
        </w:rPr>
      </w:pPr>
      <w:r w:rsidRPr="00C36017">
        <w:rPr>
          <w:rFonts w:eastAsia="Calibri" w:cs="Calibri"/>
          <w:b/>
          <w:bCs/>
          <w:lang w:val="ru-RU" w:eastAsia="ru-RU"/>
        </w:rPr>
        <w:t>1.4. Планируемые результаты</w:t>
      </w:r>
    </w:p>
    <w:p w14:paraId="0F470C37" w14:textId="77777777" w:rsidR="00C36017" w:rsidRPr="00C36017" w:rsidRDefault="00C36017" w:rsidP="00C36017">
      <w:pPr>
        <w:suppressAutoHyphens/>
        <w:spacing w:line="360" w:lineRule="auto"/>
        <w:ind w:left="-567" w:firstLine="425"/>
        <w:jc w:val="both"/>
        <w:rPr>
          <w:rFonts w:eastAsia="Calibri"/>
          <w:lang w:val="ru-RU"/>
        </w:rPr>
      </w:pPr>
    </w:p>
    <w:p w14:paraId="33AC552D"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Личностные:</w:t>
      </w:r>
    </w:p>
    <w:p w14:paraId="754C65DA"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 учащихся будут сформированы:</w:t>
      </w:r>
    </w:p>
    <w:p w14:paraId="0EEC597B"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учебно-познавательный интерес к новому материалу и способам решения новой задачи;</w:t>
      </w:r>
    </w:p>
    <w:p w14:paraId="1C316BC6"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способность к оценке своей работы;</w:t>
      </w:r>
    </w:p>
    <w:p w14:paraId="2F00453A"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чувство прекрасного и эстетические чувства</w:t>
      </w:r>
    </w:p>
    <w:p w14:paraId="386C81AF"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Метапредметные:</w:t>
      </w:r>
    </w:p>
    <w:p w14:paraId="35B7F895"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Регулятивные универсальные учебные действия</w:t>
      </w:r>
    </w:p>
    <w:p w14:paraId="6DC83615"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Ученики научатся:</w:t>
      </w:r>
    </w:p>
    <w:p w14:paraId="34CFA82F"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принимать и сохранять учебную задачу;</w:t>
      </w:r>
    </w:p>
    <w:p w14:paraId="1D73E3ED"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lastRenderedPageBreak/>
        <w:t>- планировать свои действия в соответствии с поставленной задачей и условиями её реализации;</w:t>
      </w:r>
    </w:p>
    <w:p w14:paraId="01FBAE34"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осуществлять итоговый и пошаговый контроль по результату;</w:t>
      </w:r>
    </w:p>
    <w:p w14:paraId="2F56AFB9"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адекватно оценивать свою работу;</w:t>
      </w:r>
    </w:p>
    <w:p w14:paraId="2BA013D8"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адекватно воспринимать предложения и оценку учителя и других членов кружка</w:t>
      </w:r>
    </w:p>
    <w:p w14:paraId="37260276"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Познавательные универсальные учебные действия</w:t>
      </w:r>
    </w:p>
    <w:p w14:paraId="48393D29"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Ученики научатся:</w:t>
      </w:r>
    </w:p>
    <w:p w14:paraId="56EC34FF"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осуществлять анализ объектов с выделением существенных и несущественных признаков;</w:t>
      </w:r>
    </w:p>
    <w:p w14:paraId="3EB9F214"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произвольно и осознанно владеть общими приёмами рисования</w:t>
      </w:r>
    </w:p>
    <w:p w14:paraId="7E88C221"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Коммуникативные универсальные учебные действия</w:t>
      </w:r>
    </w:p>
    <w:p w14:paraId="5F8C5629"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Ученики научатся:</w:t>
      </w:r>
    </w:p>
    <w:p w14:paraId="25D24B92"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допускать возможность существования у людей различных точек зрения;</w:t>
      </w:r>
    </w:p>
    <w:p w14:paraId="0FA9F05E"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формулировать собственное мнение и позицию;</w:t>
      </w:r>
    </w:p>
    <w:p w14:paraId="0576EED7"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задавать вопросы, необходимые для организации собственной деятельности;</w:t>
      </w:r>
    </w:p>
    <w:p w14:paraId="3EB5536C"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договариваться и приходить к общему решению в совместной деятельности</w:t>
      </w:r>
    </w:p>
    <w:p w14:paraId="4D4E1B3E"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b/>
          <w:lang w:val="ru-RU"/>
        </w:rPr>
        <w:t>Предметные</w:t>
      </w:r>
    </w:p>
    <w:p w14:paraId="4877FE87"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Ученики  научатся:</w:t>
      </w:r>
    </w:p>
    <w:p w14:paraId="3E6C5530"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создавать простые композиции на заданную тему;</w:t>
      </w:r>
    </w:p>
    <w:p w14:paraId="5D0CEB9A"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различать основные и составные, тёплые и холодные цвета;</w:t>
      </w:r>
    </w:p>
    <w:p w14:paraId="53B752A1"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 изображать предметы различной формы;</w:t>
      </w:r>
    </w:p>
    <w:p w14:paraId="3AE9C29B"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lang w:val="ru-RU"/>
        </w:rPr>
        <w:t>Ученики получат возможность научиться:</w:t>
      </w:r>
    </w:p>
    <w:p w14:paraId="34DB7F2A" w14:textId="77777777" w:rsidR="00C36017" w:rsidRPr="00C36017" w:rsidRDefault="00C36017" w:rsidP="00C36017">
      <w:pPr>
        <w:suppressAutoHyphens/>
        <w:spacing w:line="360" w:lineRule="auto"/>
        <w:ind w:left="-567" w:firstLine="425"/>
        <w:jc w:val="both"/>
        <w:rPr>
          <w:rFonts w:eastAsia="Calibri" w:cs="Calibri"/>
          <w:lang w:val="ru-RU"/>
        </w:rPr>
      </w:pPr>
      <w:r w:rsidRPr="00C36017">
        <w:rPr>
          <w:rFonts w:eastAsia="Calibri" w:cs="Calibri"/>
          <w:lang w:val="ru-RU"/>
        </w:rPr>
        <w:t>- видеть, чувствовать и изображать красоту и разнообразие природы, предметов.</w:t>
      </w:r>
    </w:p>
    <w:p w14:paraId="63AA3357" w14:textId="77777777" w:rsidR="00C36017" w:rsidRPr="00C36017" w:rsidRDefault="00C36017" w:rsidP="00C36017">
      <w:pPr>
        <w:suppressAutoHyphens/>
        <w:spacing w:line="360" w:lineRule="auto"/>
        <w:ind w:left="-567" w:firstLine="425"/>
        <w:jc w:val="both"/>
        <w:rPr>
          <w:rFonts w:eastAsia="Calibri" w:cs="Calibri"/>
          <w:lang w:val="ru-RU"/>
        </w:rPr>
      </w:pPr>
    </w:p>
    <w:p w14:paraId="13807C95" w14:textId="77777777" w:rsidR="00C36017" w:rsidRPr="00C36017" w:rsidRDefault="00C36017" w:rsidP="00C36017">
      <w:pPr>
        <w:suppressAutoHyphens/>
        <w:jc w:val="center"/>
        <w:rPr>
          <w:rFonts w:eastAsia="Calibri" w:cs="Calibri"/>
          <w:lang w:val="ru-RU"/>
        </w:rPr>
      </w:pPr>
      <w:r w:rsidRPr="00C36017">
        <w:rPr>
          <w:rFonts w:eastAsia="Calibri" w:cs="Calibri"/>
          <w:b/>
          <w:bCs/>
          <w:color w:val="000000"/>
          <w:lang w:val="ru-RU" w:eastAsia="ru-RU"/>
        </w:rPr>
        <w:t>Раздел № 2 Комплекс организационно-педагогических условий реализации дополнительной общеобразовательной  общеразвивающей программы</w:t>
      </w:r>
    </w:p>
    <w:p w14:paraId="433809CA" w14:textId="77777777" w:rsidR="00C36017" w:rsidRPr="00C36017" w:rsidRDefault="00C36017" w:rsidP="00C36017">
      <w:pPr>
        <w:shd w:val="clear" w:color="auto" w:fill="FFFFFF"/>
        <w:suppressAutoHyphens/>
        <w:spacing w:before="240" w:after="103" w:line="259" w:lineRule="auto"/>
        <w:jc w:val="center"/>
        <w:rPr>
          <w:rFonts w:eastAsia="Calibri" w:cs="Calibri"/>
          <w:lang w:val="ru-RU"/>
        </w:rPr>
      </w:pPr>
      <w:r w:rsidRPr="00C36017">
        <w:rPr>
          <w:rFonts w:eastAsia="Calibri" w:cs="Calibri"/>
          <w:b/>
          <w:color w:val="000000"/>
          <w:lang w:val="ru-RU"/>
        </w:rPr>
        <w:lastRenderedPageBreak/>
        <w:t>2.1. Календарный учебный график</w:t>
      </w:r>
    </w:p>
    <w:tbl>
      <w:tblPr>
        <w:tblW w:w="11057" w:type="dxa"/>
        <w:tblInd w:w="-1026" w:type="dxa"/>
        <w:tblLayout w:type="fixed"/>
        <w:tblLook w:val="0400" w:firstRow="0" w:lastRow="0" w:firstColumn="0" w:lastColumn="0" w:noHBand="0" w:noVBand="1"/>
      </w:tblPr>
      <w:tblGrid>
        <w:gridCol w:w="708"/>
        <w:gridCol w:w="1049"/>
        <w:gridCol w:w="1352"/>
        <w:gridCol w:w="1592"/>
        <w:gridCol w:w="1245"/>
        <w:gridCol w:w="975"/>
        <w:gridCol w:w="1184"/>
        <w:gridCol w:w="1141"/>
        <w:gridCol w:w="1811"/>
      </w:tblGrid>
      <w:tr w:rsidR="00C36017" w:rsidRPr="00C36017" w14:paraId="11A1C1FA" w14:textId="77777777" w:rsidTr="0033589D">
        <w:trPr>
          <w:cantSplit/>
          <w:trHeight w:val="1180"/>
        </w:trPr>
        <w:tc>
          <w:tcPr>
            <w:tcW w:w="707" w:type="dxa"/>
            <w:tcBorders>
              <w:top w:val="single" w:sz="4" w:space="0" w:color="000000"/>
              <w:left w:val="single" w:sz="4" w:space="0" w:color="000000"/>
              <w:bottom w:val="single" w:sz="4" w:space="0" w:color="000000"/>
              <w:right w:val="single" w:sz="4" w:space="0" w:color="000000"/>
            </w:tcBorders>
          </w:tcPr>
          <w:p w14:paraId="57DC63EC"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 п\п</w:t>
            </w:r>
          </w:p>
        </w:tc>
        <w:tc>
          <w:tcPr>
            <w:tcW w:w="1048" w:type="dxa"/>
            <w:tcBorders>
              <w:top w:val="single" w:sz="4" w:space="0" w:color="000000"/>
              <w:left w:val="single" w:sz="4" w:space="0" w:color="000000"/>
              <w:bottom w:val="single" w:sz="4" w:space="0" w:color="000000"/>
              <w:right w:val="single" w:sz="4" w:space="0" w:color="000000"/>
            </w:tcBorders>
          </w:tcPr>
          <w:p w14:paraId="3CF230E6"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Год обучения</w:t>
            </w:r>
          </w:p>
        </w:tc>
        <w:tc>
          <w:tcPr>
            <w:tcW w:w="1352" w:type="dxa"/>
            <w:tcBorders>
              <w:top w:val="single" w:sz="4" w:space="0" w:color="000000"/>
              <w:left w:val="single" w:sz="4" w:space="0" w:color="000000"/>
              <w:bottom w:val="single" w:sz="4" w:space="0" w:color="000000"/>
              <w:right w:val="single" w:sz="4" w:space="0" w:color="000000"/>
            </w:tcBorders>
          </w:tcPr>
          <w:p w14:paraId="324AAB11"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Дата начала занятий</w:t>
            </w:r>
          </w:p>
        </w:tc>
        <w:tc>
          <w:tcPr>
            <w:tcW w:w="1592" w:type="dxa"/>
            <w:tcBorders>
              <w:top w:val="single" w:sz="4" w:space="0" w:color="000000"/>
              <w:left w:val="single" w:sz="4" w:space="0" w:color="000000"/>
              <w:bottom w:val="single" w:sz="4" w:space="0" w:color="000000"/>
              <w:right w:val="single" w:sz="4" w:space="0" w:color="000000"/>
            </w:tcBorders>
          </w:tcPr>
          <w:p w14:paraId="759177E6"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Дата окончания занятий</w:t>
            </w:r>
          </w:p>
        </w:tc>
        <w:tc>
          <w:tcPr>
            <w:tcW w:w="1245" w:type="dxa"/>
            <w:tcBorders>
              <w:top w:val="single" w:sz="4" w:space="0" w:color="000000"/>
              <w:left w:val="single" w:sz="4" w:space="0" w:color="000000"/>
              <w:bottom w:val="single" w:sz="4" w:space="0" w:color="000000"/>
              <w:right w:val="single" w:sz="4" w:space="0" w:color="000000"/>
            </w:tcBorders>
          </w:tcPr>
          <w:p w14:paraId="68B1B2C1"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Количество учебных недель</w:t>
            </w:r>
          </w:p>
        </w:tc>
        <w:tc>
          <w:tcPr>
            <w:tcW w:w="975" w:type="dxa"/>
            <w:tcBorders>
              <w:top w:val="single" w:sz="4" w:space="0" w:color="000000"/>
              <w:left w:val="single" w:sz="4" w:space="0" w:color="000000"/>
              <w:bottom w:val="single" w:sz="4" w:space="0" w:color="000000"/>
              <w:right w:val="single" w:sz="4" w:space="0" w:color="000000"/>
            </w:tcBorders>
          </w:tcPr>
          <w:p w14:paraId="04238E3A"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Кол-во учебных дней</w:t>
            </w:r>
          </w:p>
        </w:tc>
        <w:tc>
          <w:tcPr>
            <w:tcW w:w="1184" w:type="dxa"/>
            <w:tcBorders>
              <w:top w:val="single" w:sz="4" w:space="0" w:color="000000"/>
              <w:left w:val="single" w:sz="4" w:space="0" w:color="000000"/>
              <w:bottom w:val="single" w:sz="4" w:space="0" w:color="000000"/>
              <w:right w:val="single" w:sz="4" w:space="0" w:color="000000"/>
            </w:tcBorders>
          </w:tcPr>
          <w:p w14:paraId="63140110"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Кол-во учебных часов</w:t>
            </w:r>
          </w:p>
        </w:tc>
        <w:tc>
          <w:tcPr>
            <w:tcW w:w="1141" w:type="dxa"/>
            <w:tcBorders>
              <w:top w:val="single" w:sz="4" w:space="0" w:color="000000"/>
              <w:left w:val="single" w:sz="4" w:space="0" w:color="000000"/>
              <w:bottom w:val="single" w:sz="4" w:space="0" w:color="000000"/>
              <w:right w:val="single" w:sz="4" w:space="0" w:color="000000"/>
            </w:tcBorders>
          </w:tcPr>
          <w:p w14:paraId="1179B348"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Режим занятий</w:t>
            </w:r>
          </w:p>
        </w:tc>
        <w:tc>
          <w:tcPr>
            <w:tcW w:w="1811" w:type="dxa"/>
            <w:tcBorders>
              <w:top w:val="single" w:sz="4" w:space="0" w:color="000000"/>
              <w:left w:val="single" w:sz="4" w:space="0" w:color="000000"/>
              <w:bottom w:val="single" w:sz="4" w:space="0" w:color="000000"/>
              <w:right w:val="single" w:sz="4" w:space="0" w:color="000000"/>
            </w:tcBorders>
          </w:tcPr>
          <w:p w14:paraId="04DF9D4A" w14:textId="77777777" w:rsidR="00C36017" w:rsidRPr="00C36017" w:rsidRDefault="00C36017" w:rsidP="00C36017">
            <w:pPr>
              <w:suppressAutoHyphens/>
              <w:ind w:left="113" w:right="113"/>
              <w:rPr>
                <w:rFonts w:eastAsia="Calibri" w:cs="Calibri"/>
                <w:lang w:val="ru-RU"/>
              </w:rPr>
            </w:pPr>
            <w:r w:rsidRPr="00C36017">
              <w:rPr>
                <w:rFonts w:eastAsia="Calibri" w:cs="Calibri"/>
                <w:lang w:val="ru-RU"/>
              </w:rPr>
              <w:t>Сроки проведения промежуточной итоговой аттестации</w:t>
            </w:r>
          </w:p>
        </w:tc>
      </w:tr>
      <w:tr w:rsidR="00C36017" w:rsidRPr="00C36017" w14:paraId="614D603D" w14:textId="77777777" w:rsidTr="0033589D">
        <w:trPr>
          <w:trHeight w:val="497"/>
        </w:trPr>
        <w:tc>
          <w:tcPr>
            <w:tcW w:w="707" w:type="dxa"/>
            <w:tcBorders>
              <w:top w:val="single" w:sz="4" w:space="0" w:color="000000"/>
              <w:left w:val="single" w:sz="4" w:space="0" w:color="000000"/>
              <w:bottom w:val="single" w:sz="4" w:space="0" w:color="000000"/>
              <w:right w:val="single" w:sz="4" w:space="0" w:color="000000"/>
            </w:tcBorders>
          </w:tcPr>
          <w:p w14:paraId="059B601A" w14:textId="77777777" w:rsidR="00C36017" w:rsidRPr="00C36017" w:rsidRDefault="00C36017" w:rsidP="00C36017">
            <w:pPr>
              <w:suppressAutoHyphens/>
              <w:rPr>
                <w:rFonts w:eastAsia="Calibri" w:cs="Calibri"/>
                <w:lang w:val="ru-RU"/>
              </w:rPr>
            </w:pPr>
            <w:r w:rsidRPr="00C36017">
              <w:rPr>
                <w:rFonts w:eastAsia="Calibri" w:cs="Calibri"/>
                <w:lang w:val="ru-RU"/>
              </w:rPr>
              <w:t>1</w:t>
            </w:r>
          </w:p>
        </w:tc>
        <w:tc>
          <w:tcPr>
            <w:tcW w:w="1048" w:type="dxa"/>
            <w:tcBorders>
              <w:top w:val="single" w:sz="4" w:space="0" w:color="000000"/>
              <w:left w:val="single" w:sz="4" w:space="0" w:color="000000"/>
              <w:bottom w:val="single" w:sz="4" w:space="0" w:color="000000"/>
              <w:right w:val="single" w:sz="4" w:space="0" w:color="000000"/>
            </w:tcBorders>
          </w:tcPr>
          <w:p w14:paraId="34C2757A" w14:textId="77777777" w:rsidR="00C36017" w:rsidRPr="00C36017" w:rsidRDefault="00C36017" w:rsidP="00C36017">
            <w:pPr>
              <w:suppressAutoHyphens/>
              <w:jc w:val="center"/>
              <w:rPr>
                <w:rFonts w:eastAsia="Calibri" w:cs="Calibri"/>
                <w:lang w:val="ru-RU"/>
              </w:rPr>
            </w:pPr>
            <w:r w:rsidRPr="00C36017">
              <w:rPr>
                <w:rFonts w:eastAsia="Calibri" w:cs="Calibri"/>
                <w:lang w:val="ru-RU"/>
              </w:rPr>
              <w:t>2024-2025</w:t>
            </w:r>
          </w:p>
        </w:tc>
        <w:tc>
          <w:tcPr>
            <w:tcW w:w="1352" w:type="dxa"/>
            <w:tcBorders>
              <w:top w:val="single" w:sz="4" w:space="0" w:color="000000"/>
              <w:left w:val="single" w:sz="4" w:space="0" w:color="000000"/>
              <w:bottom w:val="single" w:sz="4" w:space="0" w:color="000000"/>
              <w:right w:val="single" w:sz="4" w:space="0" w:color="000000"/>
            </w:tcBorders>
          </w:tcPr>
          <w:p w14:paraId="23218D5B" w14:textId="77777777" w:rsidR="00C36017" w:rsidRPr="00C36017" w:rsidRDefault="00C36017" w:rsidP="00C36017">
            <w:pPr>
              <w:suppressAutoHyphens/>
              <w:rPr>
                <w:rFonts w:eastAsia="Calibri" w:cs="Calibri"/>
                <w:lang w:val="ru-RU"/>
              </w:rPr>
            </w:pPr>
            <w:r w:rsidRPr="00C36017">
              <w:rPr>
                <w:rFonts w:eastAsia="Calibri" w:cs="Calibri"/>
                <w:lang w:val="ru-RU"/>
              </w:rPr>
              <w:t>сентябрь</w:t>
            </w:r>
          </w:p>
        </w:tc>
        <w:tc>
          <w:tcPr>
            <w:tcW w:w="1592" w:type="dxa"/>
            <w:tcBorders>
              <w:top w:val="single" w:sz="4" w:space="0" w:color="000000"/>
              <w:left w:val="single" w:sz="4" w:space="0" w:color="000000"/>
              <w:bottom w:val="single" w:sz="4" w:space="0" w:color="000000"/>
              <w:right w:val="single" w:sz="4" w:space="0" w:color="000000"/>
            </w:tcBorders>
          </w:tcPr>
          <w:p w14:paraId="5938B333" w14:textId="77777777" w:rsidR="00C36017" w:rsidRPr="00C36017" w:rsidRDefault="00C36017" w:rsidP="00C36017">
            <w:pPr>
              <w:suppressAutoHyphens/>
              <w:rPr>
                <w:rFonts w:eastAsia="Calibri" w:cs="Calibri"/>
                <w:lang w:val="ru-RU"/>
              </w:rPr>
            </w:pPr>
            <w:r w:rsidRPr="00C36017">
              <w:rPr>
                <w:rFonts w:eastAsia="Calibri" w:cs="Calibri"/>
                <w:lang w:val="ru-RU"/>
              </w:rPr>
              <w:t>май</w:t>
            </w:r>
          </w:p>
        </w:tc>
        <w:tc>
          <w:tcPr>
            <w:tcW w:w="1245" w:type="dxa"/>
            <w:tcBorders>
              <w:top w:val="single" w:sz="4" w:space="0" w:color="000000"/>
              <w:left w:val="single" w:sz="4" w:space="0" w:color="000000"/>
              <w:bottom w:val="single" w:sz="4" w:space="0" w:color="000000"/>
              <w:right w:val="single" w:sz="4" w:space="0" w:color="000000"/>
            </w:tcBorders>
          </w:tcPr>
          <w:p w14:paraId="6F3F8EE1" w14:textId="77777777" w:rsidR="00C36017" w:rsidRPr="00C36017" w:rsidRDefault="00C36017" w:rsidP="00C36017">
            <w:pPr>
              <w:suppressAutoHyphens/>
              <w:rPr>
                <w:rFonts w:eastAsia="Calibri" w:cs="Calibri"/>
                <w:lang w:val="ru-RU"/>
              </w:rPr>
            </w:pPr>
            <w:r w:rsidRPr="00C36017">
              <w:rPr>
                <w:rFonts w:eastAsia="Calibri" w:cs="Calibri"/>
                <w:lang w:val="ru-RU"/>
              </w:rPr>
              <w:t>34</w:t>
            </w:r>
          </w:p>
        </w:tc>
        <w:tc>
          <w:tcPr>
            <w:tcW w:w="975" w:type="dxa"/>
            <w:tcBorders>
              <w:top w:val="single" w:sz="4" w:space="0" w:color="000000"/>
              <w:left w:val="single" w:sz="4" w:space="0" w:color="000000"/>
              <w:bottom w:val="single" w:sz="4" w:space="0" w:color="000000"/>
              <w:right w:val="single" w:sz="4" w:space="0" w:color="000000"/>
            </w:tcBorders>
          </w:tcPr>
          <w:p w14:paraId="74594865" w14:textId="77777777" w:rsidR="00C36017" w:rsidRPr="00C36017" w:rsidRDefault="00C36017" w:rsidP="00C36017">
            <w:pPr>
              <w:suppressAutoHyphens/>
              <w:rPr>
                <w:rFonts w:eastAsia="Calibri" w:cs="Calibri"/>
                <w:lang w:val="ru-RU"/>
              </w:rPr>
            </w:pPr>
            <w:r w:rsidRPr="00C36017">
              <w:rPr>
                <w:rFonts w:eastAsia="Calibri" w:cs="Calibri"/>
                <w:lang w:val="ru-RU"/>
              </w:rPr>
              <w:t>34</w:t>
            </w:r>
          </w:p>
        </w:tc>
        <w:tc>
          <w:tcPr>
            <w:tcW w:w="1184" w:type="dxa"/>
            <w:tcBorders>
              <w:top w:val="single" w:sz="4" w:space="0" w:color="000000"/>
              <w:left w:val="single" w:sz="4" w:space="0" w:color="000000"/>
              <w:bottom w:val="single" w:sz="4" w:space="0" w:color="000000"/>
              <w:right w:val="single" w:sz="4" w:space="0" w:color="000000"/>
            </w:tcBorders>
          </w:tcPr>
          <w:p w14:paraId="203B31DF" w14:textId="77777777" w:rsidR="00C36017" w:rsidRPr="00C36017" w:rsidRDefault="00C36017" w:rsidP="00C36017">
            <w:pPr>
              <w:suppressAutoHyphens/>
              <w:rPr>
                <w:rFonts w:eastAsia="Calibri" w:cs="Calibri"/>
                <w:lang w:val="ru-RU"/>
              </w:rPr>
            </w:pPr>
            <w:r w:rsidRPr="00C36017">
              <w:rPr>
                <w:rFonts w:eastAsia="Calibri" w:cs="Calibri"/>
                <w:lang w:val="ru-RU"/>
              </w:rPr>
              <w:t>34</w:t>
            </w:r>
          </w:p>
        </w:tc>
        <w:tc>
          <w:tcPr>
            <w:tcW w:w="1141" w:type="dxa"/>
            <w:tcBorders>
              <w:top w:val="single" w:sz="4" w:space="0" w:color="000000"/>
              <w:left w:val="single" w:sz="4" w:space="0" w:color="000000"/>
              <w:bottom w:val="single" w:sz="4" w:space="0" w:color="000000"/>
              <w:right w:val="single" w:sz="4" w:space="0" w:color="000000"/>
            </w:tcBorders>
          </w:tcPr>
          <w:p w14:paraId="19F4F023" w14:textId="77777777" w:rsidR="00C36017" w:rsidRPr="00C36017" w:rsidRDefault="00C36017" w:rsidP="00C36017">
            <w:pPr>
              <w:suppressAutoHyphens/>
              <w:rPr>
                <w:rFonts w:eastAsia="Calibri" w:cs="Calibri"/>
                <w:lang w:val="ru-RU"/>
              </w:rPr>
            </w:pPr>
            <w:r w:rsidRPr="00C36017">
              <w:rPr>
                <w:rFonts w:eastAsia="Calibri" w:cs="Calibri"/>
                <w:lang w:val="ru-RU"/>
              </w:rPr>
              <w:t>очный</w:t>
            </w:r>
          </w:p>
        </w:tc>
        <w:tc>
          <w:tcPr>
            <w:tcW w:w="1811" w:type="dxa"/>
            <w:tcBorders>
              <w:top w:val="single" w:sz="4" w:space="0" w:color="000000"/>
              <w:left w:val="single" w:sz="4" w:space="0" w:color="000000"/>
              <w:bottom w:val="single" w:sz="4" w:space="0" w:color="000000"/>
              <w:right w:val="single" w:sz="4" w:space="0" w:color="000000"/>
            </w:tcBorders>
          </w:tcPr>
          <w:p w14:paraId="64AD2410" w14:textId="77777777" w:rsidR="00C36017" w:rsidRPr="00C36017" w:rsidRDefault="00C36017" w:rsidP="00C36017">
            <w:pPr>
              <w:suppressAutoHyphens/>
              <w:rPr>
                <w:rFonts w:eastAsia="Calibri" w:cs="Calibri"/>
                <w:lang w:val="ru-RU"/>
              </w:rPr>
            </w:pPr>
            <w:r w:rsidRPr="00C36017">
              <w:rPr>
                <w:rFonts w:eastAsia="Calibri" w:cs="Calibri"/>
                <w:lang w:val="ru-RU"/>
              </w:rPr>
              <w:t>май</w:t>
            </w:r>
          </w:p>
        </w:tc>
      </w:tr>
    </w:tbl>
    <w:p w14:paraId="7071E99C" w14:textId="77777777" w:rsidR="00C36017" w:rsidRPr="00C36017" w:rsidRDefault="00C36017" w:rsidP="00C36017">
      <w:pPr>
        <w:tabs>
          <w:tab w:val="left" w:pos="709"/>
          <w:tab w:val="left" w:pos="851"/>
          <w:tab w:val="left" w:pos="2508"/>
        </w:tabs>
        <w:suppressAutoHyphens/>
        <w:jc w:val="center"/>
        <w:rPr>
          <w:rFonts w:eastAsia="Calibri" w:cs="Calibri"/>
          <w:lang w:val="ru-RU"/>
        </w:rPr>
      </w:pPr>
    </w:p>
    <w:p w14:paraId="5D1C03A0" w14:textId="77777777" w:rsidR="00C36017" w:rsidRPr="00C36017" w:rsidRDefault="00C36017" w:rsidP="00C36017">
      <w:pPr>
        <w:tabs>
          <w:tab w:val="left" w:pos="709"/>
          <w:tab w:val="left" w:pos="851"/>
          <w:tab w:val="left" w:pos="2508"/>
        </w:tabs>
        <w:suppressAutoHyphens/>
        <w:jc w:val="center"/>
        <w:rPr>
          <w:rFonts w:eastAsia="Calibri" w:cs="Calibri"/>
          <w:lang w:val="ru-RU"/>
        </w:rPr>
      </w:pPr>
      <w:r w:rsidRPr="00C36017">
        <w:rPr>
          <w:rFonts w:eastAsia="Calibri" w:cs="Calibri"/>
          <w:b/>
          <w:iCs/>
          <w:color w:val="000000"/>
          <w:lang w:val="ru-RU" w:eastAsia="ru-RU"/>
        </w:rPr>
        <w:t>2.2. Условия реализации программы</w:t>
      </w:r>
    </w:p>
    <w:p w14:paraId="16C3F801" w14:textId="77777777" w:rsidR="00C36017" w:rsidRPr="00C36017" w:rsidRDefault="00C36017" w:rsidP="00C36017">
      <w:pPr>
        <w:tabs>
          <w:tab w:val="left" w:pos="709"/>
          <w:tab w:val="left" w:pos="851"/>
          <w:tab w:val="left" w:pos="2508"/>
        </w:tabs>
        <w:suppressAutoHyphens/>
        <w:jc w:val="center"/>
        <w:rPr>
          <w:rFonts w:ascii="Calibri" w:eastAsia="Calibri" w:hAnsi="Calibri" w:cs="Calibri"/>
          <w:b/>
          <w:iCs/>
          <w:color w:val="000000"/>
          <w:sz w:val="22"/>
          <w:szCs w:val="22"/>
          <w:lang w:val="ru-RU" w:eastAsia="ru-RU"/>
        </w:rPr>
      </w:pPr>
    </w:p>
    <w:p w14:paraId="770E00E6" w14:textId="77777777" w:rsidR="00C36017" w:rsidRPr="00C36017" w:rsidRDefault="00C36017" w:rsidP="00C36017">
      <w:pPr>
        <w:suppressAutoHyphens/>
        <w:spacing w:line="360" w:lineRule="auto"/>
        <w:ind w:firstLine="708"/>
        <w:jc w:val="both"/>
        <w:rPr>
          <w:rFonts w:eastAsia="Calibri" w:cs="Calibri"/>
          <w:lang w:val="ru-RU"/>
        </w:rPr>
      </w:pPr>
      <w:r w:rsidRPr="00C36017">
        <w:rPr>
          <w:rFonts w:eastAsia="Calibri" w:cs="Calibri"/>
          <w:lang w:val="ru-RU"/>
        </w:rPr>
        <w:t>Реализация программы в режиме сотрудничества позволяет создать личностно-значимый для каждого учащегося духовный продукт (в виде игровой программы, постановки и т.д.).</w:t>
      </w:r>
    </w:p>
    <w:p w14:paraId="6F455CC8" w14:textId="77777777" w:rsidR="00C36017" w:rsidRPr="00C36017" w:rsidRDefault="00C36017" w:rsidP="00C36017">
      <w:pPr>
        <w:suppressAutoHyphens/>
        <w:spacing w:line="360" w:lineRule="auto"/>
        <w:jc w:val="both"/>
        <w:rPr>
          <w:rFonts w:ascii="Calibri" w:eastAsia="Calibri" w:hAnsi="Calibri" w:cs="Calibri"/>
          <w:sz w:val="22"/>
          <w:szCs w:val="22"/>
          <w:lang w:val="ru-RU"/>
        </w:rPr>
      </w:pPr>
      <w:r w:rsidRPr="00C36017">
        <w:rPr>
          <w:rFonts w:eastAsia="Calibri" w:cs="Calibri"/>
          <w:b/>
          <w:lang w:val="ru-RU"/>
        </w:rPr>
        <w:t xml:space="preserve">Кадровое обеспечение. </w:t>
      </w:r>
      <w:r w:rsidRPr="00C36017">
        <w:rPr>
          <w:rFonts w:eastAsia="Calibri" w:cs="Calibri"/>
          <w:lang w:val="ru-RU"/>
        </w:rPr>
        <w:t>Разработка и реализация дополнительной общеобразовательной общеразвивающей программы «Юные художники»» осуществляется педагогом дополнительного образования, что закрепляется профессиональным стандартом «Педагог дополнительного образования детей и взрослых».</w:t>
      </w:r>
    </w:p>
    <w:p w14:paraId="53054DC8" w14:textId="77777777" w:rsidR="00C36017" w:rsidRPr="00C36017" w:rsidRDefault="00C36017" w:rsidP="00C36017">
      <w:pPr>
        <w:suppressAutoHyphens/>
        <w:spacing w:line="360" w:lineRule="auto"/>
        <w:jc w:val="both"/>
        <w:rPr>
          <w:rFonts w:eastAsia="Calibri" w:cs="Calibri"/>
          <w:lang w:val="ru-RU"/>
        </w:rPr>
      </w:pPr>
      <w:r w:rsidRPr="00C36017">
        <w:rPr>
          <w:rFonts w:eastAsia="Calibri"/>
          <w:b/>
          <w:lang w:val="ru-RU"/>
        </w:rPr>
        <w:t>Материально-техническое обеспечение программы:</w:t>
      </w:r>
    </w:p>
    <w:p w14:paraId="0D85C581" w14:textId="77777777" w:rsidR="00C36017" w:rsidRPr="00C36017" w:rsidRDefault="00C36017" w:rsidP="00C36017">
      <w:pPr>
        <w:numPr>
          <w:ilvl w:val="0"/>
          <w:numId w:val="32"/>
        </w:numPr>
        <w:suppressAutoHyphens/>
        <w:spacing w:after="200" w:line="360" w:lineRule="auto"/>
        <w:contextualSpacing/>
        <w:rPr>
          <w:rFonts w:eastAsia="Calibri" w:cs="Calibri"/>
          <w:lang w:val="ru-RU" w:eastAsia="ru-RU"/>
        </w:rPr>
      </w:pPr>
      <w:r w:rsidRPr="00C36017">
        <w:rPr>
          <w:rFonts w:eastAsia="Calibri"/>
          <w:lang w:val="ru-RU" w:eastAsia="ru-RU"/>
        </w:rPr>
        <w:t>Учебный класс, соответствующий санитарно-гигиеническим и противопожарным требованиям; столы, стулья, стеллажи для хранения материалов, инструментов, образцов, методической литературы;</w:t>
      </w:r>
    </w:p>
    <w:p w14:paraId="5FF6A327" w14:textId="77777777" w:rsidR="00C36017" w:rsidRPr="00C36017" w:rsidRDefault="00C36017" w:rsidP="00C36017">
      <w:pPr>
        <w:numPr>
          <w:ilvl w:val="0"/>
          <w:numId w:val="32"/>
        </w:numPr>
        <w:suppressAutoHyphens/>
        <w:spacing w:after="200" w:line="360" w:lineRule="auto"/>
        <w:contextualSpacing/>
        <w:rPr>
          <w:rFonts w:eastAsia="Calibri" w:cs="Calibri"/>
          <w:lang w:val="ru-RU" w:eastAsia="ru-RU"/>
        </w:rPr>
      </w:pPr>
      <w:r w:rsidRPr="00C36017">
        <w:rPr>
          <w:rFonts w:eastAsia="Calibri"/>
          <w:lang w:val="ru-RU" w:eastAsia="ru-RU"/>
        </w:rPr>
        <w:t>Компьютер;</w:t>
      </w:r>
    </w:p>
    <w:p w14:paraId="13DDFF57"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Бумага разного формата и цвета.</w:t>
      </w:r>
    </w:p>
    <w:p w14:paraId="46995CDC"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Акварельные краски.</w:t>
      </w:r>
    </w:p>
    <w:p w14:paraId="048C3CDE"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Тушь разноцветная</w:t>
      </w:r>
    </w:p>
    <w:p w14:paraId="1307B511"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Гуашь.</w:t>
      </w:r>
    </w:p>
    <w:p w14:paraId="29BA0B4B"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Восковые мелки.</w:t>
      </w:r>
    </w:p>
    <w:p w14:paraId="615005F9"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Трубочки для коктейля.</w:t>
      </w:r>
    </w:p>
    <w:p w14:paraId="56021778"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Ванночки с поролоном.</w:t>
      </w:r>
    </w:p>
    <w:p w14:paraId="294B33A8"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Баночки для воды.</w:t>
      </w:r>
    </w:p>
    <w:p w14:paraId="45097E6F"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lastRenderedPageBreak/>
        <w:t>Кисти круглые и плоские разного размера.</w:t>
      </w:r>
    </w:p>
    <w:p w14:paraId="18445054"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Салфетки. </w:t>
      </w:r>
    </w:p>
    <w:p w14:paraId="0FCA5E7E"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Мягкие карандаши, ластики, бумага для эскизов.</w:t>
      </w:r>
    </w:p>
    <w:p w14:paraId="6197AF2F"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Клей ПВА.</w:t>
      </w:r>
    </w:p>
    <w:p w14:paraId="13288CBF" w14:textId="77777777" w:rsidR="00C36017" w:rsidRPr="00C36017" w:rsidRDefault="00C36017" w:rsidP="00C36017">
      <w:pPr>
        <w:numPr>
          <w:ilvl w:val="0"/>
          <w:numId w:val="32"/>
        </w:numPr>
        <w:suppressAutoHyphens/>
        <w:spacing w:after="200" w:line="360" w:lineRule="auto"/>
        <w:contextualSpacing/>
        <w:jc w:val="both"/>
        <w:rPr>
          <w:rFonts w:eastAsia="Calibri" w:cs="Calibri"/>
          <w:lang w:val="ru-RU" w:eastAsia="ru-RU"/>
        </w:rPr>
      </w:pPr>
      <w:r w:rsidRPr="00C36017">
        <w:rPr>
          <w:rFonts w:eastAsia="Calibri"/>
          <w:color w:val="000000"/>
          <w:shd w:val="clear" w:color="auto" w:fill="FFFFFF"/>
          <w:lang w:val="ru-RU" w:eastAsia="ru-RU"/>
        </w:rPr>
        <w:t>Аптечный парафин или восковые свечи</w:t>
      </w:r>
    </w:p>
    <w:p w14:paraId="15AC39BB" w14:textId="77777777" w:rsidR="00C36017" w:rsidRPr="00C36017" w:rsidRDefault="00C36017" w:rsidP="00C36017">
      <w:pPr>
        <w:suppressAutoHyphens/>
        <w:spacing w:line="276" w:lineRule="auto"/>
        <w:jc w:val="both"/>
        <w:rPr>
          <w:rFonts w:eastAsia="Calibri" w:cs="Calibri"/>
          <w:lang w:val="ru-RU"/>
        </w:rPr>
      </w:pPr>
      <w:r w:rsidRPr="00C36017">
        <w:rPr>
          <w:rFonts w:eastAsia="Calibri" w:cs="Calibri"/>
          <w:b/>
          <w:lang w:val="ru-RU"/>
        </w:rPr>
        <w:t xml:space="preserve">  Информационное обеспечение: </w:t>
      </w:r>
      <w:r w:rsidRPr="00C36017">
        <w:rPr>
          <w:rFonts w:eastAsia="Calibri" w:cs="Calibri"/>
          <w:lang w:val="ru-RU"/>
        </w:rPr>
        <w:t>специальная литература, аудио-, видео-, фото - материалы. Интернет–источники.</w:t>
      </w:r>
    </w:p>
    <w:p w14:paraId="0B2F7335"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ascii="Calibri" w:eastAsia="Calibri" w:hAnsi="Calibri" w:cs="Calibri"/>
          <w:b/>
          <w:bCs/>
          <w:color w:val="000000"/>
          <w:spacing w:val="-1"/>
          <w:sz w:val="22"/>
          <w:szCs w:val="22"/>
          <w:lang w:val="ru-RU" w:eastAsia="ru-RU"/>
        </w:rPr>
        <w:t xml:space="preserve">   </w:t>
      </w:r>
      <w:r w:rsidRPr="00C36017">
        <w:rPr>
          <w:rFonts w:eastAsia="Calibri" w:cs="Calibri"/>
          <w:color w:val="000000"/>
          <w:lang w:val="ru-RU" w:eastAsia="ru-RU"/>
        </w:rPr>
        <w:t>Отб</w:t>
      </w:r>
      <w:r w:rsidRPr="00C36017">
        <w:rPr>
          <w:rFonts w:eastAsia="Calibri" w:cs="Calibri"/>
          <w:color w:val="000000"/>
          <w:spacing w:val="1"/>
          <w:lang w:val="ru-RU" w:eastAsia="ru-RU"/>
        </w:rPr>
        <w:t>о</w:t>
      </w:r>
      <w:r w:rsidRPr="00C36017">
        <w:rPr>
          <w:rFonts w:eastAsia="Calibri" w:cs="Calibri"/>
          <w:color w:val="000000"/>
          <w:lang w:val="ru-RU" w:eastAsia="ru-RU"/>
        </w:rPr>
        <w:t>р</w:t>
      </w:r>
      <w:r w:rsidRPr="00C36017">
        <w:rPr>
          <w:rFonts w:eastAsia="Calibri" w:cs="Calibri"/>
          <w:color w:val="000000"/>
          <w:spacing w:val="77"/>
          <w:lang w:val="ru-RU" w:eastAsia="ru-RU"/>
        </w:rPr>
        <w:t xml:space="preserve"> </w:t>
      </w:r>
      <w:r w:rsidRPr="00C36017">
        <w:rPr>
          <w:rFonts w:eastAsia="Calibri" w:cs="Calibri"/>
          <w:color w:val="000000"/>
          <w:spacing w:val="1"/>
          <w:lang w:val="ru-RU" w:eastAsia="ru-RU"/>
        </w:rPr>
        <w:t>и</w:t>
      </w:r>
      <w:r w:rsidRPr="00C36017">
        <w:rPr>
          <w:rFonts w:eastAsia="Calibri" w:cs="Calibri"/>
          <w:color w:val="000000"/>
          <w:spacing w:val="76"/>
          <w:lang w:val="ru-RU" w:eastAsia="ru-RU"/>
        </w:rPr>
        <w:t xml:space="preserve"> </w:t>
      </w:r>
      <w:r w:rsidRPr="00C36017">
        <w:rPr>
          <w:rFonts w:eastAsia="Calibri" w:cs="Calibri"/>
          <w:color w:val="000000"/>
          <w:lang w:val="ru-RU" w:eastAsia="ru-RU"/>
        </w:rPr>
        <w:t>р</w:t>
      </w:r>
      <w:r w:rsidRPr="00C36017">
        <w:rPr>
          <w:rFonts w:eastAsia="Calibri" w:cs="Calibri"/>
          <w:color w:val="000000"/>
          <w:spacing w:val="-2"/>
          <w:lang w:val="ru-RU" w:eastAsia="ru-RU"/>
        </w:rPr>
        <w:t>а</w:t>
      </w:r>
      <w:r w:rsidRPr="00C36017">
        <w:rPr>
          <w:rFonts w:eastAsia="Calibri" w:cs="Calibri"/>
          <w:color w:val="000000"/>
          <w:lang w:val="ru-RU" w:eastAsia="ru-RU"/>
        </w:rPr>
        <w:t>сп</w:t>
      </w:r>
      <w:r w:rsidRPr="00C36017">
        <w:rPr>
          <w:rFonts w:eastAsia="Calibri" w:cs="Calibri"/>
          <w:color w:val="000000"/>
          <w:spacing w:val="1"/>
          <w:lang w:val="ru-RU" w:eastAsia="ru-RU"/>
        </w:rPr>
        <w:t>о</w:t>
      </w:r>
      <w:r w:rsidRPr="00C36017">
        <w:rPr>
          <w:rFonts w:eastAsia="Calibri" w:cs="Calibri"/>
          <w:color w:val="000000"/>
          <w:spacing w:val="-3"/>
          <w:lang w:val="ru-RU" w:eastAsia="ru-RU"/>
        </w:rPr>
        <w:t>л</w:t>
      </w:r>
      <w:r w:rsidRPr="00C36017">
        <w:rPr>
          <w:rFonts w:eastAsia="Calibri" w:cs="Calibri"/>
          <w:color w:val="000000"/>
          <w:spacing w:val="1"/>
          <w:lang w:val="ru-RU" w:eastAsia="ru-RU"/>
        </w:rPr>
        <w:t>о</w:t>
      </w:r>
      <w:r w:rsidRPr="00C36017">
        <w:rPr>
          <w:rFonts w:eastAsia="Calibri" w:cs="Calibri"/>
          <w:color w:val="000000"/>
          <w:lang w:val="ru-RU" w:eastAsia="ru-RU"/>
        </w:rPr>
        <w:t>ж</w:t>
      </w:r>
      <w:r w:rsidRPr="00C36017">
        <w:rPr>
          <w:rFonts w:eastAsia="Calibri" w:cs="Calibri"/>
          <w:color w:val="000000"/>
          <w:spacing w:val="-1"/>
          <w:lang w:val="ru-RU" w:eastAsia="ru-RU"/>
        </w:rPr>
        <w:t>ен</w:t>
      </w:r>
      <w:r w:rsidRPr="00C36017">
        <w:rPr>
          <w:rFonts w:eastAsia="Calibri" w:cs="Calibri"/>
          <w:color w:val="000000"/>
          <w:lang w:val="ru-RU" w:eastAsia="ru-RU"/>
        </w:rPr>
        <w:t>ие</w:t>
      </w:r>
      <w:r w:rsidRPr="00C36017">
        <w:rPr>
          <w:rFonts w:eastAsia="Calibri" w:cs="Calibri"/>
          <w:color w:val="000000"/>
          <w:spacing w:val="76"/>
          <w:lang w:val="ru-RU" w:eastAsia="ru-RU"/>
        </w:rPr>
        <w:t xml:space="preserve"> </w:t>
      </w:r>
      <w:r w:rsidRPr="00C36017">
        <w:rPr>
          <w:rFonts w:eastAsia="Calibri" w:cs="Calibri"/>
          <w:color w:val="000000"/>
          <w:spacing w:val="-2"/>
          <w:lang w:val="ru-RU" w:eastAsia="ru-RU"/>
        </w:rPr>
        <w:t>у</w:t>
      </w:r>
      <w:r w:rsidRPr="00C36017">
        <w:rPr>
          <w:rFonts w:eastAsia="Calibri" w:cs="Calibri"/>
          <w:color w:val="000000"/>
          <w:lang w:val="ru-RU" w:eastAsia="ru-RU"/>
        </w:rPr>
        <w:t>чебного</w:t>
      </w:r>
      <w:r w:rsidRPr="00C36017">
        <w:rPr>
          <w:rFonts w:eastAsia="Calibri" w:cs="Calibri"/>
          <w:color w:val="000000"/>
          <w:spacing w:val="77"/>
          <w:lang w:val="ru-RU" w:eastAsia="ru-RU"/>
        </w:rPr>
        <w:t xml:space="preserve"> </w:t>
      </w:r>
      <w:r w:rsidRPr="00C36017">
        <w:rPr>
          <w:rFonts w:eastAsia="Calibri" w:cs="Calibri"/>
          <w:color w:val="000000"/>
          <w:lang w:val="ru-RU" w:eastAsia="ru-RU"/>
        </w:rPr>
        <w:t>мат</w:t>
      </w:r>
      <w:r w:rsidRPr="00C36017">
        <w:rPr>
          <w:rFonts w:eastAsia="Calibri" w:cs="Calibri"/>
          <w:color w:val="000000"/>
          <w:spacing w:val="-1"/>
          <w:lang w:val="ru-RU" w:eastAsia="ru-RU"/>
        </w:rPr>
        <w:t>е</w:t>
      </w:r>
      <w:r w:rsidRPr="00C36017">
        <w:rPr>
          <w:rFonts w:eastAsia="Calibri" w:cs="Calibri"/>
          <w:color w:val="000000"/>
          <w:lang w:val="ru-RU" w:eastAsia="ru-RU"/>
        </w:rPr>
        <w:t>р</w:t>
      </w:r>
      <w:r w:rsidRPr="00C36017">
        <w:rPr>
          <w:rFonts w:eastAsia="Calibri" w:cs="Calibri"/>
          <w:color w:val="000000"/>
          <w:spacing w:val="-1"/>
          <w:lang w:val="ru-RU" w:eastAsia="ru-RU"/>
        </w:rPr>
        <w:t>и</w:t>
      </w:r>
      <w:r w:rsidRPr="00C36017">
        <w:rPr>
          <w:rFonts w:eastAsia="Calibri" w:cs="Calibri"/>
          <w:color w:val="000000"/>
          <w:lang w:val="ru-RU" w:eastAsia="ru-RU"/>
        </w:rPr>
        <w:t>ала,</w:t>
      </w:r>
      <w:r w:rsidRPr="00C36017">
        <w:rPr>
          <w:rFonts w:eastAsia="Calibri" w:cs="Calibri"/>
          <w:color w:val="000000"/>
          <w:spacing w:val="74"/>
          <w:lang w:val="ru-RU" w:eastAsia="ru-RU"/>
        </w:rPr>
        <w:t xml:space="preserve"> </w:t>
      </w:r>
      <w:r w:rsidRPr="00C36017">
        <w:rPr>
          <w:rFonts w:eastAsia="Calibri" w:cs="Calibri"/>
          <w:color w:val="000000"/>
          <w:spacing w:val="-1"/>
          <w:lang w:val="ru-RU" w:eastAsia="ru-RU"/>
        </w:rPr>
        <w:t>п</w:t>
      </w:r>
      <w:r w:rsidRPr="00C36017">
        <w:rPr>
          <w:rFonts w:eastAsia="Calibri" w:cs="Calibri"/>
          <w:color w:val="000000"/>
          <w:lang w:val="ru-RU" w:eastAsia="ru-RU"/>
        </w:rPr>
        <w:t>рименение</w:t>
      </w:r>
      <w:r w:rsidRPr="00C36017">
        <w:rPr>
          <w:rFonts w:eastAsia="Calibri" w:cs="Calibri"/>
          <w:color w:val="000000"/>
          <w:spacing w:val="73"/>
          <w:lang w:val="ru-RU" w:eastAsia="ru-RU"/>
        </w:rPr>
        <w:t xml:space="preserve"> </w:t>
      </w:r>
      <w:r w:rsidRPr="00C36017">
        <w:rPr>
          <w:rFonts w:eastAsia="Calibri" w:cs="Calibri"/>
          <w:color w:val="000000"/>
          <w:spacing w:val="1"/>
          <w:lang w:val="ru-RU" w:eastAsia="ru-RU"/>
        </w:rPr>
        <w:t>р</w:t>
      </w:r>
      <w:r w:rsidRPr="00C36017">
        <w:rPr>
          <w:rFonts w:eastAsia="Calibri" w:cs="Calibri"/>
          <w:color w:val="000000"/>
          <w:lang w:val="ru-RU" w:eastAsia="ru-RU"/>
        </w:rPr>
        <w:t>азличн</w:t>
      </w:r>
      <w:r w:rsidRPr="00C36017">
        <w:rPr>
          <w:rFonts w:eastAsia="Calibri" w:cs="Calibri"/>
          <w:color w:val="000000"/>
          <w:spacing w:val="-1"/>
          <w:lang w:val="ru-RU" w:eastAsia="ru-RU"/>
        </w:rPr>
        <w:t>ы</w:t>
      </w:r>
      <w:r w:rsidRPr="00C36017">
        <w:rPr>
          <w:rFonts w:eastAsia="Calibri" w:cs="Calibri"/>
          <w:color w:val="000000"/>
          <w:lang w:val="ru-RU" w:eastAsia="ru-RU"/>
        </w:rPr>
        <w:t>х методов</w:t>
      </w:r>
      <w:r w:rsidRPr="00C36017">
        <w:rPr>
          <w:rFonts w:eastAsia="Calibri" w:cs="Calibri"/>
          <w:color w:val="000000"/>
          <w:spacing w:val="85"/>
          <w:lang w:val="ru-RU" w:eastAsia="ru-RU"/>
        </w:rPr>
        <w:t xml:space="preserve"> </w:t>
      </w:r>
      <w:r w:rsidRPr="00C36017">
        <w:rPr>
          <w:rFonts w:eastAsia="Calibri" w:cs="Calibri"/>
          <w:color w:val="000000"/>
          <w:spacing w:val="1"/>
          <w:lang w:val="ru-RU" w:eastAsia="ru-RU"/>
        </w:rPr>
        <w:t>и</w:t>
      </w:r>
      <w:r w:rsidRPr="00C36017">
        <w:rPr>
          <w:rFonts w:eastAsia="Calibri" w:cs="Calibri"/>
          <w:color w:val="000000"/>
          <w:spacing w:val="87"/>
          <w:lang w:val="ru-RU" w:eastAsia="ru-RU"/>
        </w:rPr>
        <w:t xml:space="preserve"> </w:t>
      </w:r>
      <w:r w:rsidRPr="00C36017">
        <w:rPr>
          <w:rFonts w:eastAsia="Calibri" w:cs="Calibri"/>
          <w:color w:val="000000"/>
          <w:lang w:val="ru-RU" w:eastAsia="ru-RU"/>
        </w:rPr>
        <w:t>форм</w:t>
      </w:r>
      <w:r w:rsidRPr="00C36017">
        <w:rPr>
          <w:rFonts w:eastAsia="Calibri" w:cs="Calibri"/>
          <w:color w:val="000000"/>
          <w:spacing w:val="85"/>
          <w:lang w:val="ru-RU" w:eastAsia="ru-RU"/>
        </w:rPr>
        <w:t xml:space="preserve"> </w:t>
      </w:r>
      <w:r w:rsidRPr="00C36017">
        <w:rPr>
          <w:rFonts w:eastAsia="Calibri" w:cs="Calibri"/>
          <w:color w:val="000000"/>
          <w:lang w:val="ru-RU" w:eastAsia="ru-RU"/>
        </w:rPr>
        <w:t>орг</w:t>
      </w:r>
      <w:r w:rsidRPr="00C36017">
        <w:rPr>
          <w:rFonts w:eastAsia="Calibri" w:cs="Calibri"/>
          <w:color w:val="000000"/>
          <w:spacing w:val="-1"/>
          <w:lang w:val="ru-RU" w:eastAsia="ru-RU"/>
        </w:rPr>
        <w:t>а</w:t>
      </w:r>
      <w:r w:rsidRPr="00C36017">
        <w:rPr>
          <w:rFonts w:eastAsia="Calibri" w:cs="Calibri"/>
          <w:color w:val="000000"/>
          <w:lang w:val="ru-RU" w:eastAsia="ru-RU"/>
        </w:rPr>
        <w:t>н</w:t>
      </w:r>
      <w:r w:rsidRPr="00C36017">
        <w:rPr>
          <w:rFonts w:eastAsia="Calibri" w:cs="Calibri"/>
          <w:color w:val="000000"/>
          <w:spacing w:val="1"/>
          <w:lang w:val="ru-RU" w:eastAsia="ru-RU"/>
        </w:rPr>
        <w:t>и</w:t>
      </w:r>
      <w:r w:rsidRPr="00C36017">
        <w:rPr>
          <w:rFonts w:eastAsia="Calibri" w:cs="Calibri"/>
          <w:color w:val="000000"/>
          <w:lang w:val="ru-RU" w:eastAsia="ru-RU"/>
        </w:rPr>
        <w:t>з</w:t>
      </w:r>
      <w:r w:rsidRPr="00C36017">
        <w:rPr>
          <w:rFonts w:eastAsia="Calibri" w:cs="Calibri"/>
          <w:color w:val="000000"/>
          <w:spacing w:val="-2"/>
          <w:lang w:val="ru-RU" w:eastAsia="ru-RU"/>
        </w:rPr>
        <w:t>а</w:t>
      </w:r>
      <w:r w:rsidRPr="00C36017">
        <w:rPr>
          <w:rFonts w:eastAsia="Calibri" w:cs="Calibri"/>
          <w:color w:val="000000"/>
          <w:lang w:val="ru-RU" w:eastAsia="ru-RU"/>
        </w:rPr>
        <w:t>ции</w:t>
      </w:r>
      <w:r w:rsidRPr="00C36017">
        <w:rPr>
          <w:rFonts w:eastAsia="Calibri" w:cs="Calibri"/>
          <w:color w:val="000000"/>
          <w:spacing w:val="88"/>
          <w:lang w:val="ru-RU" w:eastAsia="ru-RU"/>
        </w:rPr>
        <w:t xml:space="preserve"> </w:t>
      </w:r>
      <w:r w:rsidRPr="00C36017">
        <w:rPr>
          <w:rFonts w:eastAsia="Calibri" w:cs="Calibri"/>
          <w:color w:val="000000"/>
          <w:lang w:val="ru-RU" w:eastAsia="ru-RU"/>
        </w:rPr>
        <w:t>з</w:t>
      </w:r>
      <w:r w:rsidRPr="00C36017">
        <w:rPr>
          <w:rFonts w:eastAsia="Calibri" w:cs="Calibri"/>
          <w:color w:val="000000"/>
          <w:spacing w:val="-2"/>
          <w:lang w:val="ru-RU" w:eastAsia="ru-RU"/>
        </w:rPr>
        <w:t>а</w:t>
      </w:r>
      <w:r w:rsidRPr="00C36017">
        <w:rPr>
          <w:rFonts w:eastAsia="Calibri" w:cs="Calibri"/>
          <w:color w:val="000000"/>
          <w:lang w:val="ru-RU" w:eastAsia="ru-RU"/>
        </w:rPr>
        <w:t>ня</w:t>
      </w:r>
      <w:r w:rsidRPr="00C36017">
        <w:rPr>
          <w:rFonts w:eastAsia="Calibri" w:cs="Calibri"/>
          <w:color w:val="000000"/>
          <w:spacing w:val="-2"/>
          <w:lang w:val="ru-RU" w:eastAsia="ru-RU"/>
        </w:rPr>
        <w:t>т</w:t>
      </w:r>
      <w:r w:rsidRPr="00C36017">
        <w:rPr>
          <w:rFonts w:eastAsia="Calibri" w:cs="Calibri"/>
          <w:color w:val="000000"/>
          <w:spacing w:val="-1"/>
          <w:lang w:val="ru-RU" w:eastAsia="ru-RU"/>
        </w:rPr>
        <w:t>и</w:t>
      </w:r>
      <w:r w:rsidRPr="00C36017">
        <w:rPr>
          <w:rFonts w:eastAsia="Calibri" w:cs="Calibri"/>
          <w:color w:val="000000"/>
          <w:lang w:val="ru-RU" w:eastAsia="ru-RU"/>
        </w:rPr>
        <w:t>й</w:t>
      </w:r>
      <w:r w:rsidRPr="00C36017">
        <w:rPr>
          <w:rFonts w:eastAsia="Calibri" w:cs="Calibri"/>
          <w:color w:val="000000"/>
          <w:spacing w:val="89"/>
          <w:lang w:val="ru-RU" w:eastAsia="ru-RU"/>
        </w:rPr>
        <w:t xml:space="preserve"> </w:t>
      </w:r>
      <w:r w:rsidRPr="00C36017">
        <w:rPr>
          <w:rFonts w:eastAsia="Calibri" w:cs="Calibri"/>
          <w:color w:val="000000"/>
          <w:lang w:val="ru-RU" w:eastAsia="ru-RU"/>
        </w:rPr>
        <w:t>в</w:t>
      </w:r>
      <w:r w:rsidRPr="00C36017">
        <w:rPr>
          <w:rFonts w:eastAsia="Calibri" w:cs="Calibri"/>
          <w:color w:val="000000"/>
          <w:spacing w:val="85"/>
          <w:lang w:val="ru-RU" w:eastAsia="ru-RU"/>
        </w:rPr>
        <w:t xml:space="preserve"> </w:t>
      </w:r>
      <w:r w:rsidRPr="00C36017">
        <w:rPr>
          <w:rFonts w:eastAsia="Calibri" w:cs="Calibri"/>
          <w:color w:val="000000"/>
          <w:spacing w:val="1"/>
          <w:lang w:val="ru-RU" w:eastAsia="ru-RU"/>
        </w:rPr>
        <w:t>д</w:t>
      </w:r>
      <w:r w:rsidRPr="00C36017">
        <w:rPr>
          <w:rFonts w:eastAsia="Calibri" w:cs="Calibri"/>
          <w:color w:val="000000"/>
          <w:lang w:val="ru-RU" w:eastAsia="ru-RU"/>
        </w:rPr>
        <w:t>анной</w:t>
      </w:r>
      <w:r w:rsidRPr="00C36017">
        <w:rPr>
          <w:rFonts w:eastAsia="Calibri" w:cs="Calibri"/>
          <w:color w:val="000000"/>
          <w:spacing w:val="86"/>
          <w:lang w:val="ru-RU" w:eastAsia="ru-RU"/>
        </w:rPr>
        <w:t xml:space="preserve"> </w:t>
      </w:r>
      <w:r w:rsidRPr="00C36017">
        <w:rPr>
          <w:rFonts w:eastAsia="Calibri" w:cs="Calibri"/>
          <w:color w:val="000000"/>
          <w:lang w:val="ru-RU" w:eastAsia="ru-RU"/>
        </w:rPr>
        <w:t>п</w:t>
      </w:r>
      <w:r w:rsidRPr="00C36017">
        <w:rPr>
          <w:rFonts w:eastAsia="Calibri" w:cs="Calibri"/>
          <w:color w:val="000000"/>
          <w:spacing w:val="-1"/>
          <w:lang w:val="ru-RU" w:eastAsia="ru-RU"/>
        </w:rPr>
        <w:t>р</w:t>
      </w:r>
      <w:r w:rsidRPr="00C36017">
        <w:rPr>
          <w:rFonts w:eastAsia="Calibri" w:cs="Calibri"/>
          <w:color w:val="000000"/>
          <w:spacing w:val="1"/>
          <w:lang w:val="ru-RU" w:eastAsia="ru-RU"/>
        </w:rPr>
        <w:t>о</w:t>
      </w:r>
      <w:r w:rsidRPr="00C36017">
        <w:rPr>
          <w:rFonts w:eastAsia="Calibri" w:cs="Calibri"/>
          <w:color w:val="000000"/>
          <w:lang w:val="ru-RU" w:eastAsia="ru-RU"/>
        </w:rPr>
        <w:t>гр</w:t>
      </w:r>
      <w:r w:rsidRPr="00C36017">
        <w:rPr>
          <w:rFonts w:eastAsia="Calibri" w:cs="Calibri"/>
          <w:color w:val="000000"/>
          <w:spacing w:val="-2"/>
          <w:lang w:val="ru-RU" w:eastAsia="ru-RU"/>
        </w:rPr>
        <w:t>а</w:t>
      </w:r>
      <w:r w:rsidRPr="00C36017">
        <w:rPr>
          <w:rFonts w:eastAsia="Calibri" w:cs="Calibri"/>
          <w:color w:val="000000"/>
          <w:lang w:val="ru-RU" w:eastAsia="ru-RU"/>
        </w:rPr>
        <w:t>мме</w:t>
      </w:r>
      <w:r w:rsidRPr="00C36017">
        <w:rPr>
          <w:rFonts w:eastAsia="Calibri" w:cs="Calibri"/>
          <w:color w:val="000000"/>
          <w:spacing w:val="88"/>
          <w:lang w:val="ru-RU" w:eastAsia="ru-RU"/>
        </w:rPr>
        <w:t xml:space="preserve"> </w:t>
      </w:r>
      <w:r w:rsidRPr="00C36017">
        <w:rPr>
          <w:rFonts w:eastAsia="Calibri" w:cs="Calibri"/>
          <w:color w:val="000000"/>
          <w:spacing w:val="-1"/>
          <w:lang w:val="ru-RU" w:eastAsia="ru-RU"/>
        </w:rPr>
        <w:t>с</w:t>
      </w:r>
      <w:r w:rsidRPr="00C36017">
        <w:rPr>
          <w:rFonts w:eastAsia="Calibri" w:cs="Calibri"/>
          <w:color w:val="000000"/>
          <w:lang w:val="ru-RU" w:eastAsia="ru-RU"/>
        </w:rPr>
        <w:t>оот</w:t>
      </w:r>
      <w:r w:rsidRPr="00C36017">
        <w:rPr>
          <w:rFonts w:eastAsia="Calibri" w:cs="Calibri"/>
          <w:color w:val="000000"/>
          <w:spacing w:val="-2"/>
          <w:lang w:val="ru-RU" w:eastAsia="ru-RU"/>
        </w:rPr>
        <w:t>в</w:t>
      </w:r>
      <w:r w:rsidRPr="00C36017">
        <w:rPr>
          <w:rFonts w:eastAsia="Calibri" w:cs="Calibri"/>
          <w:color w:val="000000"/>
          <w:lang w:val="ru-RU" w:eastAsia="ru-RU"/>
        </w:rPr>
        <w:t>етст</w:t>
      </w:r>
      <w:r w:rsidRPr="00C36017">
        <w:rPr>
          <w:rFonts w:eastAsia="Calibri" w:cs="Calibri"/>
          <w:color w:val="000000"/>
          <w:spacing w:val="-1"/>
          <w:lang w:val="ru-RU" w:eastAsia="ru-RU"/>
        </w:rPr>
        <w:t>в</w:t>
      </w:r>
      <w:r w:rsidRPr="00C36017">
        <w:rPr>
          <w:rFonts w:eastAsia="Calibri" w:cs="Calibri"/>
          <w:color w:val="000000"/>
          <w:spacing w:val="-3"/>
          <w:lang w:val="ru-RU" w:eastAsia="ru-RU"/>
        </w:rPr>
        <w:t>у</w:t>
      </w:r>
      <w:r w:rsidRPr="00C36017">
        <w:rPr>
          <w:rFonts w:eastAsia="Calibri" w:cs="Calibri"/>
          <w:color w:val="000000"/>
          <w:lang w:val="ru-RU" w:eastAsia="ru-RU"/>
        </w:rPr>
        <w:t>ют воз</w:t>
      </w:r>
      <w:r w:rsidRPr="00C36017">
        <w:rPr>
          <w:rFonts w:eastAsia="Calibri" w:cs="Calibri"/>
          <w:color w:val="000000"/>
          <w:spacing w:val="1"/>
          <w:lang w:val="ru-RU" w:eastAsia="ru-RU"/>
        </w:rPr>
        <w:t>р</w:t>
      </w:r>
      <w:r w:rsidRPr="00C36017">
        <w:rPr>
          <w:rFonts w:eastAsia="Calibri" w:cs="Calibri"/>
          <w:color w:val="000000"/>
          <w:lang w:val="ru-RU" w:eastAsia="ru-RU"/>
        </w:rPr>
        <w:t>аст</w:t>
      </w:r>
      <w:r w:rsidRPr="00C36017">
        <w:rPr>
          <w:rFonts w:eastAsia="Calibri" w:cs="Calibri"/>
          <w:color w:val="000000"/>
          <w:spacing w:val="-2"/>
          <w:lang w:val="ru-RU" w:eastAsia="ru-RU"/>
        </w:rPr>
        <w:t>н</w:t>
      </w:r>
      <w:r w:rsidRPr="00C36017">
        <w:rPr>
          <w:rFonts w:eastAsia="Calibri" w:cs="Calibri"/>
          <w:color w:val="000000"/>
          <w:lang w:val="ru-RU" w:eastAsia="ru-RU"/>
        </w:rPr>
        <w:t>ым</w:t>
      </w:r>
      <w:r w:rsidRPr="00C36017">
        <w:rPr>
          <w:rFonts w:eastAsia="Calibri" w:cs="Calibri"/>
          <w:color w:val="000000"/>
          <w:spacing w:val="100"/>
          <w:lang w:val="ru-RU" w:eastAsia="ru-RU"/>
        </w:rPr>
        <w:t xml:space="preserve"> </w:t>
      </w:r>
      <w:r w:rsidRPr="00C36017">
        <w:rPr>
          <w:rFonts w:eastAsia="Calibri" w:cs="Calibri"/>
          <w:color w:val="000000"/>
          <w:lang w:val="ru-RU" w:eastAsia="ru-RU"/>
        </w:rPr>
        <w:t>и</w:t>
      </w:r>
      <w:r w:rsidRPr="00C36017">
        <w:rPr>
          <w:rFonts w:eastAsia="Calibri" w:cs="Calibri"/>
          <w:color w:val="000000"/>
          <w:spacing w:val="101"/>
          <w:lang w:val="ru-RU" w:eastAsia="ru-RU"/>
        </w:rPr>
        <w:t xml:space="preserve"> </w:t>
      </w:r>
      <w:r w:rsidRPr="00C36017">
        <w:rPr>
          <w:rFonts w:eastAsia="Calibri" w:cs="Calibri"/>
          <w:color w:val="000000"/>
          <w:spacing w:val="1"/>
          <w:lang w:val="ru-RU" w:eastAsia="ru-RU"/>
        </w:rPr>
        <w:t>п</w:t>
      </w:r>
      <w:r w:rsidRPr="00C36017">
        <w:rPr>
          <w:rFonts w:eastAsia="Calibri" w:cs="Calibri"/>
          <w:color w:val="000000"/>
          <w:lang w:val="ru-RU" w:eastAsia="ru-RU"/>
        </w:rPr>
        <w:t>сихо</w:t>
      </w:r>
      <w:r w:rsidRPr="00C36017">
        <w:rPr>
          <w:rFonts w:eastAsia="Calibri" w:cs="Calibri"/>
          <w:color w:val="000000"/>
          <w:spacing w:val="-2"/>
          <w:lang w:val="ru-RU" w:eastAsia="ru-RU"/>
        </w:rPr>
        <w:t>л</w:t>
      </w:r>
      <w:r w:rsidRPr="00C36017">
        <w:rPr>
          <w:rFonts w:eastAsia="Calibri" w:cs="Calibri"/>
          <w:color w:val="000000"/>
          <w:lang w:val="ru-RU" w:eastAsia="ru-RU"/>
        </w:rPr>
        <w:t>огиче</w:t>
      </w:r>
      <w:r w:rsidRPr="00C36017">
        <w:rPr>
          <w:rFonts w:eastAsia="Calibri" w:cs="Calibri"/>
          <w:color w:val="000000"/>
          <w:spacing w:val="-1"/>
          <w:lang w:val="ru-RU" w:eastAsia="ru-RU"/>
        </w:rPr>
        <w:t>с</w:t>
      </w:r>
      <w:r w:rsidRPr="00C36017">
        <w:rPr>
          <w:rFonts w:eastAsia="Calibri" w:cs="Calibri"/>
          <w:color w:val="000000"/>
          <w:lang w:val="ru-RU" w:eastAsia="ru-RU"/>
        </w:rPr>
        <w:t>ким</w:t>
      </w:r>
      <w:r w:rsidRPr="00C36017">
        <w:rPr>
          <w:rFonts w:eastAsia="Calibri" w:cs="Calibri"/>
          <w:color w:val="000000"/>
          <w:spacing w:val="100"/>
          <w:lang w:val="ru-RU" w:eastAsia="ru-RU"/>
        </w:rPr>
        <w:t xml:space="preserve"> </w:t>
      </w:r>
      <w:r w:rsidRPr="00C36017">
        <w:rPr>
          <w:rFonts w:eastAsia="Calibri" w:cs="Calibri"/>
          <w:color w:val="000000"/>
          <w:lang w:val="ru-RU" w:eastAsia="ru-RU"/>
        </w:rPr>
        <w:t>ос</w:t>
      </w:r>
      <w:r w:rsidRPr="00C36017">
        <w:rPr>
          <w:rFonts w:eastAsia="Calibri" w:cs="Calibri"/>
          <w:color w:val="000000"/>
          <w:spacing w:val="-1"/>
          <w:lang w:val="ru-RU" w:eastAsia="ru-RU"/>
        </w:rPr>
        <w:t>об</w:t>
      </w:r>
      <w:r w:rsidRPr="00C36017">
        <w:rPr>
          <w:rFonts w:eastAsia="Calibri" w:cs="Calibri"/>
          <w:color w:val="000000"/>
          <w:lang w:val="ru-RU" w:eastAsia="ru-RU"/>
        </w:rPr>
        <w:t>ен</w:t>
      </w:r>
      <w:r w:rsidRPr="00C36017">
        <w:rPr>
          <w:rFonts w:eastAsia="Calibri" w:cs="Calibri"/>
          <w:color w:val="000000"/>
          <w:spacing w:val="-1"/>
          <w:lang w:val="ru-RU" w:eastAsia="ru-RU"/>
        </w:rPr>
        <w:t>н</w:t>
      </w:r>
      <w:r w:rsidRPr="00C36017">
        <w:rPr>
          <w:rFonts w:eastAsia="Calibri" w:cs="Calibri"/>
          <w:color w:val="000000"/>
          <w:lang w:val="ru-RU" w:eastAsia="ru-RU"/>
        </w:rPr>
        <w:t>ос</w:t>
      </w:r>
      <w:r w:rsidRPr="00C36017">
        <w:rPr>
          <w:rFonts w:eastAsia="Calibri" w:cs="Calibri"/>
          <w:color w:val="000000"/>
          <w:spacing w:val="-1"/>
          <w:lang w:val="ru-RU" w:eastAsia="ru-RU"/>
        </w:rPr>
        <w:t>т</w:t>
      </w:r>
      <w:r w:rsidRPr="00C36017">
        <w:rPr>
          <w:rFonts w:eastAsia="Calibri" w:cs="Calibri"/>
          <w:color w:val="000000"/>
          <w:lang w:val="ru-RU" w:eastAsia="ru-RU"/>
        </w:rPr>
        <w:t>ям</w:t>
      </w:r>
      <w:r w:rsidRPr="00C36017">
        <w:rPr>
          <w:rFonts w:eastAsia="Calibri" w:cs="Calibri"/>
          <w:color w:val="000000"/>
          <w:spacing w:val="100"/>
          <w:lang w:val="ru-RU" w:eastAsia="ru-RU"/>
        </w:rPr>
        <w:t xml:space="preserve"> </w:t>
      </w:r>
      <w:r w:rsidRPr="00C36017">
        <w:rPr>
          <w:rFonts w:eastAsia="Calibri" w:cs="Calibri"/>
          <w:color w:val="000000"/>
          <w:lang w:val="ru-RU" w:eastAsia="ru-RU"/>
        </w:rPr>
        <w:t>детей</w:t>
      </w:r>
      <w:r w:rsidRPr="00C36017">
        <w:rPr>
          <w:rFonts w:eastAsia="Calibri" w:cs="Calibri"/>
          <w:color w:val="000000"/>
          <w:spacing w:val="102"/>
          <w:lang w:val="ru-RU" w:eastAsia="ru-RU"/>
        </w:rPr>
        <w:t xml:space="preserve"> </w:t>
      </w:r>
      <w:r w:rsidRPr="00C36017">
        <w:rPr>
          <w:rFonts w:eastAsia="Calibri" w:cs="Calibri"/>
          <w:color w:val="000000"/>
          <w:lang w:val="ru-RU" w:eastAsia="ru-RU"/>
        </w:rPr>
        <w:t>м</w:t>
      </w:r>
      <w:r w:rsidRPr="00C36017">
        <w:rPr>
          <w:rFonts w:eastAsia="Calibri" w:cs="Calibri"/>
          <w:color w:val="000000"/>
          <w:spacing w:val="-1"/>
          <w:lang w:val="ru-RU" w:eastAsia="ru-RU"/>
        </w:rPr>
        <w:t>л</w:t>
      </w:r>
      <w:r w:rsidRPr="00C36017">
        <w:rPr>
          <w:rFonts w:eastAsia="Calibri" w:cs="Calibri"/>
          <w:color w:val="000000"/>
          <w:lang w:val="ru-RU" w:eastAsia="ru-RU"/>
        </w:rPr>
        <w:t>адше</w:t>
      </w:r>
      <w:r w:rsidRPr="00C36017">
        <w:rPr>
          <w:rFonts w:eastAsia="Calibri" w:cs="Calibri"/>
          <w:color w:val="000000"/>
          <w:spacing w:val="-2"/>
          <w:lang w:val="ru-RU" w:eastAsia="ru-RU"/>
        </w:rPr>
        <w:t>г</w:t>
      </w:r>
      <w:r w:rsidRPr="00C36017">
        <w:rPr>
          <w:rFonts w:eastAsia="Calibri" w:cs="Calibri"/>
          <w:color w:val="000000"/>
          <w:lang w:val="ru-RU" w:eastAsia="ru-RU"/>
        </w:rPr>
        <w:t>о</w:t>
      </w:r>
      <w:r w:rsidRPr="00C36017">
        <w:rPr>
          <w:rFonts w:eastAsia="Calibri" w:cs="Calibri"/>
          <w:color w:val="000000"/>
          <w:spacing w:val="101"/>
          <w:lang w:val="ru-RU" w:eastAsia="ru-RU"/>
        </w:rPr>
        <w:t xml:space="preserve"> </w:t>
      </w:r>
      <w:r w:rsidRPr="00C36017">
        <w:rPr>
          <w:rFonts w:eastAsia="Calibri" w:cs="Calibri"/>
          <w:color w:val="000000"/>
          <w:lang w:val="ru-RU" w:eastAsia="ru-RU"/>
        </w:rPr>
        <w:t>ш</w:t>
      </w:r>
      <w:r w:rsidRPr="00C36017">
        <w:rPr>
          <w:rFonts w:eastAsia="Calibri" w:cs="Calibri"/>
          <w:color w:val="000000"/>
          <w:spacing w:val="-1"/>
          <w:lang w:val="ru-RU" w:eastAsia="ru-RU"/>
        </w:rPr>
        <w:t>к</w:t>
      </w:r>
      <w:r w:rsidRPr="00C36017">
        <w:rPr>
          <w:rFonts w:eastAsia="Calibri" w:cs="Calibri"/>
          <w:color w:val="000000"/>
          <w:spacing w:val="1"/>
          <w:lang w:val="ru-RU" w:eastAsia="ru-RU"/>
        </w:rPr>
        <w:t>о</w:t>
      </w:r>
      <w:r w:rsidRPr="00C36017">
        <w:rPr>
          <w:rFonts w:eastAsia="Calibri" w:cs="Calibri"/>
          <w:color w:val="000000"/>
          <w:lang w:val="ru-RU" w:eastAsia="ru-RU"/>
        </w:rPr>
        <w:t>льно</w:t>
      </w:r>
      <w:r w:rsidRPr="00C36017">
        <w:rPr>
          <w:rFonts w:eastAsia="Calibri" w:cs="Calibri"/>
          <w:color w:val="000000"/>
          <w:spacing w:val="-2"/>
          <w:lang w:val="ru-RU" w:eastAsia="ru-RU"/>
        </w:rPr>
        <w:t>г</w:t>
      </w:r>
      <w:r w:rsidRPr="00C36017">
        <w:rPr>
          <w:rFonts w:eastAsia="Calibri" w:cs="Calibri"/>
          <w:color w:val="000000"/>
          <w:lang w:val="ru-RU" w:eastAsia="ru-RU"/>
        </w:rPr>
        <w:t>о возраста.</w:t>
      </w:r>
    </w:p>
    <w:p w14:paraId="36637B8A" w14:textId="77777777" w:rsidR="00C36017" w:rsidRPr="00C36017" w:rsidRDefault="00C36017" w:rsidP="00C36017">
      <w:pPr>
        <w:suppressAutoHyphens/>
        <w:spacing w:line="276" w:lineRule="auto"/>
        <w:jc w:val="both"/>
        <w:rPr>
          <w:rFonts w:ascii="Calibri" w:eastAsia="Calibri" w:hAnsi="Calibri" w:cs="Calibri"/>
          <w:sz w:val="22"/>
          <w:szCs w:val="22"/>
          <w:lang w:val="ru-RU"/>
        </w:rPr>
      </w:pPr>
      <w:r w:rsidRPr="00C36017">
        <w:rPr>
          <w:rFonts w:eastAsia="Calibri" w:cs="Calibri"/>
          <w:color w:val="000000"/>
          <w:lang w:val="ru-RU" w:eastAsia="ru-RU"/>
        </w:rPr>
        <w:t xml:space="preserve">     </w:t>
      </w:r>
      <w:r w:rsidRPr="00C36017">
        <w:rPr>
          <w:rFonts w:eastAsia="Calibri" w:cs="Calibri"/>
          <w:b/>
          <w:bCs/>
          <w:color w:val="000000"/>
          <w:lang w:val="ru-RU" w:eastAsia="ru-RU"/>
        </w:rPr>
        <w:t>Механи</w:t>
      </w:r>
      <w:r w:rsidRPr="00C36017">
        <w:rPr>
          <w:rFonts w:eastAsia="Calibri" w:cs="Calibri"/>
          <w:b/>
          <w:bCs/>
          <w:color w:val="000000"/>
          <w:spacing w:val="-2"/>
          <w:lang w:val="ru-RU" w:eastAsia="ru-RU"/>
        </w:rPr>
        <w:t>з</w:t>
      </w:r>
      <w:r w:rsidRPr="00C36017">
        <w:rPr>
          <w:rFonts w:eastAsia="Calibri" w:cs="Calibri"/>
          <w:b/>
          <w:bCs/>
          <w:color w:val="000000"/>
          <w:lang w:val="ru-RU" w:eastAsia="ru-RU"/>
        </w:rPr>
        <w:t xml:space="preserve">мы </w:t>
      </w:r>
      <w:r w:rsidRPr="00C36017">
        <w:rPr>
          <w:rFonts w:eastAsia="Calibri" w:cs="Calibri"/>
          <w:b/>
          <w:bCs/>
          <w:color w:val="000000"/>
          <w:spacing w:val="-1"/>
          <w:lang w:val="ru-RU" w:eastAsia="ru-RU"/>
        </w:rPr>
        <w:t>ф</w:t>
      </w:r>
      <w:r w:rsidRPr="00C36017">
        <w:rPr>
          <w:rFonts w:eastAsia="Calibri" w:cs="Calibri"/>
          <w:b/>
          <w:bCs/>
          <w:color w:val="000000"/>
          <w:lang w:val="ru-RU" w:eastAsia="ru-RU"/>
        </w:rPr>
        <w:t>ормирования ключев</w:t>
      </w:r>
      <w:r w:rsidRPr="00C36017">
        <w:rPr>
          <w:rFonts w:eastAsia="Calibri" w:cs="Calibri"/>
          <w:b/>
          <w:bCs/>
          <w:color w:val="000000"/>
          <w:spacing w:val="-3"/>
          <w:lang w:val="ru-RU" w:eastAsia="ru-RU"/>
        </w:rPr>
        <w:t>ы</w:t>
      </w:r>
      <w:r w:rsidRPr="00C36017">
        <w:rPr>
          <w:rFonts w:eastAsia="Calibri" w:cs="Calibri"/>
          <w:b/>
          <w:bCs/>
          <w:color w:val="000000"/>
          <w:lang w:val="ru-RU" w:eastAsia="ru-RU"/>
        </w:rPr>
        <w:t>х компе</w:t>
      </w:r>
      <w:r w:rsidRPr="00C36017">
        <w:rPr>
          <w:rFonts w:eastAsia="Calibri" w:cs="Calibri"/>
          <w:b/>
          <w:bCs/>
          <w:color w:val="000000"/>
          <w:spacing w:val="-1"/>
          <w:lang w:val="ru-RU" w:eastAsia="ru-RU"/>
        </w:rPr>
        <w:t>т</w:t>
      </w:r>
      <w:r w:rsidRPr="00C36017">
        <w:rPr>
          <w:rFonts w:eastAsia="Calibri" w:cs="Calibri"/>
          <w:b/>
          <w:bCs/>
          <w:color w:val="000000"/>
          <w:lang w:val="ru-RU" w:eastAsia="ru-RU"/>
        </w:rPr>
        <w:t>ен</w:t>
      </w:r>
      <w:r w:rsidRPr="00C36017">
        <w:rPr>
          <w:rFonts w:eastAsia="Calibri" w:cs="Calibri"/>
          <w:b/>
          <w:bCs/>
          <w:color w:val="000000"/>
          <w:spacing w:val="-2"/>
          <w:lang w:val="ru-RU" w:eastAsia="ru-RU"/>
        </w:rPr>
        <w:t>ц</w:t>
      </w:r>
      <w:r w:rsidRPr="00C36017">
        <w:rPr>
          <w:rFonts w:eastAsia="Calibri" w:cs="Calibri"/>
          <w:b/>
          <w:bCs/>
          <w:color w:val="000000"/>
          <w:lang w:val="ru-RU" w:eastAsia="ru-RU"/>
        </w:rPr>
        <w:t>ий:</w:t>
      </w:r>
    </w:p>
    <w:p w14:paraId="21873B52" w14:textId="77777777" w:rsidR="00C36017" w:rsidRPr="00C36017" w:rsidRDefault="00C36017" w:rsidP="00C36017">
      <w:pPr>
        <w:widowControl w:val="0"/>
        <w:numPr>
          <w:ilvl w:val="0"/>
          <w:numId w:val="33"/>
        </w:numPr>
        <w:suppressAutoHyphens/>
        <w:spacing w:before="43" w:line="276" w:lineRule="auto"/>
        <w:ind w:left="1080" w:right="-20"/>
        <w:contextualSpacing/>
        <w:rPr>
          <w:rFonts w:eastAsia="Calibri" w:cs="Calibri"/>
          <w:lang w:val="ru-RU"/>
        </w:rPr>
      </w:pPr>
      <w:r w:rsidRPr="00C36017">
        <w:rPr>
          <w:rFonts w:eastAsia="Calibri" w:cs="Calibri"/>
          <w:color w:val="000000"/>
          <w:lang w:val="ru-RU" w:eastAsia="ru-RU"/>
        </w:rPr>
        <w:t>Работа в п</w:t>
      </w:r>
      <w:r w:rsidRPr="00C36017">
        <w:rPr>
          <w:rFonts w:eastAsia="Calibri" w:cs="Calibri"/>
          <w:color w:val="000000"/>
          <w:spacing w:val="-1"/>
          <w:lang w:val="ru-RU" w:eastAsia="ru-RU"/>
        </w:rPr>
        <w:t>арах</w:t>
      </w:r>
    </w:p>
    <w:p w14:paraId="5BFB78A0" w14:textId="77777777" w:rsidR="00C36017" w:rsidRPr="00C36017" w:rsidRDefault="00C36017" w:rsidP="00C36017">
      <w:pPr>
        <w:widowControl w:val="0"/>
        <w:numPr>
          <w:ilvl w:val="0"/>
          <w:numId w:val="33"/>
        </w:numPr>
        <w:suppressAutoHyphens/>
        <w:spacing w:before="43" w:line="276" w:lineRule="auto"/>
        <w:ind w:left="1080" w:right="-20"/>
        <w:contextualSpacing/>
        <w:rPr>
          <w:rFonts w:eastAsia="Calibri" w:cs="Calibri"/>
          <w:lang w:val="ru-RU"/>
        </w:rPr>
      </w:pPr>
      <w:r w:rsidRPr="00C36017">
        <w:rPr>
          <w:rFonts w:eastAsia="Calibri" w:cs="Calibri"/>
          <w:color w:val="000000"/>
          <w:lang w:val="ru-RU" w:eastAsia="ru-RU"/>
        </w:rPr>
        <w:t>Работа в гр</w:t>
      </w:r>
      <w:r w:rsidRPr="00C36017">
        <w:rPr>
          <w:rFonts w:eastAsia="Calibri" w:cs="Calibri"/>
          <w:color w:val="000000"/>
          <w:spacing w:val="-2"/>
          <w:lang w:val="ru-RU" w:eastAsia="ru-RU"/>
        </w:rPr>
        <w:t>у</w:t>
      </w:r>
      <w:r w:rsidRPr="00C36017">
        <w:rPr>
          <w:rFonts w:eastAsia="Calibri" w:cs="Calibri"/>
          <w:color w:val="000000"/>
          <w:lang w:val="ru-RU" w:eastAsia="ru-RU"/>
        </w:rPr>
        <w:t>п</w:t>
      </w:r>
      <w:r w:rsidRPr="00C36017">
        <w:rPr>
          <w:rFonts w:eastAsia="Calibri" w:cs="Calibri"/>
          <w:color w:val="000000"/>
          <w:spacing w:val="1"/>
          <w:lang w:val="ru-RU" w:eastAsia="ru-RU"/>
        </w:rPr>
        <w:t>п</w:t>
      </w:r>
      <w:r w:rsidRPr="00C36017">
        <w:rPr>
          <w:rFonts w:eastAsia="Calibri" w:cs="Calibri"/>
          <w:color w:val="000000"/>
          <w:spacing w:val="-1"/>
          <w:lang w:val="ru-RU" w:eastAsia="ru-RU"/>
        </w:rPr>
        <w:t>а</w:t>
      </w:r>
      <w:r w:rsidRPr="00C36017">
        <w:rPr>
          <w:rFonts w:eastAsia="Calibri" w:cs="Calibri"/>
          <w:color w:val="000000"/>
          <w:lang w:val="ru-RU" w:eastAsia="ru-RU"/>
        </w:rPr>
        <w:t xml:space="preserve">х </w:t>
      </w:r>
      <w:r w:rsidRPr="00C36017">
        <w:rPr>
          <w:rFonts w:eastAsia="Calibri" w:cs="Calibri"/>
          <w:color w:val="000000"/>
          <w:spacing w:val="-1"/>
          <w:lang w:val="ru-RU" w:eastAsia="ru-RU"/>
        </w:rPr>
        <w:t>ра</w:t>
      </w:r>
      <w:r w:rsidRPr="00C36017">
        <w:rPr>
          <w:rFonts w:eastAsia="Calibri" w:cs="Calibri"/>
          <w:color w:val="000000"/>
          <w:lang w:val="ru-RU" w:eastAsia="ru-RU"/>
        </w:rPr>
        <w:t>з</w:t>
      </w:r>
      <w:r w:rsidRPr="00C36017">
        <w:rPr>
          <w:rFonts w:eastAsia="Calibri" w:cs="Calibri"/>
          <w:color w:val="000000"/>
          <w:spacing w:val="-1"/>
          <w:lang w:val="ru-RU" w:eastAsia="ru-RU"/>
        </w:rPr>
        <w:t>л</w:t>
      </w:r>
      <w:r w:rsidRPr="00C36017">
        <w:rPr>
          <w:rFonts w:eastAsia="Calibri" w:cs="Calibri"/>
          <w:color w:val="000000"/>
          <w:lang w:val="ru-RU" w:eastAsia="ru-RU"/>
        </w:rPr>
        <w:t>ично</w:t>
      </w:r>
      <w:r w:rsidRPr="00C36017">
        <w:rPr>
          <w:rFonts w:eastAsia="Calibri" w:cs="Calibri"/>
          <w:color w:val="000000"/>
          <w:spacing w:val="-1"/>
          <w:lang w:val="ru-RU" w:eastAsia="ru-RU"/>
        </w:rPr>
        <w:t>г</w:t>
      </w:r>
      <w:r w:rsidRPr="00C36017">
        <w:rPr>
          <w:rFonts w:eastAsia="Calibri" w:cs="Calibri"/>
          <w:color w:val="000000"/>
          <w:lang w:val="ru-RU" w:eastAsia="ru-RU"/>
        </w:rPr>
        <w:t>о</w:t>
      </w:r>
      <w:r w:rsidRPr="00C36017">
        <w:rPr>
          <w:rFonts w:eastAsia="Calibri" w:cs="Calibri"/>
          <w:color w:val="000000"/>
          <w:spacing w:val="1"/>
          <w:lang w:val="ru-RU" w:eastAsia="ru-RU"/>
        </w:rPr>
        <w:t xml:space="preserve"> </w:t>
      </w:r>
      <w:r w:rsidRPr="00C36017">
        <w:rPr>
          <w:rFonts w:eastAsia="Calibri" w:cs="Calibri"/>
          <w:color w:val="000000"/>
          <w:lang w:val="ru-RU" w:eastAsia="ru-RU"/>
        </w:rPr>
        <w:t>с</w:t>
      </w:r>
      <w:r w:rsidRPr="00C36017">
        <w:rPr>
          <w:rFonts w:eastAsia="Calibri" w:cs="Calibri"/>
          <w:color w:val="000000"/>
          <w:spacing w:val="-1"/>
          <w:lang w:val="ru-RU" w:eastAsia="ru-RU"/>
        </w:rPr>
        <w:t>о</w:t>
      </w:r>
      <w:r w:rsidRPr="00C36017">
        <w:rPr>
          <w:rFonts w:eastAsia="Calibri" w:cs="Calibri"/>
          <w:color w:val="000000"/>
          <w:lang w:val="ru-RU" w:eastAsia="ru-RU"/>
        </w:rPr>
        <w:t>става</w:t>
      </w:r>
    </w:p>
    <w:p w14:paraId="594F8909" w14:textId="77777777" w:rsidR="00C36017" w:rsidRPr="00C36017" w:rsidRDefault="00C36017" w:rsidP="00C36017">
      <w:pPr>
        <w:widowControl w:val="0"/>
        <w:numPr>
          <w:ilvl w:val="0"/>
          <w:numId w:val="33"/>
        </w:numPr>
        <w:suppressAutoHyphens/>
        <w:spacing w:before="43" w:line="276" w:lineRule="auto"/>
        <w:ind w:left="1080" w:right="-20"/>
        <w:contextualSpacing/>
        <w:rPr>
          <w:rFonts w:eastAsia="Calibri" w:cs="Calibri"/>
          <w:lang w:val="ru-RU"/>
        </w:rPr>
      </w:pPr>
      <w:r w:rsidRPr="00C36017">
        <w:rPr>
          <w:rFonts w:eastAsia="Calibri" w:cs="Calibri"/>
          <w:color w:val="000000"/>
          <w:lang w:val="ru-RU" w:eastAsia="ru-RU"/>
        </w:rPr>
        <w:t>Исслед</w:t>
      </w:r>
      <w:r w:rsidRPr="00C36017">
        <w:rPr>
          <w:rFonts w:eastAsia="Calibri" w:cs="Calibri"/>
          <w:color w:val="000000"/>
          <w:spacing w:val="1"/>
          <w:lang w:val="ru-RU" w:eastAsia="ru-RU"/>
        </w:rPr>
        <w:t>о</w:t>
      </w:r>
      <w:r w:rsidRPr="00C36017">
        <w:rPr>
          <w:rFonts w:eastAsia="Calibri" w:cs="Calibri"/>
          <w:color w:val="000000"/>
          <w:spacing w:val="-1"/>
          <w:lang w:val="ru-RU" w:eastAsia="ru-RU"/>
        </w:rPr>
        <w:t>в</w:t>
      </w:r>
      <w:r w:rsidRPr="00C36017">
        <w:rPr>
          <w:rFonts w:eastAsia="Calibri" w:cs="Calibri"/>
          <w:color w:val="000000"/>
          <w:lang w:val="ru-RU" w:eastAsia="ru-RU"/>
        </w:rPr>
        <w:t>ате</w:t>
      </w:r>
      <w:r w:rsidRPr="00C36017">
        <w:rPr>
          <w:rFonts w:eastAsia="Calibri" w:cs="Calibri"/>
          <w:color w:val="000000"/>
          <w:spacing w:val="-1"/>
          <w:lang w:val="ru-RU" w:eastAsia="ru-RU"/>
        </w:rPr>
        <w:t>л</w:t>
      </w:r>
      <w:r w:rsidRPr="00C36017">
        <w:rPr>
          <w:rFonts w:eastAsia="Calibri" w:cs="Calibri"/>
          <w:color w:val="000000"/>
          <w:lang w:val="ru-RU" w:eastAsia="ru-RU"/>
        </w:rPr>
        <w:t>ьская</w:t>
      </w:r>
      <w:r w:rsidRPr="00C36017">
        <w:rPr>
          <w:rFonts w:eastAsia="Calibri" w:cs="Calibri"/>
          <w:color w:val="000000"/>
          <w:spacing w:val="-2"/>
          <w:lang w:val="ru-RU" w:eastAsia="ru-RU"/>
        </w:rPr>
        <w:t xml:space="preserve"> </w:t>
      </w:r>
      <w:r w:rsidRPr="00C36017">
        <w:rPr>
          <w:rFonts w:eastAsia="Calibri" w:cs="Calibri"/>
          <w:color w:val="000000"/>
          <w:lang w:val="ru-RU" w:eastAsia="ru-RU"/>
        </w:rPr>
        <w:t>деятел</w:t>
      </w:r>
      <w:r w:rsidRPr="00C36017">
        <w:rPr>
          <w:rFonts w:eastAsia="Calibri" w:cs="Calibri"/>
          <w:color w:val="000000"/>
          <w:spacing w:val="-3"/>
          <w:lang w:val="ru-RU" w:eastAsia="ru-RU"/>
        </w:rPr>
        <w:t>ь</w:t>
      </w:r>
      <w:r w:rsidRPr="00C36017">
        <w:rPr>
          <w:rFonts w:eastAsia="Calibri" w:cs="Calibri"/>
          <w:color w:val="000000"/>
          <w:lang w:val="ru-RU" w:eastAsia="ru-RU"/>
        </w:rPr>
        <w:t>ность</w:t>
      </w:r>
    </w:p>
    <w:p w14:paraId="5B490239" w14:textId="77777777" w:rsidR="00C36017" w:rsidRPr="00C36017" w:rsidRDefault="00C36017" w:rsidP="00C36017">
      <w:pPr>
        <w:widowControl w:val="0"/>
        <w:numPr>
          <w:ilvl w:val="0"/>
          <w:numId w:val="33"/>
        </w:numPr>
        <w:suppressAutoHyphens/>
        <w:spacing w:before="43" w:line="276" w:lineRule="auto"/>
        <w:ind w:left="1080" w:right="-20"/>
        <w:contextualSpacing/>
        <w:rPr>
          <w:rFonts w:eastAsia="Calibri" w:cs="Calibri"/>
          <w:lang w:val="ru-RU"/>
        </w:rPr>
      </w:pPr>
      <w:r w:rsidRPr="00C36017">
        <w:rPr>
          <w:rFonts w:eastAsia="Calibri" w:cs="Calibri"/>
          <w:color w:val="000000"/>
          <w:lang w:val="ru-RU" w:eastAsia="ru-RU"/>
        </w:rPr>
        <w:t>Рефлексия</w:t>
      </w:r>
    </w:p>
    <w:p w14:paraId="1AE72A63" w14:textId="77777777" w:rsidR="00C36017" w:rsidRPr="00C36017" w:rsidRDefault="00C36017" w:rsidP="00C36017">
      <w:pPr>
        <w:widowControl w:val="0"/>
        <w:numPr>
          <w:ilvl w:val="0"/>
          <w:numId w:val="33"/>
        </w:numPr>
        <w:suppressAutoHyphens/>
        <w:spacing w:before="43" w:line="276" w:lineRule="auto"/>
        <w:ind w:left="1080" w:right="-20"/>
        <w:contextualSpacing/>
        <w:rPr>
          <w:rFonts w:eastAsia="Calibri" w:cs="Calibri"/>
          <w:lang w:val="ru-RU"/>
        </w:rPr>
      </w:pPr>
      <w:r w:rsidRPr="00C36017">
        <w:rPr>
          <w:rFonts w:eastAsia="Calibri" w:cs="Calibri"/>
          <w:color w:val="000000"/>
          <w:lang w:val="ru-RU" w:eastAsia="ru-RU"/>
        </w:rPr>
        <w:t>Пр</w:t>
      </w:r>
      <w:r w:rsidRPr="00C36017">
        <w:rPr>
          <w:rFonts w:eastAsia="Calibri" w:cs="Calibri"/>
          <w:color w:val="000000"/>
          <w:spacing w:val="1"/>
          <w:lang w:val="ru-RU" w:eastAsia="ru-RU"/>
        </w:rPr>
        <w:t>о</w:t>
      </w:r>
      <w:r w:rsidRPr="00C36017">
        <w:rPr>
          <w:rFonts w:eastAsia="Calibri" w:cs="Calibri"/>
          <w:color w:val="000000"/>
          <w:spacing w:val="-1"/>
          <w:lang w:val="ru-RU" w:eastAsia="ru-RU"/>
        </w:rPr>
        <w:t>е</w:t>
      </w:r>
      <w:r w:rsidRPr="00C36017">
        <w:rPr>
          <w:rFonts w:eastAsia="Calibri" w:cs="Calibri"/>
          <w:color w:val="000000"/>
          <w:lang w:val="ru-RU" w:eastAsia="ru-RU"/>
        </w:rPr>
        <w:t>ктная д</w:t>
      </w:r>
      <w:r w:rsidRPr="00C36017">
        <w:rPr>
          <w:rFonts w:eastAsia="Calibri" w:cs="Calibri"/>
          <w:color w:val="000000"/>
          <w:spacing w:val="-1"/>
          <w:lang w:val="ru-RU" w:eastAsia="ru-RU"/>
        </w:rPr>
        <w:t>е</w:t>
      </w:r>
      <w:r w:rsidRPr="00C36017">
        <w:rPr>
          <w:rFonts w:eastAsia="Calibri" w:cs="Calibri"/>
          <w:color w:val="000000"/>
          <w:lang w:val="ru-RU" w:eastAsia="ru-RU"/>
        </w:rPr>
        <w:t>ятел</w:t>
      </w:r>
      <w:r w:rsidRPr="00C36017">
        <w:rPr>
          <w:rFonts w:eastAsia="Calibri" w:cs="Calibri"/>
          <w:color w:val="000000"/>
          <w:spacing w:val="-1"/>
          <w:lang w:val="ru-RU" w:eastAsia="ru-RU"/>
        </w:rPr>
        <w:t>ьн</w:t>
      </w:r>
      <w:r w:rsidRPr="00C36017">
        <w:rPr>
          <w:rFonts w:eastAsia="Calibri" w:cs="Calibri"/>
          <w:color w:val="000000"/>
          <w:lang w:val="ru-RU" w:eastAsia="ru-RU"/>
        </w:rPr>
        <w:t>ость</w:t>
      </w:r>
    </w:p>
    <w:p w14:paraId="3151DE19" w14:textId="77777777" w:rsidR="00C36017" w:rsidRPr="00C36017" w:rsidRDefault="00C36017" w:rsidP="00C36017">
      <w:pPr>
        <w:suppressAutoHyphens/>
        <w:spacing w:line="276" w:lineRule="auto"/>
        <w:jc w:val="center"/>
        <w:rPr>
          <w:rFonts w:eastAsia="Calibri" w:cs="Calibri"/>
          <w:lang w:val="ru-RU"/>
        </w:rPr>
      </w:pPr>
      <w:r w:rsidRPr="00C36017">
        <w:rPr>
          <w:rFonts w:eastAsia="Calibri" w:cs="Calibri"/>
          <w:b/>
          <w:lang w:val="ru-RU"/>
        </w:rPr>
        <w:t>2.3. Формы аттестации</w:t>
      </w:r>
    </w:p>
    <w:p w14:paraId="2CC23F86" w14:textId="77777777" w:rsidR="00C36017" w:rsidRPr="00C36017" w:rsidRDefault="00C36017" w:rsidP="00C36017">
      <w:pPr>
        <w:suppressAutoHyphens/>
        <w:spacing w:line="276" w:lineRule="auto"/>
        <w:jc w:val="both"/>
        <w:rPr>
          <w:rFonts w:eastAsia="Calibri" w:cs="Calibri"/>
          <w:lang w:val="ru-RU"/>
        </w:rPr>
      </w:pPr>
      <w:r w:rsidRPr="00C36017">
        <w:rPr>
          <w:rFonts w:eastAsia="Calibri" w:cs="Calibri"/>
          <w:lang w:val="ru-RU"/>
        </w:rPr>
        <w:t xml:space="preserve">      В ходе освоения программы применяются следующие методы отслеживания результативности: педагогическое наблюдение, тестирование, выполнения заданий, практических занятий, и т.д. Программой предусмотрены наблюдение и контроль за ее выполнением, развитием личности учащихся,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детей, проанализировать межличностные отношения, выбрать эффективные направления деятельности по сплочению коллектива, пробудить в детях желание прийти на помощь друг другу.</w:t>
      </w:r>
    </w:p>
    <w:p w14:paraId="330BB45F" w14:textId="77777777" w:rsidR="00C36017" w:rsidRPr="00C36017" w:rsidRDefault="00C36017" w:rsidP="00C36017">
      <w:pPr>
        <w:suppressAutoHyphens/>
        <w:spacing w:line="276" w:lineRule="auto"/>
        <w:jc w:val="both"/>
        <w:rPr>
          <w:rFonts w:eastAsia="Calibri" w:cs="Calibri"/>
          <w:lang w:val="ru-RU"/>
        </w:rPr>
      </w:pPr>
      <w:r w:rsidRPr="00C36017">
        <w:rPr>
          <w:rFonts w:eastAsia="Calibri" w:cs="Calibri"/>
          <w:lang w:val="ru-RU"/>
        </w:rPr>
        <w:t xml:space="preserve">На начальном этапе обучения программой предусмотрено выявление интересов, склонностей, потребностей каждого учащегося, уровень мотивации, творческой активности. В конце каждого учебного года проводится диагностика с целью отслеживания динамики развития личности учащегося.   </w:t>
      </w:r>
    </w:p>
    <w:p w14:paraId="63137F4B" w14:textId="77777777" w:rsidR="00C36017" w:rsidRPr="00C36017" w:rsidRDefault="00C36017" w:rsidP="00C36017">
      <w:pPr>
        <w:suppressAutoHyphens/>
        <w:spacing w:line="276" w:lineRule="auto"/>
        <w:jc w:val="both"/>
        <w:rPr>
          <w:rFonts w:ascii="Calibri" w:eastAsia="Calibri" w:hAnsi="Calibri" w:cs="Calibri"/>
          <w:sz w:val="22"/>
          <w:szCs w:val="22"/>
          <w:lang w:val="ru-RU"/>
        </w:rPr>
      </w:pPr>
    </w:p>
    <w:p w14:paraId="7E0757D4" w14:textId="77777777" w:rsidR="00C36017" w:rsidRPr="00C36017" w:rsidRDefault="00C36017" w:rsidP="00C36017">
      <w:pPr>
        <w:shd w:val="clear" w:color="auto" w:fill="FFFFFF"/>
        <w:tabs>
          <w:tab w:val="left" w:pos="9072"/>
        </w:tabs>
        <w:suppressAutoHyphens/>
        <w:spacing w:line="276" w:lineRule="auto"/>
        <w:ind w:left="284" w:right="284" w:hanging="142"/>
        <w:jc w:val="center"/>
        <w:rPr>
          <w:rFonts w:eastAsia="Calibri" w:cs="Calibri"/>
          <w:lang w:val="ru-RU"/>
        </w:rPr>
      </w:pPr>
      <w:r w:rsidRPr="00C36017">
        <w:rPr>
          <w:rFonts w:eastAsia="Calibri" w:cs="Calibri"/>
          <w:b/>
          <w:lang w:val="ru-RU" w:eastAsia="ru-RU"/>
        </w:rPr>
        <w:t xml:space="preserve">2.4. </w:t>
      </w:r>
      <w:r w:rsidRPr="00C36017">
        <w:rPr>
          <w:rFonts w:eastAsia="Calibri" w:cs="Calibri"/>
          <w:b/>
          <w:bCs/>
          <w:color w:val="000000"/>
          <w:lang w:val="ru-RU" w:eastAsia="ru-RU"/>
        </w:rPr>
        <w:t>Оценочные материалы</w:t>
      </w:r>
    </w:p>
    <w:p w14:paraId="7AC15C52" w14:textId="77777777" w:rsidR="00C36017" w:rsidRPr="00C36017" w:rsidRDefault="00C36017" w:rsidP="00C36017">
      <w:pPr>
        <w:shd w:val="clear" w:color="auto" w:fill="FFFFFF"/>
        <w:tabs>
          <w:tab w:val="left" w:pos="9072"/>
        </w:tabs>
        <w:suppressAutoHyphens/>
        <w:spacing w:line="276" w:lineRule="auto"/>
        <w:ind w:right="284" w:hanging="142"/>
        <w:rPr>
          <w:rFonts w:eastAsia="Calibri" w:cs="Calibri"/>
          <w:lang w:val="ru-RU"/>
        </w:rPr>
      </w:pPr>
      <w:r w:rsidRPr="00C36017">
        <w:rPr>
          <w:rFonts w:eastAsia="Calibri" w:cs="Calibri"/>
          <w:color w:val="000000"/>
          <w:lang w:val="ru-RU" w:eastAsia="ru-RU"/>
        </w:rPr>
        <w:t>  Перечень диагностических методик:</w:t>
      </w:r>
    </w:p>
    <w:p w14:paraId="66FF9CD0" w14:textId="77777777" w:rsidR="00C36017" w:rsidRPr="00C36017" w:rsidRDefault="00C36017" w:rsidP="00C36017">
      <w:pPr>
        <w:shd w:val="clear" w:color="auto" w:fill="FFFFFF"/>
        <w:tabs>
          <w:tab w:val="left" w:pos="9072"/>
        </w:tabs>
        <w:suppressAutoHyphens/>
        <w:spacing w:line="276" w:lineRule="auto"/>
        <w:ind w:right="284" w:firstLine="568"/>
        <w:jc w:val="both"/>
        <w:rPr>
          <w:rFonts w:eastAsia="Calibri" w:cs="Calibri"/>
          <w:lang w:val="ru-RU"/>
        </w:rPr>
      </w:pPr>
      <w:r w:rsidRPr="00C36017">
        <w:rPr>
          <w:rFonts w:eastAsia="Calibri" w:cs="Calibri"/>
          <w:color w:val="000000"/>
          <w:lang w:val="ru-RU" w:eastAsia="ru-RU"/>
        </w:rPr>
        <w:lastRenderedPageBreak/>
        <w:t>- анкета по мотивации выбора объединения;</w:t>
      </w:r>
    </w:p>
    <w:p w14:paraId="772FCE78" w14:textId="77777777" w:rsidR="00C36017" w:rsidRPr="00C36017" w:rsidRDefault="00C36017" w:rsidP="00C36017">
      <w:pPr>
        <w:shd w:val="clear" w:color="auto" w:fill="FFFFFF"/>
        <w:tabs>
          <w:tab w:val="left" w:pos="9072"/>
        </w:tabs>
        <w:suppressAutoHyphens/>
        <w:spacing w:line="276" w:lineRule="auto"/>
        <w:ind w:right="284" w:firstLine="568"/>
        <w:jc w:val="both"/>
        <w:rPr>
          <w:rFonts w:eastAsia="Calibri" w:cs="Calibri"/>
          <w:lang w:val="ru-RU"/>
        </w:rPr>
      </w:pPr>
      <w:r w:rsidRPr="00C36017">
        <w:rPr>
          <w:rFonts w:eastAsia="Calibri" w:cs="Calibri"/>
          <w:color w:val="000000"/>
          <w:lang w:val="ru-RU" w:eastAsia="ru-RU"/>
        </w:rPr>
        <w:t>-мониторинг результатов обучения по дополнительной   общеобразовательной общеразвивающей программе (диагностическая карта);</w:t>
      </w:r>
    </w:p>
    <w:p w14:paraId="0010DBEA" w14:textId="77777777" w:rsidR="00C36017" w:rsidRPr="00C36017" w:rsidRDefault="00C36017" w:rsidP="00C36017">
      <w:pPr>
        <w:shd w:val="clear" w:color="auto" w:fill="FFFFFF"/>
        <w:tabs>
          <w:tab w:val="left" w:pos="9072"/>
        </w:tabs>
        <w:suppressAutoHyphens/>
        <w:spacing w:line="276" w:lineRule="auto"/>
        <w:ind w:right="284" w:firstLine="568"/>
        <w:jc w:val="both"/>
        <w:rPr>
          <w:rFonts w:eastAsia="Calibri" w:cs="Calibri"/>
          <w:lang w:val="ru-RU"/>
        </w:rPr>
      </w:pPr>
      <w:r w:rsidRPr="00C36017">
        <w:rPr>
          <w:rFonts w:eastAsia="Calibri" w:cs="Calibri"/>
          <w:color w:val="000000"/>
          <w:lang w:val="ru-RU" w:eastAsia="ru-RU"/>
        </w:rPr>
        <w:t>- мониторинг личностного развития ребенка в процессе усвоения им дополнительной общеобразовательной программы (диагностическая карта).</w:t>
      </w:r>
    </w:p>
    <w:p w14:paraId="21D15F79" w14:textId="77777777" w:rsidR="00C36017" w:rsidRPr="00C36017" w:rsidRDefault="00C36017" w:rsidP="00C36017">
      <w:pPr>
        <w:shd w:val="clear" w:color="auto" w:fill="FFFFFF"/>
        <w:tabs>
          <w:tab w:val="left" w:pos="9072"/>
        </w:tabs>
        <w:suppressAutoHyphens/>
        <w:spacing w:line="276" w:lineRule="auto"/>
        <w:ind w:right="284" w:firstLine="568"/>
        <w:jc w:val="both"/>
        <w:rPr>
          <w:rFonts w:eastAsia="Calibri" w:cs="Calibri"/>
          <w:lang w:val="ru-RU"/>
        </w:rPr>
      </w:pPr>
      <w:r w:rsidRPr="00C36017">
        <w:rPr>
          <w:rFonts w:eastAsia="Calibri" w:cs="Calibri"/>
          <w:color w:val="000000"/>
          <w:lang w:val="ru-RU" w:eastAsia="ru-RU"/>
        </w:rPr>
        <w:t>Шкала оценки: 5 – высокий уровень; 4 – выше среднего; 3 – средний; 2      – ниже среднего; 1 – низкий.</w:t>
      </w:r>
    </w:p>
    <w:p w14:paraId="78487906" w14:textId="77777777" w:rsidR="00C36017" w:rsidRPr="00C36017" w:rsidRDefault="00C36017" w:rsidP="00C36017">
      <w:pPr>
        <w:suppressAutoHyphens/>
        <w:spacing w:line="276" w:lineRule="auto"/>
        <w:jc w:val="center"/>
        <w:rPr>
          <w:rFonts w:eastAsia="Calibri" w:cs="Calibri"/>
          <w:lang w:val="ru-RU"/>
        </w:rPr>
      </w:pPr>
      <w:r w:rsidRPr="00C36017">
        <w:rPr>
          <w:rFonts w:eastAsia="Calibri" w:cs="Calibri"/>
          <w:b/>
          <w:color w:val="000000"/>
          <w:lang w:val="ru-RU"/>
        </w:rPr>
        <w:t>2.5. Методические материалы</w:t>
      </w:r>
    </w:p>
    <w:p w14:paraId="0F57E161" w14:textId="77777777" w:rsidR="00C36017" w:rsidRPr="00C36017" w:rsidRDefault="00C36017" w:rsidP="00C36017">
      <w:pPr>
        <w:widowControl w:val="0"/>
        <w:suppressAutoHyphens/>
        <w:spacing w:line="276" w:lineRule="auto"/>
        <w:ind w:firstLine="720"/>
        <w:jc w:val="both"/>
        <w:rPr>
          <w:rFonts w:eastAsia="Calibri" w:cs="Calibri"/>
          <w:lang w:val="ru-RU"/>
        </w:rPr>
      </w:pPr>
      <w:r w:rsidRPr="00C36017">
        <w:rPr>
          <w:rFonts w:eastAsia="Calibri" w:cs="Calibri"/>
          <w:color w:val="000000"/>
          <w:lang w:val="ru-RU" w:eastAsia="ru-RU"/>
        </w:rPr>
        <w:t>Для</w:t>
      </w:r>
      <w:r w:rsidRPr="00C36017">
        <w:rPr>
          <w:rFonts w:eastAsia="Calibri" w:cs="Calibri"/>
          <w:color w:val="000000"/>
          <w:spacing w:val="-2"/>
          <w:lang w:val="ru-RU" w:eastAsia="ru-RU"/>
        </w:rPr>
        <w:t xml:space="preserve"> </w:t>
      </w:r>
      <w:r w:rsidRPr="00C36017">
        <w:rPr>
          <w:rFonts w:eastAsia="Calibri" w:cs="Calibri"/>
          <w:color w:val="000000"/>
          <w:lang w:val="ru-RU" w:eastAsia="ru-RU"/>
        </w:rPr>
        <w:t>реа</w:t>
      </w:r>
      <w:r w:rsidRPr="00C36017">
        <w:rPr>
          <w:rFonts w:eastAsia="Calibri" w:cs="Calibri"/>
          <w:color w:val="000000"/>
          <w:spacing w:val="-2"/>
          <w:lang w:val="ru-RU" w:eastAsia="ru-RU"/>
        </w:rPr>
        <w:t>л</w:t>
      </w:r>
      <w:r w:rsidRPr="00C36017">
        <w:rPr>
          <w:rFonts w:eastAsia="Calibri" w:cs="Calibri"/>
          <w:color w:val="000000"/>
          <w:lang w:val="ru-RU" w:eastAsia="ru-RU"/>
        </w:rPr>
        <w:t>иза</w:t>
      </w:r>
      <w:r w:rsidRPr="00C36017">
        <w:rPr>
          <w:rFonts w:eastAsia="Calibri" w:cs="Calibri"/>
          <w:color w:val="000000"/>
          <w:spacing w:val="-2"/>
          <w:lang w:val="ru-RU" w:eastAsia="ru-RU"/>
        </w:rPr>
        <w:t>ц</w:t>
      </w:r>
      <w:r w:rsidRPr="00C36017">
        <w:rPr>
          <w:rFonts w:eastAsia="Calibri" w:cs="Calibri"/>
          <w:color w:val="000000"/>
          <w:lang w:val="ru-RU" w:eastAsia="ru-RU"/>
        </w:rPr>
        <w:t>ии</w:t>
      </w:r>
      <w:r w:rsidRPr="00C36017">
        <w:rPr>
          <w:rFonts w:eastAsia="Calibri" w:cs="Calibri"/>
          <w:color w:val="000000"/>
          <w:spacing w:val="-1"/>
          <w:lang w:val="ru-RU" w:eastAsia="ru-RU"/>
        </w:rPr>
        <w:t xml:space="preserve"> </w:t>
      </w:r>
      <w:r w:rsidRPr="00C36017">
        <w:rPr>
          <w:rFonts w:eastAsia="Calibri" w:cs="Calibri"/>
          <w:color w:val="000000"/>
          <w:lang w:val="ru-RU" w:eastAsia="ru-RU"/>
        </w:rPr>
        <w:t>програм</w:t>
      </w:r>
      <w:r w:rsidRPr="00C36017">
        <w:rPr>
          <w:rFonts w:eastAsia="Calibri" w:cs="Calibri"/>
          <w:color w:val="000000"/>
          <w:spacing w:val="-2"/>
          <w:lang w:val="ru-RU" w:eastAsia="ru-RU"/>
        </w:rPr>
        <w:t>м</w:t>
      </w:r>
      <w:r w:rsidRPr="00C36017">
        <w:rPr>
          <w:rFonts w:eastAsia="Calibri" w:cs="Calibri"/>
          <w:color w:val="000000"/>
          <w:lang w:val="ru-RU" w:eastAsia="ru-RU"/>
        </w:rPr>
        <w:t>ного</w:t>
      </w:r>
      <w:r w:rsidRPr="00C36017">
        <w:rPr>
          <w:rFonts w:eastAsia="Calibri" w:cs="Calibri"/>
          <w:color w:val="000000"/>
          <w:spacing w:val="1"/>
          <w:lang w:val="ru-RU" w:eastAsia="ru-RU"/>
        </w:rPr>
        <w:t xml:space="preserve"> </w:t>
      </w:r>
      <w:r w:rsidRPr="00C36017">
        <w:rPr>
          <w:rFonts w:eastAsia="Calibri" w:cs="Calibri"/>
          <w:color w:val="000000"/>
          <w:spacing w:val="-1"/>
          <w:lang w:val="ru-RU" w:eastAsia="ru-RU"/>
        </w:rPr>
        <w:t>со</w:t>
      </w:r>
      <w:r w:rsidRPr="00C36017">
        <w:rPr>
          <w:rFonts w:eastAsia="Calibri" w:cs="Calibri"/>
          <w:color w:val="000000"/>
          <w:lang w:val="ru-RU" w:eastAsia="ru-RU"/>
        </w:rPr>
        <w:t>де</w:t>
      </w:r>
      <w:r w:rsidRPr="00C36017">
        <w:rPr>
          <w:rFonts w:eastAsia="Calibri" w:cs="Calibri"/>
          <w:color w:val="000000"/>
          <w:spacing w:val="-1"/>
          <w:lang w:val="ru-RU" w:eastAsia="ru-RU"/>
        </w:rPr>
        <w:t>р</w:t>
      </w:r>
      <w:r w:rsidRPr="00C36017">
        <w:rPr>
          <w:rFonts w:eastAsia="Calibri" w:cs="Calibri"/>
          <w:color w:val="000000"/>
          <w:lang w:val="ru-RU" w:eastAsia="ru-RU"/>
        </w:rPr>
        <w:t xml:space="preserve">жания </w:t>
      </w:r>
      <w:r w:rsidRPr="00C36017">
        <w:rPr>
          <w:rFonts w:eastAsia="Calibri" w:cs="Calibri"/>
          <w:color w:val="000000"/>
          <w:spacing w:val="-1"/>
          <w:lang w:val="ru-RU" w:eastAsia="ru-RU"/>
        </w:rPr>
        <w:t>и</w:t>
      </w:r>
      <w:r w:rsidRPr="00C36017">
        <w:rPr>
          <w:rFonts w:eastAsia="Calibri" w:cs="Calibri"/>
          <w:color w:val="000000"/>
          <w:lang w:val="ru-RU" w:eastAsia="ru-RU"/>
        </w:rPr>
        <w:t>с</w:t>
      </w:r>
      <w:r w:rsidRPr="00C36017">
        <w:rPr>
          <w:rFonts w:eastAsia="Calibri" w:cs="Calibri"/>
          <w:color w:val="000000"/>
          <w:spacing w:val="-1"/>
          <w:lang w:val="ru-RU" w:eastAsia="ru-RU"/>
        </w:rPr>
        <w:t>п</w:t>
      </w:r>
      <w:r w:rsidRPr="00C36017">
        <w:rPr>
          <w:rFonts w:eastAsia="Calibri" w:cs="Calibri"/>
          <w:color w:val="000000"/>
          <w:lang w:val="ru-RU" w:eastAsia="ru-RU"/>
        </w:rPr>
        <w:t>ольз</w:t>
      </w:r>
      <w:r w:rsidRPr="00C36017">
        <w:rPr>
          <w:rFonts w:eastAsia="Calibri" w:cs="Calibri"/>
          <w:color w:val="000000"/>
          <w:spacing w:val="-4"/>
          <w:lang w:val="ru-RU" w:eastAsia="ru-RU"/>
        </w:rPr>
        <w:t>у</w:t>
      </w:r>
      <w:r w:rsidRPr="00C36017">
        <w:rPr>
          <w:rFonts w:eastAsia="Calibri" w:cs="Calibri"/>
          <w:color w:val="000000"/>
          <w:lang w:val="ru-RU" w:eastAsia="ru-RU"/>
        </w:rPr>
        <w:t>ют</w:t>
      </w:r>
      <w:r w:rsidRPr="00C36017">
        <w:rPr>
          <w:rFonts w:eastAsia="Calibri" w:cs="Calibri"/>
          <w:color w:val="000000"/>
          <w:spacing w:val="2"/>
          <w:lang w:val="ru-RU" w:eastAsia="ru-RU"/>
        </w:rPr>
        <w:t>с</w:t>
      </w:r>
      <w:r w:rsidRPr="00C36017">
        <w:rPr>
          <w:rFonts w:eastAsia="Calibri" w:cs="Calibri"/>
          <w:color w:val="000000"/>
          <w:lang w:val="ru-RU" w:eastAsia="ru-RU"/>
        </w:rPr>
        <w:t xml:space="preserve">я </w:t>
      </w:r>
      <w:r w:rsidRPr="00C36017">
        <w:rPr>
          <w:rFonts w:eastAsia="Calibri" w:cs="Calibri"/>
          <w:b/>
          <w:bCs/>
          <w:color w:val="000000"/>
          <w:lang w:val="ru-RU" w:eastAsia="ru-RU"/>
        </w:rPr>
        <w:t>о</w:t>
      </w:r>
      <w:r w:rsidRPr="00C36017">
        <w:rPr>
          <w:rFonts w:eastAsia="Calibri" w:cs="Calibri"/>
          <w:b/>
          <w:bCs/>
          <w:color w:val="000000"/>
          <w:spacing w:val="1"/>
          <w:lang w:val="ru-RU" w:eastAsia="ru-RU"/>
        </w:rPr>
        <w:t>б</w:t>
      </w:r>
      <w:r w:rsidRPr="00C36017">
        <w:rPr>
          <w:rFonts w:eastAsia="Calibri" w:cs="Calibri"/>
          <w:b/>
          <w:bCs/>
          <w:color w:val="000000"/>
          <w:spacing w:val="-1"/>
          <w:lang w:val="ru-RU" w:eastAsia="ru-RU"/>
        </w:rPr>
        <w:t>р</w:t>
      </w:r>
      <w:r w:rsidRPr="00C36017">
        <w:rPr>
          <w:rFonts w:eastAsia="Calibri" w:cs="Calibri"/>
          <w:b/>
          <w:bCs/>
          <w:color w:val="000000"/>
          <w:lang w:val="ru-RU" w:eastAsia="ru-RU"/>
        </w:rPr>
        <w:t>азо</w:t>
      </w:r>
      <w:r w:rsidRPr="00C36017">
        <w:rPr>
          <w:rFonts w:eastAsia="Calibri" w:cs="Calibri"/>
          <w:b/>
          <w:bCs/>
          <w:color w:val="000000"/>
          <w:spacing w:val="-1"/>
          <w:lang w:val="ru-RU" w:eastAsia="ru-RU"/>
        </w:rPr>
        <w:t>в</w:t>
      </w:r>
      <w:r w:rsidRPr="00C36017">
        <w:rPr>
          <w:rFonts w:eastAsia="Calibri" w:cs="Calibri"/>
          <w:b/>
          <w:bCs/>
          <w:color w:val="000000"/>
          <w:lang w:val="ru-RU" w:eastAsia="ru-RU"/>
        </w:rPr>
        <w:t>а</w:t>
      </w:r>
      <w:r w:rsidRPr="00C36017">
        <w:rPr>
          <w:rFonts w:eastAsia="Calibri" w:cs="Calibri"/>
          <w:b/>
          <w:bCs/>
          <w:color w:val="000000"/>
          <w:spacing w:val="1"/>
          <w:lang w:val="ru-RU" w:eastAsia="ru-RU"/>
        </w:rPr>
        <w:t>т</w:t>
      </w:r>
      <w:r w:rsidRPr="00C36017">
        <w:rPr>
          <w:rFonts w:eastAsia="Calibri" w:cs="Calibri"/>
          <w:b/>
          <w:bCs/>
          <w:color w:val="000000"/>
          <w:spacing w:val="-1"/>
          <w:lang w:val="ru-RU" w:eastAsia="ru-RU"/>
        </w:rPr>
        <w:t>е</w:t>
      </w:r>
      <w:r w:rsidRPr="00C36017">
        <w:rPr>
          <w:rFonts w:eastAsia="Calibri" w:cs="Calibri"/>
          <w:b/>
          <w:bCs/>
          <w:color w:val="000000"/>
          <w:lang w:val="ru-RU" w:eastAsia="ru-RU"/>
        </w:rPr>
        <w:t>льн</w:t>
      </w:r>
      <w:r w:rsidRPr="00C36017">
        <w:rPr>
          <w:rFonts w:eastAsia="Calibri" w:cs="Calibri"/>
          <w:b/>
          <w:bCs/>
          <w:color w:val="000000"/>
          <w:spacing w:val="-1"/>
          <w:lang w:val="ru-RU" w:eastAsia="ru-RU"/>
        </w:rPr>
        <w:t>ы</w:t>
      </w:r>
      <w:r w:rsidRPr="00C36017">
        <w:rPr>
          <w:rFonts w:eastAsia="Calibri" w:cs="Calibri"/>
          <w:b/>
          <w:bCs/>
          <w:color w:val="000000"/>
          <w:lang w:val="ru-RU" w:eastAsia="ru-RU"/>
        </w:rPr>
        <w:t>е</w:t>
      </w:r>
      <w:r w:rsidRPr="00C36017">
        <w:rPr>
          <w:rFonts w:eastAsia="Calibri" w:cs="Calibri"/>
          <w:b/>
          <w:bCs/>
          <w:color w:val="000000"/>
          <w:spacing w:val="-2"/>
          <w:lang w:val="ru-RU" w:eastAsia="ru-RU"/>
        </w:rPr>
        <w:t xml:space="preserve"> </w:t>
      </w:r>
      <w:r w:rsidRPr="00C36017">
        <w:rPr>
          <w:rFonts w:eastAsia="Calibri" w:cs="Calibri"/>
          <w:b/>
          <w:bCs/>
          <w:color w:val="000000"/>
          <w:lang w:val="ru-RU" w:eastAsia="ru-RU"/>
        </w:rPr>
        <w:t>техно</w:t>
      </w:r>
      <w:r w:rsidRPr="00C36017">
        <w:rPr>
          <w:rFonts w:eastAsia="Calibri" w:cs="Calibri"/>
          <w:b/>
          <w:bCs/>
          <w:color w:val="000000"/>
          <w:spacing w:val="-1"/>
          <w:lang w:val="ru-RU" w:eastAsia="ru-RU"/>
        </w:rPr>
        <w:t>л</w:t>
      </w:r>
      <w:r w:rsidRPr="00C36017">
        <w:rPr>
          <w:rFonts w:eastAsia="Calibri" w:cs="Calibri"/>
          <w:b/>
          <w:bCs/>
          <w:color w:val="000000"/>
          <w:lang w:val="ru-RU" w:eastAsia="ru-RU"/>
        </w:rPr>
        <w:t>оги</w:t>
      </w:r>
      <w:r w:rsidRPr="00C36017">
        <w:rPr>
          <w:rFonts w:eastAsia="Calibri" w:cs="Calibri"/>
          <w:b/>
          <w:bCs/>
          <w:color w:val="000000"/>
          <w:spacing w:val="-1"/>
          <w:lang w:val="ru-RU" w:eastAsia="ru-RU"/>
        </w:rPr>
        <w:t>и</w:t>
      </w:r>
      <w:r w:rsidRPr="00C36017">
        <w:rPr>
          <w:rFonts w:eastAsia="Calibri" w:cs="Calibri"/>
          <w:b/>
          <w:bCs/>
          <w:color w:val="000000"/>
          <w:lang w:val="ru-RU" w:eastAsia="ru-RU"/>
        </w:rPr>
        <w:t>:</w:t>
      </w:r>
    </w:p>
    <w:p w14:paraId="396E0601" w14:textId="77777777" w:rsidR="00C36017" w:rsidRPr="00C36017" w:rsidRDefault="00C36017" w:rsidP="00C36017">
      <w:pPr>
        <w:widowControl w:val="0"/>
        <w:suppressAutoHyphens/>
        <w:spacing w:line="276" w:lineRule="auto"/>
        <w:ind w:firstLine="720"/>
        <w:jc w:val="both"/>
        <w:rPr>
          <w:rFonts w:eastAsia="Calibri" w:cs="Calibri"/>
          <w:lang w:val="ru-RU"/>
        </w:rPr>
      </w:pPr>
      <w:r w:rsidRPr="00C36017">
        <w:rPr>
          <w:rFonts w:eastAsia="Calibri" w:cs="Calibri"/>
          <w:b/>
          <w:bCs/>
          <w:color w:val="000000"/>
          <w:lang w:val="ru-RU" w:eastAsia="ru-RU"/>
        </w:rPr>
        <w:t xml:space="preserve">- </w:t>
      </w:r>
      <w:r w:rsidRPr="00C36017">
        <w:rPr>
          <w:rFonts w:eastAsia="Calibri" w:cs="Calibri"/>
          <w:color w:val="000000"/>
          <w:lang w:val="ru-RU" w:eastAsia="ru-RU"/>
        </w:rPr>
        <w:t>игро</w:t>
      </w:r>
      <w:r w:rsidRPr="00C36017">
        <w:rPr>
          <w:rFonts w:eastAsia="Calibri" w:cs="Calibri"/>
          <w:color w:val="000000"/>
          <w:spacing w:val="-1"/>
          <w:lang w:val="ru-RU" w:eastAsia="ru-RU"/>
        </w:rPr>
        <w:t>в</w:t>
      </w:r>
      <w:r w:rsidRPr="00C36017">
        <w:rPr>
          <w:rFonts w:eastAsia="Calibri" w:cs="Calibri"/>
          <w:color w:val="000000"/>
          <w:lang w:val="ru-RU" w:eastAsia="ru-RU"/>
        </w:rPr>
        <w:t>ые те</w:t>
      </w:r>
      <w:r w:rsidRPr="00C36017">
        <w:rPr>
          <w:rFonts w:eastAsia="Calibri" w:cs="Calibri"/>
          <w:color w:val="000000"/>
          <w:spacing w:val="-1"/>
          <w:lang w:val="ru-RU" w:eastAsia="ru-RU"/>
        </w:rPr>
        <w:t>хн</w:t>
      </w:r>
      <w:r w:rsidRPr="00C36017">
        <w:rPr>
          <w:rFonts w:eastAsia="Calibri" w:cs="Calibri"/>
          <w:color w:val="000000"/>
          <w:lang w:val="ru-RU" w:eastAsia="ru-RU"/>
        </w:rPr>
        <w:t>ол</w:t>
      </w:r>
      <w:r w:rsidRPr="00C36017">
        <w:rPr>
          <w:rFonts w:eastAsia="Calibri" w:cs="Calibri"/>
          <w:color w:val="000000"/>
          <w:spacing w:val="1"/>
          <w:lang w:val="ru-RU" w:eastAsia="ru-RU"/>
        </w:rPr>
        <w:t>о</w:t>
      </w:r>
      <w:r w:rsidRPr="00C36017">
        <w:rPr>
          <w:rFonts w:eastAsia="Calibri" w:cs="Calibri"/>
          <w:color w:val="000000"/>
          <w:spacing w:val="-1"/>
          <w:lang w:val="ru-RU" w:eastAsia="ru-RU"/>
        </w:rPr>
        <w:t>ги</w:t>
      </w:r>
      <w:r w:rsidRPr="00C36017">
        <w:rPr>
          <w:rFonts w:eastAsia="Calibri" w:cs="Calibri"/>
          <w:color w:val="000000"/>
          <w:lang w:val="ru-RU" w:eastAsia="ru-RU"/>
        </w:rPr>
        <w:t>и;</w:t>
      </w:r>
    </w:p>
    <w:p w14:paraId="4CE91DF1" w14:textId="77777777" w:rsidR="00C36017" w:rsidRPr="00C36017" w:rsidRDefault="00C36017" w:rsidP="00C36017">
      <w:pPr>
        <w:widowControl w:val="0"/>
        <w:suppressAutoHyphens/>
        <w:spacing w:line="276" w:lineRule="auto"/>
        <w:ind w:firstLine="720"/>
        <w:jc w:val="both"/>
        <w:rPr>
          <w:rFonts w:eastAsia="Calibri" w:cs="Calibri"/>
          <w:lang w:val="ru-RU"/>
        </w:rPr>
      </w:pPr>
      <w:r w:rsidRPr="00C36017">
        <w:rPr>
          <w:rFonts w:eastAsia="Calibri" w:cs="Calibri"/>
          <w:color w:val="000000"/>
          <w:lang w:val="ru-RU" w:eastAsia="ru-RU"/>
        </w:rPr>
        <w:t xml:space="preserve"> - ИКТ;</w:t>
      </w:r>
    </w:p>
    <w:p w14:paraId="262E8EA1" w14:textId="77777777" w:rsidR="00C36017" w:rsidRPr="00C36017" w:rsidRDefault="00C36017" w:rsidP="00C36017">
      <w:pPr>
        <w:widowControl w:val="0"/>
        <w:suppressAutoHyphens/>
        <w:spacing w:line="276" w:lineRule="auto"/>
        <w:ind w:firstLine="720"/>
        <w:jc w:val="both"/>
        <w:rPr>
          <w:rFonts w:eastAsia="Calibri" w:cs="Calibri"/>
          <w:lang w:val="ru-RU"/>
        </w:rPr>
      </w:pPr>
      <w:r w:rsidRPr="00C36017">
        <w:rPr>
          <w:rFonts w:eastAsia="Calibri" w:cs="Calibri"/>
          <w:color w:val="000000"/>
          <w:lang w:val="ru-RU" w:eastAsia="ru-RU"/>
        </w:rPr>
        <w:t>- зд</w:t>
      </w:r>
      <w:r w:rsidRPr="00C36017">
        <w:rPr>
          <w:rFonts w:eastAsia="Calibri" w:cs="Calibri"/>
          <w:color w:val="000000"/>
          <w:spacing w:val="2"/>
          <w:lang w:val="ru-RU" w:eastAsia="ru-RU"/>
        </w:rPr>
        <w:t>о</w:t>
      </w:r>
      <w:r w:rsidRPr="00C36017">
        <w:rPr>
          <w:rFonts w:eastAsia="Calibri" w:cs="Calibri"/>
          <w:color w:val="000000"/>
          <w:spacing w:val="1"/>
          <w:lang w:val="ru-RU" w:eastAsia="ru-RU"/>
        </w:rPr>
        <w:t>р</w:t>
      </w:r>
      <w:r w:rsidRPr="00C36017">
        <w:rPr>
          <w:rFonts w:eastAsia="Calibri" w:cs="Calibri"/>
          <w:color w:val="000000"/>
          <w:lang w:val="ru-RU" w:eastAsia="ru-RU"/>
        </w:rPr>
        <w:t>овь</w:t>
      </w:r>
      <w:r w:rsidRPr="00C36017">
        <w:rPr>
          <w:rFonts w:eastAsia="Calibri" w:cs="Calibri"/>
          <w:color w:val="000000"/>
          <w:spacing w:val="-2"/>
          <w:lang w:val="ru-RU" w:eastAsia="ru-RU"/>
        </w:rPr>
        <w:t>е</w:t>
      </w:r>
      <w:r w:rsidRPr="00C36017">
        <w:rPr>
          <w:rFonts w:eastAsia="Calibri" w:cs="Calibri"/>
          <w:color w:val="000000"/>
          <w:lang w:val="ru-RU" w:eastAsia="ru-RU"/>
        </w:rPr>
        <w:t>сб</w:t>
      </w:r>
      <w:r w:rsidRPr="00C36017">
        <w:rPr>
          <w:rFonts w:eastAsia="Calibri" w:cs="Calibri"/>
          <w:color w:val="000000"/>
          <w:spacing w:val="-1"/>
          <w:lang w:val="ru-RU" w:eastAsia="ru-RU"/>
        </w:rPr>
        <w:t>е</w:t>
      </w:r>
      <w:r w:rsidRPr="00C36017">
        <w:rPr>
          <w:rFonts w:eastAsia="Calibri" w:cs="Calibri"/>
          <w:color w:val="000000"/>
          <w:lang w:val="ru-RU" w:eastAsia="ru-RU"/>
        </w:rPr>
        <w:t>регаю</w:t>
      </w:r>
      <w:r w:rsidRPr="00C36017">
        <w:rPr>
          <w:rFonts w:eastAsia="Calibri" w:cs="Calibri"/>
          <w:color w:val="000000"/>
          <w:spacing w:val="-1"/>
          <w:lang w:val="ru-RU" w:eastAsia="ru-RU"/>
        </w:rPr>
        <w:t>ща</w:t>
      </w:r>
      <w:r w:rsidRPr="00C36017">
        <w:rPr>
          <w:rFonts w:eastAsia="Calibri" w:cs="Calibri"/>
          <w:color w:val="000000"/>
          <w:lang w:val="ru-RU" w:eastAsia="ru-RU"/>
        </w:rPr>
        <w:t>я те</w:t>
      </w:r>
      <w:r w:rsidRPr="00C36017">
        <w:rPr>
          <w:rFonts w:eastAsia="Calibri" w:cs="Calibri"/>
          <w:color w:val="000000"/>
          <w:spacing w:val="-1"/>
          <w:lang w:val="ru-RU" w:eastAsia="ru-RU"/>
        </w:rPr>
        <w:t>хн</w:t>
      </w:r>
      <w:r w:rsidRPr="00C36017">
        <w:rPr>
          <w:rFonts w:eastAsia="Calibri" w:cs="Calibri"/>
          <w:color w:val="000000"/>
          <w:lang w:val="ru-RU" w:eastAsia="ru-RU"/>
        </w:rPr>
        <w:t>ология.</w:t>
      </w:r>
    </w:p>
    <w:p w14:paraId="6322756D" w14:textId="77777777" w:rsidR="00C36017" w:rsidRPr="00C36017" w:rsidRDefault="00C36017" w:rsidP="00C36017">
      <w:pPr>
        <w:widowControl w:val="0"/>
        <w:suppressAutoHyphens/>
        <w:spacing w:line="276" w:lineRule="auto"/>
        <w:ind w:firstLine="720"/>
        <w:jc w:val="both"/>
        <w:rPr>
          <w:rFonts w:ascii="Calibri" w:eastAsia="Calibri" w:hAnsi="Calibri" w:cs="Calibri"/>
          <w:lang w:val="ru-RU"/>
        </w:rPr>
      </w:pPr>
      <w:r w:rsidRPr="00C36017">
        <w:rPr>
          <w:rFonts w:eastAsia="Calibri" w:cs="Calibri"/>
          <w:color w:val="000000"/>
          <w:lang w:val="ru-RU" w:eastAsia="ru-RU"/>
        </w:rPr>
        <w:t>В</w:t>
      </w:r>
      <w:r w:rsidRPr="00C36017">
        <w:rPr>
          <w:rFonts w:eastAsia="Calibri" w:cs="Calibri"/>
          <w:color w:val="000000"/>
          <w:spacing w:val="1"/>
          <w:lang w:val="ru-RU" w:eastAsia="ru-RU"/>
        </w:rPr>
        <w:t xml:space="preserve"> </w:t>
      </w:r>
      <w:r w:rsidRPr="00C36017">
        <w:rPr>
          <w:rFonts w:eastAsia="Calibri" w:cs="Calibri"/>
          <w:color w:val="000000"/>
          <w:lang w:val="ru-RU" w:eastAsia="ru-RU"/>
        </w:rPr>
        <w:t>основе</w:t>
      </w:r>
      <w:r w:rsidRPr="00C36017">
        <w:rPr>
          <w:rFonts w:eastAsia="Calibri" w:cs="Calibri"/>
          <w:color w:val="000000"/>
          <w:spacing w:val="-3"/>
          <w:lang w:val="ru-RU" w:eastAsia="ru-RU"/>
        </w:rPr>
        <w:t xml:space="preserve"> </w:t>
      </w:r>
      <w:r w:rsidRPr="00C36017">
        <w:rPr>
          <w:rFonts w:eastAsia="Calibri" w:cs="Calibri"/>
          <w:color w:val="000000"/>
          <w:lang w:val="ru-RU" w:eastAsia="ru-RU"/>
        </w:rPr>
        <w:t>про</w:t>
      </w:r>
      <w:r w:rsidRPr="00C36017">
        <w:rPr>
          <w:rFonts w:eastAsia="Calibri" w:cs="Calibri"/>
          <w:color w:val="000000"/>
          <w:spacing w:val="-1"/>
          <w:lang w:val="ru-RU" w:eastAsia="ru-RU"/>
        </w:rPr>
        <w:t>г</w:t>
      </w:r>
      <w:r w:rsidRPr="00C36017">
        <w:rPr>
          <w:rFonts w:eastAsia="Calibri" w:cs="Calibri"/>
          <w:color w:val="000000"/>
          <w:lang w:val="ru-RU" w:eastAsia="ru-RU"/>
        </w:rPr>
        <w:t>рам</w:t>
      </w:r>
      <w:r w:rsidRPr="00C36017">
        <w:rPr>
          <w:rFonts w:eastAsia="Calibri" w:cs="Calibri"/>
          <w:color w:val="000000"/>
          <w:spacing w:val="-1"/>
          <w:lang w:val="ru-RU" w:eastAsia="ru-RU"/>
        </w:rPr>
        <w:t>м</w:t>
      </w:r>
      <w:r w:rsidRPr="00C36017">
        <w:rPr>
          <w:rFonts w:eastAsia="Calibri" w:cs="Calibri"/>
          <w:color w:val="000000"/>
          <w:lang w:val="ru-RU" w:eastAsia="ru-RU"/>
        </w:rPr>
        <w:t>ы</w:t>
      </w:r>
      <w:r w:rsidRPr="00C36017">
        <w:rPr>
          <w:rFonts w:eastAsia="Calibri" w:cs="Calibri"/>
          <w:color w:val="000000"/>
          <w:spacing w:val="1"/>
          <w:lang w:val="ru-RU" w:eastAsia="ru-RU"/>
        </w:rPr>
        <w:t xml:space="preserve"> </w:t>
      </w:r>
      <w:r w:rsidRPr="00C36017">
        <w:rPr>
          <w:rFonts w:eastAsia="Calibri" w:cs="Calibri"/>
          <w:color w:val="000000"/>
          <w:lang w:val="ru-RU" w:eastAsia="ru-RU"/>
        </w:rPr>
        <w:t xml:space="preserve">лежит </w:t>
      </w:r>
      <w:r w:rsidRPr="00C36017">
        <w:rPr>
          <w:rFonts w:eastAsia="Calibri" w:cs="Calibri"/>
          <w:color w:val="000000"/>
          <w:spacing w:val="-2"/>
          <w:lang w:val="ru-RU" w:eastAsia="ru-RU"/>
        </w:rPr>
        <w:t>с</w:t>
      </w:r>
      <w:r w:rsidRPr="00C36017">
        <w:rPr>
          <w:rFonts w:eastAsia="Calibri" w:cs="Calibri"/>
          <w:color w:val="000000"/>
          <w:lang w:val="ru-RU" w:eastAsia="ru-RU"/>
        </w:rPr>
        <w:t>ист</w:t>
      </w:r>
      <w:r w:rsidRPr="00C36017">
        <w:rPr>
          <w:rFonts w:eastAsia="Calibri" w:cs="Calibri"/>
          <w:color w:val="000000"/>
          <w:spacing w:val="-2"/>
          <w:lang w:val="ru-RU" w:eastAsia="ru-RU"/>
        </w:rPr>
        <w:t>е</w:t>
      </w:r>
      <w:r w:rsidRPr="00C36017">
        <w:rPr>
          <w:rFonts w:eastAsia="Calibri" w:cs="Calibri"/>
          <w:color w:val="000000"/>
          <w:lang w:val="ru-RU" w:eastAsia="ru-RU"/>
        </w:rPr>
        <w:t>м</w:t>
      </w:r>
      <w:r w:rsidRPr="00C36017">
        <w:rPr>
          <w:rFonts w:eastAsia="Calibri" w:cs="Calibri"/>
          <w:color w:val="000000"/>
          <w:spacing w:val="-1"/>
          <w:lang w:val="ru-RU" w:eastAsia="ru-RU"/>
        </w:rPr>
        <w:t>н</w:t>
      </w:r>
      <w:r w:rsidRPr="00C36017">
        <w:rPr>
          <w:rFonts w:eastAsia="Calibri" w:cs="Calibri"/>
          <w:color w:val="000000"/>
          <w:lang w:val="ru-RU" w:eastAsia="ru-RU"/>
        </w:rPr>
        <w:t>о</w:t>
      </w:r>
      <w:r w:rsidRPr="00C36017">
        <w:rPr>
          <w:rFonts w:eastAsia="Calibri" w:cs="Calibri"/>
          <w:color w:val="000000"/>
          <w:spacing w:val="3"/>
          <w:lang w:val="ru-RU" w:eastAsia="ru-RU"/>
        </w:rPr>
        <w:t xml:space="preserve"> </w:t>
      </w:r>
      <w:r w:rsidRPr="00C36017">
        <w:rPr>
          <w:rFonts w:eastAsia="Calibri" w:cs="Calibri"/>
          <w:color w:val="000000"/>
          <w:spacing w:val="1"/>
          <w:lang w:val="ru-RU" w:eastAsia="ru-RU"/>
        </w:rPr>
        <w:t>–</w:t>
      </w:r>
      <w:r w:rsidRPr="00C36017">
        <w:rPr>
          <w:rFonts w:eastAsia="Calibri" w:cs="Calibri"/>
          <w:color w:val="000000"/>
          <w:lang w:val="ru-RU" w:eastAsia="ru-RU"/>
        </w:rPr>
        <w:t xml:space="preserve"> деятел</w:t>
      </w:r>
      <w:r w:rsidRPr="00C36017">
        <w:rPr>
          <w:rFonts w:eastAsia="Calibri" w:cs="Calibri"/>
          <w:color w:val="000000"/>
          <w:spacing w:val="-3"/>
          <w:lang w:val="ru-RU" w:eastAsia="ru-RU"/>
        </w:rPr>
        <w:t>ь</w:t>
      </w:r>
      <w:r w:rsidRPr="00C36017">
        <w:rPr>
          <w:rFonts w:eastAsia="Calibri" w:cs="Calibri"/>
          <w:color w:val="000000"/>
          <w:lang w:val="ru-RU" w:eastAsia="ru-RU"/>
        </w:rPr>
        <w:t>нос</w:t>
      </w:r>
      <w:r w:rsidRPr="00C36017">
        <w:rPr>
          <w:rFonts w:eastAsia="Calibri" w:cs="Calibri"/>
          <w:color w:val="000000"/>
          <w:spacing w:val="-1"/>
          <w:lang w:val="ru-RU" w:eastAsia="ru-RU"/>
        </w:rPr>
        <w:t>тн</w:t>
      </w:r>
      <w:r w:rsidRPr="00C36017">
        <w:rPr>
          <w:rFonts w:eastAsia="Calibri" w:cs="Calibri"/>
          <w:color w:val="000000"/>
          <w:lang w:val="ru-RU" w:eastAsia="ru-RU"/>
        </w:rPr>
        <w:t>ый</w:t>
      </w:r>
      <w:r w:rsidRPr="00C36017">
        <w:rPr>
          <w:rFonts w:eastAsia="Calibri" w:cs="Calibri"/>
          <w:color w:val="000000"/>
          <w:spacing w:val="-2"/>
          <w:lang w:val="ru-RU" w:eastAsia="ru-RU"/>
        </w:rPr>
        <w:t xml:space="preserve"> </w:t>
      </w:r>
      <w:r w:rsidRPr="00C36017">
        <w:rPr>
          <w:rFonts w:eastAsia="Calibri" w:cs="Calibri"/>
          <w:color w:val="000000"/>
          <w:lang w:val="ru-RU" w:eastAsia="ru-RU"/>
        </w:rPr>
        <w:t xml:space="preserve">подход. </w:t>
      </w:r>
      <w:r w:rsidRPr="00C36017">
        <w:rPr>
          <w:rFonts w:eastAsia="Calibri" w:cs="Calibri"/>
          <w:color w:val="000000"/>
          <w:spacing w:val="-1"/>
          <w:lang w:val="ru-RU" w:eastAsia="ru-RU"/>
        </w:rPr>
        <w:t>П</w:t>
      </w:r>
      <w:r w:rsidRPr="00C36017">
        <w:rPr>
          <w:rFonts w:eastAsia="Calibri" w:cs="Calibri"/>
          <w:color w:val="000000"/>
          <w:lang w:val="ru-RU" w:eastAsia="ru-RU"/>
        </w:rPr>
        <w:t>редставл</w:t>
      </w:r>
      <w:r w:rsidRPr="00C36017">
        <w:rPr>
          <w:rFonts w:eastAsia="Calibri" w:cs="Calibri"/>
          <w:color w:val="000000"/>
          <w:spacing w:val="-2"/>
          <w:lang w:val="ru-RU" w:eastAsia="ru-RU"/>
        </w:rPr>
        <w:t>е</w:t>
      </w:r>
      <w:r w:rsidRPr="00C36017">
        <w:rPr>
          <w:rFonts w:eastAsia="Calibri" w:cs="Calibri"/>
          <w:color w:val="000000"/>
          <w:lang w:val="ru-RU" w:eastAsia="ru-RU"/>
        </w:rPr>
        <w:t>н</w:t>
      </w:r>
      <w:r w:rsidRPr="00C36017">
        <w:rPr>
          <w:rFonts w:eastAsia="Calibri" w:cs="Calibri"/>
          <w:color w:val="000000"/>
          <w:spacing w:val="-1"/>
          <w:lang w:val="ru-RU" w:eastAsia="ru-RU"/>
        </w:rPr>
        <w:t>на</w:t>
      </w:r>
      <w:r w:rsidRPr="00C36017">
        <w:rPr>
          <w:rFonts w:eastAsia="Calibri" w:cs="Calibri"/>
          <w:color w:val="000000"/>
          <w:lang w:val="ru-RU" w:eastAsia="ru-RU"/>
        </w:rPr>
        <w:t>я</w:t>
      </w:r>
      <w:r w:rsidRPr="00C36017">
        <w:rPr>
          <w:rFonts w:eastAsia="Calibri" w:cs="Calibri"/>
          <w:color w:val="000000"/>
          <w:spacing w:val="110"/>
          <w:lang w:val="ru-RU" w:eastAsia="ru-RU"/>
        </w:rPr>
        <w:t xml:space="preserve"> </w:t>
      </w:r>
      <w:r w:rsidRPr="00C36017">
        <w:rPr>
          <w:rFonts w:eastAsia="Calibri" w:cs="Calibri"/>
          <w:color w:val="000000"/>
          <w:lang w:val="ru-RU" w:eastAsia="ru-RU"/>
        </w:rPr>
        <w:t>в</w:t>
      </w:r>
      <w:r w:rsidRPr="00C36017">
        <w:rPr>
          <w:rFonts w:eastAsia="Calibri" w:cs="Calibri"/>
          <w:color w:val="000000"/>
          <w:spacing w:val="109"/>
          <w:lang w:val="ru-RU" w:eastAsia="ru-RU"/>
        </w:rPr>
        <w:t xml:space="preserve"> </w:t>
      </w:r>
      <w:r w:rsidRPr="00C36017">
        <w:rPr>
          <w:rFonts w:eastAsia="Calibri" w:cs="Calibri"/>
          <w:color w:val="000000"/>
          <w:lang w:val="ru-RU" w:eastAsia="ru-RU"/>
        </w:rPr>
        <w:t>про</w:t>
      </w:r>
      <w:r w:rsidRPr="00C36017">
        <w:rPr>
          <w:rFonts w:eastAsia="Calibri" w:cs="Calibri"/>
          <w:color w:val="000000"/>
          <w:spacing w:val="-2"/>
          <w:lang w:val="ru-RU" w:eastAsia="ru-RU"/>
        </w:rPr>
        <w:t>г</w:t>
      </w:r>
      <w:r w:rsidRPr="00C36017">
        <w:rPr>
          <w:rFonts w:eastAsia="Calibri" w:cs="Calibri"/>
          <w:color w:val="000000"/>
          <w:spacing w:val="1"/>
          <w:lang w:val="ru-RU" w:eastAsia="ru-RU"/>
        </w:rPr>
        <w:t>р</w:t>
      </w:r>
      <w:r w:rsidRPr="00C36017">
        <w:rPr>
          <w:rFonts w:eastAsia="Calibri" w:cs="Calibri"/>
          <w:color w:val="000000"/>
          <w:lang w:val="ru-RU" w:eastAsia="ru-RU"/>
        </w:rPr>
        <w:t>амме</w:t>
      </w:r>
      <w:r w:rsidRPr="00C36017">
        <w:rPr>
          <w:rFonts w:eastAsia="Calibri" w:cs="Calibri"/>
          <w:color w:val="000000"/>
          <w:spacing w:val="107"/>
          <w:lang w:val="ru-RU" w:eastAsia="ru-RU"/>
        </w:rPr>
        <w:t xml:space="preserve"> </w:t>
      </w:r>
      <w:r w:rsidRPr="00C36017">
        <w:rPr>
          <w:rFonts w:eastAsia="Calibri" w:cs="Calibri"/>
          <w:color w:val="000000"/>
          <w:spacing w:val="-1"/>
          <w:lang w:val="ru-RU" w:eastAsia="ru-RU"/>
        </w:rPr>
        <w:t>си</w:t>
      </w:r>
      <w:r w:rsidRPr="00C36017">
        <w:rPr>
          <w:rFonts w:eastAsia="Calibri" w:cs="Calibri"/>
          <w:color w:val="000000"/>
          <w:lang w:val="ru-RU" w:eastAsia="ru-RU"/>
        </w:rPr>
        <w:t>с</w:t>
      </w:r>
      <w:r w:rsidRPr="00C36017">
        <w:rPr>
          <w:rFonts w:eastAsia="Calibri" w:cs="Calibri"/>
          <w:color w:val="000000"/>
          <w:spacing w:val="1"/>
          <w:lang w:val="ru-RU" w:eastAsia="ru-RU"/>
        </w:rPr>
        <w:t>т</w:t>
      </w:r>
      <w:r w:rsidRPr="00C36017">
        <w:rPr>
          <w:rFonts w:eastAsia="Calibri" w:cs="Calibri"/>
          <w:color w:val="000000"/>
          <w:lang w:val="ru-RU" w:eastAsia="ru-RU"/>
        </w:rPr>
        <w:t>ема</w:t>
      </w:r>
      <w:r w:rsidRPr="00C36017">
        <w:rPr>
          <w:rFonts w:eastAsia="Calibri" w:cs="Calibri"/>
          <w:color w:val="000000"/>
          <w:spacing w:val="107"/>
          <w:lang w:val="ru-RU" w:eastAsia="ru-RU"/>
        </w:rPr>
        <w:t xml:space="preserve"> </w:t>
      </w:r>
      <w:r w:rsidRPr="00C36017">
        <w:rPr>
          <w:rFonts w:eastAsia="Calibri" w:cs="Calibri"/>
          <w:color w:val="000000"/>
          <w:lang w:val="ru-RU" w:eastAsia="ru-RU"/>
        </w:rPr>
        <w:t>рабо</w:t>
      </w:r>
      <w:r w:rsidRPr="00C36017">
        <w:rPr>
          <w:rFonts w:eastAsia="Calibri" w:cs="Calibri"/>
          <w:color w:val="000000"/>
          <w:spacing w:val="-1"/>
          <w:lang w:val="ru-RU" w:eastAsia="ru-RU"/>
        </w:rPr>
        <w:t>т</w:t>
      </w:r>
      <w:r w:rsidRPr="00C36017">
        <w:rPr>
          <w:rFonts w:eastAsia="Calibri" w:cs="Calibri"/>
          <w:color w:val="000000"/>
          <w:lang w:val="ru-RU" w:eastAsia="ru-RU"/>
        </w:rPr>
        <w:t>ы</w:t>
      </w:r>
      <w:r w:rsidRPr="00C36017">
        <w:rPr>
          <w:rFonts w:eastAsia="Calibri" w:cs="Calibri"/>
          <w:color w:val="000000"/>
          <w:spacing w:val="108"/>
          <w:lang w:val="ru-RU" w:eastAsia="ru-RU"/>
        </w:rPr>
        <w:t xml:space="preserve"> </w:t>
      </w:r>
      <w:r w:rsidRPr="00C36017">
        <w:rPr>
          <w:rFonts w:eastAsia="Calibri" w:cs="Calibri"/>
          <w:color w:val="000000"/>
          <w:spacing w:val="-1"/>
          <w:lang w:val="ru-RU" w:eastAsia="ru-RU"/>
        </w:rPr>
        <w:t>п</w:t>
      </w:r>
      <w:r w:rsidRPr="00C36017">
        <w:rPr>
          <w:rFonts w:eastAsia="Calibri" w:cs="Calibri"/>
          <w:color w:val="000000"/>
          <w:spacing w:val="1"/>
          <w:lang w:val="ru-RU" w:eastAsia="ru-RU"/>
        </w:rPr>
        <w:t>о</w:t>
      </w:r>
      <w:r w:rsidRPr="00C36017">
        <w:rPr>
          <w:rFonts w:eastAsia="Calibri" w:cs="Calibri"/>
          <w:color w:val="000000"/>
          <w:lang w:val="ru-RU" w:eastAsia="ru-RU"/>
        </w:rPr>
        <w:t>зволяет</w:t>
      </w:r>
      <w:r w:rsidRPr="00C36017">
        <w:rPr>
          <w:rFonts w:eastAsia="Calibri" w:cs="Calibri"/>
          <w:color w:val="000000"/>
          <w:spacing w:val="107"/>
          <w:lang w:val="ru-RU" w:eastAsia="ru-RU"/>
        </w:rPr>
        <w:t xml:space="preserve"> </w:t>
      </w:r>
      <w:r w:rsidRPr="00C36017">
        <w:rPr>
          <w:rFonts w:eastAsia="Calibri" w:cs="Calibri"/>
          <w:color w:val="000000"/>
          <w:spacing w:val="1"/>
          <w:lang w:val="ru-RU" w:eastAsia="ru-RU"/>
        </w:rPr>
        <w:t>о</w:t>
      </w:r>
      <w:r w:rsidRPr="00C36017">
        <w:rPr>
          <w:rFonts w:eastAsia="Calibri" w:cs="Calibri"/>
          <w:color w:val="000000"/>
          <w:lang w:val="ru-RU" w:eastAsia="ru-RU"/>
        </w:rPr>
        <w:t>с</w:t>
      </w:r>
      <w:r w:rsidRPr="00C36017">
        <w:rPr>
          <w:rFonts w:eastAsia="Calibri" w:cs="Calibri"/>
          <w:color w:val="000000"/>
          <w:spacing w:val="-2"/>
          <w:lang w:val="ru-RU" w:eastAsia="ru-RU"/>
        </w:rPr>
        <w:t>у</w:t>
      </w:r>
      <w:r w:rsidRPr="00C36017">
        <w:rPr>
          <w:rFonts w:eastAsia="Calibri" w:cs="Calibri"/>
          <w:color w:val="000000"/>
          <w:lang w:val="ru-RU" w:eastAsia="ru-RU"/>
        </w:rPr>
        <w:t>ществить внедр</w:t>
      </w:r>
      <w:r w:rsidRPr="00C36017">
        <w:rPr>
          <w:rFonts w:eastAsia="Calibri" w:cs="Calibri"/>
          <w:color w:val="000000"/>
          <w:spacing w:val="-1"/>
          <w:lang w:val="ru-RU" w:eastAsia="ru-RU"/>
        </w:rPr>
        <w:t>е</w:t>
      </w:r>
      <w:r w:rsidRPr="00C36017">
        <w:rPr>
          <w:rFonts w:eastAsia="Calibri" w:cs="Calibri"/>
          <w:color w:val="000000"/>
          <w:lang w:val="ru-RU" w:eastAsia="ru-RU"/>
        </w:rPr>
        <w:t>ние</w:t>
      </w:r>
      <w:r w:rsidRPr="00C36017">
        <w:rPr>
          <w:rFonts w:eastAsia="Calibri" w:cs="Calibri"/>
          <w:color w:val="000000"/>
          <w:spacing w:val="84"/>
          <w:lang w:val="ru-RU" w:eastAsia="ru-RU"/>
        </w:rPr>
        <w:t xml:space="preserve"> </w:t>
      </w:r>
      <w:r w:rsidRPr="00C36017">
        <w:rPr>
          <w:rFonts w:eastAsia="Calibri" w:cs="Calibri"/>
          <w:color w:val="000000"/>
          <w:lang w:val="ru-RU" w:eastAsia="ru-RU"/>
        </w:rPr>
        <w:t>новых</w:t>
      </w:r>
      <w:r w:rsidRPr="00C36017">
        <w:rPr>
          <w:rFonts w:eastAsia="Calibri" w:cs="Calibri"/>
          <w:color w:val="000000"/>
          <w:spacing w:val="87"/>
          <w:lang w:val="ru-RU" w:eastAsia="ru-RU"/>
        </w:rPr>
        <w:t xml:space="preserve"> </w:t>
      </w:r>
      <w:r w:rsidRPr="00C36017">
        <w:rPr>
          <w:rFonts w:eastAsia="Calibri" w:cs="Calibri"/>
          <w:color w:val="000000"/>
          <w:spacing w:val="-1"/>
          <w:lang w:val="ru-RU" w:eastAsia="ru-RU"/>
        </w:rPr>
        <w:t>т</w:t>
      </w:r>
      <w:r w:rsidRPr="00C36017">
        <w:rPr>
          <w:rFonts w:eastAsia="Calibri" w:cs="Calibri"/>
          <w:color w:val="000000"/>
          <w:lang w:val="ru-RU" w:eastAsia="ru-RU"/>
        </w:rPr>
        <w:t>ех</w:t>
      </w:r>
      <w:r w:rsidRPr="00C36017">
        <w:rPr>
          <w:rFonts w:eastAsia="Calibri" w:cs="Calibri"/>
          <w:color w:val="000000"/>
          <w:spacing w:val="-1"/>
          <w:lang w:val="ru-RU" w:eastAsia="ru-RU"/>
        </w:rPr>
        <w:t>н</w:t>
      </w:r>
      <w:r w:rsidRPr="00C36017">
        <w:rPr>
          <w:rFonts w:eastAsia="Calibri" w:cs="Calibri"/>
          <w:color w:val="000000"/>
          <w:lang w:val="ru-RU" w:eastAsia="ru-RU"/>
        </w:rPr>
        <w:t>о</w:t>
      </w:r>
      <w:r w:rsidRPr="00C36017">
        <w:rPr>
          <w:rFonts w:eastAsia="Calibri" w:cs="Calibri"/>
          <w:color w:val="000000"/>
          <w:spacing w:val="-2"/>
          <w:lang w:val="ru-RU" w:eastAsia="ru-RU"/>
        </w:rPr>
        <w:t>л</w:t>
      </w:r>
      <w:r w:rsidRPr="00C36017">
        <w:rPr>
          <w:rFonts w:eastAsia="Calibri" w:cs="Calibri"/>
          <w:color w:val="000000"/>
          <w:lang w:val="ru-RU" w:eastAsia="ru-RU"/>
        </w:rPr>
        <w:t>огий,</w:t>
      </w:r>
      <w:r w:rsidRPr="00C36017">
        <w:rPr>
          <w:rFonts w:eastAsia="Calibri" w:cs="Calibri"/>
          <w:color w:val="000000"/>
          <w:spacing w:val="85"/>
          <w:lang w:val="ru-RU" w:eastAsia="ru-RU"/>
        </w:rPr>
        <w:t xml:space="preserve"> </w:t>
      </w:r>
      <w:r w:rsidRPr="00C36017">
        <w:rPr>
          <w:rFonts w:eastAsia="Calibri" w:cs="Calibri"/>
          <w:color w:val="000000"/>
          <w:lang w:val="ru-RU" w:eastAsia="ru-RU"/>
        </w:rPr>
        <w:t>н</w:t>
      </w:r>
      <w:r w:rsidRPr="00C36017">
        <w:rPr>
          <w:rFonts w:eastAsia="Calibri" w:cs="Calibri"/>
          <w:color w:val="000000"/>
          <w:spacing w:val="-2"/>
          <w:lang w:val="ru-RU" w:eastAsia="ru-RU"/>
        </w:rPr>
        <w:t>е</w:t>
      </w:r>
      <w:r w:rsidRPr="00C36017">
        <w:rPr>
          <w:rFonts w:eastAsia="Calibri" w:cs="Calibri"/>
          <w:color w:val="000000"/>
          <w:lang w:val="ru-RU" w:eastAsia="ru-RU"/>
        </w:rPr>
        <w:t>ста</w:t>
      </w:r>
      <w:r w:rsidRPr="00C36017">
        <w:rPr>
          <w:rFonts w:eastAsia="Calibri" w:cs="Calibri"/>
          <w:color w:val="000000"/>
          <w:spacing w:val="-2"/>
          <w:lang w:val="ru-RU" w:eastAsia="ru-RU"/>
        </w:rPr>
        <w:t>н</w:t>
      </w:r>
      <w:r w:rsidRPr="00C36017">
        <w:rPr>
          <w:rFonts w:eastAsia="Calibri" w:cs="Calibri"/>
          <w:color w:val="000000"/>
          <w:spacing w:val="-1"/>
          <w:lang w:val="ru-RU" w:eastAsia="ru-RU"/>
        </w:rPr>
        <w:t>д</w:t>
      </w:r>
      <w:r w:rsidRPr="00C36017">
        <w:rPr>
          <w:rFonts w:eastAsia="Calibri" w:cs="Calibri"/>
          <w:color w:val="000000"/>
          <w:lang w:val="ru-RU" w:eastAsia="ru-RU"/>
        </w:rPr>
        <w:t>а</w:t>
      </w:r>
      <w:r w:rsidRPr="00C36017">
        <w:rPr>
          <w:rFonts w:eastAsia="Calibri" w:cs="Calibri"/>
          <w:color w:val="000000"/>
          <w:spacing w:val="1"/>
          <w:lang w:val="ru-RU" w:eastAsia="ru-RU"/>
        </w:rPr>
        <w:t>р</w:t>
      </w:r>
      <w:r w:rsidRPr="00C36017">
        <w:rPr>
          <w:rFonts w:eastAsia="Calibri" w:cs="Calibri"/>
          <w:color w:val="000000"/>
          <w:lang w:val="ru-RU" w:eastAsia="ru-RU"/>
        </w:rPr>
        <w:t>тн</w:t>
      </w:r>
      <w:r w:rsidRPr="00C36017">
        <w:rPr>
          <w:rFonts w:eastAsia="Calibri" w:cs="Calibri"/>
          <w:color w:val="000000"/>
          <w:spacing w:val="-1"/>
          <w:lang w:val="ru-RU" w:eastAsia="ru-RU"/>
        </w:rPr>
        <w:t>ы</w:t>
      </w:r>
      <w:r w:rsidRPr="00C36017">
        <w:rPr>
          <w:rFonts w:eastAsia="Calibri" w:cs="Calibri"/>
          <w:color w:val="000000"/>
          <w:lang w:val="ru-RU" w:eastAsia="ru-RU"/>
        </w:rPr>
        <w:t>х</w:t>
      </w:r>
      <w:r w:rsidRPr="00C36017">
        <w:rPr>
          <w:rFonts w:eastAsia="Calibri" w:cs="Calibri"/>
          <w:color w:val="000000"/>
          <w:spacing w:val="87"/>
          <w:lang w:val="ru-RU" w:eastAsia="ru-RU"/>
        </w:rPr>
        <w:t xml:space="preserve"> </w:t>
      </w:r>
      <w:r w:rsidRPr="00C36017">
        <w:rPr>
          <w:rFonts w:eastAsia="Calibri" w:cs="Calibri"/>
          <w:color w:val="000000"/>
          <w:lang w:val="ru-RU" w:eastAsia="ru-RU"/>
        </w:rPr>
        <w:t>форм</w:t>
      </w:r>
      <w:r w:rsidRPr="00C36017">
        <w:rPr>
          <w:rFonts w:eastAsia="Calibri" w:cs="Calibri"/>
          <w:color w:val="000000"/>
          <w:spacing w:val="85"/>
          <w:lang w:val="ru-RU" w:eastAsia="ru-RU"/>
        </w:rPr>
        <w:t xml:space="preserve"> </w:t>
      </w:r>
      <w:r w:rsidRPr="00C36017">
        <w:rPr>
          <w:rFonts w:eastAsia="Calibri" w:cs="Calibri"/>
          <w:color w:val="000000"/>
          <w:spacing w:val="1"/>
          <w:lang w:val="ru-RU" w:eastAsia="ru-RU"/>
        </w:rPr>
        <w:t>р</w:t>
      </w:r>
      <w:r w:rsidRPr="00C36017">
        <w:rPr>
          <w:rFonts w:eastAsia="Calibri" w:cs="Calibri"/>
          <w:color w:val="000000"/>
          <w:spacing w:val="-1"/>
          <w:lang w:val="ru-RU" w:eastAsia="ru-RU"/>
        </w:rPr>
        <w:t>аб</w:t>
      </w:r>
      <w:r w:rsidRPr="00C36017">
        <w:rPr>
          <w:rFonts w:eastAsia="Calibri" w:cs="Calibri"/>
          <w:color w:val="000000"/>
          <w:lang w:val="ru-RU" w:eastAsia="ru-RU"/>
        </w:rPr>
        <w:t>оты,</w:t>
      </w:r>
      <w:r w:rsidRPr="00C36017">
        <w:rPr>
          <w:rFonts w:eastAsia="Calibri" w:cs="Calibri"/>
          <w:color w:val="000000"/>
          <w:spacing w:val="20"/>
          <w:lang w:val="ru-RU" w:eastAsia="ru-RU"/>
        </w:rPr>
        <w:t xml:space="preserve"> </w:t>
      </w:r>
      <w:r w:rsidRPr="00C36017">
        <w:rPr>
          <w:rFonts w:eastAsia="Calibri" w:cs="Calibri"/>
          <w:color w:val="000000"/>
          <w:spacing w:val="1"/>
          <w:lang w:val="ru-RU" w:eastAsia="ru-RU"/>
        </w:rPr>
        <w:t>р</w:t>
      </w:r>
      <w:r w:rsidRPr="00C36017">
        <w:rPr>
          <w:rFonts w:eastAsia="Calibri" w:cs="Calibri"/>
          <w:color w:val="000000"/>
          <w:lang w:val="ru-RU" w:eastAsia="ru-RU"/>
        </w:rPr>
        <w:t>аз</w:t>
      </w:r>
      <w:r w:rsidRPr="00C36017">
        <w:rPr>
          <w:rFonts w:eastAsia="Calibri" w:cs="Calibri"/>
          <w:color w:val="000000"/>
          <w:spacing w:val="-2"/>
          <w:lang w:val="ru-RU" w:eastAsia="ru-RU"/>
        </w:rPr>
        <w:t>в</w:t>
      </w:r>
      <w:r w:rsidRPr="00C36017">
        <w:rPr>
          <w:rFonts w:eastAsia="Calibri" w:cs="Calibri"/>
          <w:color w:val="000000"/>
          <w:spacing w:val="-1"/>
          <w:lang w:val="ru-RU" w:eastAsia="ru-RU"/>
        </w:rPr>
        <w:t>и</w:t>
      </w:r>
      <w:r w:rsidRPr="00C36017">
        <w:rPr>
          <w:rFonts w:eastAsia="Calibri" w:cs="Calibri"/>
          <w:color w:val="000000"/>
          <w:lang w:val="ru-RU" w:eastAsia="ru-RU"/>
        </w:rPr>
        <w:t>ть</w:t>
      </w:r>
      <w:r w:rsidRPr="00C36017">
        <w:rPr>
          <w:rFonts w:eastAsia="Calibri" w:cs="Calibri"/>
          <w:color w:val="000000"/>
          <w:spacing w:val="22"/>
          <w:lang w:val="ru-RU" w:eastAsia="ru-RU"/>
        </w:rPr>
        <w:t xml:space="preserve"> </w:t>
      </w:r>
      <w:r w:rsidRPr="00C36017">
        <w:rPr>
          <w:rFonts w:eastAsia="Calibri" w:cs="Calibri"/>
          <w:color w:val="000000"/>
          <w:spacing w:val="1"/>
          <w:lang w:val="ru-RU" w:eastAsia="ru-RU"/>
        </w:rPr>
        <w:t>р</w:t>
      </w:r>
      <w:r w:rsidRPr="00C36017">
        <w:rPr>
          <w:rFonts w:eastAsia="Calibri" w:cs="Calibri"/>
          <w:color w:val="000000"/>
          <w:lang w:val="ru-RU" w:eastAsia="ru-RU"/>
        </w:rPr>
        <w:t>ечь</w:t>
      </w:r>
      <w:r w:rsidRPr="00C36017">
        <w:rPr>
          <w:rFonts w:eastAsia="Calibri" w:cs="Calibri"/>
          <w:color w:val="000000"/>
          <w:spacing w:val="20"/>
          <w:lang w:val="ru-RU" w:eastAsia="ru-RU"/>
        </w:rPr>
        <w:t xml:space="preserve"> </w:t>
      </w:r>
      <w:r w:rsidRPr="00C36017">
        <w:rPr>
          <w:rFonts w:eastAsia="Calibri" w:cs="Calibri"/>
          <w:color w:val="000000"/>
          <w:spacing w:val="-2"/>
          <w:lang w:val="ru-RU" w:eastAsia="ru-RU"/>
        </w:rPr>
        <w:t>у</w:t>
      </w:r>
      <w:r w:rsidRPr="00C36017">
        <w:rPr>
          <w:rFonts w:eastAsia="Calibri" w:cs="Calibri"/>
          <w:color w:val="000000"/>
          <w:lang w:val="ru-RU" w:eastAsia="ru-RU"/>
        </w:rPr>
        <w:t>чащихся,</w:t>
      </w:r>
      <w:r w:rsidRPr="00C36017">
        <w:rPr>
          <w:rFonts w:eastAsia="Calibri" w:cs="Calibri"/>
          <w:color w:val="000000"/>
          <w:spacing w:val="20"/>
          <w:lang w:val="ru-RU" w:eastAsia="ru-RU"/>
        </w:rPr>
        <w:t xml:space="preserve"> </w:t>
      </w:r>
      <w:r w:rsidRPr="00C36017">
        <w:rPr>
          <w:rFonts w:eastAsia="Calibri" w:cs="Calibri"/>
          <w:color w:val="000000"/>
          <w:lang w:val="ru-RU" w:eastAsia="ru-RU"/>
        </w:rPr>
        <w:t>повысить</w:t>
      </w:r>
      <w:r w:rsidRPr="00C36017">
        <w:rPr>
          <w:rFonts w:eastAsia="Calibri" w:cs="Calibri"/>
          <w:color w:val="000000"/>
          <w:spacing w:val="22"/>
          <w:lang w:val="ru-RU" w:eastAsia="ru-RU"/>
        </w:rPr>
        <w:t xml:space="preserve"> </w:t>
      </w:r>
      <w:r w:rsidRPr="00C36017">
        <w:rPr>
          <w:rFonts w:eastAsia="Calibri" w:cs="Calibri"/>
          <w:color w:val="000000"/>
          <w:spacing w:val="-2"/>
          <w:lang w:val="ru-RU" w:eastAsia="ru-RU"/>
        </w:rPr>
        <w:t>у</w:t>
      </w:r>
      <w:r w:rsidRPr="00C36017">
        <w:rPr>
          <w:rFonts w:eastAsia="Calibri" w:cs="Calibri"/>
          <w:color w:val="000000"/>
          <w:lang w:val="ru-RU" w:eastAsia="ru-RU"/>
        </w:rPr>
        <w:t>че</w:t>
      </w:r>
      <w:r w:rsidRPr="00C36017">
        <w:rPr>
          <w:rFonts w:eastAsia="Calibri" w:cs="Calibri"/>
          <w:color w:val="000000"/>
          <w:spacing w:val="-1"/>
          <w:lang w:val="ru-RU" w:eastAsia="ru-RU"/>
        </w:rPr>
        <w:t>б</w:t>
      </w:r>
      <w:r w:rsidRPr="00C36017">
        <w:rPr>
          <w:rFonts w:eastAsia="Calibri" w:cs="Calibri"/>
          <w:color w:val="000000"/>
          <w:spacing w:val="1"/>
          <w:lang w:val="ru-RU" w:eastAsia="ru-RU"/>
        </w:rPr>
        <w:t>н</w:t>
      </w:r>
      <w:r w:rsidRPr="00C36017">
        <w:rPr>
          <w:rFonts w:eastAsia="Calibri" w:cs="Calibri"/>
          <w:color w:val="000000"/>
          <w:spacing w:val="-3"/>
          <w:lang w:val="ru-RU" w:eastAsia="ru-RU"/>
        </w:rPr>
        <w:t>у</w:t>
      </w:r>
      <w:r w:rsidRPr="00C36017">
        <w:rPr>
          <w:rFonts w:eastAsia="Calibri" w:cs="Calibri"/>
          <w:color w:val="000000"/>
          <w:lang w:val="ru-RU" w:eastAsia="ru-RU"/>
        </w:rPr>
        <w:t>ю</w:t>
      </w:r>
      <w:r w:rsidRPr="00C36017">
        <w:rPr>
          <w:rFonts w:eastAsia="Calibri" w:cs="Calibri"/>
          <w:color w:val="000000"/>
          <w:spacing w:val="23"/>
          <w:lang w:val="ru-RU" w:eastAsia="ru-RU"/>
        </w:rPr>
        <w:t xml:space="preserve"> </w:t>
      </w:r>
      <w:r w:rsidRPr="00C36017">
        <w:rPr>
          <w:rFonts w:eastAsia="Calibri" w:cs="Calibri"/>
          <w:color w:val="000000"/>
          <w:lang w:val="ru-RU" w:eastAsia="ru-RU"/>
        </w:rPr>
        <w:t>мотивац</w:t>
      </w:r>
      <w:r w:rsidRPr="00C36017">
        <w:rPr>
          <w:rFonts w:eastAsia="Calibri" w:cs="Calibri"/>
          <w:color w:val="000000"/>
          <w:spacing w:val="1"/>
          <w:lang w:val="ru-RU" w:eastAsia="ru-RU"/>
        </w:rPr>
        <w:t>и</w:t>
      </w:r>
      <w:r w:rsidRPr="00C36017">
        <w:rPr>
          <w:rFonts w:eastAsia="Calibri" w:cs="Calibri"/>
          <w:color w:val="000000"/>
          <w:lang w:val="ru-RU" w:eastAsia="ru-RU"/>
        </w:rPr>
        <w:t>ю</w:t>
      </w:r>
      <w:r w:rsidRPr="00C36017">
        <w:rPr>
          <w:rFonts w:eastAsia="Calibri" w:cs="Calibri"/>
          <w:color w:val="000000"/>
          <w:spacing w:val="20"/>
          <w:lang w:val="ru-RU" w:eastAsia="ru-RU"/>
        </w:rPr>
        <w:t xml:space="preserve"> </w:t>
      </w:r>
      <w:r w:rsidRPr="00C36017">
        <w:rPr>
          <w:rFonts w:eastAsia="Calibri" w:cs="Calibri"/>
          <w:color w:val="000000"/>
          <w:spacing w:val="-1"/>
          <w:lang w:val="ru-RU" w:eastAsia="ru-RU"/>
        </w:rPr>
        <w:t>д</w:t>
      </w:r>
      <w:r w:rsidRPr="00C36017">
        <w:rPr>
          <w:rFonts w:eastAsia="Calibri" w:cs="Calibri"/>
          <w:color w:val="000000"/>
          <w:lang w:val="ru-RU" w:eastAsia="ru-RU"/>
        </w:rPr>
        <w:t>етей</w:t>
      </w:r>
      <w:r w:rsidRPr="00C36017">
        <w:rPr>
          <w:rFonts w:eastAsia="Calibri" w:cs="Calibri"/>
          <w:color w:val="000000"/>
          <w:spacing w:val="21"/>
          <w:lang w:val="ru-RU" w:eastAsia="ru-RU"/>
        </w:rPr>
        <w:t xml:space="preserve"> </w:t>
      </w:r>
      <w:r w:rsidRPr="00C36017">
        <w:rPr>
          <w:rFonts w:eastAsia="Calibri" w:cs="Calibri"/>
          <w:color w:val="000000"/>
          <w:spacing w:val="1"/>
          <w:lang w:val="ru-RU" w:eastAsia="ru-RU"/>
        </w:rPr>
        <w:t>и</w:t>
      </w:r>
      <w:r w:rsidRPr="00C36017">
        <w:rPr>
          <w:rFonts w:eastAsia="Calibri" w:cs="Calibri"/>
          <w:color w:val="000000"/>
          <w:lang w:val="ru-RU" w:eastAsia="ru-RU"/>
        </w:rPr>
        <w:t>, главн</w:t>
      </w:r>
      <w:r w:rsidRPr="00C36017">
        <w:rPr>
          <w:rFonts w:eastAsia="Calibri" w:cs="Calibri"/>
          <w:color w:val="000000"/>
          <w:spacing w:val="1"/>
          <w:lang w:val="ru-RU" w:eastAsia="ru-RU"/>
        </w:rPr>
        <w:t>о</w:t>
      </w:r>
      <w:r w:rsidRPr="00C36017">
        <w:rPr>
          <w:rFonts w:eastAsia="Calibri" w:cs="Calibri"/>
          <w:color w:val="000000"/>
          <w:lang w:val="ru-RU" w:eastAsia="ru-RU"/>
        </w:rPr>
        <w:t>е,</w:t>
      </w:r>
      <w:r w:rsidRPr="00C36017">
        <w:rPr>
          <w:rFonts w:eastAsia="Calibri" w:cs="Calibri"/>
          <w:color w:val="000000"/>
          <w:spacing w:val="104"/>
          <w:lang w:val="ru-RU" w:eastAsia="ru-RU"/>
        </w:rPr>
        <w:t xml:space="preserve"> </w:t>
      </w:r>
      <w:r w:rsidRPr="00C36017">
        <w:rPr>
          <w:rFonts w:eastAsia="Calibri" w:cs="Calibri"/>
          <w:color w:val="000000"/>
          <w:lang w:val="ru-RU" w:eastAsia="ru-RU"/>
        </w:rPr>
        <w:t>вос</w:t>
      </w:r>
      <w:r w:rsidRPr="00C36017">
        <w:rPr>
          <w:rFonts w:eastAsia="Calibri" w:cs="Calibri"/>
          <w:color w:val="000000"/>
          <w:spacing w:val="-1"/>
          <w:lang w:val="ru-RU" w:eastAsia="ru-RU"/>
        </w:rPr>
        <w:t>п</w:t>
      </w:r>
      <w:r w:rsidRPr="00C36017">
        <w:rPr>
          <w:rFonts w:eastAsia="Calibri" w:cs="Calibri"/>
          <w:color w:val="000000"/>
          <w:lang w:val="ru-RU" w:eastAsia="ru-RU"/>
        </w:rPr>
        <w:t>итать</w:t>
      </w:r>
      <w:r w:rsidRPr="00C36017">
        <w:rPr>
          <w:rFonts w:eastAsia="Calibri" w:cs="Calibri"/>
          <w:color w:val="000000"/>
          <w:spacing w:val="101"/>
          <w:lang w:val="ru-RU" w:eastAsia="ru-RU"/>
        </w:rPr>
        <w:t xml:space="preserve"> </w:t>
      </w:r>
      <w:r w:rsidRPr="00C36017">
        <w:rPr>
          <w:rFonts w:eastAsia="Calibri" w:cs="Calibri"/>
          <w:color w:val="000000"/>
          <w:lang w:val="ru-RU" w:eastAsia="ru-RU"/>
        </w:rPr>
        <w:t>г</w:t>
      </w:r>
      <w:r w:rsidRPr="00C36017">
        <w:rPr>
          <w:rFonts w:eastAsia="Calibri" w:cs="Calibri"/>
          <w:color w:val="000000"/>
          <w:spacing w:val="1"/>
          <w:lang w:val="ru-RU" w:eastAsia="ru-RU"/>
        </w:rPr>
        <w:t>р</w:t>
      </w:r>
      <w:r w:rsidRPr="00C36017">
        <w:rPr>
          <w:rFonts w:eastAsia="Calibri" w:cs="Calibri"/>
          <w:color w:val="000000"/>
          <w:lang w:val="ru-RU" w:eastAsia="ru-RU"/>
        </w:rPr>
        <w:t>а</w:t>
      </w:r>
      <w:r w:rsidRPr="00C36017">
        <w:rPr>
          <w:rFonts w:eastAsia="Calibri" w:cs="Calibri"/>
          <w:color w:val="000000"/>
          <w:spacing w:val="-1"/>
          <w:lang w:val="ru-RU" w:eastAsia="ru-RU"/>
        </w:rPr>
        <w:t>м</w:t>
      </w:r>
      <w:r w:rsidRPr="00C36017">
        <w:rPr>
          <w:rFonts w:eastAsia="Calibri" w:cs="Calibri"/>
          <w:color w:val="000000"/>
          <w:lang w:val="ru-RU" w:eastAsia="ru-RU"/>
        </w:rPr>
        <w:t>отного</w:t>
      </w:r>
      <w:r w:rsidRPr="00C36017">
        <w:rPr>
          <w:rFonts w:eastAsia="Calibri" w:cs="Calibri"/>
          <w:color w:val="000000"/>
          <w:spacing w:val="106"/>
          <w:lang w:val="ru-RU" w:eastAsia="ru-RU"/>
        </w:rPr>
        <w:t xml:space="preserve"> </w:t>
      </w:r>
      <w:r w:rsidRPr="00C36017">
        <w:rPr>
          <w:rFonts w:eastAsia="Calibri" w:cs="Calibri"/>
          <w:color w:val="000000"/>
          <w:lang w:val="ru-RU" w:eastAsia="ru-RU"/>
        </w:rPr>
        <w:t>ч</w:t>
      </w:r>
      <w:r w:rsidRPr="00C36017">
        <w:rPr>
          <w:rFonts w:eastAsia="Calibri" w:cs="Calibri"/>
          <w:color w:val="000000"/>
          <w:spacing w:val="1"/>
          <w:lang w:val="ru-RU" w:eastAsia="ru-RU"/>
        </w:rPr>
        <w:t>и</w:t>
      </w:r>
      <w:r w:rsidRPr="00C36017">
        <w:rPr>
          <w:rFonts w:eastAsia="Calibri" w:cs="Calibri"/>
          <w:color w:val="000000"/>
          <w:lang w:val="ru-RU" w:eastAsia="ru-RU"/>
        </w:rPr>
        <w:t>та</w:t>
      </w:r>
      <w:r w:rsidRPr="00C36017">
        <w:rPr>
          <w:rFonts w:eastAsia="Calibri" w:cs="Calibri"/>
          <w:color w:val="000000"/>
          <w:spacing w:val="-2"/>
          <w:lang w:val="ru-RU" w:eastAsia="ru-RU"/>
        </w:rPr>
        <w:t>т</w:t>
      </w:r>
      <w:r w:rsidRPr="00C36017">
        <w:rPr>
          <w:rFonts w:eastAsia="Calibri" w:cs="Calibri"/>
          <w:color w:val="000000"/>
          <w:lang w:val="ru-RU" w:eastAsia="ru-RU"/>
        </w:rPr>
        <w:t>еля.</w:t>
      </w:r>
      <w:r w:rsidRPr="00C36017">
        <w:rPr>
          <w:rFonts w:eastAsia="Calibri" w:cs="Calibri"/>
          <w:color w:val="000000"/>
          <w:spacing w:val="104"/>
          <w:lang w:val="ru-RU" w:eastAsia="ru-RU"/>
        </w:rPr>
        <w:t xml:space="preserve"> </w:t>
      </w:r>
    </w:p>
    <w:p w14:paraId="3BFFC69E" w14:textId="77777777" w:rsidR="00C36017" w:rsidRPr="00C36017" w:rsidRDefault="00C36017" w:rsidP="00C36017">
      <w:pPr>
        <w:widowControl w:val="0"/>
        <w:suppressAutoHyphens/>
        <w:spacing w:line="276" w:lineRule="auto"/>
        <w:jc w:val="both"/>
        <w:rPr>
          <w:rFonts w:ascii="Calibri" w:eastAsia="Calibri" w:hAnsi="Calibri" w:cs="Calibri"/>
          <w:lang w:val="ru-RU"/>
        </w:rPr>
      </w:pPr>
      <w:r w:rsidRPr="00C36017">
        <w:rPr>
          <w:rFonts w:eastAsia="Calibri"/>
          <w:b/>
          <w:lang w:val="ru-RU"/>
        </w:rPr>
        <w:t>Методы и приемы работы с детьми</w:t>
      </w:r>
    </w:p>
    <w:p w14:paraId="5E736414" w14:textId="77777777" w:rsidR="00C36017" w:rsidRPr="00C36017" w:rsidRDefault="00C36017" w:rsidP="00C36017">
      <w:pPr>
        <w:suppressAutoHyphens/>
        <w:spacing w:line="276" w:lineRule="auto"/>
        <w:ind w:left="-567" w:firstLine="425"/>
        <w:jc w:val="both"/>
        <w:rPr>
          <w:rFonts w:ascii="Calibri" w:eastAsia="Calibri" w:hAnsi="Calibri" w:cs="Calibri"/>
          <w:lang w:val="ru-RU"/>
        </w:rPr>
      </w:pPr>
      <w:r w:rsidRPr="00C36017">
        <w:rPr>
          <w:rFonts w:eastAsia="Calibri"/>
          <w:lang w:val="ru-RU"/>
        </w:rPr>
        <w:t>На занятиях используются игры и игровые приемы, которые создают непринужденную творческую атмосферу, способствуют развитию воображения.</w:t>
      </w:r>
    </w:p>
    <w:p w14:paraId="0BD33473" w14:textId="77777777" w:rsidR="00C36017" w:rsidRPr="00C36017" w:rsidRDefault="00C36017" w:rsidP="00C36017">
      <w:pPr>
        <w:suppressAutoHyphens/>
        <w:spacing w:line="276" w:lineRule="auto"/>
        <w:ind w:left="-567" w:firstLine="425"/>
        <w:jc w:val="both"/>
        <w:rPr>
          <w:rFonts w:ascii="Calibri" w:eastAsia="Calibri" w:hAnsi="Calibri" w:cs="Calibri"/>
          <w:lang w:val="ru-RU"/>
        </w:rPr>
      </w:pPr>
      <w:r w:rsidRPr="00C36017">
        <w:rPr>
          <w:rFonts w:eastAsia="Calibri"/>
          <w:b/>
          <w:lang w:val="ru-RU"/>
        </w:rPr>
        <w:t>Частично-поисковый метод</w:t>
      </w:r>
      <w:r w:rsidRPr="00C36017">
        <w:rPr>
          <w:rFonts w:eastAsia="Calibri"/>
          <w:lang w:val="ru-RU"/>
        </w:rPr>
        <w:t xml:space="preserve">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привлечение воображения и памяти).</w:t>
      </w:r>
    </w:p>
    <w:p w14:paraId="408FE9CF" w14:textId="77777777" w:rsidR="00C36017" w:rsidRPr="00C36017" w:rsidRDefault="00C36017" w:rsidP="00C36017">
      <w:pPr>
        <w:suppressAutoHyphens/>
        <w:spacing w:line="276" w:lineRule="auto"/>
        <w:ind w:left="-567" w:firstLine="425"/>
        <w:jc w:val="both"/>
        <w:rPr>
          <w:rFonts w:ascii="Calibri" w:eastAsia="Calibri" w:hAnsi="Calibri" w:cs="Calibri"/>
          <w:lang w:val="ru-RU"/>
        </w:rPr>
      </w:pPr>
      <w:r w:rsidRPr="00C36017">
        <w:rPr>
          <w:rFonts w:eastAsia="Calibri"/>
          <w:b/>
          <w:lang w:val="ru-RU"/>
        </w:rPr>
        <w:t>Метод проблемного изложения</w:t>
      </w:r>
      <w:r w:rsidRPr="00C36017">
        <w:rPr>
          <w:rFonts w:eastAsia="Calibri"/>
          <w:lang w:val="ru-RU"/>
        </w:rPr>
        <w:t xml:space="preserve"> направлен на активизацию творческого мышления, переосмысление общепринятых шаблонов и поиск нестандартных решений.</w:t>
      </w:r>
    </w:p>
    <w:p w14:paraId="6C096F5B" w14:textId="77777777" w:rsidR="00C36017" w:rsidRPr="00C36017" w:rsidRDefault="00C36017" w:rsidP="00C36017">
      <w:pPr>
        <w:suppressAutoHyphens/>
        <w:spacing w:line="276" w:lineRule="auto"/>
        <w:ind w:left="-567" w:firstLine="425"/>
        <w:jc w:val="both"/>
        <w:rPr>
          <w:rFonts w:ascii="Calibri" w:eastAsia="Calibri" w:hAnsi="Calibri" w:cs="Calibri"/>
          <w:lang w:val="ru-RU"/>
        </w:rPr>
      </w:pPr>
      <w:r w:rsidRPr="00C36017">
        <w:rPr>
          <w:rFonts w:eastAsia="Calibri"/>
          <w:lang w:val="ru-RU"/>
        </w:rPr>
        <w:t>Большое внимание уделяется творческим работам. Это позволяет соединить все полученные знания и умения с собственной фантазией и образным мышлением, формирует у ребенка творческую и познавательную активность.</w:t>
      </w:r>
    </w:p>
    <w:p w14:paraId="4101E900" w14:textId="77777777" w:rsidR="00C36017" w:rsidRPr="00C36017" w:rsidRDefault="00C36017" w:rsidP="00C36017">
      <w:pPr>
        <w:suppressAutoHyphens/>
        <w:spacing w:line="276" w:lineRule="auto"/>
        <w:ind w:left="-567" w:firstLine="425"/>
        <w:contextualSpacing/>
        <w:jc w:val="both"/>
        <w:rPr>
          <w:rFonts w:ascii="Calibri" w:eastAsia="Calibri" w:hAnsi="Calibri" w:cs="Calibri"/>
          <w:lang w:val="ru-RU"/>
        </w:rPr>
      </w:pPr>
      <w:r w:rsidRPr="00C36017">
        <w:rPr>
          <w:b/>
          <w:lang w:val="ru-RU" w:eastAsia="ru-RU"/>
        </w:rPr>
        <w:t xml:space="preserve">Формы занятий: </w:t>
      </w:r>
    </w:p>
    <w:p w14:paraId="0154710E" w14:textId="77777777" w:rsidR="00C36017" w:rsidRPr="00C36017" w:rsidRDefault="00C36017" w:rsidP="00C36017">
      <w:pPr>
        <w:numPr>
          <w:ilvl w:val="0"/>
          <w:numId w:val="31"/>
        </w:numPr>
        <w:suppressAutoHyphens/>
        <w:spacing w:line="276" w:lineRule="auto"/>
        <w:ind w:left="-567" w:firstLine="425"/>
        <w:contextualSpacing/>
        <w:jc w:val="both"/>
        <w:rPr>
          <w:rFonts w:ascii="Calibri" w:eastAsia="Calibri" w:hAnsi="Calibri" w:cs="Calibri"/>
          <w:lang w:val="ru-RU" w:eastAsia="ru-RU"/>
        </w:rPr>
      </w:pPr>
      <w:r w:rsidRPr="00C36017">
        <w:rPr>
          <w:rFonts w:eastAsia="Calibri"/>
          <w:b/>
          <w:color w:val="000000"/>
          <w:lang w:val="ru-RU" w:eastAsia="ru-RU"/>
        </w:rPr>
        <w:t xml:space="preserve">Аудиторные занятия: </w:t>
      </w:r>
      <w:r w:rsidRPr="00C36017">
        <w:rPr>
          <w:rFonts w:eastAsia="Calibri"/>
          <w:color w:val="000000"/>
          <w:lang w:val="ru-RU" w:eastAsia="ru-RU"/>
        </w:rPr>
        <w:t>учебная игра,</w:t>
      </w:r>
      <w:r w:rsidRPr="00C36017">
        <w:rPr>
          <w:rFonts w:eastAsia="Calibri"/>
          <w:b/>
          <w:color w:val="000000"/>
          <w:lang w:val="ru-RU" w:eastAsia="ru-RU"/>
        </w:rPr>
        <w:t xml:space="preserve"> </w:t>
      </w:r>
      <w:r w:rsidRPr="00C36017">
        <w:rPr>
          <w:rFonts w:eastAsia="Calibri"/>
          <w:color w:val="000000"/>
          <w:lang w:val="ru-RU" w:eastAsia="ru-RU"/>
        </w:rPr>
        <w:t>защита творческих работ, конкурс, выставка, викторина, мастер-класс.</w:t>
      </w:r>
    </w:p>
    <w:p w14:paraId="1F81E793" w14:textId="77777777" w:rsidR="00C36017" w:rsidRPr="00C36017" w:rsidRDefault="00C36017" w:rsidP="00C36017">
      <w:pPr>
        <w:numPr>
          <w:ilvl w:val="0"/>
          <w:numId w:val="31"/>
        </w:numPr>
        <w:suppressAutoHyphens/>
        <w:spacing w:line="276" w:lineRule="auto"/>
        <w:ind w:left="-567" w:firstLine="425"/>
        <w:contextualSpacing/>
        <w:jc w:val="both"/>
        <w:rPr>
          <w:rFonts w:ascii="Calibri" w:eastAsia="Calibri" w:hAnsi="Calibri" w:cs="Calibri"/>
          <w:lang w:val="ru-RU" w:eastAsia="ru-RU"/>
        </w:rPr>
      </w:pPr>
      <w:r w:rsidRPr="00C36017">
        <w:rPr>
          <w:rFonts w:eastAsia="Calibri"/>
          <w:b/>
          <w:color w:val="000000"/>
          <w:lang w:val="ru-RU" w:eastAsia="ru-RU"/>
        </w:rPr>
        <w:t>Внеаудиторные занятия (</w:t>
      </w:r>
      <w:r w:rsidRPr="00C36017">
        <w:rPr>
          <w:rFonts w:eastAsia="Calibri"/>
          <w:color w:val="000000"/>
          <w:lang w:val="ru-RU" w:eastAsia="ru-RU"/>
        </w:rPr>
        <w:t>выход за пределы учреждения): выставка, конкурс, практическое занятие на природе.</w:t>
      </w:r>
    </w:p>
    <w:p w14:paraId="559DC2CD" w14:textId="77777777" w:rsidR="00C36017" w:rsidRPr="00C36017" w:rsidRDefault="00C36017" w:rsidP="00C36017">
      <w:pPr>
        <w:suppressAutoHyphens/>
        <w:spacing w:line="276" w:lineRule="auto"/>
        <w:ind w:left="-567"/>
        <w:jc w:val="both"/>
        <w:rPr>
          <w:b/>
          <w:bCs/>
          <w:color w:val="000000"/>
          <w:sz w:val="28"/>
          <w:szCs w:val="28"/>
          <w:lang w:val="ru-RU"/>
        </w:rPr>
      </w:pPr>
    </w:p>
    <w:p w14:paraId="6A52C325" w14:textId="77777777" w:rsidR="00C36017" w:rsidRPr="00C36017" w:rsidRDefault="00C36017" w:rsidP="00C36017">
      <w:pPr>
        <w:shd w:val="clear" w:color="auto" w:fill="FFFFFF"/>
        <w:suppressAutoHyphens/>
        <w:spacing w:after="200" w:line="360" w:lineRule="auto"/>
        <w:ind w:left="360"/>
        <w:contextualSpacing/>
        <w:jc w:val="center"/>
        <w:rPr>
          <w:rFonts w:ascii="Calibri" w:eastAsia="Calibri" w:hAnsi="Calibri" w:cs="Calibri"/>
          <w:lang w:val="ru-RU" w:eastAsia="ru-RU"/>
        </w:rPr>
      </w:pPr>
      <w:r w:rsidRPr="00C36017">
        <w:rPr>
          <w:b/>
          <w:bCs/>
          <w:color w:val="000000"/>
          <w:lang w:val="ru-RU" w:eastAsia="ru-RU"/>
        </w:rPr>
        <w:t>Список литературы</w:t>
      </w:r>
    </w:p>
    <w:p w14:paraId="041540B5" w14:textId="77777777" w:rsidR="00C36017" w:rsidRPr="00C36017" w:rsidRDefault="00C36017" w:rsidP="00C36017">
      <w:pPr>
        <w:shd w:val="clear" w:color="auto" w:fill="FFFFFF"/>
        <w:suppressAutoHyphens/>
        <w:spacing w:after="200" w:line="360" w:lineRule="auto"/>
        <w:ind w:left="360"/>
        <w:contextualSpacing/>
        <w:rPr>
          <w:rFonts w:ascii="Calibri" w:eastAsia="Calibri" w:hAnsi="Calibri" w:cs="Calibri"/>
          <w:lang w:val="ru-RU" w:eastAsia="ru-RU"/>
        </w:rPr>
      </w:pPr>
      <w:r w:rsidRPr="00C36017">
        <w:rPr>
          <w:b/>
          <w:bCs/>
          <w:color w:val="000000"/>
          <w:lang w:val="ru-RU" w:eastAsia="ru-RU"/>
        </w:rPr>
        <w:t>Литература для педагога</w:t>
      </w:r>
    </w:p>
    <w:p w14:paraId="3E600033"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Горяева Н.А. Декоративно-прикладное искусство в жизни человека. – М.: Просвещение, 2000. </w:t>
      </w:r>
    </w:p>
    <w:p w14:paraId="03F470F5"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Давыдова Г.Н. Нетрадиционные техники рисования в детском саду 1 часть. – М.: ООО Издательство Скрипторий 2003, 2010. </w:t>
      </w:r>
    </w:p>
    <w:p w14:paraId="539E24F8"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Дубровская Н.В. Игры с цветом. – СПб: Детство-Пресс, 2005. </w:t>
      </w:r>
    </w:p>
    <w:p w14:paraId="74FD203F"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Калинина Т. В. Башня, растущая в небо. – СПб: Речь, 2009. </w:t>
      </w:r>
    </w:p>
    <w:p w14:paraId="2DCB0F24"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Калинина Т. В. Большой лес. – СПб: Речь, 2009. </w:t>
      </w:r>
    </w:p>
    <w:p w14:paraId="6210B477"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Корчмарош Пал «Карандаш-волшебник». – Минск: НПФ БЛЛ, 1994.</w:t>
      </w:r>
    </w:p>
    <w:p w14:paraId="35E811A6"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Кузин В.С. Изобразительное искусство 1 кл. – М.: Дрофа, 2010.</w:t>
      </w:r>
    </w:p>
    <w:p w14:paraId="22F9CDAC"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Куревина О.А. Изобразительное искусство 1 кл. Рабочая тетрадь. – М.: Баласс, 2009. </w:t>
      </w:r>
    </w:p>
    <w:p w14:paraId="6453F415" w14:textId="77777777" w:rsidR="00C36017" w:rsidRPr="00C36017" w:rsidRDefault="00C36017" w:rsidP="00C36017">
      <w:pPr>
        <w:numPr>
          <w:ilvl w:val="0"/>
          <w:numId w:val="34"/>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Николас Кэтлоу «Ты рисуешь закорючки?». – М.: Рипол классик, 2007.</w:t>
      </w:r>
    </w:p>
    <w:p w14:paraId="03C7B71A" w14:textId="77777777" w:rsidR="00C36017" w:rsidRPr="00C36017" w:rsidRDefault="00C36017" w:rsidP="00C36017">
      <w:pPr>
        <w:shd w:val="clear" w:color="auto" w:fill="FFFFFF"/>
        <w:suppressAutoHyphens/>
        <w:spacing w:line="360" w:lineRule="auto"/>
        <w:contextualSpacing/>
        <w:rPr>
          <w:rFonts w:ascii="Calibri" w:eastAsia="Calibri" w:hAnsi="Calibri" w:cs="Calibri"/>
          <w:lang w:val="ru-RU" w:eastAsia="ru-RU"/>
        </w:rPr>
      </w:pPr>
      <w:r w:rsidRPr="00C36017">
        <w:rPr>
          <w:b/>
          <w:bCs/>
          <w:color w:val="000000"/>
          <w:lang w:val="ru-RU" w:eastAsia="ru-RU"/>
        </w:rPr>
        <w:t xml:space="preserve">   Литература для обучающихся</w:t>
      </w:r>
    </w:p>
    <w:p w14:paraId="1FC82262" w14:textId="77777777" w:rsidR="00C36017" w:rsidRPr="00C36017" w:rsidRDefault="00C36017" w:rsidP="00C36017">
      <w:pPr>
        <w:numPr>
          <w:ilvl w:val="0"/>
          <w:numId w:val="35"/>
        </w:numPr>
        <w:suppressAutoHyphens/>
        <w:spacing w:line="360" w:lineRule="auto"/>
        <w:ind w:left="0" w:firstLine="0"/>
        <w:contextualSpacing/>
        <w:jc w:val="both"/>
        <w:rPr>
          <w:rFonts w:ascii="Calibri" w:eastAsia="Calibri" w:hAnsi="Calibri" w:cs="Calibri"/>
          <w:lang w:val="ru-RU" w:eastAsia="ru-RU"/>
        </w:rPr>
      </w:pPr>
      <w:r w:rsidRPr="00C36017">
        <w:rPr>
          <w:rFonts w:eastAsia="Calibri"/>
          <w:lang w:val="ru-RU" w:eastAsia="ru-RU"/>
        </w:rPr>
        <w:t xml:space="preserve">Шпикалова Т.Я. Изобразительное искусство 1 кл. – М.: Просвещение, 2000. </w:t>
      </w:r>
    </w:p>
    <w:p w14:paraId="463A4695" w14:textId="5BDBDD72" w:rsidR="00236A7B" w:rsidRPr="00C36017" w:rsidRDefault="00C36017" w:rsidP="00C36017">
      <w:pPr>
        <w:rPr>
          <w:sz w:val="17"/>
          <w:szCs w:val="17"/>
          <w:lang w:val="ru-RU"/>
        </w:rPr>
      </w:pPr>
      <w:r w:rsidRPr="00C36017">
        <w:rPr>
          <w:rFonts w:eastAsia="Calibri"/>
          <w:lang w:val="ru-RU"/>
        </w:rPr>
        <w:t xml:space="preserve">Шпикалова Т.Я. Методическое пособие к учебнику ИЗО. – М.: </w:t>
      </w:r>
      <w:r w:rsidR="00000000" w:rsidRPr="00C36017">
        <w:rPr>
          <w:rFonts w:ascii="Arial" w:eastAsia="Arial" w:hAnsi="Arial" w:cs="Arial"/>
          <w:color w:val="000000"/>
          <w:sz w:val="2"/>
          <w:szCs w:val="2"/>
          <w:lang w:val="ru-RU"/>
        </w:rPr>
        <w:t xml:space="preserve"> </w:t>
      </w:r>
    </w:p>
    <w:sectPr w:rsidR="00236A7B" w:rsidRPr="00C36017" w:rsidSect="00C36017">
      <w:footerReference w:type="default" r:id="rId20"/>
      <w:pgSz w:w="11906" w:h="16838"/>
      <w:pgMar w:top="1120" w:right="2880" w:bottom="3380" w:left="1195" w:header="720" w:footer="31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t;анонимный&gt;" w:date="2024-06-06T09:48:00Z" w:initials="">
    <w:p w14:paraId="1CCB4212" w14:textId="77777777" w:rsidR="00C36017" w:rsidRDefault="00C36017" w:rsidP="00C36017">
      <w:pPr>
        <w:overflowPunct w:val="0"/>
      </w:pPr>
      <w:r>
        <w:rPr>
          <w:rStyle w:val="a5"/>
        </w:rPr>
        <w:annotationRef/>
      </w:r>
    </w:p>
    <w:p w14:paraId="3CB27658" w14:textId="77777777" w:rsidR="00C36017" w:rsidRDefault="00C36017" w:rsidP="00C36017">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B27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B27658" w16cid:durableId="441A5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DDAD2" w14:textId="77777777" w:rsidR="00A17124" w:rsidRDefault="00A17124">
      <w:r>
        <w:separator/>
      </w:r>
    </w:p>
  </w:endnote>
  <w:endnote w:type="continuationSeparator" w:id="0">
    <w:p w14:paraId="7083D28F" w14:textId="77777777" w:rsidR="00A17124" w:rsidRDefault="00A1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7E33" w14:textId="77777777" w:rsidR="00236A7B" w:rsidRDefault="00000000">
    <w:pPr>
      <w:spacing w:line="195" w:lineRule="exact"/>
      <w:ind w:left="4117" w:right="-200"/>
      <w:jc w:val="both"/>
      <w:rPr>
        <w:rFonts w:ascii="Calibri" w:eastAsia="Calibri" w:hAnsi="Calibri" w:cs="Calibri"/>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 xml:space="preserve"> PAGE </w:instrText>
    </w:r>
    <w:r>
      <w:rPr>
        <w:rFonts w:ascii="Calibri" w:eastAsia="Calibri" w:hAnsi="Calibri" w:cs="Calibri"/>
        <w:color w:val="000000"/>
        <w:sz w:val="16"/>
        <w:szCs w:val="16"/>
      </w:rPr>
      <w:fldChar w:fldCharType="separate"/>
    </w:r>
    <w:r>
      <w:rPr>
        <w:rFonts w:ascii="Calibri" w:eastAsia="Calibri" w:hAnsi="Calibri" w:cs="Calibri"/>
        <w:color w:val="000000"/>
        <w:sz w:val="16"/>
        <w:szCs w:val="16"/>
      </w:rPr>
      <w:t>12</w:t>
    </w:r>
    <w:r>
      <w:rPr>
        <w:rFonts w:ascii="Calibri" w:eastAsia="Calibri" w:hAnsi="Calibri" w:cs="Calibri"/>
        <w:color w:val="000000"/>
        <w:sz w:val="16"/>
        <w:szCs w:val="16"/>
      </w:rPr>
      <w:fldChar w:fldCharType="end"/>
    </w:r>
    <w:r>
      <w:rPr>
        <w:rFonts w:ascii="Calibri" w:eastAsia="Calibri" w:hAnsi="Calibri"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FAC9" w14:textId="77777777" w:rsidR="00A17124" w:rsidRDefault="00A17124">
      <w:r>
        <w:separator/>
      </w:r>
    </w:p>
  </w:footnote>
  <w:footnote w:type="continuationSeparator" w:id="0">
    <w:p w14:paraId="3F98A5E7" w14:textId="77777777" w:rsidR="00A17124" w:rsidRDefault="00A17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1."/>
      <w:lvlJc w:val="left"/>
      <w:pPr>
        <w:tabs>
          <w:tab w:val="num" w:pos="2656"/>
        </w:tabs>
        <w:ind w:left="2656"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hybridMultilevel"/>
    <w:tmpl w:val="00000002"/>
    <w:lvl w:ilvl="0" w:tplc="F38E31A8">
      <w:start w:val="1"/>
      <w:numFmt w:val="bullet"/>
      <w:lvlText w:val="•"/>
      <w:lvlJc w:val="left"/>
      <w:pPr>
        <w:tabs>
          <w:tab w:val="num" w:pos="260"/>
        </w:tabs>
        <w:ind w:left="260" w:hanging="260"/>
      </w:pPr>
      <w:rPr>
        <w:rFonts w:ascii="Times New Roman" w:eastAsia="Times New Roman" w:hAnsi="Times New Roman" w:cs="Times New Roman"/>
        <w:b w:val="0"/>
        <w:bCs w:val="0"/>
        <w:i w:val="0"/>
        <w:iCs w:val="0"/>
        <w:color w:val="000000"/>
        <w:sz w:val="15"/>
      </w:rPr>
    </w:lvl>
    <w:lvl w:ilvl="1" w:tplc="6090114A">
      <w:start w:val="1"/>
      <w:numFmt w:val="bullet"/>
      <w:lvlText w:val="o"/>
      <w:lvlJc w:val="left"/>
      <w:pPr>
        <w:tabs>
          <w:tab w:val="num" w:pos="1440"/>
        </w:tabs>
        <w:ind w:left="1440" w:hanging="360"/>
      </w:pPr>
      <w:rPr>
        <w:rFonts w:ascii="Courier New" w:hAnsi="Courier New"/>
      </w:rPr>
    </w:lvl>
    <w:lvl w:ilvl="2" w:tplc="951CE6F6">
      <w:start w:val="1"/>
      <w:numFmt w:val="bullet"/>
      <w:lvlText w:val=""/>
      <w:lvlJc w:val="left"/>
      <w:pPr>
        <w:tabs>
          <w:tab w:val="num" w:pos="2160"/>
        </w:tabs>
        <w:ind w:left="2160" w:hanging="360"/>
      </w:pPr>
      <w:rPr>
        <w:rFonts w:ascii="Wingdings" w:hAnsi="Wingdings"/>
      </w:rPr>
    </w:lvl>
    <w:lvl w:ilvl="3" w:tplc="F5D0D240">
      <w:start w:val="1"/>
      <w:numFmt w:val="bullet"/>
      <w:lvlText w:val=""/>
      <w:lvlJc w:val="left"/>
      <w:pPr>
        <w:tabs>
          <w:tab w:val="num" w:pos="2880"/>
        </w:tabs>
        <w:ind w:left="2880" w:hanging="360"/>
      </w:pPr>
      <w:rPr>
        <w:rFonts w:ascii="Symbol" w:hAnsi="Symbol"/>
      </w:rPr>
    </w:lvl>
    <w:lvl w:ilvl="4" w:tplc="77D213BA">
      <w:start w:val="1"/>
      <w:numFmt w:val="bullet"/>
      <w:lvlText w:val="o"/>
      <w:lvlJc w:val="left"/>
      <w:pPr>
        <w:tabs>
          <w:tab w:val="num" w:pos="3600"/>
        </w:tabs>
        <w:ind w:left="3600" w:hanging="360"/>
      </w:pPr>
      <w:rPr>
        <w:rFonts w:ascii="Courier New" w:hAnsi="Courier New"/>
      </w:rPr>
    </w:lvl>
    <w:lvl w:ilvl="5" w:tplc="4EC695CC">
      <w:start w:val="1"/>
      <w:numFmt w:val="bullet"/>
      <w:lvlText w:val=""/>
      <w:lvlJc w:val="left"/>
      <w:pPr>
        <w:tabs>
          <w:tab w:val="num" w:pos="4320"/>
        </w:tabs>
        <w:ind w:left="4320" w:hanging="360"/>
      </w:pPr>
      <w:rPr>
        <w:rFonts w:ascii="Wingdings" w:hAnsi="Wingdings"/>
      </w:rPr>
    </w:lvl>
    <w:lvl w:ilvl="6" w:tplc="24308FE4">
      <w:start w:val="1"/>
      <w:numFmt w:val="bullet"/>
      <w:lvlText w:val=""/>
      <w:lvlJc w:val="left"/>
      <w:pPr>
        <w:tabs>
          <w:tab w:val="num" w:pos="5040"/>
        </w:tabs>
        <w:ind w:left="5040" w:hanging="360"/>
      </w:pPr>
      <w:rPr>
        <w:rFonts w:ascii="Symbol" w:hAnsi="Symbol"/>
      </w:rPr>
    </w:lvl>
    <w:lvl w:ilvl="7" w:tplc="A990A9AA">
      <w:start w:val="1"/>
      <w:numFmt w:val="bullet"/>
      <w:lvlText w:val="o"/>
      <w:lvlJc w:val="left"/>
      <w:pPr>
        <w:tabs>
          <w:tab w:val="num" w:pos="5760"/>
        </w:tabs>
        <w:ind w:left="5760" w:hanging="360"/>
      </w:pPr>
      <w:rPr>
        <w:rFonts w:ascii="Courier New" w:hAnsi="Courier New"/>
      </w:rPr>
    </w:lvl>
    <w:lvl w:ilvl="8" w:tplc="8640A6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1."/>
      <w:lvlJc w:val="left"/>
      <w:pPr>
        <w:tabs>
          <w:tab w:val="num" w:pos="2781"/>
        </w:tabs>
        <w:ind w:left="2781"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hybridMultilevel"/>
    <w:tmpl w:val="00000004"/>
    <w:lvl w:ilvl="0" w:tplc="572499A4">
      <w:start w:val="1"/>
      <w:numFmt w:val="bullet"/>
      <w:lvlText w:val="•"/>
      <w:lvlJc w:val="left"/>
      <w:pPr>
        <w:tabs>
          <w:tab w:val="num" w:pos="525"/>
        </w:tabs>
        <w:ind w:left="525" w:hanging="215"/>
      </w:pPr>
      <w:rPr>
        <w:rFonts w:ascii="Times New Roman" w:eastAsia="Times New Roman" w:hAnsi="Times New Roman" w:cs="Times New Roman"/>
        <w:b w:val="0"/>
        <w:bCs w:val="0"/>
        <w:i w:val="0"/>
        <w:iCs w:val="0"/>
        <w:color w:val="000000"/>
        <w:sz w:val="17"/>
      </w:rPr>
    </w:lvl>
    <w:lvl w:ilvl="1" w:tplc="AC969CE4">
      <w:start w:val="1"/>
      <w:numFmt w:val="bullet"/>
      <w:lvlText w:val="o"/>
      <w:lvlJc w:val="left"/>
      <w:pPr>
        <w:tabs>
          <w:tab w:val="num" w:pos="1440"/>
        </w:tabs>
        <w:ind w:left="1440" w:hanging="360"/>
      </w:pPr>
      <w:rPr>
        <w:rFonts w:ascii="Courier New" w:hAnsi="Courier New"/>
      </w:rPr>
    </w:lvl>
    <w:lvl w:ilvl="2" w:tplc="737253B8">
      <w:start w:val="1"/>
      <w:numFmt w:val="bullet"/>
      <w:lvlText w:val=""/>
      <w:lvlJc w:val="left"/>
      <w:pPr>
        <w:tabs>
          <w:tab w:val="num" w:pos="2160"/>
        </w:tabs>
        <w:ind w:left="2160" w:hanging="360"/>
      </w:pPr>
      <w:rPr>
        <w:rFonts w:ascii="Wingdings" w:hAnsi="Wingdings"/>
      </w:rPr>
    </w:lvl>
    <w:lvl w:ilvl="3" w:tplc="50A428C0">
      <w:start w:val="1"/>
      <w:numFmt w:val="bullet"/>
      <w:lvlText w:val=""/>
      <w:lvlJc w:val="left"/>
      <w:pPr>
        <w:tabs>
          <w:tab w:val="num" w:pos="2880"/>
        </w:tabs>
        <w:ind w:left="2880" w:hanging="360"/>
      </w:pPr>
      <w:rPr>
        <w:rFonts w:ascii="Symbol" w:hAnsi="Symbol"/>
      </w:rPr>
    </w:lvl>
    <w:lvl w:ilvl="4" w:tplc="AF32ADFE">
      <w:start w:val="1"/>
      <w:numFmt w:val="bullet"/>
      <w:lvlText w:val="o"/>
      <w:lvlJc w:val="left"/>
      <w:pPr>
        <w:tabs>
          <w:tab w:val="num" w:pos="3600"/>
        </w:tabs>
        <w:ind w:left="3600" w:hanging="360"/>
      </w:pPr>
      <w:rPr>
        <w:rFonts w:ascii="Courier New" w:hAnsi="Courier New"/>
      </w:rPr>
    </w:lvl>
    <w:lvl w:ilvl="5" w:tplc="9A7E551E">
      <w:start w:val="1"/>
      <w:numFmt w:val="bullet"/>
      <w:lvlText w:val=""/>
      <w:lvlJc w:val="left"/>
      <w:pPr>
        <w:tabs>
          <w:tab w:val="num" w:pos="4320"/>
        </w:tabs>
        <w:ind w:left="4320" w:hanging="360"/>
      </w:pPr>
      <w:rPr>
        <w:rFonts w:ascii="Wingdings" w:hAnsi="Wingdings"/>
      </w:rPr>
    </w:lvl>
    <w:lvl w:ilvl="6" w:tplc="D60E626A">
      <w:start w:val="1"/>
      <w:numFmt w:val="bullet"/>
      <w:lvlText w:val=""/>
      <w:lvlJc w:val="left"/>
      <w:pPr>
        <w:tabs>
          <w:tab w:val="num" w:pos="5040"/>
        </w:tabs>
        <w:ind w:left="5040" w:hanging="360"/>
      </w:pPr>
      <w:rPr>
        <w:rFonts w:ascii="Symbol" w:hAnsi="Symbol"/>
      </w:rPr>
    </w:lvl>
    <w:lvl w:ilvl="7" w:tplc="F67E0BB6">
      <w:start w:val="1"/>
      <w:numFmt w:val="bullet"/>
      <w:lvlText w:val="o"/>
      <w:lvlJc w:val="left"/>
      <w:pPr>
        <w:tabs>
          <w:tab w:val="num" w:pos="5760"/>
        </w:tabs>
        <w:ind w:left="5760" w:hanging="360"/>
      </w:pPr>
      <w:rPr>
        <w:rFonts w:ascii="Courier New" w:hAnsi="Courier New"/>
      </w:rPr>
    </w:lvl>
    <w:lvl w:ilvl="8" w:tplc="93AE02A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A422BB0">
      <w:start w:val="1"/>
      <w:numFmt w:val="bullet"/>
      <w:lvlText w:val="•"/>
      <w:lvlJc w:val="left"/>
      <w:pPr>
        <w:tabs>
          <w:tab w:val="num" w:pos="525"/>
        </w:tabs>
        <w:ind w:left="525" w:hanging="215"/>
      </w:pPr>
      <w:rPr>
        <w:rFonts w:ascii="Times New Roman" w:eastAsia="Times New Roman" w:hAnsi="Times New Roman" w:cs="Times New Roman"/>
        <w:b w:val="0"/>
        <w:bCs w:val="0"/>
        <w:i w:val="0"/>
        <w:iCs w:val="0"/>
        <w:color w:val="000000"/>
        <w:sz w:val="17"/>
      </w:rPr>
    </w:lvl>
    <w:lvl w:ilvl="1" w:tplc="6CF0D2BE">
      <w:start w:val="1"/>
      <w:numFmt w:val="bullet"/>
      <w:lvlText w:val="o"/>
      <w:lvlJc w:val="left"/>
      <w:pPr>
        <w:tabs>
          <w:tab w:val="num" w:pos="1440"/>
        </w:tabs>
        <w:ind w:left="1440" w:hanging="360"/>
      </w:pPr>
      <w:rPr>
        <w:rFonts w:ascii="Courier New" w:hAnsi="Courier New"/>
      </w:rPr>
    </w:lvl>
    <w:lvl w:ilvl="2" w:tplc="4EFA3860">
      <w:start w:val="1"/>
      <w:numFmt w:val="bullet"/>
      <w:lvlText w:val=""/>
      <w:lvlJc w:val="left"/>
      <w:pPr>
        <w:tabs>
          <w:tab w:val="num" w:pos="2160"/>
        </w:tabs>
        <w:ind w:left="2160" w:hanging="360"/>
      </w:pPr>
      <w:rPr>
        <w:rFonts w:ascii="Wingdings" w:hAnsi="Wingdings"/>
      </w:rPr>
    </w:lvl>
    <w:lvl w:ilvl="3" w:tplc="1CECEEF4">
      <w:start w:val="1"/>
      <w:numFmt w:val="bullet"/>
      <w:lvlText w:val=""/>
      <w:lvlJc w:val="left"/>
      <w:pPr>
        <w:tabs>
          <w:tab w:val="num" w:pos="2880"/>
        </w:tabs>
        <w:ind w:left="2880" w:hanging="360"/>
      </w:pPr>
      <w:rPr>
        <w:rFonts w:ascii="Symbol" w:hAnsi="Symbol"/>
      </w:rPr>
    </w:lvl>
    <w:lvl w:ilvl="4" w:tplc="BF7A3D08">
      <w:start w:val="1"/>
      <w:numFmt w:val="bullet"/>
      <w:lvlText w:val="o"/>
      <w:lvlJc w:val="left"/>
      <w:pPr>
        <w:tabs>
          <w:tab w:val="num" w:pos="3600"/>
        </w:tabs>
        <w:ind w:left="3600" w:hanging="360"/>
      </w:pPr>
      <w:rPr>
        <w:rFonts w:ascii="Courier New" w:hAnsi="Courier New"/>
      </w:rPr>
    </w:lvl>
    <w:lvl w:ilvl="5" w:tplc="AE8A8976">
      <w:start w:val="1"/>
      <w:numFmt w:val="bullet"/>
      <w:lvlText w:val=""/>
      <w:lvlJc w:val="left"/>
      <w:pPr>
        <w:tabs>
          <w:tab w:val="num" w:pos="4320"/>
        </w:tabs>
        <w:ind w:left="4320" w:hanging="360"/>
      </w:pPr>
      <w:rPr>
        <w:rFonts w:ascii="Wingdings" w:hAnsi="Wingdings"/>
      </w:rPr>
    </w:lvl>
    <w:lvl w:ilvl="6" w:tplc="EF12205E">
      <w:start w:val="1"/>
      <w:numFmt w:val="bullet"/>
      <w:lvlText w:val=""/>
      <w:lvlJc w:val="left"/>
      <w:pPr>
        <w:tabs>
          <w:tab w:val="num" w:pos="5040"/>
        </w:tabs>
        <w:ind w:left="5040" w:hanging="360"/>
      </w:pPr>
      <w:rPr>
        <w:rFonts w:ascii="Symbol" w:hAnsi="Symbol"/>
      </w:rPr>
    </w:lvl>
    <w:lvl w:ilvl="7" w:tplc="291C98F2">
      <w:start w:val="1"/>
      <w:numFmt w:val="bullet"/>
      <w:lvlText w:val="o"/>
      <w:lvlJc w:val="left"/>
      <w:pPr>
        <w:tabs>
          <w:tab w:val="num" w:pos="5760"/>
        </w:tabs>
        <w:ind w:left="5760" w:hanging="360"/>
      </w:pPr>
      <w:rPr>
        <w:rFonts w:ascii="Courier New" w:hAnsi="Courier New"/>
      </w:rPr>
    </w:lvl>
    <w:lvl w:ilvl="8" w:tplc="F798130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16869F2">
      <w:start w:val="1"/>
      <w:numFmt w:val="bullet"/>
      <w:lvlText w:val="•"/>
      <w:lvlJc w:val="left"/>
      <w:pPr>
        <w:tabs>
          <w:tab w:val="num" w:pos="525"/>
        </w:tabs>
        <w:ind w:left="525" w:hanging="215"/>
      </w:pPr>
      <w:rPr>
        <w:rFonts w:ascii="Times New Roman" w:eastAsia="Times New Roman" w:hAnsi="Times New Roman" w:cs="Times New Roman"/>
        <w:b w:val="0"/>
        <w:bCs w:val="0"/>
        <w:i w:val="0"/>
        <w:iCs w:val="0"/>
        <w:color w:val="000000"/>
        <w:sz w:val="17"/>
      </w:rPr>
    </w:lvl>
    <w:lvl w:ilvl="1" w:tplc="E69C80D2">
      <w:start w:val="1"/>
      <w:numFmt w:val="bullet"/>
      <w:lvlText w:val="o"/>
      <w:lvlJc w:val="left"/>
      <w:pPr>
        <w:tabs>
          <w:tab w:val="num" w:pos="1440"/>
        </w:tabs>
        <w:ind w:left="1440" w:hanging="360"/>
      </w:pPr>
      <w:rPr>
        <w:rFonts w:ascii="Courier New" w:hAnsi="Courier New"/>
      </w:rPr>
    </w:lvl>
    <w:lvl w:ilvl="2" w:tplc="698C7ACE">
      <w:start w:val="1"/>
      <w:numFmt w:val="bullet"/>
      <w:lvlText w:val=""/>
      <w:lvlJc w:val="left"/>
      <w:pPr>
        <w:tabs>
          <w:tab w:val="num" w:pos="2160"/>
        </w:tabs>
        <w:ind w:left="2160" w:hanging="360"/>
      </w:pPr>
      <w:rPr>
        <w:rFonts w:ascii="Wingdings" w:hAnsi="Wingdings"/>
      </w:rPr>
    </w:lvl>
    <w:lvl w:ilvl="3" w:tplc="90EEA392">
      <w:start w:val="1"/>
      <w:numFmt w:val="bullet"/>
      <w:lvlText w:val=""/>
      <w:lvlJc w:val="left"/>
      <w:pPr>
        <w:tabs>
          <w:tab w:val="num" w:pos="2880"/>
        </w:tabs>
        <w:ind w:left="2880" w:hanging="360"/>
      </w:pPr>
      <w:rPr>
        <w:rFonts w:ascii="Symbol" w:hAnsi="Symbol"/>
      </w:rPr>
    </w:lvl>
    <w:lvl w:ilvl="4" w:tplc="C51C40F6">
      <w:start w:val="1"/>
      <w:numFmt w:val="bullet"/>
      <w:lvlText w:val="o"/>
      <w:lvlJc w:val="left"/>
      <w:pPr>
        <w:tabs>
          <w:tab w:val="num" w:pos="3600"/>
        </w:tabs>
        <w:ind w:left="3600" w:hanging="360"/>
      </w:pPr>
      <w:rPr>
        <w:rFonts w:ascii="Courier New" w:hAnsi="Courier New"/>
      </w:rPr>
    </w:lvl>
    <w:lvl w:ilvl="5" w:tplc="A384916C">
      <w:start w:val="1"/>
      <w:numFmt w:val="bullet"/>
      <w:lvlText w:val=""/>
      <w:lvlJc w:val="left"/>
      <w:pPr>
        <w:tabs>
          <w:tab w:val="num" w:pos="4320"/>
        </w:tabs>
        <w:ind w:left="4320" w:hanging="360"/>
      </w:pPr>
      <w:rPr>
        <w:rFonts w:ascii="Wingdings" w:hAnsi="Wingdings"/>
      </w:rPr>
    </w:lvl>
    <w:lvl w:ilvl="6" w:tplc="713A3A06">
      <w:start w:val="1"/>
      <w:numFmt w:val="bullet"/>
      <w:lvlText w:val=""/>
      <w:lvlJc w:val="left"/>
      <w:pPr>
        <w:tabs>
          <w:tab w:val="num" w:pos="5040"/>
        </w:tabs>
        <w:ind w:left="5040" w:hanging="360"/>
      </w:pPr>
      <w:rPr>
        <w:rFonts w:ascii="Symbol" w:hAnsi="Symbol"/>
      </w:rPr>
    </w:lvl>
    <w:lvl w:ilvl="7" w:tplc="82D82B80">
      <w:start w:val="1"/>
      <w:numFmt w:val="bullet"/>
      <w:lvlText w:val="o"/>
      <w:lvlJc w:val="left"/>
      <w:pPr>
        <w:tabs>
          <w:tab w:val="num" w:pos="5760"/>
        </w:tabs>
        <w:ind w:left="5760" w:hanging="360"/>
      </w:pPr>
      <w:rPr>
        <w:rFonts w:ascii="Courier New" w:hAnsi="Courier New"/>
      </w:rPr>
    </w:lvl>
    <w:lvl w:ilvl="8" w:tplc="57EAFF0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A3E830E">
      <w:start w:val="1"/>
      <w:numFmt w:val="bullet"/>
      <w:lvlText w:val="•"/>
      <w:lvlJc w:val="left"/>
      <w:pPr>
        <w:tabs>
          <w:tab w:val="num" w:pos="525"/>
        </w:tabs>
        <w:ind w:left="525" w:hanging="215"/>
      </w:pPr>
      <w:rPr>
        <w:rFonts w:ascii="Times New Roman" w:eastAsia="Times New Roman" w:hAnsi="Times New Roman" w:cs="Times New Roman"/>
        <w:b w:val="0"/>
        <w:bCs w:val="0"/>
        <w:i w:val="0"/>
        <w:iCs w:val="0"/>
        <w:color w:val="000000"/>
        <w:sz w:val="17"/>
      </w:rPr>
    </w:lvl>
    <w:lvl w:ilvl="1" w:tplc="34308EC8">
      <w:start w:val="1"/>
      <w:numFmt w:val="bullet"/>
      <w:lvlText w:val="o"/>
      <w:lvlJc w:val="left"/>
      <w:pPr>
        <w:tabs>
          <w:tab w:val="num" w:pos="1440"/>
        </w:tabs>
        <w:ind w:left="1440" w:hanging="360"/>
      </w:pPr>
      <w:rPr>
        <w:rFonts w:ascii="Courier New" w:hAnsi="Courier New"/>
      </w:rPr>
    </w:lvl>
    <w:lvl w:ilvl="2" w:tplc="38D23ECC">
      <w:start w:val="1"/>
      <w:numFmt w:val="bullet"/>
      <w:lvlText w:val=""/>
      <w:lvlJc w:val="left"/>
      <w:pPr>
        <w:tabs>
          <w:tab w:val="num" w:pos="2160"/>
        </w:tabs>
        <w:ind w:left="2160" w:hanging="360"/>
      </w:pPr>
      <w:rPr>
        <w:rFonts w:ascii="Wingdings" w:hAnsi="Wingdings"/>
      </w:rPr>
    </w:lvl>
    <w:lvl w:ilvl="3" w:tplc="714E5444">
      <w:start w:val="1"/>
      <w:numFmt w:val="bullet"/>
      <w:lvlText w:val=""/>
      <w:lvlJc w:val="left"/>
      <w:pPr>
        <w:tabs>
          <w:tab w:val="num" w:pos="2880"/>
        </w:tabs>
        <w:ind w:left="2880" w:hanging="360"/>
      </w:pPr>
      <w:rPr>
        <w:rFonts w:ascii="Symbol" w:hAnsi="Symbol"/>
      </w:rPr>
    </w:lvl>
    <w:lvl w:ilvl="4" w:tplc="123606EE">
      <w:start w:val="1"/>
      <w:numFmt w:val="bullet"/>
      <w:lvlText w:val="o"/>
      <w:lvlJc w:val="left"/>
      <w:pPr>
        <w:tabs>
          <w:tab w:val="num" w:pos="3600"/>
        </w:tabs>
        <w:ind w:left="3600" w:hanging="360"/>
      </w:pPr>
      <w:rPr>
        <w:rFonts w:ascii="Courier New" w:hAnsi="Courier New"/>
      </w:rPr>
    </w:lvl>
    <w:lvl w:ilvl="5" w:tplc="3EEC6380">
      <w:start w:val="1"/>
      <w:numFmt w:val="bullet"/>
      <w:lvlText w:val=""/>
      <w:lvlJc w:val="left"/>
      <w:pPr>
        <w:tabs>
          <w:tab w:val="num" w:pos="4320"/>
        </w:tabs>
        <w:ind w:left="4320" w:hanging="360"/>
      </w:pPr>
      <w:rPr>
        <w:rFonts w:ascii="Wingdings" w:hAnsi="Wingdings"/>
      </w:rPr>
    </w:lvl>
    <w:lvl w:ilvl="6" w:tplc="98905EFA">
      <w:start w:val="1"/>
      <w:numFmt w:val="bullet"/>
      <w:lvlText w:val=""/>
      <w:lvlJc w:val="left"/>
      <w:pPr>
        <w:tabs>
          <w:tab w:val="num" w:pos="5040"/>
        </w:tabs>
        <w:ind w:left="5040" w:hanging="360"/>
      </w:pPr>
      <w:rPr>
        <w:rFonts w:ascii="Symbol" w:hAnsi="Symbol"/>
      </w:rPr>
    </w:lvl>
    <w:lvl w:ilvl="7" w:tplc="267A60CE">
      <w:start w:val="1"/>
      <w:numFmt w:val="bullet"/>
      <w:lvlText w:val="o"/>
      <w:lvlJc w:val="left"/>
      <w:pPr>
        <w:tabs>
          <w:tab w:val="num" w:pos="5760"/>
        </w:tabs>
        <w:ind w:left="5760" w:hanging="360"/>
      </w:pPr>
      <w:rPr>
        <w:rFonts w:ascii="Courier New" w:hAnsi="Courier New"/>
      </w:rPr>
    </w:lvl>
    <w:lvl w:ilvl="8" w:tplc="38C8C7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7D69082">
      <w:start w:val="1"/>
      <w:numFmt w:val="bullet"/>
      <w:lvlText w:val="•"/>
      <w:lvlJc w:val="left"/>
      <w:pPr>
        <w:tabs>
          <w:tab w:val="num" w:pos="525"/>
        </w:tabs>
        <w:ind w:left="525" w:hanging="215"/>
      </w:pPr>
      <w:rPr>
        <w:rFonts w:ascii="Times New Roman" w:eastAsia="Times New Roman" w:hAnsi="Times New Roman" w:cs="Times New Roman"/>
        <w:b w:val="0"/>
        <w:bCs w:val="0"/>
        <w:i w:val="0"/>
        <w:iCs w:val="0"/>
        <w:color w:val="000000"/>
        <w:sz w:val="17"/>
      </w:rPr>
    </w:lvl>
    <w:lvl w:ilvl="1" w:tplc="5C5EDD38">
      <w:start w:val="1"/>
      <w:numFmt w:val="bullet"/>
      <w:lvlText w:val="o"/>
      <w:lvlJc w:val="left"/>
      <w:pPr>
        <w:tabs>
          <w:tab w:val="num" w:pos="1440"/>
        </w:tabs>
        <w:ind w:left="1440" w:hanging="360"/>
      </w:pPr>
      <w:rPr>
        <w:rFonts w:ascii="Courier New" w:hAnsi="Courier New"/>
      </w:rPr>
    </w:lvl>
    <w:lvl w:ilvl="2" w:tplc="6A4A0BF2">
      <w:start w:val="1"/>
      <w:numFmt w:val="bullet"/>
      <w:lvlText w:val=""/>
      <w:lvlJc w:val="left"/>
      <w:pPr>
        <w:tabs>
          <w:tab w:val="num" w:pos="2160"/>
        </w:tabs>
        <w:ind w:left="2160" w:hanging="360"/>
      </w:pPr>
      <w:rPr>
        <w:rFonts w:ascii="Wingdings" w:hAnsi="Wingdings"/>
      </w:rPr>
    </w:lvl>
    <w:lvl w:ilvl="3" w:tplc="90FE0066">
      <w:start w:val="1"/>
      <w:numFmt w:val="bullet"/>
      <w:lvlText w:val=""/>
      <w:lvlJc w:val="left"/>
      <w:pPr>
        <w:tabs>
          <w:tab w:val="num" w:pos="2880"/>
        </w:tabs>
        <w:ind w:left="2880" w:hanging="360"/>
      </w:pPr>
      <w:rPr>
        <w:rFonts w:ascii="Symbol" w:hAnsi="Symbol"/>
      </w:rPr>
    </w:lvl>
    <w:lvl w:ilvl="4" w:tplc="80EEB436">
      <w:start w:val="1"/>
      <w:numFmt w:val="bullet"/>
      <w:lvlText w:val="o"/>
      <w:lvlJc w:val="left"/>
      <w:pPr>
        <w:tabs>
          <w:tab w:val="num" w:pos="3600"/>
        </w:tabs>
        <w:ind w:left="3600" w:hanging="360"/>
      </w:pPr>
      <w:rPr>
        <w:rFonts w:ascii="Courier New" w:hAnsi="Courier New"/>
      </w:rPr>
    </w:lvl>
    <w:lvl w:ilvl="5" w:tplc="290627E6">
      <w:start w:val="1"/>
      <w:numFmt w:val="bullet"/>
      <w:lvlText w:val=""/>
      <w:lvlJc w:val="left"/>
      <w:pPr>
        <w:tabs>
          <w:tab w:val="num" w:pos="4320"/>
        </w:tabs>
        <w:ind w:left="4320" w:hanging="360"/>
      </w:pPr>
      <w:rPr>
        <w:rFonts w:ascii="Wingdings" w:hAnsi="Wingdings"/>
      </w:rPr>
    </w:lvl>
    <w:lvl w:ilvl="6" w:tplc="FAC2A0E4">
      <w:start w:val="1"/>
      <w:numFmt w:val="bullet"/>
      <w:lvlText w:val=""/>
      <w:lvlJc w:val="left"/>
      <w:pPr>
        <w:tabs>
          <w:tab w:val="num" w:pos="5040"/>
        </w:tabs>
        <w:ind w:left="5040" w:hanging="360"/>
      </w:pPr>
      <w:rPr>
        <w:rFonts w:ascii="Symbol" w:hAnsi="Symbol"/>
      </w:rPr>
    </w:lvl>
    <w:lvl w:ilvl="7" w:tplc="BA388D52">
      <w:start w:val="1"/>
      <w:numFmt w:val="bullet"/>
      <w:lvlText w:val="o"/>
      <w:lvlJc w:val="left"/>
      <w:pPr>
        <w:tabs>
          <w:tab w:val="num" w:pos="5760"/>
        </w:tabs>
        <w:ind w:left="5760" w:hanging="360"/>
      </w:pPr>
      <w:rPr>
        <w:rFonts w:ascii="Courier New" w:hAnsi="Courier New"/>
      </w:rPr>
    </w:lvl>
    <w:lvl w:ilvl="8" w:tplc="28E2F2A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3"/>
      <w:numFmt w:val="decimal"/>
      <w:lvlText w:val="1.%1."/>
      <w:lvlJc w:val="left"/>
      <w:pPr>
        <w:tabs>
          <w:tab w:val="num" w:pos="2083"/>
        </w:tabs>
        <w:ind w:left="1945" w:hanging="169"/>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multilevel"/>
    <w:tmpl w:val="0000000A"/>
    <w:lvl w:ilvl="0">
      <w:start w:val="4"/>
      <w:numFmt w:val="decimal"/>
      <w:lvlText w:val="1.%1."/>
      <w:lvlJc w:val="left"/>
      <w:pPr>
        <w:tabs>
          <w:tab w:val="num" w:pos="3152"/>
        </w:tabs>
        <w:ind w:left="3152"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hybridMultilevel"/>
    <w:tmpl w:val="0000000B"/>
    <w:lvl w:ilvl="0" w:tplc="DF6A9E40">
      <w:start w:val="1"/>
      <w:numFmt w:val="bullet"/>
      <w:lvlText w:val="-"/>
      <w:lvlJc w:val="left"/>
      <w:pPr>
        <w:tabs>
          <w:tab w:val="num" w:pos="629"/>
        </w:tabs>
        <w:ind w:left="629" w:hanging="102"/>
      </w:pPr>
      <w:rPr>
        <w:rFonts w:ascii="Times New Roman" w:eastAsia="Times New Roman" w:hAnsi="Times New Roman" w:cs="Times New Roman"/>
        <w:b w:val="0"/>
        <w:bCs w:val="0"/>
        <w:i w:val="0"/>
        <w:iCs w:val="0"/>
        <w:color w:val="000000"/>
        <w:sz w:val="17"/>
      </w:rPr>
    </w:lvl>
    <w:lvl w:ilvl="1" w:tplc="7DF0EA06">
      <w:start w:val="1"/>
      <w:numFmt w:val="bullet"/>
      <w:lvlText w:val="o"/>
      <w:lvlJc w:val="left"/>
      <w:pPr>
        <w:tabs>
          <w:tab w:val="num" w:pos="1440"/>
        </w:tabs>
        <w:ind w:left="1440" w:hanging="360"/>
      </w:pPr>
      <w:rPr>
        <w:rFonts w:ascii="Courier New" w:hAnsi="Courier New"/>
      </w:rPr>
    </w:lvl>
    <w:lvl w:ilvl="2" w:tplc="89D2DB04">
      <w:start w:val="1"/>
      <w:numFmt w:val="bullet"/>
      <w:lvlText w:val=""/>
      <w:lvlJc w:val="left"/>
      <w:pPr>
        <w:tabs>
          <w:tab w:val="num" w:pos="2160"/>
        </w:tabs>
        <w:ind w:left="2160" w:hanging="360"/>
      </w:pPr>
      <w:rPr>
        <w:rFonts w:ascii="Wingdings" w:hAnsi="Wingdings"/>
      </w:rPr>
    </w:lvl>
    <w:lvl w:ilvl="3" w:tplc="CE484924">
      <w:start w:val="1"/>
      <w:numFmt w:val="bullet"/>
      <w:lvlText w:val=""/>
      <w:lvlJc w:val="left"/>
      <w:pPr>
        <w:tabs>
          <w:tab w:val="num" w:pos="2880"/>
        </w:tabs>
        <w:ind w:left="2880" w:hanging="360"/>
      </w:pPr>
      <w:rPr>
        <w:rFonts w:ascii="Symbol" w:hAnsi="Symbol"/>
      </w:rPr>
    </w:lvl>
    <w:lvl w:ilvl="4" w:tplc="7BDAF336">
      <w:start w:val="1"/>
      <w:numFmt w:val="bullet"/>
      <w:lvlText w:val="o"/>
      <w:lvlJc w:val="left"/>
      <w:pPr>
        <w:tabs>
          <w:tab w:val="num" w:pos="3600"/>
        </w:tabs>
        <w:ind w:left="3600" w:hanging="360"/>
      </w:pPr>
      <w:rPr>
        <w:rFonts w:ascii="Courier New" w:hAnsi="Courier New"/>
      </w:rPr>
    </w:lvl>
    <w:lvl w:ilvl="5" w:tplc="15E2BF36">
      <w:start w:val="1"/>
      <w:numFmt w:val="bullet"/>
      <w:lvlText w:val=""/>
      <w:lvlJc w:val="left"/>
      <w:pPr>
        <w:tabs>
          <w:tab w:val="num" w:pos="4320"/>
        </w:tabs>
        <w:ind w:left="4320" w:hanging="360"/>
      </w:pPr>
      <w:rPr>
        <w:rFonts w:ascii="Wingdings" w:hAnsi="Wingdings"/>
      </w:rPr>
    </w:lvl>
    <w:lvl w:ilvl="6" w:tplc="1AC07F50">
      <w:start w:val="1"/>
      <w:numFmt w:val="bullet"/>
      <w:lvlText w:val=""/>
      <w:lvlJc w:val="left"/>
      <w:pPr>
        <w:tabs>
          <w:tab w:val="num" w:pos="5040"/>
        </w:tabs>
        <w:ind w:left="5040" w:hanging="360"/>
      </w:pPr>
      <w:rPr>
        <w:rFonts w:ascii="Symbol" w:hAnsi="Symbol"/>
      </w:rPr>
    </w:lvl>
    <w:lvl w:ilvl="7" w:tplc="87007418">
      <w:start w:val="1"/>
      <w:numFmt w:val="bullet"/>
      <w:lvlText w:val="o"/>
      <w:lvlJc w:val="left"/>
      <w:pPr>
        <w:tabs>
          <w:tab w:val="num" w:pos="5760"/>
        </w:tabs>
        <w:ind w:left="5760" w:hanging="360"/>
      </w:pPr>
      <w:rPr>
        <w:rFonts w:ascii="Courier New" w:hAnsi="Courier New"/>
      </w:rPr>
    </w:lvl>
    <w:lvl w:ilvl="8" w:tplc="243A1C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E75A221E">
      <w:start w:val="1"/>
      <w:numFmt w:val="bullet"/>
      <w:lvlText w:val="-"/>
      <w:lvlJc w:val="left"/>
      <w:pPr>
        <w:tabs>
          <w:tab w:val="num" w:pos="629"/>
        </w:tabs>
        <w:ind w:left="629" w:hanging="102"/>
      </w:pPr>
      <w:rPr>
        <w:rFonts w:ascii="Times New Roman" w:eastAsia="Times New Roman" w:hAnsi="Times New Roman" w:cs="Times New Roman"/>
        <w:b w:val="0"/>
        <w:bCs w:val="0"/>
        <w:i w:val="0"/>
        <w:iCs w:val="0"/>
        <w:color w:val="000000"/>
        <w:sz w:val="17"/>
      </w:rPr>
    </w:lvl>
    <w:lvl w:ilvl="1" w:tplc="397A4E3E">
      <w:start w:val="1"/>
      <w:numFmt w:val="bullet"/>
      <w:lvlText w:val="o"/>
      <w:lvlJc w:val="left"/>
      <w:pPr>
        <w:tabs>
          <w:tab w:val="num" w:pos="1440"/>
        </w:tabs>
        <w:ind w:left="1440" w:hanging="360"/>
      </w:pPr>
      <w:rPr>
        <w:rFonts w:ascii="Courier New" w:hAnsi="Courier New"/>
      </w:rPr>
    </w:lvl>
    <w:lvl w:ilvl="2" w:tplc="11ECEBF2">
      <w:start w:val="1"/>
      <w:numFmt w:val="bullet"/>
      <w:lvlText w:val=""/>
      <w:lvlJc w:val="left"/>
      <w:pPr>
        <w:tabs>
          <w:tab w:val="num" w:pos="2160"/>
        </w:tabs>
        <w:ind w:left="2160" w:hanging="360"/>
      </w:pPr>
      <w:rPr>
        <w:rFonts w:ascii="Wingdings" w:hAnsi="Wingdings"/>
      </w:rPr>
    </w:lvl>
    <w:lvl w:ilvl="3" w:tplc="2C8698A4">
      <w:start w:val="1"/>
      <w:numFmt w:val="bullet"/>
      <w:lvlText w:val=""/>
      <w:lvlJc w:val="left"/>
      <w:pPr>
        <w:tabs>
          <w:tab w:val="num" w:pos="2880"/>
        </w:tabs>
        <w:ind w:left="2880" w:hanging="360"/>
      </w:pPr>
      <w:rPr>
        <w:rFonts w:ascii="Symbol" w:hAnsi="Symbol"/>
      </w:rPr>
    </w:lvl>
    <w:lvl w:ilvl="4" w:tplc="56A8D88A">
      <w:start w:val="1"/>
      <w:numFmt w:val="bullet"/>
      <w:lvlText w:val="o"/>
      <w:lvlJc w:val="left"/>
      <w:pPr>
        <w:tabs>
          <w:tab w:val="num" w:pos="3600"/>
        </w:tabs>
        <w:ind w:left="3600" w:hanging="360"/>
      </w:pPr>
      <w:rPr>
        <w:rFonts w:ascii="Courier New" w:hAnsi="Courier New"/>
      </w:rPr>
    </w:lvl>
    <w:lvl w:ilvl="5" w:tplc="C30E893A">
      <w:start w:val="1"/>
      <w:numFmt w:val="bullet"/>
      <w:lvlText w:val=""/>
      <w:lvlJc w:val="left"/>
      <w:pPr>
        <w:tabs>
          <w:tab w:val="num" w:pos="4320"/>
        </w:tabs>
        <w:ind w:left="4320" w:hanging="360"/>
      </w:pPr>
      <w:rPr>
        <w:rFonts w:ascii="Wingdings" w:hAnsi="Wingdings"/>
      </w:rPr>
    </w:lvl>
    <w:lvl w:ilvl="6" w:tplc="F3F0C548">
      <w:start w:val="1"/>
      <w:numFmt w:val="bullet"/>
      <w:lvlText w:val=""/>
      <w:lvlJc w:val="left"/>
      <w:pPr>
        <w:tabs>
          <w:tab w:val="num" w:pos="5040"/>
        </w:tabs>
        <w:ind w:left="5040" w:hanging="360"/>
      </w:pPr>
      <w:rPr>
        <w:rFonts w:ascii="Symbol" w:hAnsi="Symbol"/>
      </w:rPr>
    </w:lvl>
    <w:lvl w:ilvl="7" w:tplc="D80E0A78">
      <w:start w:val="1"/>
      <w:numFmt w:val="bullet"/>
      <w:lvlText w:val="o"/>
      <w:lvlJc w:val="left"/>
      <w:pPr>
        <w:tabs>
          <w:tab w:val="num" w:pos="5760"/>
        </w:tabs>
        <w:ind w:left="5760" w:hanging="360"/>
      </w:pPr>
      <w:rPr>
        <w:rFonts w:ascii="Courier New" w:hAnsi="Courier New"/>
      </w:rPr>
    </w:lvl>
    <w:lvl w:ilvl="8" w:tplc="1730D1B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0B60348">
      <w:start w:val="1"/>
      <w:numFmt w:val="bullet"/>
      <w:lvlText w:val="-"/>
      <w:lvlJc w:val="left"/>
      <w:pPr>
        <w:tabs>
          <w:tab w:val="num" w:pos="629"/>
        </w:tabs>
        <w:ind w:left="629" w:hanging="102"/>
      </w:pPr>
      <w:rPr>
        <w:rFonts w:ascii="Times New Roman" w:eastAsia="Times New Roman" w:hAnsi="Times New Roman" w:cs="Times New Roman"/>
        <w:b w:val="0"/>
        <w:bCs w:val="0"/>
        <w:i w:val="0"/>
        <w:iCs w:val="0"/>
        <w:color w:val="000000"/>
        <w:sz w:val="17"/>
      </w:rPr>
    </w:lvl>
    <w:lvl w:ilvl="1" w:tplc="4CE8F946">
      <w:start w:val="1"/>
      <w:numFmt w:val="bullet"/>
      <w:lvlText w:val="o"/>
      <w:lvlJc w:val="left"/>
      <w:pPr>
        <w:tabs>
          <w:tab w:val="num" w:pos="1440"/>
        </w:tabs>
        <w:ind w:left="1440" w:hanging="360"/>
      </w:pPr>
      <w:rPr>
        <w:rFonts w:ascii="Courier New" w:hAnsi="Courier New"/>
      </w:rPr>
    </w:lvl>
    <w:lvl w:ilvl="2" w:tplc="99F03BB8">
      <w:start w:val="1"/>
      <w:numFmt w:val="bullet"/>
      <w:lvlText w:val=""/>
      <w:lvlJc w:val="left"/>
      <w:pPr>
        <w:tabs>
          <w:tab w:val="num" w:pos="2160"/>
        </w:tabs>
        <w:ind w:left="2160" w:hanging="360"/>
      </w:pPr>
      <w:rPr>
        <w:rFonts w:ascii="Wingdings" w:hAnsi="Wingdings"/>
      </w:rPr>
    </w:lvl>
    <w:lvl w:ilvl="3" w:tplc="7CB0FBE2">
      <w:start w:val="1"/>
      <w:numFmt w:val="bullet"/>
      <w:lvlText w:val=""/>
      <w:lvlJc w:val="left"/>
      <w:pPr>
        <w:tabs>
          <w:tab w:val="num" w:pos="2880"/>
        </w:tabs>
        <w:ind w:left="2880" w:hanging="360"/>
      </w:pPr>
      <w:rPr>
        <w:rFonts w:ascii="Symbol" w:hAnsi="Symbol"/>
      </w:rPr>
    </w:lvl>
    <w:lvl w:ilvl="4" w:tplc="B134A972">
      <w:start w:val="1"/>
      <w:numFmt w:val="bullet"/>
      <w:lvlText w:val="o"/>
      <w:lvlJc w:val="left"/>
      <w:pPr>
        <w:tabs>
          <w:tab w:val="num" w:pos="3600"/>
        </w:tabs>
        <w:ind w:left="3600" w:hanging="360"/>
      </w:pPr>
      <w:rPr>
        <w:rFonts w:ascii="Courier New" w:hAnsi="Courier New"/>
      </w:rPr>
    </w:lvl>
    <w:lvl w:ilvl="5" w:tplc="0A0CD24C">
      <w:start w:val="1"/>
      <w:numFmt w:val="bullet"/>
      <w:lvlText w:val=""/>
      <w:lvlJc w:val="left"/>
      <w:pPr>
        <w:tabs>
          <w:tab w:val="num" w:pos="4320"/>
        </w:tabs>
        <w:ind w:left="4320" w:hanging="360"/>
      </w:pPr>
      <w:rPr>
        <w:rFonts w:ascii="Wingdings" w:hAnsi="Wingdings"/>
      </w:rPr>
    </w:lvl>
    <w:lvl w:ilvl="6" w:tplc="6DD2AE4C">
      <w:start w:val="1"/>
      <w:numFmt w:val="bullet"/>
      <w:lvlText w:val=""/>
      <w:lvlJc w:val="left"/>
      <w:pPr>
        <w:tabs>
          <w:tab w:val="num" w:pos="5040"/>
        </w:tabs>
        <w:ind w:left="5040" w:hanging="360"/>
      </w:pPr>
      <w:rPr>
        <w:rFonts w:ascii="Symbol" w:hAnsi="Symbol"/>
      </w:rPr>
    </w:lvl>
    <w:lvl w:ilvl="7" w:tplc="1E8C65E8">
      <w:start w:val="1"/>
      <w:numFmt w:val="bullet"/>
      <w:lvlText w:val="o"/>
      <w:lvlJc w:val="left"/>
      <w:pPr>
        <w:tabs>
          <w:tab w:val="num" w:pos="5760"/>
        </w:tabs>
        <w:ind w:left="5760" w:hanging="360"/>
      </w:pPr>
      <w:rPr>
        <w:rFonts w:ascii="Courier New" w:hAnsi="Courier New"/>
      </w:rPr>
    </w:lvl>
    <w:lvl w:ilvl="8" w:tplc="CD607E9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FCE4D84">
      <w:start w:val="1"/>
      <w:numFmt w:val="bullet"/>
      <w:lvlText w:val="-"/>
      <w:lvlJc w:val="left"/>
      <w:pPr>
        <w:tabs>
          <w:tab w:val="num" w:pos="629"/>
        </w:tabs>
        <w:ind w:left="629" w:hanging="102"/>
      </w:pPr>
      <w:rPr>
        <w:rFonts w:ascii="Times New Roman" w:eastAsia="Times New Roman" w:hAnsi="Times New Roman" w:cs="Times New Roman"/>
        <w:b w:val="0"/>
        <w:bCs w:val="0"/>
        <w:i w:val="0"/>
        <w:iCs w:val="0"/>
        <w:color w:val="000000"/>
        <w:sz w:val="17"/>
      </w:rPr>
    </w:lvl>
    <w:lvl w:ilvl="1" w:tplc="4A4460D6">
      <w:start w:val="1"/>
      <w:numFmt w:val="bullet"/>
      <w:lvlText w:val="o"/>
      <w:lvlJc w:val="left"/>
      <w:pPr>
        <w:tabs>
          <w:tab w:val="num" w:pos="1440"/>
        </w:tabs>
        <w:ind w:left="1440" w:hanging="360"/>
      </w:pPr>
      <w:rPr>
        <w:rFonts w:ascii="Courier New" w:hAnsi="Courier New"/>
      </w:rPr>
    </w:lvl>
    <w:lvl w:ilvl="2" w:tplc="6114C20C">
      <w:start w:val="1"/>
      <w:numFmt w:val="bullet"/>
      <w:lvlText w:val=""/>
      <w:lvlJc w:val="left"/>
      <w:pPr>
        <w:tabs>
          <w:tab w:val="num" w:pos="2160"/>
        </w:tabs>
        <w:ind w:left="2160" w:hanging="360"/>
      </w:pPr>
      <w:rPr>
        <w:rFonts w:ascii="Wingdings" w:hAnsi="Wingdings"/>
      </w:rPr>
    </w:lvl>
    <w:lvl w:ilvl="3" w:tplc="D6E00DDA">
      <w:start w:val="1"/>
      <w:numFmt w:val="bullet"/>
      <w:lvlText w:val=""/>
      <w:lvlJc w:val="left"/>
      <w:pPr>
        <w:tabs>
          <w:tab w:val="num" w:pos="2880"/>
        </w:tabs>
        <w:ind w:left="2880" w:hanging="360"/>
      </w:pPr>
      <w:rPr>
        <w:rFonts w:ascii="Symbol" w:hAnsi="Symbol"/>
      </w:rPr>
    </w:lvl>
    <w:lvl w:ilvl="4" w:tplc="B53C60E2">
      <w:start w:val="1"/>
      <w:numFmt w:val="bullet"/>
      <w:lvlText w:val="o"/>
      <w:lvlJc w:val="left"/>
      <w:pPr>
        <w:tabs>
          <w:tab w:val="num" w:pos="3600"/>
        </w:tabs>
        <w:ind w:left="3600" w:hanging="360"/>
      </w:pPr>
      <w:rPr>
        <w:rFonts w:ascii="Courier New" w:hAnsi="Courier New"/>
      </w:rPr>
    </w:lvl>
    <w:lvl w:ilvl="5" w:tplc="16DE8BFC">
      <w:start w:val="1"/>
      <w:numFmt w:val="bullet"/>
      <w:lvlText w:val=""/>
      <w:lvlJc w:val="left"/>
      <w:pPr>
        <w:tabs>
          <w:tab w:val="num" w:pos="4320"/>
        </w:tabs>
        <w:ind w:left="4320" w:hanging="360"/>
      </w:pPr>
      <w:rPr>
        <w:rFonts w:ascii="Wingdings" w:hAnsi="Wingdings"/>
      </w:rPr>
    </w:lvl>
    <w:lvl w:ilvl="6" w:tplc="D3DAD7BE">
      <w:start w:val="1"/>
      <w:numFmt w:val="bullet"/>
      <w:lvlText w:val=""/>
      <w:lvlJc w:val="left"/>
      <w:pPr>
        <w:tabs>
          <w:tab w:val="num" w:pos="5040"/>
        </w:tabs>
        <w:ind w:left="5040" w:hanging="360"/>
      </w:pPr>
      <w:rPr>
        <w:rFonts w:ascii="Symbol" w:hAnsi="Symbol"/>
      </w:rPr>
    </w:lvl>
    <w:lvl w:ilvl="7" w:tplc="4184E088">
      <w:start w:val="1"/>
      <w:numFmt w:val="bullet"/>
      <w:lvlText w:val="o"/>
      <w:lvlJc w:val="left"/>
      <w:pPr>
        <w:tabs>
          <w:tab w:val="num" w:pos="5760"/>
        </w:tabs>
        <w:ind w:left="5760" w:hanging="360"/>
      </w:pPr>
      <w:rPr>
        <w:rFonts w:ascii="Courier New" w:hAnsi="Courier New"/>
      </w:rPr>
    </w:lvl>
    <w:lvl w:ilvl="8" w:tplc="4EF2FF8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67AB304">
      <w:start w:val="1"/>
      <w:numFmt w:val="bullet"/>
      <w:lvlText w:val="-"/>
      <w:lvlJc w:val="left"/>
      <w:pPr>
        <w:tabs>
          <w:tab w:val="num" w:pos="629"/>
        </w:tabs>
        <w:ind w:left="629" w:hanging="102"/>
      </w:pPr>
      <w:rPr>
        <w:rFonts w:ascii="Times New Roman" w:eastAsia="Times New Roman" w:hAnsi="Times New Roman" w:cs="Times New Roman"/>
        <w:b w:val="0"/>
        <w:bCs w:val="0"/>
        <w:i w:val="0"/>
        <w:iCs w:val="0"/>
        <w:color w:val="000000"/>
        <w:sz w:val="17"/>
      </w:rPr>
    </w:lvl>
    <w:lvl w:ilvl="1" w:tplc="2420465C">
      <w:start w:val="1"/>
      <w:numFmt w:val="bullet"/>
      <w:lvlText w:val="o"/>
      <w:lvlJc w:val="left"/>
      <w:pPr>
        <w:tabs>
          <w:tab w:val="num" w:pos="1440"/>
        </w:tabs>
        <w:ind w:left="1440" w:hanging="360"/>
      </w:pPr>
      <w:rPr>
        <w:rFonts w:ascii="Courier New" w:hAnsi="Courier New"/>
      </w:rPr>
    </w:lvl>
    <w:lvl w:ilvl="2" w:tplc="9C6A2D1A">
      <w:start w:val="1"/>
      <w:numFmt w:val="bullet"/>
      <w:lvlText w:val=""/>
      <w:lvlJc w:val="left"/>
      <w:pPr>
        <w:tabs>
          <w:tab w:val="num" w:pos="2160"/>
        </w:tabs>
        <w:ind w:left="2160" w:hanging="360"/>
      </w:pPr>
      <w:rPr>
        <w:rFonts w:ascii="Wingdings" w:hAnsi="Wingdings"/>
      </w:rPr>
    </w:lvl>
    <w:lvl w:ilvl="3" w:tplc="C8087E20">
      <w:start w:val="1"/>
      <w:numFmt w:val="bullet"/>
      <w:lvlText w:val=""/>
      <w:lvlJc w:val="left"/>
      <w:pPr>
        <w:tabs>
          <w:tab w:val="num" w:pos="2880"/>
        </w:tabs>
        <w:ind w:left="2880" w:hanging="360"/>
      </w:pPr>
      <w:rPr>
        <w:rFonts w:ascii="Symbol" w:hAnsi="Symbol"/>
      </w:rPr>
    </w:lvl>
    <w:lvl w:ilvl="4" w:tplc="21A87268">
      <w:start w:val="1"/>
      <w:numFmt w:val="bullet"/>
      <w:lvlText w:val="o"/>
      <w:lvlJc w:val="left"/>
      <w:pPr>
        <w:tabs>
          <w:tab w:val="num" w:pos="3600"/>
        </w:tabs>
        <w:ind w:left="3600" w:hanging="360"/>
      </w:pPr>
      <w:rPr>
        <w:rFonts w:ascii="Courier New" w:hAnsi="Courier New"/>
      </w:rPr>
    </w:lvl>
    <w:lvl w:ilvl="5" w:tplc="841A65DE">
      <w:start w:val="1"/>
      <w:numFmt w:val="bullet"/>
      <w:lvlText w:val=""/>
      <w:lvlJc w:val="left"/>
      <w:pPr>
        <w:tabs>
          <w:tab w:val="num" w:pos="4320"/>
        </w:tabs>
        <w:ind w:left="4320" w:hanging="360"/>
      </w:pPr>
      <w:rPr>
        <w:rFonts w:ascii="Wingdings" w:hAnsi="Wingdings"/>
      </w:rPr>
    </w:lvl>
    <w:lvl w:ilvl="6" w:tplc="5290AEAE">
      <w:start w:val="1"/>
      <w:numFmt w:val="bullet"/>
      <w:lvlText w:val=""/>
      <w:lvlJc w:val="left"/>
      <w:pPr>
        <w:tabs>
          <w:tab w:val="num" w:pos="5040"/>
        </w:tabs>
        <w:ind w:left="5040" w:hanging="360"/>
      </w:pPr>
      <w:rPr>
        <w:rFonts w:ascii="Symbol" w:hAnsi="Symbol"/>
      </w:rPr>
    </w:lvl>
    <w:lvl w:ilvl="7" w:tplc="F47826B6">
      <w:start w:val="1"/>
      <w:numFmt w:val="bullet"/>
      <w:lvlText w:val="o"/>
      <w:lvlJc w:val="left"/>
      <w:pPr>
        <w:tabs>
          <w:tab w:val="num" w:pos="5760"/>
        </w:tabs>
        <w:ind w:left="5760" w:hanging="360"/>
      </w:pPr>
      <w:rPr>
        <w:rFonts w:ascii="Courier New" w:hAnsi="Courier New"/>
      </w:rPr>
    </w:lvl>
    <w:lvl w:ilvl="8" w:tplc="84DED62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1808391A">
      <w:start w:val="1"/>
      <w:numFmt w:val="bullet"/>
      <w:lvlText w:val="-"/>
      <w:lvlJc w:val="left"/>
      <w:pPr>
        <w:tabs>
          <w:tab w:val="num" w:pos="746"/>
        </w:tabs>
        <w:ind w:left="746" w:hanging="102"/>
      </w:pPr>
      <w:rPr>
        <w:rFonts w:ascii="Times New Roman" w:eastAsia="Times New Roman" w:hAnsi="Times New Roman" w:cs="Times New Roman"/>
        <w:b w:val="0"/>
        <w:bCs w:val="0"/>
        <w:i w:val="0"/>
        <w:iCs w:val="0"/>
        <w:color w:val="000000"/>
        <w:sz w:val="17"/>
      </w:rPr>
    </w:lvl>
    <w:lvl w:ilvl="1" w:tplc="F0185D10">
      <w:start w:val="1"/>
      <w:numFmt w:val="bullet"/>
      <w:lvlText w:val="o"/>
      <w:lvlJc w:val="left"/>
      <w:pPr>
        <w:tabs>
          <w:tab w:val="num" w:pos="1440"/>
        </w:tabs>
        <w:ind w:left="1440" w:hanging="360"/>
      </w:pPr>
      <w:rPr>
        <w:rFonts w:ascii="Courier New" w:hAnsi="Courier New"/>
      </w:rPr>
    </w:lvl>
    <w:lvl w:ilvl="2" w:tplc="BA28193C">
      <w:start w:val="1"/>
      <w:numFmt w:val="bullet"/>
      <w:lvlText w:val=""/>
      <w:lvlJc w:val="left"/>
      <w:pPr>
        <w:tabs>
          <w:tab w:val="num" w:pos="2160"/>
        </w:tabs>
        <w:ind w:left="2160" w:hanging="360"/>
      </w:pPr>
      <w:rPr>
        <w:rFonts w:ascii="Wingdings" w:hAnsi="Wingdings"/>
      </w:rPr>
    </w:lvl>
    <w:lvl w:ilvl="3" w:tplc="55ECAE16">
      <w:start w:val="1"/>
      <w:numFmt w:val="bullet"/>
      <w:lvlText w:val=""/>
      <w:lvlJc w:val="left"/>
      <w:pPr>
        <w:tabs>
          <w:tab w:val="num" w:pos="2880"/>
        </w:tabs>
        <w:ind w:left="2880" w:hanging="360"/>
      </w:pPr>
      <w:rPr>
        <w:rFonts w:ascii="Symbol" w:hAnsi="Symbol"/>
      </w:rPr>
    </w:lvl>
    <w:lvl w:ilvl="4" w:tplc="322070B0">
      <w:start w:val="1"/>
      <w:numFmt w:val="bullet"/>
      <w:lvlText w:val="o"/>
      <w:lvlJc w:val="left"/>
      <w:pPr>
        <w:tabs>
          <w:tab w:val="num" w:pos="3600"/>
        </w:tabs>
        <w:ind w:left="3600" w:hanging="360"/>
      </w:pPr>
      <w:rPr>
        <w:rFonts w:ascii="Courier New" w:hAnsi="Courier New"/>
      </w:rPr>
    </w:lvl>
    <w:lvl w:ilvl="5" w:tplc="A70E42AA">
      <w:start w:val="1"/>
      <w:numFmt w:val="bullet"/>
      <w:lvlText w:val=""/>
      <w:lvlJc w:val="left"/>
      <w:pPr>
        <w:tabs>
          <w:tab w:val="num" w:pos="4320"/>
        </w:tabs>
        <w:ind w:left="4320" w:hanging="360"/>
      </w:pPr>
      <w:rPr>
        <w:rFonts w:ascii="Wingdings" w:hAnsi="Wingdings"/>
      </w:rPr>
    </w:lvl>
    <w:lvl w:ilvl="6" w:tplc="D5C8EB22">
      <w:start w:val="1"/>
      <w:numFmt w:val="bullet"/>
      <w:lvlText w:val=""/>
      <w:lvlJc w:val="left"/>
      <w:pPr>
        <w:tabs>
          <w:tab w:val="num" w:pos="5040"/>
        </w:tabs>
        <w:ind w:left="5040" w:hanging="360"/>
      </w:pPr>
      <w:rPr>
        <w:rFonts w:ascii="Symbol" w:hAnsi="Symbol"/>
      </w:rPr>
    </w:lvl>
    <w:lvl w:ilvl="7" w:tplc="34981786">
      <w:start w:val="1"/>
      <w:numFmt w:val="bullet"/>
      <w:lvlText w:val="o"/>
      <w:lvlJc w:val="left"/>
      <w:pPr>
        <w:tabs>
          <w:tab w:val="num" w:pos="5760"/>
        </w:tabs>
        <w:ind w:left="5760" w:hanging="360"/>
      </w:pPr>
      <w:rPr>
        <w:rFonts w:ascii="Courier New" w:hAnsi="Courier New"/>
      </w:rPr>
    </w:lvl>
    <w:lvl w:ilvl="8" w:tplc="D5DC07E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1BA4836">
      <w:start w:val="1"/>
      <w:numFmt w:val="bullet"/>
      <w:lvlText w:val="-"/>
      <w:lvlJc w:val="left"/>
      <w:pPr>
        <w:tabs>
          <w:tab w:val="num" w:pos="746"/>
        </w:tabs>
        <w:ind w:left="746" w:hanging="102"/>
      </w:pPr>
      <w:rPr>
        <w:rFonts w:ascii="Times New Roman" w:eastAsia="Times New Roman" w:hAnsi="Times New Roman" w:cs="Times New Roman"/>
        <w:b w:val="0"/>
        <w:bCs w:val="0"/>
        <w:i w:val="0"/>
        <w:iCs w:val="0"/>
        <w:color w:val="000000"/>
        <w:sz w:val="17"/>
      </w:rPr>
    </w:lvl>
    <w:lvl w:ilvl="1" w:tplc="A5624A64">
      <w:start w:val="1"/>
      <w:numFmt w:val="bullet"/>
      <w:lvlText w:val="o"/>
      <w:lvlJc w:val="left"/>
      <w:pPr>
        <w:tabs>
          <w:tab w:val="num" w:pos="1440"/>
        </w:tabs>
        <w:ind w:left="1440" w:hanging="360"/>
      </w:pPr>
      <w:rPr>
        <w:rFonts w:ascii="Courier New" w:hAnsi="Courier New"/>
      </w:rPr>
    </w:lvl>
    <w:lvl w:ilvl="2" w:tplc="717AE044">
      <w:start w:val="1"/>
      <w:numFmt w:val="bullet"/>
      <w:lvlText w:val=""/>
      <w:lvlJc w:val="left"/>
      <w:pPr>
        <w:tabs>
          <w:tab w:val="num" w:pos="2160"/>
        </w:tabs>
        <w:ind w:left="2160" w:hanging="360"/>
      </w:pPr>
      <w:rPr>
        <w:rFonts w:ascii="Wingdings" w:hAnsi="Wingdings"/>
      </w:rPr>
    </w:lvl>
    <w:lvl w:ilvl="3" w:tplc="2E5E4362">
      <w:start w:val="1"/>
      <w:numFmt w:val="bullet"/>
      <w:lvlText w:val=""/>
      <w:lvlJc w:val="left"/>
      <w:pPr>
        <w:tabs>
          <w:tab w:val="num" w:pos="2880"/>
        </w:tabs>
        <w:ind w:left="2880" w:hanging="360"/>
      </w:pPr>
      <w:rPr>
        <w:rFonts w:ascii="Symbol" w:hAnsi="Symbol"/>
      </w:rPr>
    </w:lvl>
    <w:lvl w:ilvl="4" w:tplc="57DC0C74">
      <w:start w:val="1"/>
      <w:numFmt w:val="bullet"/>
      <w:lvlText w:val="o"/>
      <w:lvlJc w:val="left"/>
      <w:pPr>
        <w:tabs>
          <w:tab w:val="num" w:pos="3600"/>
        </w:tabs>
        <w:ind w:left="3600" w:hanging="360"/>
      </w:pPr>
      <w:rPr>
        <w:rFonts w:ascii="Courier New" w:hAnsi="Courier New"/>
      </w:rPr>
    </w:lvl>
    <w:lvl w:ilvl="5" w:tplc="26F86088">
      <w:start w:val="1"/>
      <w:numFmt w:val="bullet"/>
      <w:lvlText w:val=""/>
      <w:lvlJc w:val="left"/>
      <w:pPr>
        <w:tabs>
          <w:tab w:val="num" w:pos="4320"/>
        </w:tabs>
        <w:ind w:left="4320" w:hanging="360"/>
      </w:pPr>
      <w:rPr>
        <w:rFonts w:ascii="Wingdings" w:hAnsi="Wingdings"/>
      </w:rPr>
    </w:lvl>
    <w:lvl w:ilvl="6" w:tplc="9B662B90">
      <w:start w:val="1"/>
      <w:numFmt w:val="bullet"/>
      <w:lvlText w:val=""/>
      <w:lvlJc w:val="left"/>
      <w:pPr>
        <w:tabs>
          <w:tab w:val="num" w:pos="5040"/>
        </w:tabs>
        <w:ind w:left="5040" w:hanging="360"/>
      </w:pPr>
      <w:rPr>
        <w:rFonts w:ascii="Symbol" w:hAnsi="Symbol"/>
      </w:rPr>
    </w:lvl>
    <w:lvl w:ilvl="7" w:tplc="AF8AB37A">
      <w:start w:val="1"/>
      <w:numFmt w:val="bullet"/>
      <w:lvlText w:val="o"/>
      <w:lvlJc w:val="left"/>
      <w:pPr>
        <w:tabs>
          <w:tab w:val="num" w:pos="5760"/>
        </w:tabs>
        <w:ind w:left="5760" w:hanging="360"/>
      </w:pPr>
      <w:rPr>
        <w:rFonts w:ascii="Courier New" w:hAnsi="Courier New"/>
      </w:rPr>
    </w:lvl>
    <w:lvl w:ilvl="8" w:tplc="D9B4565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1"/>
      <w:numFmt w:val="decimal"/>
      <w:lvlText w:val="2.%1."/>
      <w:lvlJc w:val="left"/>
      <w:pPr>
        <w:tabs>
          <w:tab w:val="num" w:pos="3078"/>
        </w:tabs>
        <w:ind w:left="3078"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13"/>
    <w:multiLevelType w:val="multilevel"/>
    <w:tmpl w:val="00000013"/>
    <w:lvl w:ilvl="0">
      <w:start w:val="2"/>
      <w:numFmt w:val="decimal"/>
      <w:lvlText w:val="2.%1."/>
      <w:lvlJc w:val="left"/>
      <w:pPr>
        <w:tabs>
          <w:tab w:val="num" w:pos="3003"/>
        </w:tabs>
        <w:ind w:left="3003"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0000014"/>
    <w:multiLevelType w:val="hybridMultilevel"/>
    <w:tmpl w:val="00000014"/>
    <w:lvl w:ilvl="0" w:tplc="435A2F50">
      <w:start w:val="1"/>
      <w:numFmt w:val="bullet"/>
      <w:lvlText w:val="•"/>
      <w:lvlJc w:val="left"/>
      <w:pPr>
        <w:tabs>
          <w:tab w:val="num" w:pos="1035"/>
        </w:tabs>
        <w:ind w:left="1010" w:hanging="262"/>
      </w:pPr>
      <w:rPr>
        <w:rFonts w:ascii="Times New Roman" w:eastAsia="Times New Roman" w:hAnsi="Times New Roman" w:cs="Times New Roman"/>
        <w:b w:val="0"/>
        <w:bCs w:val="0"/>
        <w:i w:val="0"/>
        <w:iCs w:val="0"/>
        <w:color w:val="000000"/>
        <w:sz w:val="17"/>
      </w:rPr>
    </w:lvl>
    <w:lvl w:ilvl="1" w:tplc="65363CDA">
      <w:start w:val="1"/>
      <w:numFmt w:val="bullet"/>
      <w:lvlText w:val="o"/>
      <w:lvlJc w:val="left"/>
      <w:pPr>
        <w:tabs>
          <w:tab w:val="num" w:pos="1440"/>
        </w:tabs>
        <w:ind w:left="1440" w:hanging="360"/>
      </w:pPr>
      <w:rPr>
        <w:rFonts w:ascii="Courier New" w:hAnsi="Courier New"/>
      </w:rPr>
    </w:lvl>
    <w:lvl w:ilvl="2" w:tplc="C8E457AA">
      <w:start w:val="1"/>
      <w:numFmt w:val="bullet"/>
      <w:lvlText w:val=""/>
      <w:lvlJc w:val="left"/>
      <w:pPr>
        <w:tabs>
          <w:tab w:val="num" w:pos="2160"/>
        </w:tabs>
        <w:ind w:left="2160" w:hanging="360"/>
      </w:pPr>
      <w:rPr>
        <w:rFonts w:ascii="Wingdings" w:hAnsi="Wingdings"/>
      </w:rPr>
    </w:lvl>
    <w:lvl w:ilvl="3" w:tplc="7AE62BE0">
      <w:start w:val="1"/>
      <w:numFmt w:val="bullet"/>
      <w:lvlText w:val=""/>
      <w:lvlJc w:val="left"/>
      <w:pPr>
        <w:tabs>
          <w:tab w:val="num" w:pos="2880"/>
        </w:tabs>
        <w:ind w:left="2880" w:hanging="360"/>
      </w:pPr>
      <w:rPr>
        <w:rFonts w:ascii="Symbol" w:hAnsi="Symbol"/>
      </w:rPr>
    </w:lvl>
    <w:lvl w:ilvl="4" w:tplc="7794C2E4">
      <w:start w:val="1"/>
      <w:numFmt w:val="bullet"/>
      <w:lvlText w:val="o"/>
      <w:lvlJc w:val="left"/>
      <w:pPr>
        <w:tabs>
          <w:tab w:val="num" w:pos="3600"/>
        </w:tabs>
        <w:ind w:left="3600" w:hanging="360"/>
      </w:pPr>
      <w:rPr>
        <w:rFonts w:ascii="Courier New" w:hAnsi="Courier New"/>
      </w:rPr>
    </w:lvl>
    <w:lvl w:ilvl="5" w:tplc="2F38C2B6">
      <w:start w:val="1"/>
      <w:numFmt w:val="bullet"/>
      <w:lvlText w:val=""/>
      <w:lvlJc w:val="left"/>
      <w:pPr>
        <w:tabs>
          <w:tab w:val="num" w:pos="4320"/>
        </w:tabs>
        <w:ind w:left="4320" w:hanging="360"/>
      </w:pPr>
      <w:rPr>
        <w:rFonts w:ascii="Wingdings" w:hAnsi="Wingdings"/>
      </w:rPr>
    </w:lvl>
    <w:lvl w:ilvl="6" w:tplc="7292A9E4">
      <w:start w:val="1"/>
      <w:numFmt w:val="bullet"/>
      <w:lvlText w:val=""/>
      <w:lvlJc w:val="left"/>
      <w:pPr>
        <w:tabs>
          <w:tab w:val="num" w:pos="5040"/>
        </w:tabs>
        <w:ind w:left="5040" w:hanging="360"/>
      </w:pPr>
      <w:rPr>
        <w:rFonts w:ascii="Symbol" w:hAnsi="Symbol"/>
      </w:rPr>
    </w:lvl>
    <w:lvl w:ilvl="7" w:tplc="14D80C0C">
      <w:start w:val="1"/>
      <w:numFmt w:val="bullet"/>
      <w:lvlText w:val="o"/>
      <w:lvlJc w:val="left"/>
      <w:pPr>
        <w:tabs>
          <w:tab w:val="num" w:pos="5760"/>
        </w:tabs>
        <w:ind w:left="5760" w:hanging="360"/>
      </w:pPr>
      <w:rPr>
        <w:rFonts w:ascii="Courier New" w:hAnsi="Courier New"/>
      </w:rPr>
    </w:lvl>
    <w:lvl w:ilvl="8" w:tplc="A582E03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46EA714">
      <w:start w:val="1"/>
      <w:numFmt w:val="bullet"/>
      <w:lvlText w:val="•"/>
      <w:lvlJc w:val="left"/>
      <w:pPr>
        <w:tabs>
          <w:tab w:val="num" w:pos="1035"/>
        </w:tabs>
        <w:ind w:left="1035" w:hanging="287"/>
      </w:pPr>
      <w:rPr>
        <w:rFonts w:ascii="Times New Roman" w:eastAsia="Times New Roman" w:hAnsi="Times New Roman" w:cs="Times New Roman"/>
        <w:b w:val="0"/>
        <w:bCs w:val="0"/>
        <w:i w:val="0"/>
        <w:iCs w:val="0"/>
        <w:color w:val="000000"/>
        <w:sz w:val="17"/>
      </w:rPr>
    </w:lvl>
    <w:lvl w:ilvl="1" w:tplc="14B016BE">
      <w:start w:val="1"/>
      <w:numFmt w:val="bullet"/>
      <w:lvlText w:val="o"/>
      <w:lvlJc w:val="left"/>
      <w:pPr>
        <w:tabs>
          <w:tab w:val="num" w:pos="1440"/>
        </w:tabs>
        <w:ind w:left="1440" w:hanging="360"/>
      </w:pPr>
      <w:rPr>
        <w:rFonts w:ascii="Courier New" w:hAnsi="Courier New"/>
      </w:rPr>
    </w:lvl>
    <w:lvl w:ilvl="2" w:tplc="B7388102">
      <w:start w:val="1"/>
      <w:numFmt w:val="bullet"/>
      <w:lvlText w:val=""/>
      <w:lvlJc w:val="left"/>
      <w:pPr>
        <w:tabs>
          <w:tab w:val="num" w:pos="2160"/>
        </w:tabs>
        <w:ind w:left="2160" w:hanging="360"/>
      </w:pPr>
      <w:rPr>
        <w:rFonts w:ascii="Wingdings" w:hAnsi="Wingdings"/>
      </w:rPr>
    </w:lvl>
    <w:lvl w:ilvl="3" w:tplc="9FAAE00A">
      <w:start w:val="1"/>
      <w:numFmt w:val="bullet"/>
      <w:lvlText w:val=""/>
      <w:lvlJc w:val="left"/>
      <w:pPr>
        <w:tabs>
          <w:tab w:val="num" w:pos="2880"/>
        </w:tabs>
        <w:ind w:left="2880" w:hanging="360"/>
      </w:pPr>
      <w:rPr>
        <w:rFonts w:ascii="Symbol" w:hAnsi="Symbol"/>
      </w:rPr>
    </w:lvl>
    <w:lvl w:ilvl="4" w:tplc="82FA29BA">
      <w:start w:val="1"/>
      <w:numFmt w:val="bullet"/>
      <w:lvlText w:val="o"/>
      <w:lvlJc w:val="left"/>
      <w:pPr>
        <w:tabs>
          <w:tab w:val="num" w:pos="3600"/>
        </w:tabs>
        <w:ind w:left="3600" w:hanging="360"/>
      </w:pPr>
      <w:rPr>
        <w:rFonts w:ascii="Courier New" w:hAnsi="Courier New"/>
      </w:rPr>
    </w:lvl>
    <w:lvl w:ilvl="5" w:tplc="2C02A67E">
      <w:start w:val="1"/>
      <w:numFmt w:val="bullet"/>
      <w:lvlText w:val=""/>
      <w:lvlJc w:val="left"/>
      <w:pPr>
        <w:tabs>
          <w:tab w:val="num" w:pos="4320"/>
        </w:tabs>
        <w:ind w:left="4320" w:hanging="360"/>
      </w:pPr>
      <w:rPr>
        <w:rFonts w:ascii="Wingdings" w:hAnsi="Wingdings"/>
      </w:rPr>
    </w:lvl>
    <w:lvl w:ilvl="6" w:tplc="9A6E07F8">
      <w:start w:val="1"/>
      <w:numFmt w:val="bullet"/>
      <w:lvlText w:val=""/>
      <w:lvlJc w:val="left"/>
      <w:pPr>
        <w:tabs>
          <w:tab w:val="num" w:pos="5040"/>
        </w:tabs>
        <w:ind w:left="5040" w:hanging="360"/>
      </w:pPr>
      <w:rPr>
        <w:rFonts w:ascii="Symbol" w:hAnsi="Symbol"/>
      </w:rPr>
    </w:lvl>
    <w:lvl w:ilvl="7" w:tplc="359AAA90">
      <w:start w:val="1"/>
      <w:numFmt w:val="bullet"/>
      <w:lvlText w:val="o"/>
      <w:lvlJc w:val="left"/>
      <w:pPr>
        <w:tabs>
          <w:tab w:val="num" w:pos="5760"/>
        </w:tabs>
        <w:ind w:left="5760" w:hanging="360"/>
      </w:pPr>
      <w:rPr>
        <w:rFonts w:ascii="Courier New" w:hAnsi="Courier New"/>
      </w:rPr>
    </w:lvl>
    <w:lvl w:ilvl="8" w:tplc="0AF483A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76EFD50">
      <w:start w:val="1"/>
      <w:numFmt w:val="bullet"/>
      <w:lvlText w:val="•"/>
      <w:lvlJc w:val="left"/>
      <w:pPr>
        <w:tabs>
          <w:tab w:val="num" w:pos="1560"/>
        </w:tabs>
        <w:ind w:left="1560" w:hanging="287"/>
      </w:pPr>
      <w:rPr>
        <w:rFonts w:ascii="Times New Roman" w:eastAsia="Times New Roman" w:hAnsi="Times New Roman" w:cs="Times New Roman"/>
        <w:b w:val="0"/>
        <w:bCs w:val="0"/>
        <w:i w:val="0"/>
        <w:iCs w:val="0"/>
        <w:color w:val="000000"/>
        <w:sz w:val="17"/>
      </w:rPr>
    </w:lvl>
    <w:lvl w:ilvl="1" w:tplc="B07882B6">
      <w:start w:val="1"/>
      <w:numFmt w:val="bullet"/>
      <w:lvlText w:val="o"/>
      <w:lvlJc w:val="left"/>
      <w:pPr>
        <w:tabs>
          <w:tab w:val="num" w:pos="1440"/>
        </w:tabs>
        <w:ind w:left="1440" w:hanging="360"/>
      </w:pPr>
      <w:rPr>
        <w:rFonts w:ascii="Courier New" w:hAnsi="Courier New"/>
      </w:rPr>
    </w:lvl>
    <w:lvl w:ilvl="2" w:tplc="E522EAAA">
      <w:start w:val="1"/>
      <w:numFmt w:val="bullet"/>
      <w:lvlText w:val=""/>
      <w:lvlJc w:val="left"/>
      <w:pPr>
        <w:tabs>
          <w:tab w:val="num" w:pos="2160"/>
        </w:tabs>
        <w:ind w:left="2160" w:hanging="360"/>
      </w:pPr>
      <w:rPr>
        <w:rFonts w:ascii="Wingdings" w:hAnsi="Wingdings"/>
      </w:rPr>
    </w:lvl>
    <w:lvl w:ilvl="3" w:tplc="22F432CC">
      <w:start w:val="1"/>
      <w:numFmt w:val="bullet"/>
      <w:lvlText w:val=""/>
      <w:lvlJc w:val="left"/>
      <w:pPr>
        <w:tabs>
          <w:tab w:val="num" w:pos="2880"/>
        </w:tabs>
        <w:ind w:left="2880" w:hanging="360"/>
      </w:pPr>
      <w:rPr>
        <w:rFonts w:ascii="Symbol" w:hAnsi="Symbol"/>
      </w:rPr>
    </w:lvl>
    <w:lvl w:ilvl="4" w:tplc="017667E8">
      <w:start w:val="1"/>
      <w:numFmt w:val="bullet"/>
      <w:lvlText w:val="o"/>
      <w:lvlJc w:val="left"/>
      <w:pPr>
        <w:tabs>
          <w:tab w:val="num" w:pos="3600"/>
        </w:tabs>
        <w:ind w:left="3600" w:hanging="360"/>
      </w:pPr>
      <w:rPr>
        <w:rFonts w:ascii="Courier New" w:hAnsi="Courier New"/>
      </w:rPr>
    </w:lvl>
    <w:lvl w:ilvl="5" w:tplc="C4A0A09A">
      <w:start w:val="1"/>
      <w:numFmt w:val="bullet"/>
      <w:lvlText w:val=""/>
      <w:lvlJc w:val="left"/>
      <w:pPr>
        <w:tabs>
          <w:tab w:val="num" w:pos="4320"/>
        </w:tabs>
        <w:ind w:left="4320" w:hanging="360"/>
      </w:pPr>
      <w:rPr>
        <w:rFonts w:ascii="Wingdings" w:hAnsi="Wingdings"/>
      </w:rPr>
    </w:lvl>
    <w:lvl w:ilvl="6" w:tplc="BBCC0B30">
      <w:start w:val="1"/>
      <w:numFmt w:val="bullet"/>
      <w:lvlText w:val=""/>
      <w:lvlJc w:val="left"/>
      <w:pPr>
        <w:tabs>
          <w:tab w:val="num" w:pos="5040"/>
        </w:tabs>
        <w:ind w:left="5040" w:hanging="360"/>
      </w:pPr>
      <w:rPr>
        <w:rFonts w:ascii="Symbol" w:hAnsi="Symbol"/>
      </w:rPr>
    </w:lvl>
    <w:lvl w:ilvl="7" w:tplc="8F7CF53A">
      <w:start w:val="1"/>
      <w:numFmt w:val="bullet"/>
      <w:lvlText w:val="o"/>
      <w:lvlJc w:val="left"/>
      <w:pPr>
        <w:tabs>
          <w:tab w:val="num" w:pos="5760"/>
        </w:tabs>
        <w:ind w:left="5760" w:hanging="360"/>
      </w:pPr>
      <w:rPr>
        <w:rFonts w:ascii="Courier New" w:hAnsi="Courier New"/>
      </w:rPr>
    </w:lvl>
    <w:lvl w:ilvl="8" w:tplc="72D2502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multilevel"/>
    <w:tmpl w:val="00000017"/>
    <w:lvl w:ilvl="0">
      <w:start w:val="3"/>
      <w:numFmt w:val="decimal"/>
      <w:lvlText w:val="2.%1."/>
      <w:lvlJc w:val="left"/>
      <w:pPr>
        <w:tabs>
          <w:tab w:val="num" w:pos="3549"/>
        </w:tabs>
        <w:ind w:left="3549" w:hanging="307"/>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0000018"/>
    <w:multiLevelType w:val="multilevel"/>
    <w:tmpl w:val="00000018"/>
    <w:lvl w:ilvl="0">
      <w:start w:val="4"/>
      <w:numFmt w:val="decimal"/>
      <w:lvlText w:val="2.%1."/>
      <w:lvlJc w:val="left"/>
      <w:pPr>
        <w:tabs>
          <w:tab w:val="num" w:pos="3334"/>
        </w:tabs>
        <w:ind w:left="3334"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hybridMultilevel"/>
    <w:tmpl w:val="00000019"/>
    <w:lvl w:ilvl="0" w:tplc="04FEBCCC">
      <w:start w:val="1"/>
      <w:numFmt w:val="bullet"/>
      <w:lvlText w:val="-"/>
      <w:lvlJc w:val="left"/>
      <w:pPr>
        <w:tabs>
          <w:tab w:val="num" w:pos="1264"/>
        </w:tabs>
        <w:ind w:left="1264" w:hanging="102"/>
      </w:pPr>
      <w:rPr>
        <w:rFonts w:ascii="Times New Roman" w:eastAsia="Times New Roman" w:hAnsi="Times New Roman" w:cs="Times New Roman"/>
        <w:b w:val="0"/>
        <w:bCs w:val="0"/>
        <w:i w:val="0"/>
        <w:iCs w:val="0"/>
        <w:color w:val="000000"/>
        <w:sz w:val="17"/>
      </w:rPr>
    </w:lvl>
    <w:lvl w:ilvl="1" w:tplc="6ACA359E">
      <w:start w:val="1"/>
      <w:numFmt w:val="bullet"/>
      <w:lvlText w:val="o"/>
      <w:lvlJc w:val="left"/>
      <w:pPr>
        <w:tabs>
          <w:tab w:val="num" w:pos="1440"/>
        </w:tabs>
        <w:ind w:left="1440" w:hanging="360"/>
      </w:pPr>
      <w:rPr>
        <w:rFonts w:ascii="Courier New" w:hAnsi="Courier New"/>
      </w:rPr>
    </w:lvl>
    <w:lvl w:ilvl="2" w:tplc="349A526E">
      <w:start w:val="1"/>
      <w:numFmt w:val="bullet"/>
      <w:lvlText w:val=""/>
      <w:lvlJc w:val="left"/>
      <w:pPr>
        <w:tabs>
          <w:tab w:val="num" w:pos="2160"/>
        </w:tabs>
        <w:ind w:left="2160" w:hanging="360"/>
      </w:pPr>
      <w:rPr>
        <w:rFonts w:ascii="Wingdings" w:hAnsi="Wingdings"/>
      </w:rPr>
    </w:lvl>
    <w:lvl w:ilvl="3" w:tplc="AD644842">
      <w:start w:val="1"/>
      <w:numFmt w:val="bullet"/>
      <w:lvlText w:val=""/>
      <w:lvlJc w:val="left"/>
      <w:pPr>
        <w:tabs>
          <w:tab w:val="num" w:pos="2880"/>
        </w:tabs>
        <w:ind w:left="2880" w:hanging="360"/>
      </w:pPr>
      <w:rPr>
        <w:rFonts w:ascii="Symbol" w:hAnsi="Symbol"/>
      </w:rPr>
    </w:lvl>
    <w:lvl w:ilvl="4" w:tplc="9CFCEFEC">
      <w:start w:val="1"/>
      <w:numFmt w:val="bullet"/>
      <w:lvlText w:val="o"/>
      <w:lvlJc w:val="left"/>
      <w:pPr>
        <w:tabs>
          <w:tab w:val="num" w:pos="3600"/>
        </w:tabs>
        <w:ind w:left="3600" w:hanging="360"/>
      </w:pPr>
      <w:rPr>
        <w:rFonts w:ascii="Courier New" w:hAnsi="Courier New"/>
      </w:rPr>
    </w:lvl>
    <w:lvl w:ilvl="5" w:tplc="F77A8BA0">
      <w:start w:val="1"/>
      <w:numFmt w:val="bullet"/>
      <w:lvlText w:val=""/>
      <w:lvlJc w:val="left"/>
      <w:pPr>
        <w:tabs>
          <w:tab w:val="num" w:pos="4320"/>
        </w:tabs>
        <w:ind w:left="4320" w:hanging="360"/>
      </w:pPr>
      <w:rPr>
        <w:rFonts w:ascii="Wingdings" w:hAnsi="Wingdings"/>
      </w:rPr>
    </w:lvl>
    <w:lvl w:ilvl="6" w:tplc="00A631EE">
      <w:start w:val="1"/>
      <w:numFmt w:val="bullet"/>
      <w:lvlText w:val=""/>
      <w:lvlJc w:val="left"/>
      <w:pPr>
        <w:tabs>
          <w:tab w:val="num" w:pos="5040"/>
        </w:tabs>
        <w:ind w:left="5040" w:hanging="360"/>
      </w:pPr>
      <w:rPr>
        <w:rFonts w:ascii="Symbol" w:hAnsi="Symbol"/>
      </w:rPr>
    </w:lvl>
    <w:lvl w:ilvl="7" w:tplc="E0FE11BA">
      <w:start w:val="1"/>
      <w:numFmt w:val="bullet"/>
      <w:lvlText w:val="o"/>
      <w:lvlJc w:val="left"/>
      <w:pPr>
        <w:tabs>
          <w:tab w:val="num" w:pos="5760"/>
        </w:tabs>
        <w:ind w:left="5760" w:hanging="360"/>
      </w:pPr>
      <w:rPr>
        <w:rFonts w:ascii="Courier New" w:hAnsi="Courier New"/>
      </w:rPr>
    </w:lvl>
    <w:lvl w:ilvl="8" w:tplc="7E447B9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AAAD342">
      <w:start w:val="1"/>
      <w:numFmt w:val="bullet"/>
      <w:lvlText w:val="-"/>
      <w:lvlJc w:val="left"/>
      <w:pPr>
        <w:tabs>
          <w:tab w:val="num" w:pos="1397"/>
        </w:tabs>
        <w:ind w:left="1397" w:hanging="235"/>
      </w:pPr>
      <w:rPr>
        <w:rFonts w:ascii="Times New Roman" w:eastAsia="Times New Roman" w:hAnsi="Times New Roman" w:cs="Times New Roman"/>
        <w:b w:val="0"/>
        <w:bCs w:val="0"/>
        <w:i w:val="0"/>
        <w:iCs w:val="0"/>
        <w:color w:val="000000"/>
        <w:sz w:val="17"/>
      </w:rPr>
    </w:lvl>
    <w:lvl w:ilvl="1" w:tplc="4A726076">
      <w:start w:val="1"/>
      <w:numFmt w:val="bullet"/>
      <w:lvlText w:val="o"/>
      <w:lvlJc w:val="left"/>
      <w:pPr>
        <w:tabs>
          <w:tab w:val="num" w:pos="1440"/>
        </w:tabs>
        <w:ind w:left="1440" w:hanging="360"/>
      </w:pPr>
      <w:rPr>
        <w:rFonts w:ascii="Courier New" w:hAnsi="Courier New"/>
      </w:rPr>
    </w:lvl>
    <w:lvl w:ilvl="2" w:tplc="EE7A5B1C">
      <w:start w:val="1"/>
      <w:numFmt w:val="bullet"/>
      <w:lvlText w:val=""/>
      <w:lvlJc w:val="left"/>
      <w:pPr>
        <w:tabs>
          <w:tab w:val="num" w:pos="2160"/>
        </w:tabs>
        <w:ind w:left="2160" w:hanging="360"/>
      </w:pPr>
      <w:rPr>
        <w:rFonts w:ascii="Wingdings" w:hAnsi="Wingdings"/>
      </w:rPr>
    </w:lvl>
    <w:lvl w:ilvl="3" w:tplc="CADE1FEA">
      <w:start w:val="1"/>
      <w:numFmt w:val="bullet"/>
      <w:lvlText w:val=""/>
      <w:lvlJc w:val="left"/>
      <w:pPr>
        <w:tabs>
          <w:tab w:val="num" w:pos="2880"/>
        </w:tabs>
        <w:ind w:left="2880" w:hanging="360"/>
      </w:pPr>
      <w:rPr>
        <w:rFonts w:ascii="Symbol" w:hAnsi="Symbol"/>
      </w:rPr>
    </w:lvl>
    <w:lvl w:ilvl="4" w:tplc="ACC823AC">
      <w:start w:val="1"/>
      <w:numFmt w:val="bullet"/>
      <w:lvlText w:val="o"/>
      <w:lvlJc w:val="left"/>
      <w:pPr>
        <w:tabs>
          <w:tab w:val="num" w:pos="3600"/>
        </w:tabs>
        <w:ind w:left="3600" w:hanging="360"/>
      </w:pPr>
      <w:rPr>
        <w:rFonts w:ascii="Courier New" w:hAnsi="Courier New"/>
      </w:rPr>
    </w:lvl>
    <w:lvl w:ilvl="5" w:tplc="C10EB578">
      <w:start w:val="1"/>
      <w:numFmt w:val="bullet"/>
      <w:lvlText w:val=""/>
      <w:lvlJc w:val="left"/>
      <w:pPr>
        <w:tabs>
          <w:tab w:val="num" w:pos="4320"/>
        </w:tabs>
        <w:ind w:left="4320" w:hanging="360"/>
      </w:pPr>
      <w:rPr>
        <w:rFonts w:ascii="Wingdings" w:hAnsi="Wingdings"/>
      </w:rPr>
    </w:lvl>
    <w:lvl w:ilvl="6" w:tplc="5A2252EA">
      <w:start w:val="1"/>
      <w:numFmt w:val="bullet"/>
      <w:lvlText w:val=""/>
      <w:lvlJc w:val="left"/>
      <w:pPr>
        <w:tabs>
          <w:tab w:val="num" w:pos="5040"/>
        </w:tabs>
        <w:ind w:left="5040" w:hanging="360"/>
      </w:pPr>
      <w:rPr>
        <w:rFonts w:ascii="Symbol" w:hAnsi="Symbol"/>
      </w:rPr>
    </w:lvl>
    <w:lvl w:ilvl="7" w:tplc="2A6A83E2">
      <w:start w:val="1"/>
      <w:numFmt w:val="bullet"/>
      <w:lvlText w:val="o"/>
      <w:lvlJc w:val="left"/>
      <w:pPr>
        <w:tabs>
          <w:tab w:val="num" w:pos="5760"/>
        </w:tabs>
        <w:ind w:left="5760" w:hanging="360"/>
      </w:pPr>
      <w:rPr>
        <w:rFonts w:ascii="Courier New" w:hAnsi="Courier New"/>
      </w:rPr>
    </w:lvl>
    <w:lvl w:ilvl="8" w:tplc="DFCAD48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multilevel"/>
    <w:tmpl w:val="0000001B"/>
    <w:lvl w:ilvl="0">
      <w:start w:val="5"/>
      <w:numFmt w:val="decimal"/>
      <w:lvlText w:val="2.%1."/>
      <w:lvlJc w:val="left"/>
      <w:pPr>
        <w:tabs>
          <w:tab w:val="num" w:pos="3274"/>
        </w:tabs>
        <w:ind w:left="3274" w:hanging="306"/>
      </w:pPr>
      <w:rPr>
        <w:rFonts w:ascii="Times New Roman" w:eastAsia="Times New Roman" w:hAnsi="Times New Roman" w:cs="Times New Roman"/>
        <w:b/>
        <w:bCs/>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1C"/>
    <w:multiLevelType w:val="hybridMultilevel"/>
    <w:tmpl w:val="0000001C"/>
    <w:lvl w:ilvl="0" w:tplc="F4562868">
      <w:start w:val="1"/>
      <w:numFmt w:val="bullet"/>
      <w:lvlText w:val="-"/>
      <w:lvlJc w:val="left"/>
      <w:pPr>
        <w:tabs>
          <w:tab w:val="num" w:pos="1375"/>
        </w:tabs>
        <w:ind w:left="1375" w:hanging="102"/>
      </w:pPr>
      <w:rPr>
        <w:rFonts w:ascii="Times New Roman" w:eastAsia="Times New Roman" w:hAnsi="Times New Roman" w:cs="Times New Roman"/>
        <w:b/>
        <w:bCs/>
        <w:i w:val="0"/>
        <w:iCs w:val="0"/>
        <w:color w:val="000000"/>
        <w:sz w:val="17"/>
      </w:rPr>
    </w:lvl>
    <w:lvl w:ilvl="1" w:tplc="98384848">
      <w:start w:val="1"/>
      <w:numFmt w:val="bullet"/>
      <w:lvlText w:val="o"/>
      <w:lvlJc w:val="left"/>
      <w:pPr>
        <w:tabs>
          <w:tab w:val="num" w:pos="1440"/>
        </w:tabs>
        <w:ind w:left="1440" w:hanging="360"/>
      </w:pPr>
      <w:rPr>
        <w:rFonts w:ascii="Courier New" w:hAnsi="Courier New"/>
      </w:rPr>
    </w:lvl>
    <w:lvl w:ilvl="2" w:tplc="5C8013C0">
      <w:start w:val="1"/>
      <w:numFmt w:val="bullet"/>
      <w:lvlText w:val=""/>
      <w:lvlJc w:val="left"/>
      <w:pPr>
        <w:tabs>
          <w:tab w:val="num" w:pos="2160"/>
        </w:tabs>
        <w:ind w:left="2160" w:hanging="360"/>
      </w:pPr>
      <w:rPr>
        <w:rFonts w:ascii="Wingdings" w:hAnsi="Wingdings"/>
      </w:rPr>
    </w:lvl>
    <w:lvl w:ilvl="3" w:tplc="EC2C17E2">
      <w:start w:val="1"/>
      <w:numFmt w:val="bullet"/>
      <w:lvlText w:val=""/>
      <w:lvlJc w:val="left"/>
      <w:pPr>
        <w:tabs>
          <w:tab w:val="num" w:pos="2880"/>
        </w:tabs>
        <w:ind w:left="2880" w:hanging="360"/>
      </w:pPr>
      <w:rPr>
        <w:rFonts w:ascii="Symbol" w:hAnsi="Symbol"/>
      </w:rPr>
    </w:lvl>
    <w:lvl w:ilvl="4" w:tplc="AD6233AA">
      <w:start w:val="1"/>
      <w:numFmt w:val="bullet"/>
      <w:lvlText w:val="o"/>
      <w:lvlJc w:val="left"/>
      <w:pPr>
        <w:tabs>
          <w:tab w:val="num" w:pos="3600"/>
        </w:tabs>
        <w:ind w:left="3600" w:hanging="360"/>
      </w:pPr>
      <w:rPr>
        <w:rFonts w:ascii="Courier New" w:hAnsi="Courier New"/>
      </w:rPr>
    </w:lvl>
    <w:lvl w:ilvl="5" w:tplc="731449A4">
      <w:start w:val="1"/>
      <w:numFmt w:val="bullet"/>
      <w:lvlText w:val=""/>
      <w:lvlJc w:val="left"/>
      <w:pPr>
        <w:tabs>
          <w:tab w:val="num" w:pos="4320"/>
        </w:tabs>
        <w:ind w:left="4320" w:hanging="360"/>
      </w:pPr>
      <w:rPr>
        <w:rFonts w:ascii="Wingdings" w:hAnsi="Wingdings"/>
      </w:rPr>
    </w:lvl>
    <w:lvl w:ilvl="6" w:tplc="80BE7F0E">
      <w:start w:val="1"/>
      <w:numFmt w:val="bullet"/>
      <w:lvlText w:val=""/>
      <w:lvlJc w:val="left"/>
      <w:pPr>
        <w:tabs>
          <w:tab w:val="num" w:pos="5040"/>
        </w:tabs>
        <w:ind w:left="5040" w:hanging="360"/>
      </w:pPr>
      <w:rPr>
        <w:rFonts w:ascii="Symbol" w:hAnsi="Symbol"/>
      </w:rPr>
    </w:lvl>
    <w:lvl w:ilvl="7" w:tplc="C9648D32">
      <w:start w:val="1"/>
      <w:numFmt w:val="bullet"/>
      <w:lvlText w:val="o"/>
      <w:lvlJc w:val="left"/>
      <w:pPr>
        <w:tabs>
          <w:tab w:val="num" w:pos="5760"/>
        </w:tabs>
        <w:ind w:left="5760" w:hanging="360"/>
      </w:pPr>
      <w:rPr>
        <w:rFonts w:ascii="Courier New" w:hAnsi="Courier New"/>
      </w:rPr>
    </w:lvl>
    <w:lvl w:ilvl="8" w:tplc="56A6ABE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1"/>
      <w:numFmt w:val="decimal"/>
      <w:lvlText w:val="%1."/>
      <w:lvlJc w:val="left"/>
      <w:pPr>
        <w:tabs>
          <w:tab w:val="num" w:pos="1264"/>
        </w:tabs>
        <w:ind w:left="748" w:firstLine="0"/>
      </w:pPr>
      <w:rPr>
        <w:rFonts w:ascii="Calibri" w:eastAsia="Calibri" w:hAnsi="Calibri" w:cs="Calibri"/>
        <w:b w:val="0"/>
        <w:bCs w:val="0"/>
        <w:i w:val="0"/>
        <w:iCs w:val="0"/>
        <w:color w:val="000000"/>
        <w:sz w:val="17"/>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multilevel"/>
    <w:tmpl w:val="0000001E"/>
    <w:lvl w:ilvl="0">
      <w:start w:val="1"/>
      <w:numFmt w:val="decimal"/>
      <w:lvlText w:val="%1."/>
      <w:lvlJc w:val="left"/>
      <w:pPr>
        <w:tabs>
          <w:tab w:val="num" w:pos="1264"/>
        </w:tabs>
        <w:ind w:left="1264" w:hanging="516"/>
      </w:pPr>
      <w:rPr>
        <w:rFonts w:ascii="Calibri" w:eastAsia="Calibri" w:hAnsi="Calibri" w:cs="Calibri"/>
        <w:b w:val="0"/>
        <w:bCs w:val="0"/>
        <w:i w:val="0"/>
        <w:iCs w:val="0"/>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6243975"/>
    <w:multiLevelType w:val="multilevel"/>
    <w:tmpl w:val="EDE287EA"/>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771692"/>
    <w:multiLevelType w:val="multilevel"/>
    <w:tmpl w:val="1112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0641C9"/>
    <w:multiLevelType w:val="multilevel"/>
    <w:tmpl w:val="104ED5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1F6242C"/>
    <w:multiLevelType w:val="multilevel"/>
    <w:tmpl w:val="A7E452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37B4CC5"/>
    <w:multiLevelType w:val="multilevel"/>
    <w:tmpl w:val="B3983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8974F0"/>
    <w:multiLevelType w:val="multilevel"/>
    <w:tmpl w:val="D5942D9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638072413">
    <w:abstractNumId w:val="0"/>
  </w:num>
  <w:num w:numId="2" w16cid:durableId="312754630">
    <w:abstractNumId w:val="1"/>
  </w:num>
  <w:num w:numId="3" w16cid:durableId="126709402">
    <w:abstractNumId w:val="2"/>
  </w:num>
  <w:num w:numId="4" w16cid:durableId="544369454">
    <w:abstractNumId w:val="3"/>
  </w:num>
  <w:num w:numId="5" w16cid:durableId="1777555534">
    <w:abstractNumId w:val="4"/>
  </w:num>
  <w:num w:numId="6" w16cid:durableId="506987929">
    <w:abstractNumId w:val="5"/>
  </w:num>
  <w:num w:numId="7" w16cid:durableId="269974677">
    <w:abstractNumId w:val="6"/>
  </w:num>
  <w:num w:numId="8" w16cid:durableId="134954889">
    <w:abstractNumId w:val="7"/>
  </w:num>
  <w:num w:numId="9" w16cid:durableId="1305503280">
    <w:abstractNumId w:val="8"/>
  </w:num>
  <w:num w:numId="10" w16cid:durableId="561452047">
    <w:abstractNumId w:val="9"/>
  </w:num>
  <w:num w:numId="11" w16cid:durableId="1910848144">
    <w:abstractNumId w:val="10"/>
  </w:num>
  <w:num w:numId="12" w16cid:durableId="518087103">
    <w:abstractNumId w:val="11"/>
  </w:num>
  <w:num w:numId="13" w16cid:durableId="846093495">
    <w:abstractNumId w:val="12"/>
  </w:num>
  <w:num w:numId="14" w16cid:durableId="437607062">
    <w:abstractNumId w:val="13"/>
  </w:num>
  <w:num w:numId="15" w16cid:durableId="1280181932">
    <w:abstractNumId w:val="14"/>
  </w:num>
  <w:num w:numId="16" w16cid:durableId="907152050">
    <w:abstractNumId w:val="15"/>
  </w:num>
  <w:num w:numId="17" w16cid:durableId="858928182">
    <w:abstractNumId w:val="16"/>
  </w:num>
  <w:num w:numId="18" w16cid:durableId="1107891640">
    <w:abstractNumId w:val="17"/>
  </w:num>
  <w:num w:numId="19" w16cid:durableId="74935866">
    <w:abstractNumId w:val="18"/>
  </w:num>
  <w:num w:numId="20" w16cid:durableId="1276715493">
    <w:abstractNumId w:val="19"/>
  </w:num>
  <w:num w:numId="21" w16cid:durableId="1324625813">
    <w:abstractNumId w:val="20"/>
  </w:num>
  <w:num w:numId="22" w16cid:durableId="2046054420">
    <w:abstractNumId w:val="21"/>
  </w:num>
  <w:num w:numId="23" w16cid:durableId="502404108">
    <w:abstractNumId w:val="22"/>
  </w:num>
  <w:num w:numId="24" w16cid:durableId="1516574296">
    <w:abstractNumId w:val="23"/>
  </w:num>
  <w:num w:numId="25" w16cid:durableId="224949005">
    <w:abstractNumId w:val="24"/>
  </w:num>
  <w:num w:numId="26" w16cid:durableId="925311593">
    <w:abstractNumId w:val="25"/>
  </w:num>
  <w:num w:numId="27" w16cid:durableId="976567158">
    <w:abstractNumId w:val="26"/>
  </w:num>
  <w:num w:numId="28" w16cid:durableId="620233743">
    <w:abstractNumId w:val="27"/>
  </w:num>
  <w:num w:numId="29" w16cid:durableId="1770924659">
    <w:abstractNumId w:val="28"/>
  </w:num>
  <w:num w:numId="30" w16cid:durableId="739404665">
    <w:abstractNumId w:val="29"/>
  </w:num>
  <w:num w:numId="31" w16cid:durableId="1910992458">
    <w:abstractNumId w:val="33"/>
  </w:num>
  <w:num w:numId="32" w16cid:durableId="2090342124">
    <w:abstractNumId w:val="35"/>
  </w:num>
  <w:num w:numId="33" w16cid:durableId="135490061">
    <w:abstractNumId w:val="34"/>
  </w:num>
  <w:num w:numId="34" w16cid:durableId="290946181">
    <w:abstractNumId w:val="32"/>
  </w:num>
  <w:num w:numId="35" w16cid:durableId="38676202">
    <w:abstractNumId w:val="30"/>
  </w:num>
  <w:num w:numId="36" w16cid:durableId="14414918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7B"/>
    <w:rsid w:val="00236A7B"/>
    <w:rsid w:val="00A17124"/>
    <w:rsid w:val="00A857E0"/>
    <w:rsid w:val="00C3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F062"/>
  <w15:docId w15:val="{9C524E9A-3920-443E-BF2A-50CFE412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36017"/>
    <w:pPr>
      <w:suppressAutoHyphens/>
    </w:pPr>
    <w:rPr>
      <w:rFonts w:ascii="Calibri" w:eastAsia="Calibri" w:hAnsi="Calibri" w:cs="Calibri"/>
      <w:sz w:val="20"/>
      <w:szCs w:val="20"/>
      <w:lang w:val="ru-RU"/>
    </w:rPr>
  </w:style>
  <w:style w:type="character" w:customStyle="1" w:styleId="a4">
    <w:name w:val="Текст примечания Знак"/>
    <w:basedOn w:val="a0"/>
    <w:link w:val="a3"/>
    <w:uiPriority w:val="99"/>
    <w:semiHidden/>
    <w:rsid w:val="00C36017"/>
    <w:rPr>
      <w:rFonts w:ascii="Calibri" w:eastAsia="Calibri" w:hAnsi="Calibri" w:cs="Calibri"/>
      <w:lang w:val="ru-RU"/>
    </w:rPr>
  </w:style>
  <w:style w:type="character" w:styleId="a5">
    <w:name w:val="annotation reference"/>
    <w:basedOn w:val="a0"/>
    <w:uiPriority w:val="99"/>
    <w:semiHidden/>
    <w:unhideWhenUsed/>
    <w:rsid w:val="00C360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 TargetMode="External"/><Relationship Id="rId13" Type="http://schemas.openxmlformats.org/officeDocument/2006/relationships/hyperlink" Target="https://rulaws.ru/acts/Pismo-Minobrnauki-Rossii-ot-18.11.2015-N-09-3242/" TargetMode="External"/><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ulaws.ru/acts/Pismo-Minobrnauki-Rossii-ot-29.03.2016-N-VK-641_09/"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publication.pravo.gov.ru/Document/View/000120201221012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1912090014" TargetMode="External"/><Relationship Id="rId5" Type="http://schemas.openxmlformats.org/officeDocument/2006/relationships/footnotes" Target="footnotes.xml"/><Relationship Id="rId15" Type="http://schemas.openxmlformats.org/officeDocument/2006/relationships/hyperlink" Target="https://rulaws.ru/acts/Pismo-Minobrnauki-Rossii-ot-28.08.2015-N-AK-2563_05/" TargetMode="External"/><Relationship Id="rId10" Type="http://schemas.openxmlformats.org/officeDocument/2006/relationships/hyperlink" Target="https://drive.google.com/file/d/1UwQfJN5-VqdV2B-CdMhybuIMEzL4OH9_/view"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tatic.government.ru/media/acts/files/1202204040022.pdf" TargetMode="External"/><Relationship Id="rId14" Type="http://schemas.openxmlformats.org/officeDocument/2006/relationships/hyperlink" Target="https://rulaws.ru/acts/Pismo-Minprosvescheniya-Rossii-ot-31.01.2022-N-DG-245_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2024-06-20T06:11:00Z</dcterms:created>
  <dcterms:modified xsi:type="dcterms:W3CDTF">2024-06-20T06:11:00Z</dcterms:modified>
</cp:coreProperties>
</file>