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26A" w14:textId="178EF4A3" w:rsidR="00F82DAE" w:rsidRDefault="00AE48B8">
      <w:pPr>
        <w:ind w:right="-200"/>
        <w:jc w:val="both"/>
        <w:sectPr w:rsidR="00F82DAE">
          <w:pgSz w:w="12240" w:h="15840"/>
          <w:pgMar w:top="0" w:right="380" w:bottom="0" w:left="3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BA61341" wp14:editId="6D1D4939">
            <wp:extent cx="73025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FDFEE" w14:textId="1BA41557" w:rsidR="00F82DAE" w:rsidRPr="00AE48B8" w:rsidRDefault="00F82DAE">
      <w:pPr>
        <w:spacing w:before="5" w:line="217" w:lineRule="atLeast"/>
        <w:ind w:left="1041" w:right="-200"/>
        <w:jc w:val="both"/>
        <w:rPr>
          <w:rFonts w:ascii="Segoe UI" w:eastAsia="Segoe UI" w:hAnsi="Segoe UI" w:cs="Segoe UI"/>
          <w:sz w:val="16"/>
          <w:szCs w:val="16"/>
          <w:lang w:val="ru-RU"/>
        </w:rPr>
      </w:pPr>
    </w:p>
    <w:p w14:paraId="702464C7" w14:textId="77777777" w:rsidR="00AE48B8" w:rsidRPr="00AE48B8" w:rsidRDefault="00AE48B8" w:rsidP="00AE48B8">
      <w:pPr>
        <w:suppressAutoHyphens/>
        <w:jc w:val="center"/>
        <w:rPr>
          <w:rFonts w:ascii="Calibri" w:eastAsia="Calibri" w:hAnsi="Calibri" w:cs="Calibri"/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>Раздел №1 Комплекс основных характеристик программы</w:t>
      </w:r>
    </w:p>
    <w:p w14:paraId="3F3B261F" w14:textId="77777777" w:rsidR="00AE48B8" w:rsidRPr="00AE48B8" w:rsidRDefault="00AE48B8" w:rsidP="00AE48B8">
      <w:pPr>
        <w:suppressAutoHyphens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5B32489B" w14:textId="77777777" w:rsidR="00AE48B8" w:rsidRPr="00AE48B8" w:rsidRDefault="00AE48B8" w:rsidP="00AE48B8">
      <w:pPr>
        <w:widowControl w:val="0"/>
        <w:suppressAutoHyphens/>
        <w:spacing w:line="235" w:lineRule="auto"/>
        <w:ind w:right="-20"/>
        <w:jc w:val="center"/>
        <w:rPr>
          <w:b/>
          <w:bCs/>
          <w:color w:val="000000"/>
          <w:lang w:val="ru-RU" w:eastAsia="ru-RU"/>
        </w:rPr>
      </w:pPr>
      <w:r w:rsidRPr="00AE48B8">
        <w:rPr>
          <w:b/>
          <w:bCs/>
          <w:color w:val="000000"/>
          <w:sz w:val="28"/>
          <w:szCs w:val="28"/>
          <w:lang w:val="ru-RU" w:eastAsia="ru-RU"/>
        </w:rPr>
        <w:t xml:space="preserve">1.1 </w:t>
      </w:r>
      <w:r w:rsidRPr="00AE48B8">
        <w:rPr>
          <w:b/>
          <w:bCs/>
          <w:color w:val="000000"/>
          <w:lang w:val="ru-RU" w:eastAsia="ru-RU"/>
        </w:rPr>
        <w:t>П</w:t>
      </w:r>
      <w:r w:rsidRPr="00AE48B8">
        <w:rPr>
          <w:b/>
          <w:bCs/>
          <w:color w:val="000000"/>
          <w:spacing w:val="1"/>
          <w:lang w:val="ru-RU" w:eastAsia="ru-RU"/>
        </w:rPr>
        <w:t>о</w:t>
      </w:r>
      <w:r w:rsidRPr="00AE48B8">
        <w:rPr>
          <w:b/>
          <w:bCs/>
          <w:color w:val="000000"/>
          <w:lang w:val="ru-RU" w:eastAsia="ru-RU"/>
        </w:rPr>
        <w:t>яснит</w:t>
      </w:r>
      <w:r w:rsidRPr="00AE48B8">
        <w:rPr>
          <w:b/>
          <w:bCs/>
          <w:color w:val="000000"/>
          <w:spacing w:val="-1"/>
          <w:lang w:val="ru-RU" w:eastAsia="ru-RU"/>
        </w:rPr>
        <w:t>е</w:t>
      </w:r>
      <w:r w:rsidRPr="00AE48B8">
        <w:rPr>
          <w:b/>
          <w:bCs/>
          <w:color w:val="000000"/>
          <w:lang w:val="ru-RU" w:eastAsia="ru-RU"/>
        </w:rPr>
        <w:t>ль</w:t>
      </w:r>
      <w:r w:rsidRPr="00AE48B8">
        <w:rPr>
          <w:b/>
          <w:bCs/>
          <w:color w:val="000000"/>
          <w:spacing w:val="-2"/>
          <w:lang w:val="ru-RU" w:eastAsia="ru-RU"/>
        </w:rPr>
        <w:t>н</w:t>
      </w:r>
      <w:r w:rsidRPr="00AE48B8">
        <w:rPr>
          <w:b/>
          <w:bCs/>
          <w:color w:val="000000"/>
          <w:lang w:val="ru-RU" w:eastAsia="ru-RU"/>
        </w:rPr>
        <w:t>а</w:t>
      </w:r>
      <w:r w:rsidRPr="00AE48B8">
        <w:rPr>
          <w:b/>
          <w:bCs/>
          <w:color w:val="000000"/>
          <w:spacing w:val="1"/>
          <w:lang w:val="ru-RU" w:eastAsia="ru-RU"/>
        </w:rPr>
        <w:t>я</w:t>
      </w:r>
      <w:r w:rsidRPr="00AE48B8">
        <w:rPr>
          <w:b/>
          <w:bCs/>
          <w:color w:val="000000"/>
          <w:spacing w:val="-1"/>
          <w:lang w:val="ru-RU" w:eastAsia="ru-RU"/>
        </w:rPr>
        <w:t xml:space="preserve"> </w:t>
      </w:r>
      <w:r w:rsidRPr="00AE48B8">
        <w:rPr>
          <w:b/>
          <w:bCs/>
          <w:color w:val="000000"/>
          <w:lang w:val="ru-RU" w:eastAsia="ru-RU"/>
        </w:rPr>
        <w:t>з</w:t>
      </w:r>
      <w:r w:rsidRPr="00AE48B8">
        <w:rPr>
          <w:b/>
          <w:bCs/>
          <w:color w:val="000000"/>
          <w:spacing w:val="-2"/>
          <w:lang w:val="ru-RU" w:eastAsia="ru-RU"/>
        </w:rPr>
        <w:t>а</w:t>
      </w:r>
      <w:r w:rsidRPr="00AE48B8">
        <w:rPr>
          <w:b/>
          <w:bCs/>
          <w:color w:val="000000"/>
          <w:lang w:val="ru-RU" w:eastAsia="ru-RU"/>
        </w:rPr>
        <w:t>писка</w:t>
      </w:r>
    </w:p>
    <w:p w14:paraId="331837E1" w14:textId="77777777" w:rsidR="00AE48B8" w:rsidRPr="00AE48B8" w:rsidRDefault="00AE48B8" w:rsidP="00AE48B8">
      <w:pPr>
        <w:widowControl w:val="0"/>
        <w:suppressAutoHyphens/>
        <w:spacing w:line="235" w:lineRule="auto"/>
        <w:ind w:right="-20"/>
        <w:jc w:val="center"/>
        <w:rPr>
          <w:b/>
          <w:bCs/>
          <w:color w:val="000000"/>
          <w:lang w:val="ru-RU" w:eastAsia="ru-RU"/>
        </w:rPr>
      </w:pPr>
    </w:p>
    <w:p w14:paraId="432476D9" w14:textId="77777777" w:rsidR="00AE48B8" w:rsidRPr="00AE48B8" w:rsidRDefault="00AE48B8" w:rsidP="00AE48B8">
      <w:pPr>
        <w:widowControl w:val="0"/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Структура и содержание программы «Читаем вместе» (далее Программа) разработаны в соответствии с нормативно-правовой базой:</w:t>
      </w:r>
    </w:p>
    <w:p w14:paraId="68F040F1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val="ru-RU" w:eastAsia="ru-RU"/>
        </w:rPr>
      </w:pPr>
      <w:hyperlink r:id="rId6" w:tgtFrame="_blank" w:history="1">
        <w:r w:rsidRPr="00AE48B8">
          <w:rPr>
            <w:lang w:val="ru-RU" w:eastAsia="ru-RU"/>
          </w:rPr>
          <w:t>Федеральный закон от 29.12.2012 N 273-ФЗ (ред. от 30.12.2021) "Об образовании в Российской Федерации" (с изм. и доп., вступ. в силу с 01.03.2022); − Стратегия развития воспитания в Российской Федерации до 2025 года, утвержденная распоряжением Правительства РФ от 29.05.2015 г. № 996-р.;</w:t>
        </w:r>
      </w:hyperlink>
    </w:p>
    <w:p w14:paraId="63F83CC8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val="ru-RU" w:eastAsia="ru-RU"/>
        </w:rPr>
      </w:pPr>
      <w:hyperlink r:id="rId7" w:tgtFrame="_blank" w:history="1">
        <w:r w:rsidRPr="00AE48B8">
          <w:rPr>
            <w:lang w:val="ru-RU" w:eastAsia="ru-RU"/>
          </w:rPr>
          <w:t>Концепция развития дополнительного образования детей до 2030 (Распоряжение Правительства РФ от 31.03.2022 г. № 678-р); </w:t>
        </w:r>
      </w:hyperlink>
    </w:p>
    <w:p w14:paraId="4540BFB0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val="ru-RU" w:eastAsia="ru-RU"/>
        </w:rPr>
      </w:pPr>
      <w:hyperlink r:id="rId8" w:tgtFrame="_blank" w:history="1">
        <w:r w:rsidRPr="00AE48B8">
          <w:rPr>
            <w:lang w:val="ru-RU" w:eastAsia="ru-RU"/>
          </w:rPr>
          <w:t>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 (вступ. в силу с 01.03.2023);</w:t>
        </w:r>
      </w:hyperlink>
      <w:r w:rsidRPr="00AE48B8">
        <w:rPr>
          <w:lang w:val="ru-RU" w:eastAsia="ru-RU"/>
        </w:rPr>
        <w:t> </w:t>
      </w:r>
    </w:p>
    <w:p w14:paraId="6006A684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val="ru-RU" w:eastAsia="ru-RU"/>
        </w:rPr>
      </w:pPr>
      <w:hyperlink r:id="rId9" w:tgtFrame="_blank" w:history="1">
        <w:r w:rsidRPr="00AE48B8">
          <w:rPr>
            <w:lang w:val="ru-RU" w:eastAsia="ru-RU"/>
          </w:rPr>
  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(ред. от 21.04.2023)</w:t>
        </w:r>
      </w:hyperlink>
      <w:r w:rsidRPr="00AE48B8">
        <w:rPr>
          <w:lang w:val="ru-RU" w:eastAsia="ru-RU"/>
        </w:rPr>
        <w:t>;</w:t>
      </w:r>
    </w:p>
    <w:p w14:paraId="7A2EFF26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val="ru-RU" w:eastAsia="ru-RU"/>
        </w:rPr>
      </w:pPr>
      <w:hyperlink r:id="rId10" w:tgtFrame="_blank" w:history="1">
        <w:r w:rsidRPr="00AE48B8">
          <w:rPr>
            <w:lang w:val="ru-RU" w:eastAsia="ru-RU"/>
          </w:rPr>
          <w:t>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 </w:t>
        </w:r>
      </w:hyperlink>
    </w:p>
    <w:p w14:paraId="77FF55E7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val="ru-RU" w:eastAsia="ru-RU"/>
        </w:rPr>
      </w:pPr>
      <w:hyperlink r:id="rId11" w:tgtFrame="_blank" w:history="1">
        <w:r w:rsidRPr="00AE48B8">
          <w:rPr>
            <w:lang w:val="ru-RU" w:eastAsia="ru-RU"/>
          </w:rPr>
          <w:t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</w:t>
        </w:r>
      </w:hyperlink>
    </w:p>
    <w:p w14:paraId="198F7DED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val="ru-RU" w:eastAsia="ru-RU"/>
        </w:rPr>
      </w:pPr>
      <w:hyperlink r:id="rId12" w:tgtFrame="_blank" w:history="1">
        <w:r w:rsidRPr="00AE48B8">
          <w:rPr>
            <w:lang w:val="ru-RU" w:eastAsia="ru-RU"/>
          </w:rPr>
          <w:t>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  </w:r>
      </w:hyperlink>
    </w:p>
    <w:p w14:paraId="30DE9C14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val="ru-RU" w:eastAsia="ru-RU"/>
        </w:rPr>
      </w:pPr>
      <w:hyperlink r:id="rId13" w:tgtFrame="_blank" w:history="1">
        <w:r w:rsidRPr="00AE48B8">
          <w:rPr>
            <w:lang w:val="ru-RU" w:eastAsia="ru-RU"/>
          </w:rPr>
          <w:t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  </w:r>
      </w:hyperlink>
    </w:p>
    <w:p w14:paraId="671680D5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val="ru-RU" w:eastAsia="ru-RU"/>
        </w:rPr>
      </w:pPr>
      <w:hyperlink r:id="rId14" w:tgtFrame="_blank" w:history="1">
        <w:r w:rsidRPr="00AE48B8">
          <w:rPr>
            <w:lang w:val="ru-RU" w:eastAsia="ru-RU"/>
          </w:rPr>
  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  </w:r>
      </w:hyperlink>
    </w:p>
    <w:p w14:paraId="655955DA" w14:textId="77777777" w:rsidR="00AE48B8" w:rsidRPr="00AE48B8" w:rsidRDefault="00AE48B8" w:rsidP="00AE48B8">
      <w:pPr>
        <w:numPr>
          <w:ilvl w:val="0"/>
          <w:numId w:val="52"/>
        </w:numPr>
        <w:shd w:val="clear" w:color="auto" w:fill="FFFFFF"/>
        <w:suppressAutoHyphens/>
        <w:ind w:left="295" w:hanging="357"/>
        <w:jc w:val="both"/>
        <w:rPr>
          <w:lang w:eastAsia="ru-RU"/>
        </w:rPr>
      </w:pPr>
      <w:r w:rsidRPr="00AE48B8">
        <w:rPr>
          <w:lang w:eastAsia="ru-RU"/>
        </w:rPr>
        <w:t>Уставом МБОУ «Сотниковская СОШ»</w:t>
      </w:r>
    </w:p>
    <w:p w14:paraId="2F3F6A4E" w14:textId="77777777" w:rsidR="00AE48B8" w:rsidRPr="00AE48B8" w:rsidRDefault="00AE48B8" w:rsidP="00AE48B8">
      <w:pPr>
        <w:widowControl w:val="0"/>
        <w:tabs>
          <w:tab w:val="left" w:pos="2160"/>
          <w:tab w:val="left" w:pos="2855"/>
          <w:tab w:val="left" w:pos="5110"/>
          <w:tab w:val="left" w:pos="7372"/>
        </w:tabs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Прог</w:t>
      </w:r>
      <w:r w:rsidRPr="00AE48B8">
        <w:rPr>
          <w:color w:val="000000"/>
          <w:spacing w:val="1"/>
          <w:lang w:val="ru-RU" w:eastAsia="ru-RU"/>
        </w:rPr>
        <w:t>рамма</w:t>
      </w:r>
      <w:r w:rsidRPr="00AE48B8">
        <w:rPr>
          <w:color w:val="000000"/>
          <w:spacing w:val="117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дополнительного образования</w:t>
      </w:r>
      <w:r w:rsidRPr="00AE48B8">
        <w:rPr>
          <w:color w:val="000000"/>
          <w:spacing w:val="11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«Чита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м</w:t>
      </w:r>
      <w:r w:rsidRPr="00AE48B8">
        <w:rPr>
          <w:color w:val="000000"/>
          <w:spacing w:val="11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вме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те»</w:t>
      </w:r>
      <w:r w:rsidRPr="00AE48B8">
        <w:rPr>
          <w:color w:val="000000"/>
          <w:spacing w:val="11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азра</w:t>
      </w:r>
      <w:r w:rsidRPr="00AE48B8">
        <w:rPr>
          <w:color w:val="000000"/>
          <w:spacing w:val="-1"/>
          <w:lang w:val="ru-RU" w:eastAsia="ru-RU"/>
        </w:rPr>
        <w:t>б</w:t>
      </w:r>
      <w:r w:rsidRPr="00AE48B8">
        <w:rPr>
          <w:color w:val="000000"/>
          <w:lang w:val="ru-RU" w:eastAsia="ru-RU"/>
        </w:rPr>
        <w:t>ота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11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 с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ответств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и с тре</w:t>
      </w:r>
      <w:r w:rsidRPr="00AE48B8">
        <w:rPr>
          <w:color w:val="000000"/>
          <w:spacing w:val="-1"/>
          <w:lang w:val="ru-RU" w:eastAsia="ru-RU"/>
        </w:rPr>
        <w:t>б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ниями Феде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ал</w:t>
      </w:r>
      <w:r w:rsidRPr="00AE48B8">
        <w:rPr>
          <w:color w:val="000000"/>
          <w:spacing w:val="-1"/>
          <w:lang w:val="ru-RU" w:eastAsia="ru-RU"/>
        </w:rPr>
        <w:t>ь</w:t>
      </w:r>
      <w:r w:rsidRPr="00AE48B8">
        <w:rPr>
          <w:color w:val="000000"/>
          <w:lang w:val="ru-RU" w:eastAsia="ru-RU"/>
        </w:rPr>
        <w:t>ного г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ств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lang w:val="ru-RU" w:eastAsia="ru-RU"/>
        </w:rPr>
        <w:t>о обра</w:t>
      </w:r>
      <w:r w:rsidRPr="00AE48B8">
        <w:rPr>
          <w:color w:val="000000"/>
          <w:spacing w:val="-1"/>
          <w:lang w:val="ru-RU" w:eastAsia="ru-RU"/>
        </w:rPr>
        <w:t>з</w:t>
      </w:r>
      <w:r w:rsidRPr="00AE48B8">
        <w:rPr>
          <w:color w:val="000000"/>
          <w:lang w:val="ru-RU" w:eastAsia="ru-RU"/>
        </w:rPr>
        <w:t>овательно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47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тандар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14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начал</w:t>
      </w:r>
      <w:r w:rsidRPr="00AE48B8">
        <w:rPr>
          <w:color w:val="000000"/>
          <w:spacing w:val="-1"/>
          <w:lang w:val="ru-RU" w:eastAsia="ru-RU"/>
        </w:rPr>
        <w:t>ьн</w:t>
      </w:r>
      <w:r w:rsidRPr="00AE48B8">
        <w:rPr>
          <w:color w:val="000000"/>
          <w:lang w:val="ru-RU" w:eastAsia="ru-RU"/>
        </w:rPr>
        <w:t>ого</w:t>
      </w:r>
      <w:r w:rsidRPr="00AE48B8">
        <w:rPr>
          <w:color w:val="000000"/>
          <w:spacing w:val="14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общ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го</w:t>
      </w:r>
      <w:r w:rsidRPr="00AE48B8">
        <w:rPr>
          <w:color w:val="000000"/>
          <w:spacing w:val="14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1"/>
          <w:lang w:val="ru-RU" w:eastAsia="ru-RU"/>
        </w:rPr>
        <w:t>зо</w:t>
      </w:r>
      <w:r w:rsidRPr="00AE48B8">
        <w:rPr>
          <w:color w:val="000000"/>
          <w:lang w:val="ru-RU" w:eastAsia="ru-RU"/>
        </w:rPr>
        <w:t>вания,</w:t>
      </w:r>
      <w:r w:rsidRPr="00AE48B8">
        <w:rPr>
          <w:color w:val="000000"/>
          <w:spacing w:val="14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Конце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ц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и д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ховн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-нравст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ного</w:t>
      </w:r>
      <w:r w:rsidRPr="00AE48B8">
        <w:rPr>
          <w:color w:val="000000"/>
          <w:spacing w:val="3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азви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ия</w:t>
      </w:r>
      <w:r w:rsidRPr="00AE48B8">
        <w:rPr>
          <w:color w:val="000000"/>
          <w:spacing w:val="3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39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пит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3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личн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сти</w:t>
      </w:r>
      <w:r w:rsidRPr="00AE48B8">
        <w:rPr>
          <w:color w:val="000000"/>
          <w:spacing w:val="3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гра</w:t>
      </w:r>
      <w:r w:rsidRPr="00AE48B8">
        <w:rPr>
          <w:color w:val="000000"/>
          <w:spacing w:val="-2"/>
          <w:lang w:val="ru-RU" w:eastAsia="ru-RU"/>
        </w:rPr>
        <w:t>ж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spacing w:val="6"/>
          <w:lang w:val="ru-RU" w:eastAsia="ru-RU"/>
        </w:rPr>
        <w:t>а</w:t>
      </w:r>
      <w:r w:rsidRPr="00AE48B8">
        <w:rPr>
          <w:color w:val="000000"/>
          <w:lang w:val="ru-RU" w:eastAsia="ru-RU"/>
        </w:rPr>
        <w:t>нина</w:t>
      </w:r>
      <w:r w:rsidRPr="00AE48B8">
        <w:rPr>
          <w:color w:val="000000"/>
          <w:spacing w:val="3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Росс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и, планир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ем</w:t>
      </w:r>
      <w:r w:rsidRPr="00AE48B8">
        <w:rPr>
          <w:color w:val="000000"/>
          <w:spacing w:val="-1"/>
          <w:lang w:val="ru-RU" w:eastAsia="ru-RU"/>
        </w:rPr>
        <w:t>ы</w:t>
      </w:r>
      <w:r w:rsidRPr="00AE48B8">
        <w:rPr>
          <w:color w:val="000000"/>
          <w:lang w:val="ru-RU" w:eastAsia="ru-RU"/>
        </w:rPr>
        <w:t>х</w:t>
      </w:r>
      <w:r w:rsidRPr="00AE48B8">
        <w:rPr>
          <w:color w:val="000000"/>
          <w:spacing w:val="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ез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льтатов</w:t>
      </w:r>
      <w:r w:rsidRPr="00AE48B8">
        <w:rPr>
          <w:color w:val="000000"/>
          <w:spacing w:val="2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lang w:val="ru-RU" w:eastAsia="ru-RU"/>
        </w:rPr>
        <w:t>ачаль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>б</w:t>
      </w:r>
      <w:r w:rsidRPr="00AE48B8">
        <w:rPr>
          <w:color w:val="000000"/>
          <w:lang w:val="ru-RU" w:eastAsia="ru-RU"/>
        </w:rPr>
        <w:t>ще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2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бра</w:t>
      </w:r>
      <w:r w:rsidRPr="00AE48B8">
        <w:rPr>
          <w:color w:val="000000"/>
          <w:spacing w:val="-2"/>
          <w:lang w:val="ru-RU" w:eastAsia="ru-RU"/>
        </w:rPr>
        <w:t>з</w:t>
      </w:r>
      <w:r w:rsidRPr="00AE48B8">
        <w:rPr>
          <w:color w:val="000000"/>
          <w:lang w:val="ru-RU" w:eastAsia="ru-RU"/>
        </w:rPr>
        <w:t>ов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ни</w:t>
      </w:r>
      <w:r w:rsidRPr="00AE48B8">
        <w:rPr>
          <w:color w:val="000000"/>
          <w:spacing w:val="7"/>
          <w:lang w:val="ru-RU" w:eastAsia="ru-RU"/>
        </w:rPr>
        <w:t>я</w:t>
      </w:r>
      <w:r w:rsidRPr="00AE48B8">
        <w:rPr>
          <w:color w:val="000000"/>
          <w:spacing w:val="1"/>
          <w:lang w:val="ru-RU" w:eastAsia="ru-RU"/>
        </w:rPr>
        <w:t>.</w:t>
      </w:r>
      <w:r w:rsidRPr="00AE48B8">
        <w:rPr>
          <w:color w:val="000000"/>
          <w:spacing w:val="7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Данна</w:t>
      </w:r>
      <w:r w:rsidRPr="00AE48B8">
        <w:rPr>
          <w:color w:val="000000"/>
          <w:spacing w:val="-1"/>
          <w:lang w:val="ru-RU" w:eastAsia="ru-RU"/>
        </w:rPr>
        <w:t>я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програм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а реализ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ет</w:t>
      </w:r>
      <w:r w:rsidRPr="00AE48B8">
        <w:rPr>
          <w:color w:val="000000"/>
          <w:spacing w:val="10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хов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spacing w:val="3"/>
          <w:lang w:val="ru-RU" w:eastAsia="ru-RU"/>
        </w:rPr>
        <w:t>о</w:t>
      </w:r>
      <w:r w:rsidRPr="00AE48B8">
        <w:rPr>
          <w:color w:val="000000"/>
          <w:lang w:val="ru-RU" w:eastAsia="ru-RU"/>
        </w:rPr>
        <w:t>-нра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стве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ное</w:t>
      </w:r>
      <w:r w:rsidRPr="00AE48B8">
        <w:rPr>
          <w:color w:val="000000"/>
          <w:spacing w:val="1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пр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ен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1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2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читывает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воз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аст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ые,</w:t>
      </w:r>
      <w:r w:rsidRPr="00AE48B8">
        <w:rPr>
          <w:color w:val="000000"/>
          <w:spacing w:val="8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об</w:t>
      </w:r>
      <w:r w:rsidRPr="00AE48B8">
        <w:rPr>
          <w:color w:val="000000"/>
          <w:spacing w:val="-1"/>
          <w:lang w:val="ru-RU" w:eastAsia="ru-RU"/>
        </w:rPr>
        <w:t>щ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чебные</w:t>
      </w:r>
      <w:r w:rsidRPr="00AE48B8">
        <w:rPr>
          <w:color w:val="000000"/>
          <w:spacing w:val="8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9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</w:t>
      </w:r>
      <w:r w:rsidRPr="00AE48B8">
        <w:rPr>
          <w:color w:val="000000"/>
          <w:lang w:val="ru-RU" w:eastAsia="ru-RU"/>
        </w:rPr>
        <w:t>сихоло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еские</w:t>
      </w:r>
      <w:r w:rsidRPr="00AE48B8">
        <w:rPr>
          <w:color w:val="000000"/>
          <w:spacing w:val="1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особ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 младше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школь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а.</w:t>
      </w:r>
    </w:p>
    <w:p w14:paraId="2EDE1192" w14:textId="77777777" w:rsidR="00AE48B8" w:rsidRPr="00AE48B8" w:rsidRDefault="00AE48B8" w:rsidP="00AE48B8">
      <w:pPr>
        <w:shd w:val="clear" w:color="auto" w:fill="FFFFFF"/>
        <w:suppressAutoHyphens/>
        <w:jc w:val="both"/>
        <w:rPr>
          <w:rFonts w:eastAsia="Calibri"/>
          <w:color w:val="000000"/>
          <w:shd w:val="clear" w:color="auto" w:fill="FFFFFF"/>
          <w:lang w:val="ru-RU" w:eastAsia="ru-RU"/>
        </w:rPr>
      </w:pPr>
      <w:r w:rsidRPr="00AE48B8">
        <w:rPr>
          <w:b/>
          <w:bCs/>
          <w:lang w:val="ru-RU"/>
        </w:rPr>
        <w:t xml:space="preserve">Направленность программы  «Читаем вместе» художественная. </w:t>
      </w:r>
      <w:r w:rsidRPr="00AE48B8">
        <w:rPr>
          <w:lang w:val="ru-RU"/>
        </w:rPr>
        <w:t>Она</w:t>
      </w:r>
      <w:r w:rsidRPr="00AE48B8">
        <w:rPr>
          <w:b/>
          <w:bCs/>
          <w:lang w:val="ru-RU"/>
        </w:rPr>
        <w:t xml:space="preserve"> </w:t>
      </w:r>
      <w:r w:rsidRPr="00AE48B8">
        <w:rPr>
          <w:rFonts w:eastAsia="Calibri"/>
          <w:color w:val="000000"/>
          <w:shd w:val="clear" w:color="auto" w:fill="FFFFFF"/>
          <w:lang w:val="ru-RU" w:eastAsia="ru-RU"/>
        </w:rPr>
        <w:t>направлена на развитие нравственных и  эмоционально-волевых качеств обучающихся, формирование интереса к чтению и умения понимать прочитанное.</w:t>
      </w:r>
    </w:p>
    <w:p w14:paraId="1854E2B6" w14:textId="77777777" w:rsidR="00AE48B8" w:rsidRPr="00AE48B8" w:rsidRDefault="00AE48B8" w:rsidP="00AE48B8">
      <w:pPr>
        <w:shd w:val="clear" w:color="auto" w:fill="FFFFFF"/>
        <w:suppressAutoHyphens/>
        <w:jc w:val="both"/>
        <w:rPr>
          <w:rFonts w:eastAsia="Calibri"/>
          <w:color w:val="000000"/>
          <w:shd w:val="clear" w:color="auto" w:fill="FFFFFF"/>
          <w:lang w:val="ru-RU" w:eastAsia="ru-RU"/>
        </w:rPr>
      </w:pPr>
    </w:p>
    <w:p w14:paraId="0B8A1D56" w14:textId="77777777" w:rsidR="00AE48B8" w:rsidRPr="00AE48B8" w:rsidRDefault="00AE48B8" w:rsidP="00AE48B8">
      <w:pPr>
        <w:shd w:val="clear" w:color="auto" w:fill="FFFFFF"/>
        <w:suppressAutoHyphens/>
        <w:jc w:val="both"/>
        <w:rPr>
          <w:rFonts w:eastAsia="Calibri"/>
          <w:color w:val="000000"/>
          <w:shd w:val="clear" w:color="auto" w:fill="FFFFFF"/>
          <w:lang w:val="ru-RU" w:eastAsia="ru-RU"/>
        </w:rPr>
      </w:pPr>
    </w:p>
    <w:p w14:paraId="4C942F14" w14:textId="77777777" w:rsidR="00AE48B8" w:rsidRPr="00AE48B8" w:rsidRDefault="00AE48B8" w:rsidP="00AE48B8">
      <w:pPr>
        <w:shd w:val="clear" w:color="auto" w:fill="FFFFFF"/>
        <w:suppressAutoHyphens/>
        <w:jc w:val="both"/>
        <w:rPr>
          <w:rFonts w:eastAsia="Calibri"/>
          <w:b/>
          <w:bCs/>
          <w:color w:val="333333"/>
          <w:lang w:val="ru-RU" w:eastAsia="ru-RU"/>
        </w:rPr>
      </w:pPr>
      <w:r w:rsidRPr="00AE48B8">
        <w:rPr>
          <w:rFonts w:eastAsia="Calibri"/>
          <w:b/>
          <w:bCs/>
          <w:color w:val="333333"/>
          <w:lang w:val="ru-RU" w:eastAsia="ru-RU"/>
        </w:rPr>
        <w:t>Педагогическая целесообразность программы</w:t>
      </w:r>
    </w:p>
    <w:p w14:paraId="6BDEED00" w14:textId="77777777" w:rsidR="00AE48B8" w:rsidRPr="00AE48B8" w:rsidRDefault="00AE48B8" w:rsidP="00AE48B8">
      <w:pPr>
        <w:shd w:val="clear" w:color="auto" w:fill="FFFFFF"/>
        <w:suppressAutoHyphens/>
        <w:rPr>
          <w:color w:val="333333"/>
          <w:lang w:val="ru-RU" w:eastAsia="ru-RU"/>
        </w:rPr>
      </w:pPr>
      <w:r w:rsidRPr="00AE48B8">
        <w:rPr>
          <w:color w:val="333333"/>
          <w:lang w:val="ru-RU" w:eastAsia="ru-RU"/>
        </w:rPr>
        <w:t>Данная программа педагогически целесообразна, так как в процессе ее реализации, обучающиеся познают прошлое, настоящее и будущее мира, учатся анализировать. В детях закладываются нравственные и культурные ценности, формируется целостная картина мира.</w:t>
      </w:r>
    </w:p>
    <w:p w14:paraId="623717ED" w14:textId="77777777" w:rsidR="00AE48B8" w:rsidRPr="00AE48B8" w:rsidRDefault="00AE48B8" w:rsidP="00AE48B8">
      <w:pPr>
        <w:suppressAutoHyphens/>
        <w:spacing w:before="1" w:after="160" w:line="322" w:lineRule="exact"/>
        <w:rPr>
          <w:b/>
          <w:bCs/>
          <w:u w:val="single"/>
          <w:lang w:val="ru-RU"/>
        </w:rPr>
      </w:pPr>
      <w:r w:rsidRPr="00AE48B8">
        <w:rPr>
          <w:b/>
          <w:bCs/>
          <w:u w:val="single"/>
          <w:lang w:val="ru-RU"/>
        </w:rPr>
        <w:t>Новизна и актуальность</w:t>
      </w:r>
    </w:p>
    <w:p w14:paraId="769DD3E8" w14:textId="77777777" w:rsidR="00AE48B8" w:rsidRPr="00AE48B8" w:rsidRDefault="00AE48B8" w:rsidP="00AE48B8">
      <w:pPr>
        <w:shd w:val="clear" w:color="auto" w:fill="FFFFFF"/>
        <w:suppressAutoHyphens/>
        <w:jc w:val="both"/>
        <w:rPr>
          <w:lang w:val="ru-RU"/>
        </w:rPr>
      </w:pPr>
      <w:r w:rsidRPr="00AE48B8">
        <w:rPr>
          <w:b/>
          <w:bCs/>
          <w:lang w:val="ru-RU"/>
        </w:rPr>
        <w:lastRenderedPageBreak/>
        <w:t>Новизна</w:t>
      </w:r>
      <w:r w:rsidRPr="00AE48B8">
        <w:rPr>
          <w:lang w:val="ru-RU"/>
        </w:rPr>
        <w:t xml:space="preserve"> программы “Читаем вместе” состоит в выразительном и комментированном чтении, личной беседе с ребенком, а также разъяснением непонятных слов. Методика программы позволяет детям интенсивно заниматься и не утомляться за счет постоянной смены видов деятельности и переключения внимания</w:t>
      </w:r>
    </w:p>
    <w:p w14:paraId="1FD7724E" w14:textId="77777777" w:rsidR="00AE48B8" w:rsidRPr="00AE48B8" w:rsidRDefault="00AE48B8" w:rsidP="00AE48B8">
      <w:pPr>
        <w:shd w:val="clear" w:color="auto" w:fill="FFFFFF"/>
        <w:suppressAutoHyphens/>
        <w:jc w:val="both"/>
        <w:rPr>
          <w:lang w:val="ru-RU"/>
        </w:rPr>
      </w:pPr>
      <w:r w:rsidRPr="00AE48B8">
        <w:rPr>
          <w:b/>
          <w:bCs/>
          <w:lang w:val="ru-RU"/>
        </w:rPr>
        <w:t>Актуальность</w:t>
      </w:r>
      <w:r w:rsidRPr="00AE48B8">
        <w:rPr>
          <w:lang w:val="ru-RU"/>
        </w:rPr>
        <w:t xml:space="preserve"> данной программы направлена на первоначальное формирование умения ребенка грамотно слушать то, что ему читают, чтобы впоследствии сформировался грамотный читатель.</w:t>
      </w:r>
    </w:p>
    <w:p w14:paraId="2748DA1A" w14:textId="77777777" w:rsidR="00AE48B8" w:rsidRPr="00AE48B8" w:rsidRDefault="00AE48B8" w:rsidP="00AE48B8">
      <w:pPr>
        <w:widowControl w:val="0"/>
        <w:tabs>
          <w:tab w:val="left" w:pos="1345"/>
          <w:tab w:val="left" w:pos="3866"/>
        </w:tabs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ни</w:t>
      </w:r>
      <w:r w:rsidRPr="00AE48B8">
        <w:rPr>
          <w:color w:val="000000"/>
          <w:lang w:val="ru-RU" w:eastAsia="ru-RU"/>
        </w:rPr>
        <w:t>га</w:t>
      </w:r>
      <w:r w:rsidRPr="00AE48B8">
        <w:rPr>
          <w:color w:val="000000"/>
          <w:spacing w:val="1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–</w:t>
      </w:r>
      <w:r w:rsidRPr="00AE48B8">
        <w:rPr>
          <w:color w:val="000000"/>
          <w:spacing w:val="1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одно</w:t>
      </w:r>
      <w:r w:rsidRPr="00AE48B8">
        <w:rPr>
          <w:color w:val="000000"/>
          <w:spacing w:val="19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из</w:t>
      </w:r>
      <w:r w:rsidRPr="00AE48B8">
        <w:rPr>
          <w:color w:val="000000"/>
          <w:spacing w:val="1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главных</w:t>
      </w:r>
      <w:r w:rsidRPr="00AE48B8">
        <w:rPr>
          <w:color w:val="000000"/>
          <w:spacing w:val="1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изобрете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ий</w:t>
      </w:r>
      <w:r w:rsidRPr="00AE48B8">
        <w:rPr>
          <w:color w:val="000000"/>
          <w:spacing w:val="1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челов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чества.</w:t>
      </w:r>
      <w:r w:rsidRPr="00AE48B8">
        <w:rPr>
          <w:color w:val="000000"/>
          <w:spacing w:val="17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ме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но</w:t>
      </w:r>
      <w:r w:rsidRPr="00AE48B8">
        <w:rPr>
          <w:color w:val="000000"/>
          <w:spacing w:val="1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книга</w:t>
      </w:r>
      <w:r w:rsidRPr="00AE48B8">
        <w:rPr>
          <w:color w:val="000000"/>
          <w:spacing w:val="1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вс</w:t>
      </w:r>
      <w:r w:rsidRPr="00AE48B8">
        <w:rPr>
          <w:color w:val="000000"/>
          <w:spacing w:val="-2"/>
          <w:lang w:val="ru-RU" w:eastAsia="ru-RU"/>
        </w:rPr>
        <w:t>ег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а б</w:t>
      </w:r>
      <w:r w:rsidRPr="00AE48B8">
        <w:rPr>
          <w:color w:val="000000"/>
          <w:spacing w:val="1"/>
          <w:lang w:val="ru-RU" w:eastAsia="ru-RU"/>
        </w:rPr>
        <w:t>ы</w:t>
      </w:r>
      <w:r w:rsidRPr="00AE48B8">
        <w:rPr>
          <w:color w:val="000000"/>
          <w:lang w:val="ru-RU" w:eastAsia="ru-RU"/>
        </w:rPr>
        <w:t>ла</w:t>
      </w:r>
      <w:r w:rsidRPr="00AE48B8">
        <w:rPr>
          <w:color w:val="000000"/>
          <w:spacing w:val="10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ист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чни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ом</w:t>
      </w:r>
      <w:r w:rsidRPr="00AE48B8">
        <w:rPr>
          <w:color w:val="000000"/>
          <w:spacing w:val="10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знаний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 эмоци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нальных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вп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чатл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ий.</w:t>
      </w:r>
      <w:r w:rsidRPr="00AE48B8">
        <w:rPr>
          <w:color w:val="000000"/>
          <w:spacing w:val="10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Именно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кн</w:t>
      </w:r>
      <w:r w:rsidRPr="00AE48B8">
        <w:rPr>
          <w:color w:val="000000"/>
          <w:spacing w:val="-1"/>
          <w:lang w:val="ru-RU" w:eastAsia="ru-RU"/>
        </w:rPr>
        <w:t>иг</w:t>
      </w:r>
      <w:r w:rsidRPr="00AE48B8">
        <w:rPr>
          <w:color w:val="000000"/>
          <w:lang w:val="ru-RU" w:eastAsia="ru-RU"/>
        </w:rPr>
        <w:t>и рас</w:t>
      </w:r>
      <w:r w:rsidRPr="00AE48B8">
        <w:rPr>
          <w:color w:val="000000"/>
          <w:spacing w:val="-2"/>
          <w:lang w:val="ru-RU" w:eastAsia="ru-RU"/>
        </w:rPr>
        <w:t>ш</w:t>
      </w:r>
      <w:r w:rsidRPr="00AE48B8">
        <w:rPr>
          <w:color w:val="000000"/>
          <w:lang w:val="ru-RU" w:eastAsia="ru-RU"/>
        </w:rPr>
        <w:t>иряли</w:t>
      </w:r>
      <w:r w:rsidRPr="00AE48B8">
        <w:rPr>
          <w:color w:val="000000"/>
          <w:spacing w:val="2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го</w:t>
      </w:r>
      <w:r w:rsidRPr="00AE48B8">
        <w:rPr>
          <w:color w:val="000000"/>
          <w:spacing w:val="1"/>
          <w:lang w:val="ru-RU" w:eastAsia="ru-RU"/>
        </w:rPr>
        <w:t>з</w:t>
      </w:r>
      <w:r w:rsidRPr="00AE48B8">
        <w:rPr>
          <w:color w:val="000000"/>
          <w:lang w:val="ru-RU" w:eastAsia="ru-RU"/>
        </w:rPr>
        <w:t>ор,</w:t>
      </w:r>
      <w:r w:rsidRPr="00AE48B8">
        <w:rPr>
          <w:color w:val="000000"/>
          <w:spacing w:val="27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ивали</w:t>
      </w:r>
      <w:r w:rsidRPr="00AE48B8">
        <w:rPr>
          <w:color w:val="000000"/>
          <w:spacing w:val="2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ское</w:t>
      </w:r>
      <w:r w:rsidRPr="00AE48B8">
        <w:rPr>
          <w:color w:val="000000"/>
          <w:spacing w:val="2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вообра</w:t>
      </w:r>
      <w:r w:rsidRPr="00AE48B8">
        <w:rPr>
          <w:color w:val="000000"/>
          <w:spacing w:val="-1"/>
          <w:lang w:val="ru-RU" w:eastAsia="ru-RU"/>
        </w:rPr>
        <w:t>ж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ие,</w:t>
      </w:r>
      <w:r w:rsidRPr="00AE48B8">
        <w:rPr>
          <w:color w:val="000000"/>
          <w:spacing w:val="2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али</w:t>
      </w:r>
      <w:r w:rsidRPr="00AE48B8">
        <w:rPr>
          <w:color w:val="000000"/>
          <w:spacing w:val="2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почву</w:t>
      </w:r>
      <w:r w:rsidRPr="00AE48B8">
        <w:rPr>
          <w:color w:val="000000"/>
          <w:spacing w:val="2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мечтам</w:t>
      </w:r>
      <w:r w:rsidRPr="00AE48B8">
        <w:rPr>
          <w:color w:val="000000"/>
          <w:spacing w:val="2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 xml:space="preserve">о дальних </w:t>
      </w:r>
      <w:r w:rsidRPr="00AE48B8">
        <w:rPr>
          <w:color w:val="000000"/>
          <w:spacing w:val="2"/>
          <w:lang w:val="ru-RU" w:eastAsia="ru-RU"/>
        </w:rPr>
        <w:t>п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теше</w:t>
      </w:r>
      <w:r w:rsidRPr="00AE48B8">
        <w:rPr>
          <w:color w:val="000000"/>
          <w:spacing w:val="-3"/>
          <w:lang w:val="ru-RU" w:eastAsia="ru-RU"/>
        </w:rPr>
        <w:t>с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иях,</w:t>
      </w:r>
      <w:r w:rsidRPr="00AE48B8">
        <w:rPr>
          <w:color w:val="000000"/>
          <w:spacing w:val="114"/>
          <w:lang w:val="ru-RU" w:eastAsia="ru-RU"/>
        </w:rPr>
        <w:t xml:space="preserve">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ч</w:t>
      </w:r>
      <w:r w:rsidRPr="00AE48B8">
        <w:rPr>
          <w:color w:val="000000"/>
          <w:spacing w:val="2"/>
          <w:lang w:val="ru-RU" w:eastAsia="ru-RU"/>
        </w:rPr>
        <w:t>и</w:t>
      </w:r>
      <w:r w:rsidRPr="00AE48B8">
        <w:rPr>
          <w:color w:val="000000"/>
          <w:lang w:val="ru-RU" w:eastAsia="ru-RU"/>
        </w:rPr>
        <w:t>ли</w:t>
      </w:r>
      <w:r w:rsidRPr="00AE48B8">
        <w:rPr>
          <w:color w:val="000000"/>
          <w:spacing w:val="11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различать</w:t>
      </w:r>
      <w:r w:rsidRPr="00AE48B8">
        <w:rPr>
          <w:color w:val="000000"/>
          <w:spacing w:val="11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добро</w:t>
      </w:r>
      <w:r w:rsidRPr="00AE48B8">
        <w:rPr>
          <w:color w:val="000000"/>
          <w:spacing w:val="11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1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о,</w:t>
      </w:r>
      <w:r w:rsidRPr="00AE48B8">
        <w:rPr>
          <w:color w:val="000000"/>
          <w:spacing w:val="11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</w:t>
      </w:r>
      <w:r w:rsidRPr="00AE48B8">
        <w:rPr>
          <w:color w:val="000000"/>
          <w:lang w:val="ru-RU" w:eastAsia="ru-RU"/>
        </w:rPr>
        <w:t>ре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ава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1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опы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, накопл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нный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олениями.</w:t>
      </w:r>
    </w:p>
    <w:p w14:paraId="30E3E107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азвитием</w:t>
      </w:r>
      <w:r w:rsidRPr="00AE48B8">
        <w:rPr>
          <w:color w:val="000000"/>
          <w:spacing w:val="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чн</w:t>
      </w:r>
      <w:r w:rsidRPr="00AE48B8">
        <w:rPr>
          <w:color w:val="000000"/>
          <w:spacing w:val="4"/>
          <w:lang w:val="ru-RU" w:eastAsia="ru-RU"/>
        </w:rPr>
        <w:t>о</w:t>
      </w:r>
      <w:r w:rsidRPr="00AE48B8">
        <w:rPr>
          <w:color w:val="000000"/>
          <w:lang w:val="ru-RU" w:eastAsia="ru-RU"/>
        </w:rPr>
        <w:t>-техни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ес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ого</w:t>
      </w:r>
      <w:r w:rsidRPr="00AE48B8">
        <w:rPr>
          <w:color w:val="000000"/>
          <w:spacing w:val="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огресса</w:t>
      </w:r>
      <w:r w:rsidRPr="00AE48B8">
        <w:rPr>
          <w:color w:val="000000"/>
          <w:spacing w:val="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книги</w:t>
      </w:r>
      <w:r w:rsidRPr="00AE48B8">
        <w:rPr>
          <w:color w:val="000000"/>
          <w:spacing w:val="82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тош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8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аже</w:t>
      </w:r>
      <w:r w:rsidRPr="00AE48B8">
        <w:rPr>
          <w:color w:val="000000"/>
          <w:spacing w:val="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не</w:t>
      </w:r>
      <w:r w:rsidRPr="00AE48B8">
        <w:rPr>
          <w:color w:val="000000"/>
          <w:spacing w:val="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 второй</w:t>
      </w:r>
      <w:r w:rsidRPr="00AE48B8">
        <w:rPr>
          <w:color w:val="000000"/>
          <w:spacing w:val="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план.</w:t>
      </w:r>
      <w:r w:rsidRPr="00AE48B8">
        <w:rPr>
          <w:color w:val="000000"/>
          <w:spacing w:val="3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-3"/>
          <w:lang w:val="ru-RU" w:eastAsia="ru-RU"/>
        </w:rPr>
        <w:t>ш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3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хорошо</w:t>
      </w:r>
      <w:r w:rsidRPr="00AE48B8">
        <w:rPr>
          <w:color w:val="000000"/>
          <w:spacing w:val="3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информированы.</w:t>
      </w:r>
      <w:r w:rsidRPr="00AE48B8">
        <w:rPr>
          <w:color w:val="000000"/>
          <w:spacing w:val="3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3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эту</w:t>
      </w:r>
      <w:r w:rsidRPr="00AE48B8">
        <w:rPr>
          <w:color w:val="000000"/>
          <w:spacing w:val="3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нфор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ир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ь им обе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пе</w:t>
      </w:r>
      <w:r w:rsidRPr="00AE48B8">
        <w:rPr>
          <w:color w:val="000000"/>
          <w:spacing w:val="-2"/>
          <w:lang w:val="ru-RU" w:eastAsia="ru-RU"/>
        </w:rPr>
        <w:t>ч</w:t>
      </w:r>
      <w:r w:rsidRPr="00AE48B8">
        <w:rPr>
          <w:color w:val="000000"/>
          <w:lang w:val="ru-RU" w:eastAsia="ru-RU"/>
        </w:rPr>
        <w:t>или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ов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еме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ные</w:t>
      </w:r>
      <w:r w:rsidRPr="00AE48B8">
        <w:rPr>
          <w:color w:val="000000"/>
          <w:spacing w:val="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средства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ассо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ой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информации. Именно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он</w:t>
      </w:r>
      <w:r w:rsidRPr="00AE48B8">
        <w:rPr>
          <w:color w:val="000000"/>
          <w:lang w:val="ru-RU" w:eastAsia="ru-RU"/>
        </w:rPr>
        <w:t xml:space="preserve">и, а 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е к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иг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,</w:t>
      </w:r>
      <w:r w:rsidRPr="00AE48B8">
        <w:rPr>
          <w:color w:val="000000"/>
          <w:spacing w:val="1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се</w:t>
      </w:r>
      <w:r w:rsidRPr="00AE48B8">
        <w:rPr>
          <w:color w:val="000000"/>
          <w:spacing w:val="-1"/>
          <w:lang w:val="ru-RU" w:eastAsia="ru-RU"/>
        </w:rPr>
        <w:t>й</w:t>
      </w:r>
      <w:r w:rsidRPr="00AE48B8">
        <w:rPr>
          <w:color w:val="000000"/>
          <w:lang w:val="ru-RU" w:eastAsia="ru-RU"/>
        </w:rPr>
        <w:t>час</w:t>
      </w:r>
      <w:r w:rsidRPr="00AE48B8">
        <w:rPr>
          <w:color w:val="000000"/>
          <w:spacing w:val="1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фор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иру</w:t>
      </w:r>
      <w:r w:rsidRPr="00AE48B8">
        <w:rPr>
          <w:color w:val="000000"/>
          <w:spacing w:val="-1"/>
          <w:lang w:val="ru-RU" w:eastAsia="ru-RU"/>
        </w:rPr>
        <w:t>ю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1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знания</w:t>
      </w:r>
      <w:r w:rsidRPr="00AE48B8">
        <w:rPr>
          <w:color w:val="000000"/>
          <w:spacing w:val="1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детей</w:t>
      </w:r>
      <w:r w:rsidRPr="00AE48B8">
        <w:rPr>
          <w:color w:val="000000"/>
          <w:spacing w:val="1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</w:t>
      </w:r>
      <w:r w:rsidRPr="00AE48B8">
        <w:rPr>
          <w:color w:val="000000"/>
          <w:spacing w:val="17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кр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жающей</w:t>
      </w:r>
      <w:r w:rsidRPr="00AE48B8">
        <w:rPr>
          <w:color w:val="000000"/>
          <w:spacing w:val="1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их</w:t>
      </w:r>
      <w:r w:rsidRPr="00AE48B8">
        <w:rPr>
          <w:color w:val="000000"/>
          <w:spacing w:val="17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ейст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ител</w:t>
      </w:r>
      <w:r w:rsidRPr="00AE48B8">
        <w:rPr>
          <w:color w:val="000000"/>
          <w:spacing w:val="-1"/>
          <w:lang w:val="ru-RU" w:eastAsia="ru-RU"/>
        </w:rPr>
        <w:t>ьн</w:t>
      </w:r>
      <w:r w:rsidRPr="00AE48B8">
        <w:rPr>
          <w:color w:val="000000"/>
          <w:lang w:val="ru-RU" w:eastAsia="ru-RU"/>
        </w:rPr>
        <w:t>ос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, формир</w:t>
      </w:r>
      <w:r w:rsidRPr="00AE48B8">
        <w:rPr>
          <w:color w:val="000000"/>
          <w:spacing w:val="-1"/>
          <w:lang w:val="ru-RU" w:eastAsia="ru-RU"/>
        </w:rPr>
        <w:t>ую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4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ка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ину</w:t>
      </w:r>
      <w:r w:rsidRPr="00AE48B8">
        <w:rPr>
          <w:color w:val="000000"/>
          <w:spacing w:val="3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ми</w:t>
      </w:r>
      <w:r w:rsidRPr="00AE48B8">
        <w:rPr>
          <w:color w:val="000000"/>
          <w:spacing w:val="2"/>
          <w:lang w:val="ru-RU" w:eastAsia="ru-RU"/>
        </w:rPr>
        <w:t>р</w:t>
      </w:r>
      <w:r w:rsidRPr="00AE48B8">
        <w:rPr>
          <w:color w:val="000000"/>
          <w:spacing w:val="1"/>
          <w:lang w:val="ru-RU" w:eastAsia="ru-RU"/>
        </w:rPr>
        <w:t>а</w:t>
      </w:r>
      <w:r w:rsidRPr="00AE48B8">
        <w:rPr>
          <w:color w:val="000000"/>
          <w:spacing w:val="3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реб</w:t>
      </w:r>
      <w:r w:rsidRPr="00AE48B8">
        <w:rPr>
          <w:color w:val="000000"/>
          <w:spacing w:val="-1"/>
          <w:lang w:val="ru-RU" w:eastAsia="ru-RU"/>
        </w:rPr>
        <w:t>ё</w:t>
      </w:r>
      <w:r w:rsidRPr="00AE48B8">
        <w:rPr>
          <w:color w:val="000000"/>
          <w:lang w:val="ru-RU" w:eastAsia="ru-RU"/>
        </w:rPr>
        <w:t>нка.</w:t>
      </w:r>
      <w:r w:rsidRPr="00AE48B8">
        <w:rPr>
          <w:color w:val="000000"/>
          <w:spacing w:val="40"/>
          <w:lang w:val="ru-RU" w:eastAsia="ru-RU"/>
        </w:rPr>
        <w:t xml:space="preserve"> </w:t>
      </w:r>
      <w:r w:rsidRPr="00AE48B8">
        <w:rPr>
          <w:color w:val="000000"/>
          <w:spacing w:val="-3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икто</w:t>
      </w:r>
      <w:r w:rsidRPr="00AE48B8">
        <w:rPr>
          <w:color w:val="000000"/>
          <w:spacing w:val="39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40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сп</w:t>
      </w:r>
      <w:r w:rsidRPr="00AE48B8">
        <w:rPr>
          <w:color w:val="000000"/>
          <w:lang w:val="ru-RU" w:eastAsia="ru-RU"/>
        </w:rPr>
        <w:t>орит,</w:t>
      </w:r>
      <w:r w:rsidRPr="00AE48B8">
        <w:rPr>
          <w:color w:val="000000"/>
          <w:spacing w:val="3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что</w:t>
      </w:r>
      <w:r w:rsidRPr="00AE48B8">
        <w:rPr>
          <w:color w:val="000000"/>
          <w:spacing w:val="38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х</w:t>
      </w:r>
      <w:r w:rsidRPr="00AE48B8">
        <w:rPr>
          <w:color w:val="000000"/>
          <w:lang w:val="ru-RU" w:eastAsia="ru-RU"/>
        </w:rPr>
        <w:t>орошая</w:t>
      </w:r>
      <w:r w:rsidRPr="00AE48B8">
        <w:rPr>
          <w:color w:val="000000"/>
          <w:spacing w:val="3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эруд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ция, рас</w:t>
      </w:r>
      <w:r w:rsidRPr="00AE48B8">
        <w:rPr>
          <w:color w:val="000000"/>
          <w:spacing w:val="-2"/>
          <w:lang w:val="ru-RU" w:eastAsia="ru-RU"/>
        </w:rPr>
        <w:t>ш</w:t>
      </w:r>
      <w:r w:rsidRPr="00AE48B8">
        <w:rPr>
          <w:color w:val="000000"/>
          <w:lang w:val="ru-RU" w:eastAsia="ru-RU"/>
        </w:rPr>
        <w:t>ире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ы</w:t>
      </w:r>
      <w:r w:rsidRPr="00AE48B8">
        <w:rPr>
          <w:color w:val="000000"/>
          <w:lang w:val="ru-RU" w:eastAsia="ru-RU"/>
        </w:rPr>
        <w:t>й</w:t>
      </w:r>
      <w:r w:rsidRPr="00AE48B8">
        <w:rPr>
          <w:color w:val="000000"/>
          <w:spacing w:val="8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кр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г</w:t>
      </w:r>
      <w:r w:rsidRPr="00AE48B8">
        <w:rPr>
          <w:color w:val="000000"/>
          <w:spacing w:val="1"/>
          <w:lang w:val="ru-RU" w:eastAsia="ru-RU"/>
        </w:rPr>
        <w:t>оз</w:t>
      </w:r>
      <w:r w:rsidRPr="00AE48B8">
        <w:rPr>
          <w:color w:val="000000"/>
          <w:lang w:val="ru-RU" w:eastAsia="ru-RU"/>
        </w:rPr>
        <w:t>ор,</w:t>
      </w:r>
      <w:r w:rsidRPr="00AE48B8">
        <w:rPr>
          <w:color w:val="000000"/>
          <w:spacing w:val="8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большой</w:t>
      </w:r>
      <w:r w:rsidRPr="00AE48B8">
        <w:rPr>
          <w:color w:val="000000"/>
          <w:spacing w:val="8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>б</w:t>
      </w:r>
      <w:r w:rsidRPr="00AE48B8">
        <w:rPr>
          <w:color w:val="000000"/>
          <w:spacing w:val="-2"/>
          <w:lang w:val="ru-RU" w:eastAsia="ru-RU"/>
        </w:rPr>
        <w:t>ъ</w:t>
      </w:r>
      <w:r w:rsidRPr="00AE48B8">
        <w:rPr>
          <w:color w:val="000000"/>
          <w:lang w:val="ru-RU" w:eastAsia="ru-RU"/>
        </w:rPr>
        <w:t>ём</w:t>
      </w:r>
      <w:r w:rsidRPr="00AE48B8">
        <w:rPr>
          <w:color w:val="000000"/>
          <w:spacing w:val="8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знаний</w:t>
      </w:r>
      <w:r w:rsidRPr="00AE48B8">
        <w:rPr>
          <w:color w:val="000000"/>
          <w:spacing w:val="8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природе</w:t>
      </w:r>
      <w:r w:rsidRPr="00AE48B8">
        <w:rPr>
          <w:color w:val="000000"/>
          <w:spacing w:val="82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8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рем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spacing w:val="9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>м</w:t>
      </w:r>
      <w:r w:rsidRPr="00AE48B8">
        <w:rPr>
          <w:color w:val="000000"/>
          <w:lang w:val="ru-RU" w:eastAsia="ru-RU"/>
        </w:rPr>
        <w:t xml:space="preserve"> о</w:t>
      </w:r>
      <w:r w:rsidRPr="00AE48B8">
        <w:rPr>
          <w:color w:val="000000"/>
          <w:spacing w:val="1"/>
          <w:lang w:val="ru-RU" w:eastAsia="ru-RU"/>
        </w:rPr>
        <w:t>б</w:t>
      </w:r>
      <w:r w:rsidRPr="00AE48B8">
        <w:rPr>
          <w:color w:val="000000"/>
          <w:spacing w:val="-1"/>
          <w:lang w:val="ru-RU" w:eastAsia="ru-RU"/>
        </w:rPr>
        <w:t>щ</w:t>
      </w:r>
      <w:r w:rsidRPr="00AE48B8">
        <w:rPr>
          <w:color w:val="000000"/>
          <w:lang w:val="ru-RU" w:eastAsia="ru-RU"/>
        </w:rPr>
        <w:t>естве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–</w:t>
      </w:r>
      <w:r w:rsidRPr="00AE48B8">
        <w:rPr>
          <w:color w:val="000000"/>
          <w:spacing w:val="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э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пре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м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щество</w:t>
      </w:r>
      <w:r w:rsidRPr="00AE48B8">
        <w:rPr>
          <w:color w:val="000000"/>
          <w:spacing w:val="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совреме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ных</w:t>
      </w:r>
      <w:r w:rsidRPr="00AE48B8">
        <w:rPr>
          <w:color w:val="000000"/>
          <w:spacing w:val="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де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ей.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Но</w:t>
      </w:r>
      <w:r w:rsidRPr="00AE48B8">
        <w:rPr>
          <w:color w:val="000000"/>
          <w:spacing w:val="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этот</w:t>
      </w:r>
      <w:r w:rsidRPr="00AE48B8">
        <w:rPr>
          <w:color w:val="000000"/>
          <w:spacing w:val="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об</w:t>
      </w:r>
      <w:r w:rsidRPr="00AE48B8">
        <w:rPr>
          <w:color w:val="000000"/>
          <w:lang w:val="ru-RU" w:eastAsia="ru-RU"/>
        </w:rPr>
        <w:t>ъём</w:t>
      </w:r>
      <w:r w:rsidRPr="00AE48B8">
        <w:rPr>
          <w:color w:val="000000"/>
          <w:spacing w:val="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нформации сопр</w:t>
      </w:r>
      <w:r w:rsidRPr="00AE48B8">
        <w:rPr>
          <w:color w:val="000000"/>
          <w:spacing w:val="-1"/>
          <w:lang w:val="ru-RU" w:eastAsia="ru-RU"/>
        </w:rPr>
        <w:t>я</w:t>
      </w:r>
      <w:r w:rsidRPr="00AE48B8">
        <w:rPr>
          <w:color w:val="000000"/>
          <w:lang w:val="ru-RU" w:eastAsia="ru-RU"/>
        </w:rPr>
        <w:t>ж</w:t>
      </w:r>
      <w:r w:rsidRPr="00AE48B8">
        <w:rPr>
          <w:color w:val="000000"/>
          <w:spacing w:val="-1"/>
          <w:lang w:val="ru-RU" w:eastAsia="ru-RU"/>
        </w:rPr>
        <w:t>ё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10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сегодня</w:t>
      </w:r>
      <w:r w:rsidRPr="00AE48B8">
        <w:rPr>
          <w:color w:val="000000"/>
          <w:spacing w:val="10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0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10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нега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ивной</w:t>
      </w:r>
      <w:r w:rsidRPr="00AE48B8">
        <w:rPr>
          <w:color w:val="000000"/>
          <w:spacing w:val="10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ороной.</w:t>
      </w:r>
      <w:r w:rsidRPr="00AE48B8">
        <w:rPr>
          <w:color w:val="000000"/>
          <w:spacing w:val="10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Эта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ин</w:t>
      </w:r>
      <w:r w:rsidRPr="00AE48B8">
        <w:rPr>
          <w:color w:val="000000"/>
          <w:spacing w:val="-1"/>
          <w:lang w:val="ru-RU" w:eastAsia="ru-RU"/>
        </w:rPr>
        <w:t>ф</w:t>
      </w:r>
      <w:r w:rsidRPr="00AE48B8">
        <w:rPr>
          <w:color w:val="000000"/>
          <w:lang w:val="ru-RU" w:eastAsia="ru-RU"/>
        </w:rPr>
        <w:t>орм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ц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103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рез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, бес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исте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на,</w:t>
      </w:r>
      <w:r w:rsidRPr="00AE48B8">
        <w:rPr>
          <w:color w:val="000000"/>
          <w:spacing w:val="7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беспо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езна,</w:t>
      </w:r>
      <w:r w:rsidRPr="00AE48B8">
        <w:rPr>
          <w:color w:val="000000"/>
          <w:spacing w:val="7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час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7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свя</w:t>
      </w:r>
      <w:r w:rsidRPr="00AE48B8">
        <w:rPr>
          <w:color w:val="000000"/>
          <w:spacing w:val="-3"/>
          <w:lang w:val="ru-RU" w:eastAsia="ru-RU"/>
        </w:rPr>
        <w:t>з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7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7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жес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стью</w:t>
      </w:r>
      <w:r w:rsidRPr="00AE48B8">
        <w:rPr>
          <w:color w:val="000000"/>
          <w:spacing w:val="77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7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не</w:t>
      </w:r>
      <w:r w:rsidRPr="00AE48B8">
        <w:rPr>
          <w:color w:val="000000"/>
          <w:spacing w:val="78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читывает</w:t>
      </w:r>
      <w:r w:rsidRPr="00AE48B8">
        <w:rPr>
          <w:color w:val="000000"/>
          <w:spacing w:val="73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 пс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хологич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 xml:space="preserve">ские, 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возрас</w:t>
      </w:r>
      <w:r w:rsidRPr="00AE48B8">
        <w:rPr>
          <w:color w:val="000000"/>
          <w:spacing w:val="-3"/>
          <w:lang w:val="ru-RU" w:eastAsia="ru-RU"/>
        </w:rPr>
        <w:t>т</w:t>
      </w:r>
      <w:r w:rsidRPr="00AE48B8">
        <w:rPr>
          <w:color w:val="000000"/>
          <w:lang w:val="ru-RU" w:eastAsia="ru-RU"/>
        </w:rPr>
        <w:t>ные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бе</w:t>
      </w:r>
      <w:r w:rsidRPr="00AE48B8">
        <w:rPr>
          <w:color w:val="000000"/>
          <w:lang w:val="ru-RU" w:eastAsia="ru-RU"/>
        </w:rPr>
        <w:t>ннос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детей.</w:t>
      </w:r>
    </w:p>
    <w:p w14:paraId="313C8B42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мпьютеры</w:t>
      </w:r>
      <w:r w:rsidRPr="00AE48B8">
        <w:rPr>
          <w:color w:val="000000"/>
          <w:spacing w:val="1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телевиде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ие</w:t>
      </w:r>
      <w:r w:rsidRPr="00AE48B8">
        <w:rPr>
          <w:color w:val="000000"/>
          <w:spacing w:val="1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выт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яют</w:t>
      </w:r>
      <w:r w:rsidRPr="00AE48B8">
        <w:rPr>
          <w:color w:val="000000"/>
          <w:spacing w:val="9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1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ж</w:t>
      </w:r>
      <w:r w:rsidRPr="00AE48B8">
        <w:rPr>
          <w:color w:val="000000"/>
          <w:spacing w:val="2"/>
          <w:lang w:val="ru-RU" w:eastAsia="ru-RU"/>
        </w:rPr>
        <w:t>и</w:t>
      </w:r>
      <w:r w:rsidRPr="00AE48B8">
        <w:rPr>
          <w:color w:val="000000"/>
          <w:spacing w:val="-1"/>
          <w:lang w:val="ru-RU" w:eastAsia="ru-RU"/>
        </w:rPr>
        <w:t>з</w:t>
      </w:r>
      <w:r w:rsidRPr="00AE48B8">
        <w:rPr>
          <w:color w:val="000000"/>
          <w:lang w:val="ru-RU" w:eastAsia="ru-RU"/>
        </w:rPr>
        <w:t>ни</w:t>
      </w:r>
      <w:r w:rsidRPr="00AE48B8">
        <w:rPr>
          <w:color w:val="000000"/>
          <w:spacing w:val="14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ел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века</w:t>
      </w:r>
      <w:r w:rsidRPr="00AE48B8">
        <w:rPr>
          <w:color w:val="000000"/>
          <w:spacing w:val="9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клас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иче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ю и</w:t>
      </w:r>
      <w:r w:rsidRPr="00AE48B8">
        <w:rPr>
          <w:color w:val="000000"/>
          <w:spacing w:val="13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х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до</w:t>
      </w:r>
      <w:r w:rsidRPr="00AE48B8">
        <w:rPr>
          <w:color w:val="000000"/>
          <w:spacing w:val="-1"/>
          <w:lang w:val="ru-RU" w:eastAsia="ru-RU"/>
        </w:rPr>
        <w:t>ж</w:t>
      </w:r>
      <w:r w:rsidRPr="00AE48B8">
        <w:rPr>
          <w:color w:val="000000"/>
          <w:lang w:val="ru-RU" w:eastAsia="ru-RU"/>
        </w:rPr>
        <w:t>еств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нн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ю</w:t>
      </w:r>
      <w:r w:rsidRPr="00AE48B8">
        <w:rPr>
          <w:color w:val="000000"/>
          <w:spacing w:val="1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литерат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,</w:t>
      </w:r>
      <w:r w:rsidRPr="00AE48B8">
        <w:rPr>
          <w:color w:val="000000"/>
          <w:spacing w:val="1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«ж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вое»</w:t>
      </w:r>
      <w:r w:rsidRPr="00AE48B8">
        <w:rPr>
          <w:color w:val="000000"/>
          <w:spacing w:val="1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ние.</w:t>
      </w:r>
      <w:r w:rsidRPr="00AE48B8">
        <w:rPr>
          <w:color w:val="000000"/>
          <w:spacing w:val="1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Но</w:t>
      </w:r>
      <w:r w:rsidRPr="00AE48B8">
        <w:rPr>
          <w:color w:val="000000"/>
          <w:spacing w:val="13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130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др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гой</w:t>
      </w:r>
      <w:r w:rsidRPr="00AE48B8">
        <w:rPr>
          <w:color w:val="000000"/>
          <w:spacing w:val="13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1"/>
          <w:lang w:val="ru-RU" w:eastAsia="ru-RU"/>
        </w:rPr>
        <w:t>то</w:t>
      </w:r>
      <w:r w:rsidRPr="00AE48B8">
        <w:rPr>
          <w:color w:val="000000"/>
          <w:lang w:val="ru-RU" w:eastAsia="ru-RU"/>
        </w:rPr>
        <w:t>роны, соврем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ое</w:t>
      </w:r>
      <w:r w:rsidRPr="00AE48B8">
        <w:rPr>
          <w:color w:val="000000"/>
          <w:spacing w:val="19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общ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ство</w:t>
      </w:r>
      <w:r w:rsidRPr="00AE48B8">
        <w:rPr>
          <w:color w:val="000000"/>
          <w:spacing w:val="19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не</w:t>
      </w:r>
      <w:r w:rsidRPr="00AE48B8">
        <w:rPr>
          <w:color w:val="000000"/>
          <w:spacing w:val="19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могло</w:t>
      </w:r>
      <w:r w:rsidRPr="00AE48B8">
        <w:rPr>
          <w:color w:val="000000"/>
          <w:spacing w:val="19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бы</w:t>
      </w:r>
      <w:r w:rsidRPr="00AE48B8">
        <w:rPr>
          <w:color w:val="000000"/>
          <w:spacing w:val="199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азвиваться</w:t>
      </w:r>
      <w:r w:rsidRPr="00AE48B8">
        <w:rPr>
          <w:color w:val="000000"/>
          <w:spacing w:val="19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б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19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см</w:t>
      </w:r>
      <w:r w:rsidRPr="00AE48B8">
        <w:rPr>
          <w:color w:val="000000"/>
          <w:spacing w:val="1"/>
          <w:lang w:val="ru-RU" w:eastAsia="ru-RU"/>
        </w:rPr>
        <w:t>ы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ово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9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 прод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ктивн</w:t>
      </w:r>
      <w:r w:rsidRPr="00AE48B8">
        <w:rPr>
          <w:color w:val="000000"/>
          <w:spacing w:val="2"/>
          <w:lang w:val="ru-RU" w:eastAsia="ru-RU"/>
        </w:rPr>
        <w:t>о</w:t>
      </w:r>
      <w:r w:rsidRPr="00AE48B8">
        <w:rPr>
          <w:color w:val="000000"/>
          <w:lang w:val="ru-RU" w:eastAsia="ru-RU"/>
        </w:rPr>
        <w:t>го</w:t>
      </w:r>
      <w:r w:rsidRPr="00AE48B8">
        <w:rPr>
          <w:color w:val="000000"/>
          <w:spacing w:val="8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чтения.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8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любой</w:t>
      </w:r>
      <w:r w:rsidRPr="00AE48B8">
        <w:rPr>
          <w:color w:val="000000"/>
          <w:spacing w:val="8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8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блас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8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тре</w:t>
      </w:r>
      <w:r w:rsidRPr="00AE48B8">
        <w:rPr>
          <w:color w:val="000000"/>
          <w:spacing w:val="5"/>
          <w:lang w:val="ru-RU" w:eastAsia="ru-RU"/>
        </w:rPr>
        <w:t>б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ется</w:t>
      </w:r>
      <w:r w:rsidRPr="00AE48B8">
        <w:rPr>
          <w:color w:val="000000"/>
          <w:spacing w:val="87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мение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не</w:t>
      </w:r>
      <w:r w:rsidRPr="00AE48B8">
        <w:rPr>
          <w:color w:val="000000"/>
          <w:spacing w:val="8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тол</w:t>
      </w:r>
      <w:r w:rsidRPr="00AE48B8">
        <w:rPr>
          <w:color w:val="000000"/>
          <w:spacing w:val="-2"/>
          <w:lang w:val="ru-RU" w:eastAsia="ru-RU"/>
        </w:rPr>
        <w:t>ьк</w:t>
      </w:r>
      <w:r w:rsidRPr="00AE48B8">
        <w:rPr>
          <w:color w:val="000000"/>
          <w:lang w:val="ru-RU" w:eastAsia="ru-RU"/>
        </w:rPr>
        <w:t>о 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тать,</w:t>
      </w:r>
      <w:r w:rsidRPr="00AE48B8">
        <w:rPr>
          <w:color w:val="000000"/>
          <w:spacing w:val="52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5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5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пони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ать</w:t>
      </w:r>
      <w:r w:rsidRPr="00AE48B8">
        <w:rPr>
          <w:color w:val="000000"/>
          <w:spacing w:val="1"/>
          <w:lang w:val="ru-RU" w:eastAsia="ru-RU"/>
        </w:rPr>
        <w:t xml:space="preserve"> п</w:t>
      </w:r>
      <w:r w:rsidRPr="00AE48B8">
        <w:rPr>
          <w:color w:val="000000"/>
          <w:lang w:val="ru-RU" w:eastAsia="ru-RU"/>
        </w:rPr>
        <w:t>рочита</w:t>
      </w:r>
      <w:r w:rsidRPr="00AE48B8">
        <w:rPr>
          <w:color w:val="000000"/>
          <w:spacing w:val="-1"/>
          <w:lang w:val="ru-RU" w:eastAsia="ru-RU"/>
        </w:rPr>
        <w:t>нн</w:t>
      </w:r>
      <w:r w:rsidRPr="00AE48B8">
        <w:rPr>
          <w:color w:val="000000"/>
          <w:lang w:val="ru-RU" w:eastAsia="ru-RU"/>
        </w:rPr>
        <w:t>ое,</w:t>
      </w:r>
      <w:r w:rsidRPr="00AE48B8">
        <w:rPr>
          <w:color w:val="000000"/>
          <w:spacing w:val="5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проп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скать</w:t>
      </w:r>
      <w:r w:rsidRPr="00AE48B8">
        <w:rPr>
          <w:color w:val="000000"/>
          <w:spacing w:val="5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его</w:t>
      </w:r>
      <w:r w:rsidRPr="00AE48B8">
        <w:rPr>
          <w:color w:val="000000"/>
          <w:spacing w:val="5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ез</w:t>
      </w:r>
      <w:r w:rsidRPr="00AE48B8">
        <w:rPr>
          <w:color w:val="000000"/>
          <w:spacing w:val="5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себя,</w:t>
      </w:r>
      <w:r w:rsidRPr="00AE48B8">
        <w:rPr>
          <w:color w:val="000000"/>
          <w:spacing w:val="49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обывать</w:t>
      </w:r>
      <w:r w:rsidRPr="00AE48B8">
        <w:rPr>
          <w:color w:val="000000"/>
          <w:spacing w:val="4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 ис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льзовать</w:t>
      </w:r>
      <w:r w:rsidRPr="00AE48B8">
        <w:rPr>
          <w:color w:val="000000"/>
          <w:spacing w:val="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необходим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ю</w:t>
      </w:r>
      <w:r w:rsidRPr="00AE48B8">
        <w:rPr>
          <w:color w:val="000000"/>
          <w:spacing w:val="3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ин</w:t>
      </w:r>
      <w:r w:rsidRPr="00AE48B8">
        <w:rPr>
          <w:color w:val="000000"/>
          <w:spacing w:val="-1"/>
          <w:lang w:val="ru-RU" w:eastAsia="ru-RU"/>
        </w:rPr>
        <w:t>ф</w:t>
      </w:r>
      <w:r w:rsidRPr="00AE48B8">
        <w:rPr>
          <w:color w:val="000000"/>
          <w:spacing w:val="1"/>
          <w:lang w:val="ru-RU" w:eastAsia="ru-RU"/>
        </w:rPr>
        <w:t>ор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1"/>
          <w:lang w:val="ru-RU" w:eastAsia="ru-RU"/>
        </w:rPr>
        <w:t>цию</w:t>
      </w:r>
      <w:r w:rsidRPr="00AE48B8">
        <w:rPr>
          <w:color w:val="000000"/>
          <w:lang w:val="ru-RU" w:eastAsia="ru-RU"/>
        </w:rPr>
        <w:t>.</w:t>
      </w:r>
      <w:r w:rsidRPr="00AE48B8">
        <w:rPr>
          <w:color w:val="000000"/>
          <w:spacing w:val="3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3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человек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,</w:t>
      </w:r>
      <w:r w:rsidRPr="00AE48B8">
        <w:rPr>
          <w:color w:val="000000"/>
          <w:spacing w:val="3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3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владеющему</w:t>
      </w:r>
      <w:r w:rsidRPr="00AE48B8">
        <w:rPr>
          <w:color w:val="000000"/>
          <w:spacing w:val="3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этими навыка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и, на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ного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сло</w:t>
      </w:r>
      <w:r w:rsidRPr="00AE48B8">
        <w:rPr>
          <w:color w:val="000000"/>
          <w:spacing w:val="-1"/>
          <w:lang w:val="ru-RU" w:eastAsia="ru-RU"/>
        </w:rPr>
        <w:t>ж</w:t>
      </w:r>
      <w:r w:rsidRPr="00AE48B8">
        <w:rPr>
          <w:color w:val="000000"/>
          <w:lang w:val="ru-RU" w:eastAsia="ru-RU"/>
        </w:rPr>
        <w:t xml:space="preserve">нее 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дап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ва</w:t>
      </w:r>
      <w:r w:rsidRPr="00AE48B8">
        <w:rPr>
          <w:color w:val="000000"/>
          <w:lang w:val="ru-RU" w:eastAsia="ru-RU"/>
        </w:rPr>
        <w:t>ться в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соврем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ом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>б</w:t>
      </w:r>
      <w:r w:rsidRPr="00AE48B8">
        <w:rPr>
          <w:color w:val="000000"/>
          <w:spacing w:val="-2"/>
          <w:lang w:val="ru-RU" w:eastAsia="ru-RU"/>
        </w:rPr>
        <w:t>щ</w:t>
      </w:r>
      <w:r w:rsidRPr="00AE48B8">
        <w:rPr>
          <w:color w:val="000000"/>
          <w:lang w:val="ru-RU" w:eastAsia="ru-RU"/>
        </w:rPr>
        <w:t>естве.</w:t>
      </w:r>
    </w:p>
    <w:p w14:paraId="7AB721EA" w14:textId="77777777" w:rsidR="00AE48B8" w:rsidRPr="00AE48B8" w:rsidRDefault="00AE48B8" w:rsidP="00AE48B8">
      <w:pPr>
        <w:widowControl w:val="0"/>
        <w:tabs>
          <w:tab w:val="left" w:pos="1646"/>
          <w:tab w:val="left" w:pos="2054"/>
          <w:tab w:val="left" w:pos="2612"/>
          <w:tab w:val="left" w:pos="4113"/>
          <w:tab w:val="left" w:pos="5817"/>
          <w:tab w:val="left" w:pos="7153"/>
          <w:tab w:val="left" w:pos="8858"/>
        </w:tabs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Сег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дняшний</w:t>
      </w:r>
      <w:r w:rsidRPr="00AE48B8">
        <w:rPr>
          <w:color w:val="000000"/>
          <w:spacing w:val="13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шк</w:t>
      </w:r>
      <w:r w:rsidRPr="00AE48B8">
        <w:rPr>
          <w:color w:val="000000"/>
          <w:spacing w:val="2"/>
          <w:lang w:val="ru-RU" w:eastAsia="ru-RU"/>
        </w:rPr>
        <w:t>о</w:t>
      </w:r>
      <w:r w:rsidRPr="00AE48B8">
        <w:rPr>
          <w:color w:val="000000"/>
          <w:lang w:val="ru-RU" w:eastAsia="ru-RU"/>
        </w:rPr>
        <w:t>льник</w:t>
      </w:r>
      <w:r w:rsidRPr="00AE48B8">
        <w:rPr>
          <w:color w:val="000000"/>
          <w:spacing w:val="14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ма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4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читает,</w:t>
      </w:r>
      <w:r w:rsidRPr="00AE48B8">
        <w:rPr>
          <w:color w:val="000000"/>
          <w:spacing w:val="13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либо</w:t>
      </w:r>
      <w:r w:rsidRPr="00AE48B8">
        <w:rPr>
          <w:color w:val="000000"/>
          <w:spacing w:val="139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14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читает</w:t>
      </w:r>
      <w:r w:rsidRPr="00AE48B8">
        <w:rPr>
          <w:color w:val="000000"/>
          <w:spacing w:val="14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вообще.</w:t>
      </w:r>
      <w:r w:rsidRPr="00AE48B8">
        <w:rPr>
          <w:color w:val="000000"/>
          <w:spacing w:val="140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ы ссылае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ся</w:t>
      </w:r>
      <w:r w:rsidRPr="00AE48B8">
        <w:rPr>
          <w:color w:val="000000"/>
          <w:spacing w:val="3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3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пер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же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lang w:val="ru-RU" w:eastAsia="ru-RU"/>
        </w:rPr>
        <w:t>ность</w:t>
      </w:r>
      <w:r w:rsidRPr="00AE48B8">
        <w:rPr>
          <w:color w:val="000000"/>
          <w:spacing w:val="3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школ</w:t>
      </w:r>
      <w:r w:rsidRPr="00AE48B8">
        <w:rPr>
          <w:color w:val="000000"/>
          <w:spacing w:val="-1"/>
          <w:lang w:val="ru-RU" w:eastAsia="ru-RU"/>
        </w:rPr>
        <w:t>ьн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й</w:t>
      </w:r>
      <w:r w:rsidRPr="00AE48B8">
        <w:rPr>
          <w:color w:val="000000"/>
          <w:spacing w:val="3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гра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мы</w:t>
      </w:r>
      <w:r w:rsidRPr="00AE48B8">
        <w:rPr>
          <w:color w:val="000000"/>
          <w:spacing w:val="3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3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бол</w:t>
      </w:r>
      <w:r w:rsidRPr="00AE48B8">
        <w:rPr>
          <w:color w:val="000000"/>
          <w:spacing w:val="-1"/>
          <w:lang w:val="ru-RU" w:eastAsia="ru-RU"/>
        </w:rPr>
        <w:t>ь</w:t>
      </w:r>
      <w:r w:rsidRPr="00AE48B8">
        <w:rPr>
          <w:color w:val="000000"/>
          <w:lang w:val="ru-RU" w:eastAsia="ru-RU"/>
        </w:rPr>
        <w:t>шие</w:t>
      </w:r>
      <w:r w:rsidRPr="00AE48B8">
        <w:rPr>
          <w:color w:val="000000"/>
          <w:spacing w:val="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зки</w:t>
      </w:r>
      <w:r w:rsidRPr="00AE48B8">
        <w:rPr>
          <w:color w:val="000000"/>
          <w:spacing w:val="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 дет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й.</w:t>
      </w:r>
      <w:r w:rsidRPr="00AE48B8">
        <w:rPr>
          <w:color w:val="000000"/>
          <w:spacing w:val="19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Хор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ш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,</w:t>
      </w:r>
      <w:r w:rsidRPr="00AE48B8">
        <w:rPr>
          <w:color w:val="000000"/>
          <w:spacing w:val="198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сли</w:t>
      </w:r>
      <w:r w:rsidRPr="00AE48B8">
        <w:rPr>
          <w:color w:val="000000"/>
          <w:spacing w:val="198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б</w:t>
      </w:r>
      <w:r w:rsidRPr="00AE48B8">
        <w:rPr>
          <w:color w:val="000000"/>
          <w:spacing w:val="-1"/>
          <w:lang w:val="ru-RU" w:eastAsia="ru-RU"/>
        </w:rPr>
        <w:t>ё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19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-1"/>
          <w:lang w:val="ru-RU" w:eastAsia="ru-RU"/>
        </w:rPr>
        <w:t>ро</w:t>
      </w:r>
      <w:r w:rsidRPr="00AE48B8">
        <w:rPr>
          <w:color w:val="000000"/>
          <w:lang w:val="ru-RU" w:eastAsia="ru-RU"/>
        </w:rPr>
        <w:t>ч</w:t>
      </w:r>
      <w:r w:rsidRPr="00AE48B8">
        <w:rPr>
          <w:color w:val="000000"/>
          <w:spacing w:val="2"/>
          <w:lang w:val="ru-RU" w:eastAsia="ru-RU"/>
        </w:rPr>
        <w:t>и</w:t>
      </w:r>
      <w:r w:rsidRPr="00AE48B8">
        <w:rPr>
          <w:color w:val="000000"/>
          <w:lang w:val="ru-RU" w:eastAsia="ru-RU"/>
        </w:rPr>
        <w:t>тает</w:t>
      </w:r>
      <w:r w:rsidRPr="00AE48B8">
        <w:rPr>
          <w:color w:val="000000"/>
          <w:spacing w:val="19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произве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ие</w:t>
      </w:r>
      <w:r w:rsidRPr="00AE48B8">
        <w:rPr>
          <w:color w:val="000000"/>
          <w:spacing w:val="198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9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школ</w:t>
      </w:r>
      <w:r w:rsidRPr="00AE48B8">
        <w:rPr>
          <w:color w:val="000000"/>
          <w:spacing w:val="-1"/>
          <w:lang w:val="ru-RU" w:eastAsia="ru-RU"/>
        </w:rPr>
        <w:t>ьн</w:t>
      </w:r>
      <w:r w:rsidRPr="00AE48B8">
        <w:rPr>
          <w:color w:val="000000"/>
          <w:lang w:val="ru-RU" w:eastAsia="ru-RU"/>
        </w:rPr>
        <w:t>ой пр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грамме,</w:t>
      </w:r>
      <w:r w:rsidRPr="00AE48B8">
        <w:rPr>
          <w:color w:val="000000"/>
          <w:lang w:val="ru-RU" w:eastAsia="ru-RU"/>
        </w:rPr>
        <w:tab/>
        <w:t>а не обойдёт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я прочтением крат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 соде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жания э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го произв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ния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нтернете.</w:t>
      </w:r>
      <w:r w:rsidRPr="00AE48B8">
        <w:rPr>
          <w:color w:val="000000"/>
          <w:spacing w:val="5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ы</w:t>
      </w:r>
      <w:r w:rsidRPr="00AE48B8">
        <w:rPr>
          <w:color w:val="000000"/>
          <w:spacing w:val="7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шли</w:t>
      </w:r>
      <w:r w:rsidRPr="00AE48B8">
        <w:rPr>
          <w:color w:val="000000"/>
          <w:spacing w:val="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от</w:t>
      </w:r>
      <w:r w:rsidRPr="00AE48B8">
        <w:rPr>
          <w:color w:val="000000"/>
          <w:spacing w:val="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ди</w:t>
      </w:r>
      <w:r w:rsidRPr="00AE48B8">
        <w:rPr>
          <w:color w:val="000000"/>
          <w:spacing w:val="-1"/>
          <w:lang w:val="ru-RU" w:eastAsia="ru-RU"/>
        </w:rPr>
        <w:t>ц</w:t>
      </w:r>
      <w:r w:rsidRPr="00AE48B8">
        <w:rPr>
          <w:color w:val="000000"/>
          <w:lang w:val="ru-RU" w:eastAsia="ru-RU"/>
        </w:rPr>
        <w:t>ии</w:t>
      </w:r>
      <w:r w:rsidRPr="00AE48B8">
        <w:rPr>
          <w:color w:val="000000"/>
          <w:spacing w:val="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ать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де</w:t>
      </w:r>
      <w:r w:rsidRPr="00AE48B8">
        <w:rPr>
          <w:color w:val="000000"/>
          <w:lang w:val="ru-RU" w:eastAsia="ru-RU"/>
        </w:rPr>
        <w:t>тям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кни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ночь, п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ед</w:t>
      </w:r>
      <w:r w:rsidRPr="00AE48B8">
        <w:rPr>
          <w:color w:val="000000"/>
          <w:lang w:val="ru-RU" w:eastAsia="ru-RU"/>
        </w:rPr>
        <w:t>поч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160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-1"/>
          <w:lang w:val="ru-RU" w:eastAsia="ru-RU"/>
        </w:rPr>
        <w:t>ра</w:t>
      </w:r>
      <w:r w:rsidRPr="00AE48B8">
        <w:rPr>
          <w:color w:val="000000"/>
          <w:lang w:val="ru-RU" w:eastAsia="ru-RU"/>
        </w:rPr>
        <w:t>вить</w:t>
      </w:r>
      <w:r w:rsidRPr="00AE48B8">
        <w:rPr>
          <w:color w:val="000000"/>
          <w:spacing w:val="16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их</w:t>
      </w:r>
      <w:r w:rsidRPr="00AE48B8">
        <w:rPr>
          <w:color w:val="000000"/>
          <w:spacing w:val="16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еть</w:t>
      </w:r>
      <w:r w:rsidRPr="00AE48B8">
        <w:rPr>
          <w:color w:val="000000"/>
          <w:spacing w:val="15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мультфильмы</w:t>
      </w:r>
      <w:r w:rsidRPr="00AE48B8">
        <w:rPr>
          <w:color w:val="000000"/>
          <w:spacing w:val="16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</w:t>
      </w:r>
      <w:r w:rsidRPr="00AE48B8">
        <w:rPr>
          <w:color w:val="000000"/>
          <w:spacing w:val="15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телевизор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.</w:t>
      </w:r>
      <w:r w:rsidRPr="00AE48B8">
        <w:rPr>
          <w:color w:val="000000"/>
          <w:spacing w:val="15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Мы переста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38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ф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рмировать</w:t>
      </w:r>
      <w:r w:rsidRPr="00AE48B8">
        <w:rPr>
          <w:color w:val="000000"/>
          <w:spacing w:val="3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дома</w:t>
      </w:r>
      <w:r w:rsidRPr="00AE48B8">
        <w:rPr>
          <w:color w:val="000000"/>
          <w:spacing w:val="-1"/>
          <w:lang w:val="ru-RU" w:eastAsia="ru-RU"/>
        </w:rPr>
        <w:t>ш</w:t>
      </w:r>
      <w:r w:rsidRPr="00AE48B8">
        <w:rPr>
          <w:color w:val="000000"/>
          <w:lang w:val="ru-RU" w:eastAsia="ru-RU"/>
        </w:rPr>
        <w:t>ние</w:t>
      </w:r>
      <w:r w:rsidRPr="00AE48B8">
        <w:rPr>
          <w:color w:val="000000"/>
          <w:spacing w:val="3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библи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ки,</w:t>
      </w:r>
      <w:r w:rsidRPr="00AE48B8">
        <w:rPr>
          <w:color w:val="000000"/>
          <w:spacing w:val="3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пре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поч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ая</w:t>
      </w:r>
      <w:r w:rsidRPr="00AE48B8">
        <w:rPr>
          <w:color w:val="000000"/>
          <w:spacing w:val="4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им</w:t>
      </w:r>
      <w:r w:rsidRPr="00AE48B8">
        <w:rPr>
          <w:color w:val="000000"/>
          <w:spacing w:val="3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элек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онн</w:t>
      </w:r>
      <w:r w:rsidRPr="00AE48B8">
        <w:rPr>
          <w:color w:val="000000"/>
          <w:lang w:val="ru-RU" w:eastAsia="ru-RU"/>
        </w:rPr>
        <w:t>ые к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иг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.</w:t>
      </w:r>
      <w:r w:rsidRPr="00AE48B8">
        <w:rPr>
          <w:color w:val="000000"/>
          <w:spacing w:val="6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6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следст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м</w:t>
      </w:r>
      <w:r w:rsidRPr="00AE48B8">
        <w:rPr>
          <w:color w:val="000000"/>
          <w:spacing w:val="6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ни</w:t>
      </w:r>
      <w:r w:rsidRPr="00AE48B8">
        <w:rPr>
          <w:color w:val="000000"/>
          <w:lang w:val="ru-RU" w:eastAsia="ru-RU"/>
        </w:rPr>
        <w:t>зкой</w:t>
      </w:r>
      <w:r w:rsidRPr="00AE48B8">
        <w:rPr>
          <w:color w:val="000000"/>
          <w:spacing w:val="6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ль</w:t>
      </w:r>
      <w:r w:rsidRPr="00AE48B8">
        <w:rPr>
          <w:color w:val="000000"/>
          <w:spacing w:val="1"/>
          <w:lang w:val="ru-RU" w:eastAsia="ru-RU"/>
        </w:rPr>
        <w:t>т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ры</w:t>
      </w:r>
      <w:r w:rsidRPr="00AE48B8">
        <w:rPr>
          <w:color w:val="000000"/>
          <w:spacing w:val="6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чтения</w:t>
      </w:r>
      <w:r w:rsidRPr="00AE48B8">
        <w:rPr>
          <w:color w:val="000000"/>
          <w:spacing w:val="6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ста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6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уд</w:t>
      </w:r>
      <w:r w:rsidRPr="00AE48B8">
        <w:rPr>
          <w:color w:val="000000"/>
          <w:lang w:val="ru-RU" w:eastAsia="ru-RU"/>
        </w:rPr>
        <w:t>нос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6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чен</w:t>
      </w:r>
      <w:r w:rsidRPr="00AE48B8">
        <w:rPr>
          <w:color w:val="000000"/>
          <w:spacing w:val="9"/>
          <w:lang w:val="ru-RU" w:eastAsia="ru-RU"/>
        </w:rPr>
        <w:t>и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6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в</w:t>
      </w:r>
      <w:r w:rsidRPr="00AE48B8">
        <w:rPr>
          <w:color w:val="000000"/>
          <w:lang w:val="ru-RU" w:eastAsia="ru-RU"/>
        </w:rPr>
        <w:t xml:space="preserve"> шк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ле.</w:t>
      </w:r>
      <w:r w:rsidRPr="00AE48B8">
        <w:rPr>
          <w:color w:val="000000"/>
          <w:spacing w:val="13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ети</w:t>
      </w:r>
      <w:r w:rsidRPr="00AE48B8">
        <w:rPr>
          <w:color w:val="000000"/>
          <w:spacing w:val="1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спы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ывают</w:t>
      </w:r>
      <w:r w:rsidRPr="00AE48B8">
        <w:rPr>
          <w:color w:val="000000"/>
          <w:spacing w:val="1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днос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в</w:t>
      </w:r>
      <w:r w:rsidRPr="00AE48B8">
        <w:rPr>
          <w:color w:val="000000"/>
          <w:spacing w:val="1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см</w:t>
      </w:r>
      <w:r w:rsidRPr="00AE48B8">
        <w:rPr>
          <w:color w:val="000000"/>
          <w:spacing w:val="1"/>
          <w:lang w:val="ru-RU" w:eastAsia="ru-RU"/>
        </w:rPr>
        <w:t>ыс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овом</w:t>
      </w:r>
      <w:r w:rsidRPr="00AE48B8">
        <w:rPr>
          <w:color w:val="000000"/>
          <w:spacing w:val="1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ана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изе</w:t>
      </w:r>
      <w:r w:rsidRPr="00AE48B8">
        <w:rPr>
          <w:color w:val="000000"/>
          <w:spacing w:val="1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текст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в,</w:t>
      </w:r>
      <w:r w:rsidRPr="00AE48B8">
        <w:rPr>
          <w:color w:val="000000"/>
          <w:spacing w:val="12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ыдел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и главн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го,</w:t>
      </w:r>
      <w:r w:rsidRPr="00AE48B8">
        <w:rPr>
          <w:color w:val="000000"/>
          <w:spacing w:val="6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6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6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азвитии</w:t>
      </w:r>
      <w:r w:rsidRPr="00AE48B8">
        <w:rPr>
          <w:color w:val="000000"/>
          <w:spacing w:val="6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логи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еского</w:t>
      </w:r>
      <w:r w:rsidRPr="00AE48B8">
        <w:rPr>
          <w:color w:val="000000"/>
          <w:spacing w:val="62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ышления</w:t>
      </w:r>
      <w:r w:rsidRPr="00AE48B8">
        <w:rPr>
          <w:color w:val="000000"/>
          <w:spacing w:val="5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6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воображе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ия.</w:t>
      </w:r>
      <w:r w:rsidRPr="00AE48B8">
        <w:rPr>
          <w:color w:val="000000"/>
          <w:spacing w:val="6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Но сам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12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гла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ное</w:t>
      </w:r>
      <w:r w:rsidRPr="00AE48B8">
        <w:rPr>
          <w:color w:val="000000"/>
          <w:spacing w:val="12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–</w:t>
      </w:r>
      <w:r w:rsidRPr="00AE48B8">
        <w:rPr>
          <w:color w:val="000000"/>
          <w:spacing w:val="12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пр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р</w:t>
      </w:r>
      <w:r w:rsidRPr="00AE48B8">
        <w:rPr>
          <w:color w:val="000000"/>
          <w:lang w:val="ru-RU" w:eastAsia="ru-RU"/>
        </w:rPr>
        <w:t>ывает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12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2"/>
          <w:lang w:val="ru-RU" w:eastAsia="ru-RU"/>
        </w:rPr>
        <w:t>ед</w:t>
      </w:r>
      <w:r w:rsidRPr="00AE48B8">
        <w:rPr>
          <w:color w:val="000000"/>
          <w:lang w:val="ru-RU" w:eastAsia="ru-RU"/>
        </w:rPr>
        <w:t>ача</w:t>
      </w:r>
      <w:r w:rsidRPr="00AE48B8">
        <w:rPr>
          <w:color w:val="000000"/>
          <w:spacing w:val="12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хо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6"/>
          <w:lang w:val="ru-RU" w:eastAsia="ru-RU"/>
        </w:rPr>
        <w:t>о</w:t>
      </w:r>
      <w:r w:rsidRPr="00AE48B8">
        <w:rPr>
          <w:color w:val="000000"/>
          <w:lang w:val="ru-RU" w:eastAsia="ru-RU"/>
        </w:rPr>
        <w:t>-нравс</w:t>
      </w:r>
      <w:r w:rsidRPr="00AE48B8">
        <w:rPr>
          <w:color w:val="000000"/>
          <w:spacing w:val="-3"/>
          <w:lang w:val="ru-RU" w:eastAsia="ru-RU"/>
        </w:rPr>
        <w:t>т</w:t>
      </w:r>
      <w:r w:rsidRPr="00AE48B8">
        <w:rPr>
          <w:color w:val="000000"/>
          <w:lang w:val="ru-RU" w:eastAsia="ru-RU"/>
        </w:rPr>
        <w:t>венно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2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оп</w:t>
      </w:r>
      <w:r w:rsidRPr="00AE48B8">
        <w:rPr>
          <w:color w:val="000000"/>
          <w:spacing w:val="1"/>
          <w:lang w:val="ru-RU" w:eastAsia="ru-RU"/>
        </w:rPr>
        <w:t>ы</w:t>
      </w:r>
      <w:r w:rsidRPr="00AE48B8">
        <w:rPr>
          <w:color w:val="000000"/>
          <w:lang w:val="ru-RU" w:eastAsia="ru-RU"/>
        </w:rPr>
        <w:t>та</w:t>
      </w:r>
      <w:r w:rsidRPr="00AE48B8">
        <w:rPr>
          <w:color w:val="000000"/>
          <w:spacing w:val="12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от</w:t>
      </w:r>
      <w:r w:rsidRPr="00AE48B8">
        <w:rPr>
          <w:color w:val="000000"/>
          <w:lang w:val="ru-RU" w:eastAsia="ru-RU"/>
        </w:rPr>
        <w:t xml:space="preserve"> пок</w:t>
      </w:r>
      <w:r w:rsidRPr="00AE48B8">
        <w:rPr>
          <w:color w:val="000000"/>
          <w:spacing w:val="2"/>
          <w:lang w:val="ru-RU" w:eastAsia="ru-RU"/>
        </w:rPr>
        <w:t>о</w:t>
      </w:r>
      <w:r w:rsidRPr="00AE48B8">
        <w:rPr>
          <w:color w:val="000000"/>
          <w:lang w:val="ru-RU" w:eastAsia="ru-RU"/>
        </w:rPr>
        <w:t>л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я к по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ол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нию, заложен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ого</w:t>
      </w:r>
      <w:r w:rsidRPr="00AE48B8">
        <w:rPr>
          <w:color w:val="000000"/>
          <w:spacing w:val="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-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миро</w:t>
      </w:r>
      <w:r w:rsidRPr="00AE48B8">
        <w:rPr>
          <w:color w:val="000000"/>
          <w:spacing w:val="2"/>
          <w:lang w:val="ru-RU" w:eastAsia="ru-RU"/>
        </w:rPr>
        <w:t>в</w:t>
      </w:r>
      <w:r w:rsidRPr="00AE48B8">
        <w:rPr>
          <w:color w:val="000000"/>
          <w:spacing w:val="1"/>
          <w:lang w:val="ru-RU" w:eastAsia="ru-RU"/>
        </w:rPr>
        <w:t>ой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х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дожест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енной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лит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рат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ре.</w:t>
      </w:r>
    </w:p>
    <w:p w14:paraId="5E9CFE06" w14:textId="77777777" w:rsidR="00AE48B8" w:rsidRPr="00AE48B8" w:rsidRDefault="00AE48B8" w:rsidP="00AE48B8">
      <w:pPr>
        <w:widowControl w:val="0"/>
        <w:tabs>
          <w:tab w:val="left" w:pos="2892"/>
          <w:tab w:val="left" w:pos="4340"/>
          <w:tab w:val="left" w:pos="5392"/>
        </w:tabs>
        <w:suppressAutoHyphens/>
        <w:spacing w:line="235" w:lineRule="auto"/>
        <w:ind w:right="-19"/>
        <w:jc w:val="both"/>
        <w:rPr>
          <w:color w:val="000000"/>
          <w:lang w:val="ru-RU" w:eastAsia="ru-RU"/>
        </w:rPr>
      </w:pPr>
      <w:bookmarkStart w:id="0" w:name="_page_21_0"/>
      <w:bookmarkEnd w:id="0"/>
      <w:r w:rsidRPr="00AE48B8">
        <w:rPr>
          <w:color w:val="000000"/>
          <w:lang w:val="ru-RU" w:eastAsia="ru-RU"/>
        </w:rPr>
        <w:t>Прог</w:t>
      </w:r>
      <w:r w:rsidRPr="00AE48B8">
        <w:rPr>
          <w:color w:val="000000"/>
          <w:spacing w:val="1"/>
          <w:lang w:val="ru-RU" w:eastAsia="ru-RU"/>
        </w:rPr>
        <w:t>рамма</w:t>
      </w:r>
      <w:r w:rsidRPr="00AE48B8">
        <w:rPr>
          <w:color w:val="000000"/>
          <w:spacing w:val="6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дополнительного образования «Чита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м</w:t>
      </w:r>
      <w:r w:rsidRPr="00AE48B8">
        <w:rPr>
          <w:color w:val="000000"/>
          <w:spacing w:val="7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вм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spacing w:val="-3"/>
          <w:lang w:val="ru-RU" w:eastAsia="ru-RU"/>
        </w:rPr>
        <w:t>с</w:t>
      </w:r>
      <w:r w:rsidRPr="00AE48B8">
        <w:rPr>
          <w:color w:val="000000"/>
          <w:lang w:val="ru-RU" w:eastAsia="ru-RU"/>
        </w:rPr>
        <w:t>те»</w:t>
      </w:r>
      <w:r w:rsidRPr="00AE48B8">
        <w:rPr>
          <w:color w:val="000000"/>
          <w:spacing w:val="7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сос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ав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ена</w:t>
      </w:r>
      <w:r w:rsidRPr="00AE48B8">
        <w:rPr>
          <w:color w:val="000000"/>
          <w:spacing w:val="69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 xml:space="preserve">ля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чащ</w:t>
      </w:r>
      <w:r w:rsidRPr="00AE48B8">
        <w:rPr>
          <w:color w:val="000000"/>
          <w:spacing w:val="1"/>
          <w:lang w:val="ru-RU" w:eastAsia="ru-RU"/>
        </w:rPr>
        <w:t>их</w:t>
      </w:r>
      <w:r w:rsidRPr="00AE48B8">
        <w:rPr>
          <w:color w:val="000000"/>
          <w:lang w:val="ru-RU" w:eastAsia="ru-RU"/>
        </w:rPr>
        <w:t>ся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ал</w:t>
      </w:r>
      <w:r w:rsidRPr="00AE48B8">
        <w:rPr>
          <w:color w:val="000000"/>
          <w:spacing w:val="-1"/>
          <w:lang w:val="ru-RU" w:eastAsia="ru-RU"/>
        </w:rPr>
        <w:t>ь</w:t>
      </w:r>
      <w:r w:rsidRPr="00AE48B8">
        <w:rPr>
          <w:color w:val="000000"/>
          <w:lang w:val="ru-RU" w:eastAsia="ru-RU"/>
        </w:rPr>
        <w:t>ной</w:t>
      </w:r>
      <w:r w:rsidRPr="00AE48B8">
        <w:rPr>
          <w:color w:val="000000"/>
          <w:lang w:val="ru-RU" w:eastAsia="ru-RU"/>
        </w:rPr>
        <w:tab/>
        <w:t>школы</w:t>
      </w:r>
      <w:r w:rsidRPr="00AE48B8">
        <w:rPr>
          <w:color w:val="000000"/>
          <w:spacing w:val="8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 на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равлена</w:t>
      </w:r>
      <w:r w:rsidRPr="00AE48B8">
        <w:rPr>
          <w:color w:val="000000"/>
          <w:spacing w:val="89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ие</w:t>
      </w:r>
      <w:r w:rsidRPr="00AE48B8">
        <w:rPr>
          <w:color w:val="000000"/>
          <w:spacing w:val="9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нравст</w:t>
      </w:r>
      <w:r w:rsidRPr="00AE48B8">
        <w:rPr>
          <w:color w:val="000000"/>
          <w:spacing w:val="-3"/>
          <w:lang w:val="ru-RU" w:eastAsia="ru-RU"/>
        </w:rPr>
        <w:t>в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ных</w:t>
      </w:r>
      <w:r w:rsidRPr="00AE48B8">
        <w:rPr>
          <w:color w:val="000000"/>
          <w:spacing w:val="87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 xml:space="preserve"> эмоционал</w:t>
      </w:r>
      <w:r w:rsidRPr="00AE48B8">
        <w:rPr>
          <w:color w:val="000000"/>
          <w:spacing w:val="-1"/>
          <w:lang w:val="ru-RU" w:eastAsia="ru-RU"/>
        </w:rPr>
        <w:t>ьн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-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ол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вых</w:t>
      </w:r>
      <w:r w:rsidRPr="00AE48B8">
        <w:rPr>
          <w:color w:val="000000"/>
          <w:spacing w:val="15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качеств</w:t>
      </w:r>
      <w:r w:rsidRPr="00AE48B8">
        <w:rPr>
          <w:color w:val="000000"/>
          <w:spacing w:val="15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чающихся,</w:t>
      </w:r>
      <w:r w:rsidRPr="00AE48B8">
        <w:rPr>
          <w:color w:val="000000"/>
          <w:spacing w:val="15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форм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вание</w:t>
      </w:r>
      <w:r w:rsidRPr="00AE48B8">
        <w:rPr>
          <w:color w:val="000000"/>
          <w:spacing w:val="153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нт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реса</w:t>
      </w:r>
      <w:r w:rsidRPr="00AE48B8">
        <w:rPr>
          <w:color w:val="000000"/>
          <w:spacing w:val="152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к</w:t>
      </w:r>
      <w:r w:rsidRPr="00AE48B8">
        <w:rPr>
          <w:color w:val="000000"/>
          <w:lang w:val="ru-RU" w:eastAsia="ru-RU"/>
        </w:rPr>
        <w:t xml:space="preserve"> чтению и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мен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</w:t>
      </w:r>
      <w:r w:rsidRPr="00AE48B8">
        <w:rPr>
          <w:color w:val="000000"/>
          <w:spacing w:val="3"/>
          <w:lang w:val="ru-RU" w:eastAsia="ru-RU"/>
        </w:rPr>
        <w:t>н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ать прочит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е.</w:t>
      </w:r>
    </w:p>
    <w:p w14:paraId="47CA1B4C" w14:textId="77777777" w:rsidR="00AE48B8" w:rsidRPr="00AE48B8" w:rsidRDefault="00AE48B8" w:rsidP="00AE48B8">
      <w:pPr>
        <w:widowControl w:val="0"/>
        <w:suppressAutoHyphens/>
        <w:spacing w:line="235" w:lineRule="auto"/>
        <w:ind w:right="-20"/>
        <w:rPr>
          <w:b/>
          <w:bCs/>
          <w:color w:val="000000"/>
          <w:lang w:val="ru-RU" w:eastAsia="ru-RU"/>
        </w:rPr>
      </w:pPr>
      <w:r w:rsidRPr="00AE48B8">
        <w:rPr>
          <w:b/>
          <w:bCs/>
          <w:color w:val="000000"/>
          <w:spacing w:val="-1"/>
          <w:lang w:val="ru-RU" w:eastAsia="ru-RU"/>
        </w:rPr>
        <w:t>О</w:t>
      </w:r>
      <w:r w:rsidRPr="00AE48B8">
        <w:rPr>
          <w:b/>
          <w:bCs/>
          <w:color w:val="000000"/>
          <w:lang w:val="ru-RU" w:eastAsia="ru-RU"/>
        </w:rPr>
        <w:t>тлич</w:t>
      </w:r>
      <w:r w:rsidRPr="00AE48B8">
        <w:rPr>
          <w:b/>
          <w:bCs/>
          <w:color w:val="000000"/>
          <w:spacing w:val="-1"/>
          <w:lang w:val="ru-RU" w:eastAsia="ru-RU"/>
        </w:rPr>
        <w:t>и</w:t>
      </w:r>
      <w:r w:rsidRPr="00AE48B8">
        <w:rPr>
          <w:b/>
          <w:bCs/>
          <w:color w:val="000000"/>
          <w:lang w:val="ru-RU" w:eastAsia="ru-RU"/>
        </w:rPr>
        <w:t>тельн</w:t>
      </w:r>
      <w:r w:rsidRPr="00AE48B8">
        <w:rPr>
          <w:b/>
          <w:bCs/>
          <w:color w:val="000000"/>
          <w:spacing w:val="-2"/>
          <w:lang w:val="ru-RU" w:eastAsia="ru-RU"/>
        </w:rPr>
        <w:t>ы</w:t>
      </w:r>
      <w:r w:rsidRPr="00AE48B8">
        <w:rPr>
          <w:b/>
          <w:bCs/>
          <w:color w:val="000000"/>
          <w:lang w:val="ru-RU" w:eastAsia="ru-RU"/>
        </w:rPr>
        <w:t>е о</w:t>
      </w:r>
      <w:r w:rsidRPr="00AE48B8">
        <w:rPr>
          <w:b/>
          <w:bCs/>
          <w:color w:val="000000"/>
          <w:spacing w:val="-1"/>
          <w:lang w:val="ru-RU" w:eastAsia="ru-RU"/>
        </w:rPr>
        <w:t>с</w:t>
      </w:r>
      <w:r w:rsidRPr="00AE48B8">
        <w:rPr>
          <w:b/>
          <w:bCs/>
          <w:color w:val="000000"/>
          <w:lang w:val="ru-RU" w:eastAsia="ru-RU"/>
        </w:rPr>
        <w:t>обен</w:t>
      </w:r>
      <w:r w:rsidRPr="00AE48B8">
        <w:rPr>
          <w:b/>
          <w:bCs/>
          <w:color w:val="000000"/>
          <w:spacing w:val="-3"/>
          <w:lang w:val="ru-RU" w:eastAsia="ru-RU"/>
        </w:rPr>
        <w:t>н</w:t>
      </w:r>
      <w:r w:rsidRPr="00AE48B8">
        <w:rPr>
          <w:b/>
          <w:bCs/>
          <w:color w:val="000000"/>
          <w:lang w:val="ru-RU" w:eastAsia="ru-RU"/>
        </w:rPr>
        <w:t>о</w:t>
      </w:r>
      <w:r w:rsidRPr="00AE48B8">
        <w:rPr>
          <w:b/>
          <w:bCs/>
          <w:color w:val="000000"/>
          <w:spacing w:val="-1"/>
          <w:lang w:val="ru-RU" w:eastAsia="ru-RU"/>
        </w:rPr>
        <w:t>с</w:t>
      </w:r>
      <w:r w:rsidRPr="00AE48B8">
        <w:rPr>
          <w:b/>
          <w:bCs/>
          <w:color w:val="000000"/>
          <w:spacing w:val="1"/>
          <w:lang w:val="ru-RU" w:eastAsia="ru-RU"/>
        </w:rPr>
        <w:t>т</w:t>
      </w:r>
      <w:r w:rsidRPr="00AE48B8">
        <w:rPr>
          <w:b/>
          <w:bCs/>
          <w:color w:val="000000"/>
          <w:lang w:val="ru-RU" w:eastAsia="ru-RU"/>
        </w:rPr>
        <w:t>и программы</w:t>
      </w:r>
    </w:p>
    <w:p w14:paraId="2F861AC3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Програм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а дополнительного образования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«</w:t>
      </w:r>
      <w:r w:rsidRPr="00AE48B8">
        <w:rPr>
          <w:color w:val="000000"/>
          <w:lang w:val="ru-RU" w:eastAsia="ru-RU"/>
        </w:rPr>
        <w:t>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таем вм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сте»</w:t>
      </w:r>
      <w:r w:rsidRPr="00AE48B8">
        <w:rPr>
          <w:color w:val="000000"/>
          <w:spacing w:val="6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да</w:t>
      </w:r>
      <w:r w:rsidRPr="00AE48B8">
        <w:rPr>
          <w:color w:val="000000"/>
          <w:spacing w:val="-1"/>
          <w:lang w:val="ru-RU" w:eastAsia="ru-RU"/>
        </w:rPr>
        <w:t>ё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возможн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сть в систе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е с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рока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и лите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ат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ого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чт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ия вес</w:t>
      </w:r>
      <w:r w:rsidRPr="00AE48B8">
        <w:rPr>
          <w:color w:val="000000"/>
          <w:spacing w:val="-3"/>
          <w:lang w:val="ru-RU" w:eastAsia="ru-RU"/>
        </w:rPr>
        <w:t>т</w:t>
      </w:r>
      <w:r w:rsidRPr="00AE48B8">
        <w:rPr>
          <w:color w:val="000000"/>
          <w:lang w:val="ru-RU" w:eastAsia="ru-RU"/>
        </w:rPr>
        <w:t>и работу</w:t>
      </w:r>
      <w:r w:rsidRPr="00AE48B8">
        <w:rPr>
          <w:color w:val="000000"/>
          <w:spacing w:val="68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со</w:t>
      </w:r>
      <w:r w:rsidRPr="00AE48B8">
        <w:rPr>
          <w:color w:val="000000"/>
          <w:spacing w:val="2"/>
          <w:lang w:val="ru-RU" w:eastAsia="ru-RU"/>
        </w:rPr>
        <w:t>в</w:t>
      </w:r>
      <w:r w:rsidRPr="00AE48B8">
        <w:rPr>
          <w:color w:val="000000"/>
          <w:lang w:val="ru-RU" w:eastAsia="ru-RU"/>
        </w:rPr>
        <w:t>ерш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нство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ию читательс</w:t>
      </w:r>
      <w:r w:rsidRPr="00AE48B8">
        <w:rPr>
          <w:color w:val="000000"/>
          <w:spacing w:val="-2"/>
          <w:lang w:val="ru-RU" w:eastAsia="ru-RU"/>
        </w:rPr>
        <w:t>к</w:t>
      </w:r>
      <w:r w:rsidRPr="00AE48B8">
        <w:rPr>
          <w:color w:val="000000"/>
          <w:lang w:val="ru-RU" w:eastAsia="ru-RU"/>
        </w:rPr>
        <w:t>ого опыта мл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дш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х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ш</w:t>
      </w:r>
      <w:r w:rsidRPr="00AE48B8">
        <w:rPr>
          <w:color w:val="000000"/>
          <w:spacing w:val="-1"/>
          <w:lang w:val="ru-RU" w:eastAsia="ru-RU"/>
        </w:rPr>
        <w:t>ко</w:t>
      </w:r>
      <w:r w:rsidRPr="00AE48B8">
        <w:rPr>
          <w:color w:val="000000"/>
          <w:lang w:val="ru-RU" w:eastAsia="ru-RU"/>
        </w:rPr>
        <w:t>льников.</w:t>
      </w:r>
    </w:p>
    <w:p w14:paraId="46BD70BF" w14:textId="77777777" w:rsidR="00AE48B8" w:rsidRPr="00AE48B8" w:rsidRDefault="00AE48B8" w:rsidP="00AE48B8">
      <w:pPr>
        <w:widowControl w:val="0"/>
        <w:tabs>
          <w:tab w:val="left" w:pos="2730"/>
        </w:tabs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При</w:t>
      </w:r>
      <w:r w:rsidRPr="00AE48B8">
        <w:rPr>
          <w:color w:val="000000"/>
          <w:spacing w:val="208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тборе</w:t>
      </w:r>
      <w:r w:rsidRPr="00AE48B8">
        <w:rPr>
          <w:color w:val="000000"/>
          <w:spacing w:val="208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ите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ат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lang w:val="ru-RU" w:eastAsia="ru-RU"/>
        </w:rPr>
        <w:t>ых</w:t>
      </w:r>
      <w:r w:rsidRPr="00AE48B8">
        <w:rPr>
          <w:color w:val="000000"/>
          <w:spacing w:val="20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зведе</w:t>
      </w:r>
      <w:r w:rsidRPr="00AE48B8">
        <w:rPr>
          <w:color w:val="000000"/>
          <w:spacing w:val="-1"/>
          <w:lang w:val="ru-RU" w:eastAsia="ru-RU"/>
        </w:rPr>
        <w:t>ни</w:t>
      </w:r>
      <w:r w:rsidRPr="00AE48B8">
        <w:rPr>
          <w:color w:val="000000"/>
          <w:lang w:val="ru-RU" w:eastAsia="ru-RU"/>
        </w:rPr>
        <w:t>й</w:t>
      </w:r>
      <w:r w:rsidRPr="00AE48B8">
        <w:rPr>
          <w:color w:val="000000"/>
          <w:spacing w:val="20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для</w:t>
      </w:r>
      <w:r w:rsidRPr="00AE48B8">
        <w:rPr>
          <w:color w:val="000000"/>
          <w:spacing w:val="20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20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20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ня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ия</w:t>
      </w:r>
      <w:r w:rsidRPr="00AE48B8">
        <w:rPr>
          <w:color w:val="000000"/>
          <w:lang w:val="ru-RU" w:eastAsia="ru-RU"/>
        </w:rPr>
        <w:t xml:space="preserve">х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читывались</w:t>
      </w:r>
      <w:r w:rsidRPr="00AE48B8">
        <w:rPr>
          <w:color w:val="000000"/>
          <w:spacing w:val="1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воз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ст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ые</w:t>
      </w:r>
      <w:r w:rsidRPr="00AE48B8">
        <w:rPr>
          <w:color w:val="000000"/>
          <w:spacing w:val="10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обе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ости</w:t>
      </w:r>
      <w:r w:rsidRPr="00AE48B8">
        <w:rPr>
          <w:color w:val="000000"/>
          <w:spacing w:val="12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1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социал</w:t>
      </w:r>
      <w:r w:rsidRPr="00AE48B8">
        <w:rPr>
          <w:color w:val="000000"/>
          <w:spacing w:val="-1"/>
          <w:lang w:val="ru-RU" w:eastAsia="ru-RU"/>
        </w:rPr>
        <w:t>ьны</w:t>
      </w:r>
      <w:r w:rsidRPr="00AE48B8">
        <w:rPr>
          <w:color w:val="000000"/>
          <w:lang w:val="ru-RU" w:eastAsia="ru-RU"/>
        </w:rPr>
        <w:t>й опыт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чающихся младше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8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ш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льн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8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возрас</w:t>
      </w:r>
      <w:r w:rsidRPr="00AE48B8">
        <w:rPr>
          <w:color w:val="000000"/>
          <w:spacing w:val="-3"/>
          <w:lang w:val="ru-RU" w:eastAsia="ru-RU"/>
        </w:rPr>
        <w:t>т</w:t>
      </w:r>
      <w:r w:rsidRPr="00AE48B8">
        <w:rPr>
          <w:color w:val="000000"/>
          <w:lang w:val="ru-RU" w:eastAsia="ru-RU"/>
        </w:rPr>
        <w:t>а.</w:t>
      </w:r>
      <w:r w:rsidRPr="00AE48B8">
        <w:rPr>
          <w:color w:val="000000"/>
          <w:spacing w:val="8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В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отлич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8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др</w:t>
      </w:r>
      <w:r w:rsidRPr="00AE48B8">
        <w:rPr>
          <w:color w:val="000000"/>
          <w:spacing w:val="5"/>
          <w:lang w:val="ru-RU" w:eastAsia="ru-RU"/>
        </w:rPr>
        <w:t>у</w:t>
      </w:r>
      <w:r w:rsidRPr="00AE48B8">
        <w:rPr>
          <w:color w:val="000000"/>
          <w:lang w:val="ru-RU" w:eastAsia="ru-RU"/>
        </w:rPr>
        <w:t>гих пр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грамм, р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б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а н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лит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рат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ы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произв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ями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зд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сь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ед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 xml:space="preserve">смотрена 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о жанрам.</w:t>
      </w:r>
      <w:r w:rsidRPr="00AE48B8">
        <w:rPr>
          <w:color w:val="000000"/>
          <w:spacing w:val="6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В</w:t>
      </w:r>
      <w:r w:rsidRPr="00AE48B8">
        <w:rPr>
          <w:color w:val="000000"/>
          <w:spacing w:val="6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чение</w:t>
      </w:r>
      <w:r w:rsidRPr="00AE48B8">
        <w:rPr>
          <w:color w:val="000000"/>
          <w:spacing w:val="61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че</w:t>
      </w:r>
      <w:r w:rsidRPr="00AE48B8">
        <w:rPr>
          <w:color w:val="000000"/>
          <w:spacing w:val="1"/>
          <w:lang w:val="ru-RU" w:eastAsia="ru-RU"/>
        </w:rPr>
        <w:t>бно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6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года</w:t>
      </w:r>
      <w:r w:rsidRPr="00AE48B8">
        <w:rPr>
          <w:color w:val="000000"/>
          <w:spacing w:val="6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обучающи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ся</w:t>
      </w:r>
      <w:r w:rsidRPr="00AE48B8">
        <w:rPr>
          <w:color w:val="000000"/>
          <w:spacing w:val="6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работа</w:t>
      </w:r>
      <w:r w:rsidRPr="00AE48B8">
        <w:rPr>
          <w:color w:val="000000"/>
          <w:spacing w:val="-3"/>
          <w:lang w:val="ru-RU" w:eastAsia="ru-RU"/>
        </w:rPr>
        <w:t>ю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6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6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дним</w:t>
      </w:r>
      <w:r w:rsidRPr="00AE48B8">
        <w:rPr>
          <w:color w:val="000000"/>
          <w:spacing w:val="6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жа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м лите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ат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ого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тв</w:t>
      </w:r>
      <w:r w:rsidRPr="00AE48B8">
        <w:rPr>
          <w:color w:val="000000"/>
          <w:spacing w:val="-1"/>
          <w:lang w:val="ru-RU" w:eastAsia="ru-RU"/>
        </w:rPr>
        <w:t>ор</w:t>
      </w:r>
      <w:r w:rsidRPr="00AE48B8">
        <w:rPr>
          <w:color w:val="000000"/>
          <w:lang w:val="ru-RU" w:eastAsia="ru-RU"/>
        </w:rPr>
        <w:t>чества.</w:t>
      </w:r>
    </w:p>
    <w:p w14:paraId="6C9B3B48" w14:textId="77777777" w:rsidR="00AE48B8" w:rsidRPr="00AE48B8" w:rsidRDefault="00AE48B8" w:rsidP="00AE48B8">
      <w:pPr>
        <w:widowControl w:val="0"/>
        <w:tabs>
          <w:tab w:val="left" w:pos="1121"/>
        </w:tabs>
        <w:suppressAutoHyphens/>
        <w:spacing w:before="1" w:line="235" w:lineRule="auto"/>
        <w:ind w:right="-13"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7"/>
          <w:lang w:val="ru-RU" w:eastAsia="ru-RU"/>
        </w:rPr>
        <w:t xml:space="preserve"> первом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кл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ссе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детям</w:t>
      </w:r>
      <w:r w:rsidRPr="00AE48B8">
        <w:rPr>
          <w:color w:val="000000"/>
          <w:spacing w:val="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пре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ос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ав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яется</w:t>
      </w:r>
      <w:r w:rsidRPr="00AE48B8">
        <w:rPr>
          <w:color w:val="000000"/>
          <w:spacing w:val="6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озм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жность</w:t>
      </w:r>
      <w:r w:rsidRPr="00AE48B8">
        <w:rPr>
          <w:color w:val="000000"/>
          <w:spacing w:val="8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са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ос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оятел</w:t>
      </w:r>
      <w:r w:rsidRPr="00AE48B8">
        <w:rPr>
          <w:color w:val="000000"/>
          <w:spacing w:val="-1"/>
          <w:lang w:val="ru-RU" w:eastAsia="ru-RU"/>
        </w:rPr>
        <w:t>ьно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lang w:val="ru-RU" w:eastAsia="ru-RU"/>
        </w:rPr>
        <w:t xml:space="preserve">о чтения </w:t>
      </w:r>
      <w:r w:rsidRPr="00AE48B8">
        <w:rPr>
          <w:i/>
          <w:iCs/>
          <w:color w:val="000000"/>
          <w:lang w:val="ru-RU" w:eastAsia="ru-RU"/>
        </w:rPr>
        <w:t>с</w:t>
      </w:r>
      <w:r w:rsidRPr="00AE48B8">
        <w:rPr>
          <w:i/>
          <w:iCs/>
          <w:color w:val="000000"/>
          <w:spacing w:val="-1"/>
          <w:lang w:val="ru-RU" w:eastAsia="ru-RU"/>
        </w:rPr>
        <w:t>к</w:t>
      </w:r>
      <w:r w:rsidRPr="00AE48B8">
        <w:rPr>
          <w:i/>
          <w:iCs/>
          <w:color w:val="000000"/>
          <w:lang w:val="ru-RU" w:eastAsia="ru-RU"/>
        </w:rPr>
        <w:t>а</w:t>
      </w:r>
      <w:r w:rsidRPr="00AE48B8">
        <w:rPr>
          <w:i/>
          <w:iCs/>
          <w:color w:val="000000"/>
          <w:spacing w:val="-1"/>
          <w:lang w:val="ru-RU" w:eastAsia="ru-RU"/>
        </w:rPr>
        <w:t>з</w:t>
      </w:r>
      <w:r w:rsidRPr="00AE48B8">
        <w:rPr>
          <w:i/>
          <w:iCs/>
          <w:color w:val="000000"/>
          <w:lang w:val="ru-RU" w:eastAsia="ru-RU"/>
        </w:rPr>
        <w:t>очных</w:t>
      </w:r>
      <w:r w:rsidRPr="00AE48B8">
        <w:rPr>
          <w:i/>
          <w:iCs/>
          <w:color w:val="000000"/>
          <w:spacing w:val="78"/>
          <w:lang w:val="ru-RU" w:eastAsia="ru-RU"/>
        </w:rPr>
        <w:t xml:space="preserve"> </w:t>
      </w:r>
      <w:r w:rsidRPr="00AE48B8">
        <w:rPr>
          <w:i/>
          <w:iCs/>
          <w:color w:val="000000"/>
          <w:spacing w:val="1"/>
          <w:lang w:val="ru-RU" w:eastAsia="ru-RU"/>
        </w:rPr>
        <w:t>по</w:t>
      </w:r>
      <w:r w:rsidRPr="00AE48B8">
        <w:rPr>
          <w:i/>
          <w:iCs/>
          <w:color w:val="000000"/>
          <w:lang w:val="ru-RU" w:eastAsia="ru-RU"/>
        </w:rPr>
        <w:t>в</w:t>
      </w:r>
      <w:r w:rsidRPr="00AE48B8">
        <w:rPr>
          <w:i/>
          <w:iCs/>
          <w:color w:val="000000"/>
          <w:spacing w:val="-1"/>
          <w:lang w:val="ru-RU" w:eastAsia="ru-RU"/>
        </w:rPr>
        <w:t>е</w:t>
      </w:r>
      <w:r w:rsidRPr="00AE48B8">
        <w:rPr>
          <w:i/>
          <w:iCs/>
          <w:color w:val="000000"/>
          <w:lang w:val="ru-RU" w:eastAsia="ru-RU"/>
        </w:rPr>
        <w:t>с</w:t>
      </w:r>
      <w:r w:rsidRPr="00AE48B8">
        <w:rPr>
          <w:i/>
          <w:iCs/>
          <w:color w:val="000000"/>
          <w:spacing w:val="-1"/>
          <w:lang w:val="ru-RU" w:eastAsia="ru-RU"/>
        </w:rPr>
        <w:t>т</w:t>
      </w:r>
      <w:r w:rsidRPr="00AE48B8">
        <w:rPr>
          <w:i/>
          <w:iCs/>
          <w:color w:val="000000"/>
          <w:lang w:val="ru-RU" w:eastAsia="ru-RU"/>
        </w:rPr>
        <w:t>е</w:t>
      </w:r>
      <w:r w:rsidRPr="00AE48B8">
        <w:rPr>
          <w:i/>
          <w:iCs/>
          <w:color w:val="000000"/>
          <w:spacing w:val="3"/>
          <w:lang w:val="ru-RU" w:eastAsia="ru-RU"/>
        </w:rPr>
        <w:t>й</w:t>
      </w:r>
      <w:r w:rsidRPr="00AE48B8">
        <w:rPr>
          <w:color w:val="000000"/>
          <w:lang w:val="ru-RU" w:eastAsia="ru-RU"/>
        </w:rPr>
        <w:t>,</w:t>
      </w:r>
      <w:r w:rsidRPr="00AE48B8">
        <w:rPr>
          <w:color w:val="000000"/>
          <w:spacing w:val="8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8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8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нятиях</w:t>
      </w:r>
      <w:r w:rsidRPr="00AE48B8">
        <w:rPr>
          <w:color w:val="000000"/>
          <w:spacing w:val="82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дополнительного образования</w:t>
      </w:r>
      <w:r w:rsidRPr="00AE48B8">
        <w:rPr>
          <w:color w:val="000000"/>
          <w:spacing w:val="8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 xml:space="preserve">и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чатся</w:t>
      </w:r>
      <w:r w:rsidRPr="00AE48B8">
        <w:rPr>
          <w:color w:val="000000"/>
          <w:spacing w:val="14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анализ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ро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ать</w:t>
      </w:r>
      <w:r w:rsidRPr="00AE48B8">
        <w:rPr>
          <w:color w:val="000000"/>
          <w:spacing w:val="14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прочитанные</w:t>
      </w:r>
      <w:r w:rsidRPr="00AE48B8">
        <w:rPr>
          <w:color w:val="000000"/>
          <w:spacing w:val="145"/>
          <w:lang w:val="ru-RU" w:eastAsia="ru-RU"/>
        </w:rPr>
        <w:t xml:space="preserve"> </w:t>
      </w:r>
      <w:r w:rsidRPr="00AE48B8">
        <w:rPr>
          <w:color w:val="000000"/>
          <w:spacing w:val="4"/>
          <w:lang w:val="ru-RU" w:eastAsia="ru-RU"/>
        </w:rPr>
        <w:t>г</w:t>
      </w:r>
      <w:r w:rsidRPr="00AE48B8">
        <w:rPr>
          <w:color w:val="000000"/>
          <w:lang w:val="ru-RU" w:eastAsia="ru-RU"/>
        </w:rPr>
        <w:t>лавы,</w:t>
      </w:r>
      <w:r w:rsidRPr="00AE48B8">
        <w:rPr>
          <w:color w:val="000000"/>
          <w:spacing w:val="14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форми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14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азличные</w:t>
      </w:r>
      <w:r w:rsidRPr="00AE48B8">
        <w:rPr>
          <w:color w:val="000000"/>
          <w:spacing w:val="145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мения р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б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ы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текс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ом.</w:t>
      </w:r>
    </w:p>
    <w:p w14:paraId="1A3E2894" w14:textId="77777777" w:rsidR="00AE48B8" w:rsidRPr="00AE48B8" w:rsidRDefault="00AE48B8" w:rsidP="00AE48B8">
      <w:pPr>
        <w:widowControl w:val="0"/>
        <w:suppressAutoHyphens/>
        <w:spacing w:line="235" w:lineRule="auto"/>
        <w:ind w:right="-57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Прог</w:t>
      </w:r>
      <w:r w:rsidRPr="00AE48B8">
        <w:rPr>
          <w:color w:val="000000"/>
          <w:spacing w:val="1"/>
          <w:lang w:val="ru-RU" w:eastAsia="ru-RU"/>
        </w:rPr>
        <w:t>ра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ма</w:t>
      </w:r>
      <w:r w:rsidRPr="00AE48B8">
        <w:rPr>
          <w:color w:val="000000"/>
          <w:spacing w:val="133"/>
          <w:lang w:val="ru-RU" w:eastAsia="ru-RU"/>
        </w:rPr>
        <w:t xml:space="preserve">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версал</w:t>
      </w:r>
      <w:r w:rsidRPr="00AE48B8">
        <w:rPr>
          <w:color w:val="000000"/>
          <w:spacing w:val="-1"/>
          <w:lang w:val="ru-RU" w:eastAsia="ru-RU"/>
        </w:rPr>
        <w:t>ьн</w:t>
      </w:r>
      <w:r w:rsidRPr="00AE48B8">
        <w:rPr>
          <w:color w:val="000000"/>
          <w:lang w:val="ru-RU" w:eastAsia="ru-RU"/>
        </w:rPr>
        <w:t>а.</w:t>
      </w:r>
      <w:r w:rsidRPr="00AE48B8">
        <w:rPr>
          <w:color w:val="000000"/>
          <w:spacing w:val="1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Её</w:t>
      </w:r>
      <w:r w:rsidRPr="00AE48B8">
        <w:rPr>
          <w:color w:val="000000"/>
          <w:spacing w:val="13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мог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13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1"/>
          <w:lang w:val="ru-RU" w:eastAsia="ru-RU"/>
        </w:rPr>
        <w:t>по</w:t>
      </w:r>
      <w:r w:rsidRPr="00AE48B8">
        <w:rPr>
          <w:color w:val="000000"/>
          <w:lang w:val="ru-RU" w:eastAsia="ru-RU"/>
        </w:rPr>
        <w:t>ль</w:t>
      </w:r>
      <w:r w:rsidRPr="00AE48B8">
        <w:rPr>
          <w:color w:val="000000"/>
          <w:spacing w:val="-2"/>
          <w:lang w:val="ru-RU" w:eastAsia="ru-RU"/>
        </w:rPr>
        <w:t>з</w:t>
      </w:r>
      <w:r w:rsidRPr="00AE48B8">
        <w:rPr>
          <w:color w:val="000000"/>
          <w:lang w:val="ru-RU" w:eastAsia="ru-RU"/>
        </w:rPr>
        <w:t>овать</w:t>
      </w:r>
      <w:r w:rsidRPr="00AE48B8">
        <w:rPr>
          <w:color w:val="000000"/>
          <w:spacing w:val="13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педа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3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ал</w:t>
      </w:r>
      <w:r w:rsidRPr="00AE48B8">
        <w:rPr>
          <w:color w:val="000000"/>
          <w:spacing w:val="-1"/>
          <w:lang w:val="ru-RU" w:eastAsia="ru-RU"/>
        </w:rPr>
        <w:t>ьно</w:t>
      </w:r>
      <w:r w:rsidRPr="00AE48B8">
        <w:rPr>
          <w:color w:val="000000"/>
          <w:lang w:val="ru-RU" w:eastAsia="ru-RU"/>
        </w:rPr>
        <w:t>й шк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ы, р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б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ающие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 xml:space="preserve">различным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чебн</w:t>
      </w:r>
      <w:r w:rsidRPr="00AE48B8">
        <w:rPr>
          <w:color w:val="000000"/>
          <w:spacing w:val="6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-</w:t>
      </w:r>
      <w:r w:rsidRPr="00AE48B8">
        <w:rPr>
          <w:color w:val="000000"/>
          <w:lang w:val="ru-RU" w:eastAsia="ru-RU"/>
        </w:rPr>
        <w:t>мето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иче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м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комплектам.</w:t>
      </w:r>
    </w:p>
    <w:p w14:paraId="5DA76D23" w14:textId="77777777" w:rsidR="00AE48B8" w:rsidRPr="00AE48B8" w:rsidRDefault="00AE48B8" w:rsidP="00AE48B8">
      <w:pPr>
        <w:widowControl w:val="0"/>
        <w:tabs>
          <w:tab w:val="left" w:pos="1111"/>
          <w:tab w:val="left" w:pos="2348"/>
          <w:tab w:val="left" w:pos="4055"/>
          <w:tab w:val="left" w:pos="4689"/>
          <w:tab w:val="left" w:pos="5952"/>
          <w:tab w:val="left" w:pos="7272"/>
          <w:tab w:val="left" w:pos="8520"/>
        </w:tabs>
        <w:suppressAutoHyphens/>
        <w:spacing w:line="235" w:lineRule="auto"/>
        <w:ind w:right="-14"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Для заня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ий дополнительного образования «Чи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аем вместе» ав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ор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м пр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ра</w:t>
      </w:r>
      <w:r w:rsidRPr="00AE48B8">
        <w:rPr>
          <w:color w:val="000000"/>
          <w:spacing w:val="1"/>
          <w:lang w:val="ru-RU" w:eastAsia="ru-RU"/>
        </w:rPr>
        <w:t>м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ы</w:t>
      </w:r>
      <w:r w:rsidRPr="00AE48B8">
        <w:rPr>
          <w:color w:val="000000"/>
          <w:spacing w:val="142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з</w:t>
      </w:r>
      <w:r w:rsidRPr="00AE48B8">
        <w:rPr>
          <w:color w:val="000000"/>
          <w:lang w:val="ru-RU" w:eastAsia="ru-RU"/>
        </w:rPr>
        <w:t>дан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spacing w:val="14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одн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им</w:t>
      </w:r>
      <w:r w:rsidRPr="00AE48B8">
        <w:rPr>
          <w:color w:val="000000"/>
          <w:spacing w:val="-1"/>
          <w:lang w:val="ru-RU" w:eastAsia="ru-RU"/>
        </w:rPr>
        <w:t>ё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lang w:val="ru-RU" w:eastAsia="ru-RU"/>
        </w:rPr>
        <w:tab/>
        <w:t xml:space="preserve"> </w:t>
      </w:r>
      <w:r w:rsidRPr="00AE48B8">
        <w:rPr>
          <w:i/>
          <w:iCs/>
          <w:color w:val="000000"/>
          <w:lang w:val="ru-RU" w:eastAsia="ru-RU"/>
        </w:rPr>
        <w:t>рабочая</w:t>
      </w:r>
      <w:r w:rsidRPr="00AE48B8">
        <w:rPr>
          <w:i/>
          <w:iCs/>
          <w:color w:val="000000"/>
          <w:spacing w:val="140"/>
          <w:lang w:val="ru-RU" w:eastAsia="ru-RU"/>
        </w:rPr>
        <w:t xml:space="preserve"> </w:t>
      </w:r>
      <w:r w:rsidRPr="00AE48B8">
        <w:rPr>
          <w:i/>
          <w:iCs/>
          <w:color w:val="000000"/>
          <w:lang w:val="ru-RU" w:eastAsia="ru-RU"/>
        </w:rPr>
        <w:t>те</w:t>
      </w:r>
      <w:r w:rsidRPr="00AE48B8">
        <w:rPr>
          <w:i/>
          <w:iCs/>
          <w:color w:val="000000"/>
          <w:spacing w:val="-2"/>
          <w:lang w:val="ru-RU" w:eastAsia="ru-RU"/>
        </w:rPr>
        <w:t>т</w:t>
      </w:r>
      <w:r w:rsidRPr="00AE48B8">
        <w:rPr>
          <w:i/>
          <w:iCs/>
          <w:color w:val="000000"/>
          <w:lang w:val="ru-RU" w:eastAsia="ru-RU"/>
        </w:rPr>
        <w:t>р</w:t>
      </w:r>
      <w:r w:rsidRPr="00AE48B8">
        <w:rPr>
          <w:i/>
          <w:iCs/>
          <w:color w:val="000000"/>
          <w:spacing w:val="1"/>
          <w:lang w:val="ru-RU" w:eastAsia="ru-RU"/>
        </w:rPr>
        <w:t>а</w:t>
      </w:r>
      <w:r w:rsidRPr="00AE48B8">
        <w:rPr>
          <w:i/>
          <w:iCs/>
          <w:color w:val="000000"/>
          <w:lang w:val="ru-RU" w:eastAsia="ru-RU"/>
        </w:rPr>
        <w:t>дь</w:t>
      </w:r>
      <w:r w:rsidRPr="00AE48B8">
        <w:rPr>
          <w:color w:val="000000"/>
          <w:lang w:val="ru-RU" w:eastAsia="ru-RU"/>
        </w:rPr>
        <w:t>,</w:t>
      </w:r>
      <w:r w:rsidRPr="00AE48B8">
        <w:rPr>
          <w:color w:val="000000"/>
          <w:spacing w:val="13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мат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ал</w:t>
      </w:r>
      <w:r w:rsidRPr="00AE48B8">
        <w:rPr>
          <w:color w:val="000000"/>
          <w:spacing w:val="138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й п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оляет</w:t>
      </w:r>
      <w:r w:rsidRPr="00AE48B8">
        <w:rPr>
          <w:color w:val="000000"/>
          <w:spacing w:val="14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аи</w:t>
      </w:r>
      <w:r w:rsidRPr="00AE48B8">
        <w:rPr>
          <w:color w:val="000000"/>
          <w:lang w:val="ru-RU" w:eastAsia="ru-RU"/>
        </w:rPr>
        <w:t>бол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142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по</w:t>
      </w:r>
      <w:r w:rsidRPr="00AE48B8">
        <w:rPr>
          <w:color w:val="000000"/>
          <w:lang w:val="ru-RU" w:eastAsia="ru-RU"/>
        </w:rPr>
        <w:t>л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4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одить</w:t>
      </w:r>
      <w:r w:rsidRPr="00AE48B8">
        <w:rPr>
          <w:color w:val="000000"/>
          <w:spacing w:val="142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аботу</w:t>
      </w:r>
      <w:r w:rsidRPr="00AE48B8">
        <w:rPr>
          <w:color w:val="000000"/>
          <w:spacing w:val="14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</w:t>
      </w:r>
      <w:r w:rsidRPr="00AE48B8">
        <w:rPr>
          <w:color w:val="000000"/>
          <w:spacing w:val="14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анализу</w:t>
      </w:r>
      <w:r w:rsidRPr="00AE48B8">
        <w:rPr>
          <w:color w:val="000000"/>
          <w:spacing w:val="139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пр</w:t>
      </w:r>
      <w:r w:rsidRPr="00AE48B8">
        <w:rPr>
          <w:color w:val="000000"/>
          <w:lang w:val="ru-RU" w:eastAsia="ru-RU"/>
        </w:rPr>
        <w:t>оизв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</w:t>
      </w:r>
      <w:r w:rsidRPr="00AE48B8">
        <w:rPr>
          <w:color w:val="000000"/>
          <w:spacing w:val="-1"/>
          <w:lang w:val="ru-RU" w:eastAsia="ru-RU"/>
        </w:rPr>
        <w:t>я</w:t>
      </w:r>
      <w:r w:rsidRPr="00AE48B8">
        <w:rPr>
          <w:color w:val="000000"/>
          <w:lang w:val="ru-RU" w:eastAsia="ru-RU"/>
        </w:rPr>
        <w:t>, разви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ию</w:t>
      </w:r>
      <w:r w:rsidRPr="00AE48B8">
        <w:rPr>
          <w:color w:val="000000"/>
          <w:spacing w:val="8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вним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ния,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мышл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ния,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шире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ию</w:t>
      </w:r>
      <w:r w:rsidRPr="00AE48B8">
        <w:rPr>
          <w:color w:val="000000"/>
          <w:spacing w:val="8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сло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ного</w:t>
      </w:r>
      <w:r w:rsidRPr="00AE48B8">
        <w:rPr>
          <w:color w:val="000000"/>
          <w:spacing w:val="8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паса,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ю ре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орчес</w:t>
      </w:r>
      <w:r w:rsidRPr="00AE48B8">
        <w:rPr>
          <w:color w:val="000000"/>
          <w:spacing w:val="-1"/>
          <w:lang w:val="ru-RU" w:eastAsia="ru-RU"/>
        </w:rPr>
        <w:t>ки</w:t>
      </w:r>
      <w:r w:rsidRPr="00AE48B8">
        <w:rPr>
          <w:color w:val="000000"/>
          <w:lang w:val="ru-RU" w:eastAsia="ru-RU"/>
        </w:rPr>
        <w:t>х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по</w:t>
      </w:r>
      <w:r w:rsidRPr="00AE48B8">
        <w:rPr>
          <w:color w:val="000000"/>
          <w:spacing w:val="-1"/>
          <w:lang w:val="ru-RU" w:eastAsia="ru-RU"/>
        </w:rPr>
        <w:t>со</w:t>
      </w:r>
      <w:r w:rsidRPr="00AE48B8">
        <w:rPr>
          <w:color w:val="000000"/>
          <w:lang w:val="ru-RU" w:eastAsia="ru-RU"/>
        </w:rPr>
        <w:t>б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ост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й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чающихся.</w:t>
      </w:r>
    </w:p>
    <w:p w14:paraId="7B12BA78" w14:textId="77777777" w:rsidR="00AE48B8" w:rsidRPr="00AE48B8" w:rsidRDefault="00AE48B8" w:rsidP="00AE48B8">
      <w:pPr>
        <w:suppressAutoHyphens/>
        <w:jc w:val="center"/>
        <w:rPr>
          <w:b/>
          <w:bCs/>
          <w:lang w:val="ru-RU"/>
        </w:rPr>
      </w:pPr>
      <w:r w:rsidRPr="00AE48B8">
        <w:rPr>
          <w:b/>
          <w:bCs/>
          <w:lang w:val="ru-RU"/>
        </w:rPr>
        <w:lastRenderedPageBreak/>
        <w:t>Адресат программы</w:t>
      </w:r>
    </w:p>
    <w:p w14:paraId="188876DF" w14:textId="77777777" w:rsidR="00AE48B8" w:rsidRPr="00AE48B8" w:rsidRDefault="00AE48B8" w:rsidP="00AE48B8">
      <w:pPr>
        <w:suppressAutoHyphens/>
        <w:jc w:val="both"/>
        <w:rPr>
          <w:lang w:val="ru-RU"/>
        </w:rPr>
      </w:pPr>
      <w:r w:rsidRPr="00AE48B8">
        <w:rPr>
          <w:lang w:val="ru-RU"/>
        </w:rPr>
        <w:t>Программа рассчитана на обучение детей 7 - 10 лет. Занятия проводятся в группах без специального отбора и подготовки.</w:t>
      </w:r>
    </w:p>
    <w:p w14:paraId="4645046E" w14:textId="77777777" w:rsidR="00AE48B8" w:rsidRPr="00AE48B8" w:rsidRDefault="00AE48B8" w:rsidP="00AE48B8">
      <w:pPr>
        <w:suppressAutoHyphens/>
        <w:jc w:val="both"/>
        <w:rPr>
          <w:lang w:val="ru-RU"/>
        </w:rPr>
      </w:pPr>
      <w:r w:rsidRPr="00AE48B8">
        <w:rPr>
          <w:lang w:val="ru-RU"/>
        </w:rPr>
        <w:t>Состав учебной группы – постоянный.</w:t>
      </w:r>
    </w:p>
    <w:p w14:paraId="60C7CB5F" w14:textId="77777777" w:rsidR="00AE48B8" w:rsidRPr="00AE48B8" w:rsidRDefault="00AE48B8" w:rsidP="00AE48B8">
      <w:pPr>
        <w:suppressAutoHyphens/>
        <w:jc w:val="both"/>
        <w:rPr>
          <w:lang w:val="ru-RU"/>
        </w:rPr>
      </w:pPr>
      <w:r w:rsidRPr="00AE48B8">
        <w:rPr>
          <w:lang w:val="ru-RU"/>
        </w:rPr>
        <w:t>Условия</w:t>
      </w:r>
      <w:r w:rsidRPr="00AE48B8">
        <w:rPr>
          <w:lang w:val="ru-RU"/>
        </w:rPr>
        <w:tab/>
        <w:t xml:space="preserve">набора </w:t>
      </w:r>
      <w:r w:rsidRPr="00AE48B8">
        <w:rPr>
          <w:lang w:val="ru-RU"/>
        </w:rPr>
        <w:tab/>
        <w:t>детей</w:t>
      </w:r>
      <w:r w:rsidRPr="00AE48B8">
        <w:rPr>
          <w:lang w:val="ru-RU"/>
        </w:rPr>
        <w:tab/>
        <w:t>–</w:t>
      </w:r>
      <w:r w:rsidRPr="00AE48B8">
        <w:rPr>
          <w:lang w:val="ru-RU"/>
        </w:rPr>
        <w:tab/>
        <w:t>принимаются</w:t>
      </w:r>
      <w:r w:rsidRPr="00AE48B8">
        <w:rPr>
          <w:lang w:val="ru-RU"/>
        </w:rPr>
        <w:tab/>
        <w:t xml:space="preserve">учащиеся без специальной подготовки и  не имеющие ограничений по здоровью. </w:t>
      </w:r>
    </w:p>
    <w:p w14:paraId="6BD1EC6D" w14:textId="77777777" w:rsidR="00AE48B8" w:rsidRPr="00AE48B8" w:rsidRDefault="00AE48B8" w:rsidP="00AE48B8">
      <w:pPr>
        <w:suppressAutoHyphens/>
        <w:jc w:val="both"/>
        <w:rPr>
          <w:lang w:val="ru-RU"/>
        </w:rPr>
      </w:pPr>
      <w:r w:rsidRPr="00AE48B8">
        <w:rPr>
          <w:lang w:val="ru-RU"/>
        </w:rPr>
        <w:t xml:space="preserve">Количество обучающихся: не менее 10 человек. </w:t>
      </w:r>
    </w:p>
    <w:p w14:paraId="6F680788" w14:textId="77777777" w:rsidR="00AE48B8" w:rsidRPr="00AE48B8" w:rsidRDefault="00AE48B8" w:rsidP="00AE48B8">
      <w:pPr>
        <w:suppressAutoHyphens/>
        <w:jc w:val="both"/>
        <w:rPr>
          <w:lang w:val="ru-RU"/>
        </w:rPr>
      </w:pPr>
      <w:r w:rsidRPr="00AE48B8">
        <w:rPr>
          <w:lang w:val="ru-RU"/>
        </w:rPr>
        <w:t>Программа реализуется по стартовому уровню.</w:t>
      </w:r>
    </w:p>
    <w:p w14:paraId="04F5E904" w14:textId="77777777" w:rsidR="00AE48B8" w:rsidRPr="00AE48B8" w:rsidRDefault="00AE48B8" w:rsidP="00AE48B8">
      <w:pPr>
        <w:suppressAutoHyphens/>
        <w:jc w:val="both"/>
        <w:rPr>
          <w:lang w:val="ru-RU"/>
        </w:rPr>
      </w:pPr>
      <w:r w:rsidRPr="00AE48B8">
        <w:rPr>
          <w:lang w:val="ru-RU"/>
        </w:rPr>
        <w:t>Срок реализации программы – 1 год обучения: 34 недели.</w:t>
      </w:r>
    </w:p>
    <w:p w14:paraId="68F8F4A0" w14:textId="77777777" w:rsidR="00AE48B8" w:rsidRPr="00AE48B8" w:rsidRDefault="00AE48B8" w:rsidP="00AE48B8">
      <w:pPr>
        <w:suppressAutoHyphens/>
        <w:jc w:val="center"/>
        <w:rPr>
          <w:b/>
          <w:bCs/>
          <w:lang w:val="ru-RU"/>
        </w:rPr>
      </w:pPr>
    </w:p>
    <w:p w14:paraId="31CD847A" w14:textId="77777777" w:rsidR="00AE48B8" w:rsidRPr="00AE48B8" w:rsidRDefault="00AE48B8" w:rsidP="00AE48B8">
      <w:pPr>
        <w:suppressAutoHyphens/>
        <w:jc w:val="center"/>
        <w:rPr>
          <w:b/>
          <w:bCs/>
          <w:lang w:val="ru-RU"/>
        </w:rPr>
      </w:pPr>
      <w:r w:rsidRPr="00AE48B8">
        <w:rPr>
          <w:b/>
          <w:bCs/>
          <w:lang w:val="ru-RU"/>
        </w:rPr>
        <w:t>Формы обучения</w:t>
      </w:r>
    </w:p>
    <w:p w14:paraId="34601ACE" w14:textId="77777777" w:rsidR="00AE48B8" w:rsidRPr="00AE48B8" w:rsidRDefault="00AE48B8" w:rsidP="00AE48B8">
      <w:pPr>
        <w:widowControl w:val="0"/>
        <w:shd w:val="clear" w:color="auto" w:fill="FFFFFF"/>
        <w:suppressAutoHyphens/>
        <w:ind w:right="132"/>
        <w:jc w:val="both"/>
        <w:rPr>
          <w:lang w:val="ru-RU"/>
        </w:rPr>
      </w:pPr>
      <w:r w:rsidRPr="00AE48B8">
        <w:rPr>
          <w:lang w:val="ru-RU"/>
        </w:rPr>
        <w:t>Программа «Читаем вместе» предполагает очную форму обучения</w:t>
      </w:r>
    </w:p>
    <w:p w14:paraId="65F12C8C" w14:textId="77777777" w:rsidR="00AE48B8" w:rsidRPr="00AE48B8" w:rsidRDefault="00AE48B8" w:rsidP="00AE48B8">
      <w:pPr>
        <w:suppressAutoHyphens/>
        <w:jc w:val="center"/>
        <w:rPr>
          <w:b/>
          <w:bCs/>
          <w:lang w:val="ru-RU"/>
        </w:rPr>
      </w:pPr>
    </w:p>
    <w:p w14:paraId="7046DD49" w14:textId="77777777" w:rsidR="00AE48B8" w:rsidRPr="00AE48B8" w:rsidRDefault="00AE48B8" w:rsidP="00AE48B8">
      <w:pPr>
        <w:suppressAutoHyphens/>
        <w:jc w:val="center"/>
        <w:rPr>
          <w:b/>
          <w:bCs/>
          <w:lang w:val="ru-RU"/>
        </w:rPr>
      </w:pPr>
      <w:r w:rsidRPr="00AE48B8">
        <w:rPr>
          <w:b/>
          <w:bCs/>
          <w:lang w:val="ru-RU"/>
        </w:rPr>
        <w:t>Режим занятий</w:t>
      </w:r>
    </w:p>
    <w:p w14:paraId="69A41EF8" w14:textId="77777777" w:rsidR="00AE48B8" w:rsidRPr="00AE48B8" w:rsidRDefault="00AE48B8" w:rsidP="00AE48B8">
      <w:pPr>
        <w:suppressAutoHyphens/>
        <w:jc w:val="both"/>
        <w:rPr>
          <w:lang w:val="ru-RU"/>
        </w:rPr>
      </w:pPr>
      <w:r w:rsidRPr="00AE48B8">
        <w:rPr>
          <w:lang w:val="ru-RU"/>
        </w:rPr>
        <w:t xml:space="preserve">         Занятия проводятся 1 раз в неделю по 1 часу,</w:t>
      </w:r>
      <w:r w:rsidRPr="00AE48B8">
        <w:rPr>
          <w:color w:val="000000"/>
          <w:spacing w:val="-1"/>
          <w:lang w:val="ru-RU" w:eastAsia="ru-RU"/>
        </w:rPr>
        <w:t xml:space="preserve"> п</w:t>
      </w:r>
      <w:r w:rsidRPr="00AE48B8">
        <w:rPr>
          <w:color w:val="000000"/>
          <w:lang w:val="ru-RU" w:eastAsia="ru-RU"/>
        </w:rPr>
        <w:t>родолжите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ь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 xml:space="preserve">ость </w:t>
      </w:r>
      <w:r w:rsidRPr="00AE48B8">
        <w:rPr>
          <w:color w:val="000000"/>
          <w:spacing w:val="-1"/>
          <w:lang w:val="ru-RU" w:eastAsia="ru-RU"/>
        </w:rPr>
        <w:t>з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нят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 xml:space="preserve">я </w:t>
      </w:r>
      <w:r w:rsidRPr="00AE48B8">
        <w:rPr>
          <w:color w:val="000000"/>
          <w:spacing w:val="-3"/>
          <w:lang w:val="ru-RU" w:eastAsia="ru-RU"/>
        </w:rPr>
        <w:t>с</w:t>
      </w:r>
      <w:r w:rsidRPr="00AE48B8">
        <w:rPr>
          <w:color w:val="000000"/>
          <w:lang w:val="ru-RU" w:eastAsia="ru-RU"/>
        </w:rPr>
        <w:t>остав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яет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40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spacing w:val="1"/>
          <w:lang w:val="ru-RU" w:eastAsia="ru-RU"/>
        </w:rPr>
        <w:t>ин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т.</w:t>
      </w:r>
    </w:p>
    <w:p w14:paraId="58450E32" w14:textId="77777777" w:rsidR="00AE48B8" w:rsidRPr="00AE48B8" w:rsidRDefault="00AE48B8" w:rsidP="00AE48B8">
      <w:pPr>
        <w:widowControl w:val="0"/>
        <w:suppressAutoHyphens/>
        <w:ind w:right="-20"/>
        <w:rPr>
          <w:b/>
          <w:bCs/>
          <w:color w:val="000000"/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 xml:space="preserve">        1.2. Ц</w:t>
      </w:r>
      <w:r w:rsidRPr="00AE48B8">
        <w:rPr>
          <w:b/>
          <w:bCs/>
          <w:color w:val="000000"/>
          <w:spacing w:val="-1"/>
          <w:lang w:val="ru-RU" w:eastAsia="ru-RU"/>
        </w:rPr>
        <w:t>е</w:t>
      </w:r>
      <w:r w:rsidRPr="00AE48B8">
        <w:rPr>
          <w:b/>
          <w:bCs/>
          <w:color w:val="000000"/>
          <w:lang w:val="ru-RU" w:eastAsia="ru-RU"/>
        </w:rPr>
        <w:t xml:space="preserve">ль </w:t>
      </w:r>
      <w:r w:rsidRPr="00AE48B8">
        <w:rPr>
          <w:b/>
          <w:bCs/>
          <w:color w:val="000000"/>
          <w:spacing w:val="1"/>
          <w:lang w:val="ru-RU" w:eastAsia="ru-RU"/>
        </w:rPr>
        <w:t>и</w:t>
      </w:r>
      <w:r w:rsidRPr="00AE48B8">
        <w:rPr>
          <w:b/>
          <w:bCs/>
          <w:color w:val="000000"/>
          <w:spacing w:val="-1"/>
          <w:lang w:val="ru-RU" w:eastAsia="ru-RU"/>
        </w:rPr>
        <w:t xml:space="preserve"> </w:t>
      </w:r>
      <w:r w:rsidRPr="00AE48B8">
        <w:rPr>
          <w:b/>
          <w:bCs/>
          <w:color w:val="000000"/>
          <w:lang w:val="ru-RU" w:eastAsia="ru-RU"/>
        </w:rPr>
        <w:t>за</w:t>
      </w:r>
      <w:r w:rsidRPr="00AE48B8">
        <w:rPr>
          <w:b/>
          <w:bCs/>
          <w:color w:val="000000"/>
          <w:spacing w:val="-1"/>
          <w:lang w:val="ru-RU" w:eastAsia="ru-RU"/>
        </w:rPr>
        <w:t>д</w:t>
      </w:r>
      <w:r w:rsidRPr="00AE48B8">
        <w:rPr>
          <w:b/>
          <w:bCs/>
          <w:color w:val="000000"/>
          <w:lang w:val="ru-RU" w:eastAsia="ru-RU"/>
        </w:rPr>
        <w:t>ачи</w:t>
      </w:r>
      <w:r w:rsidRPr="00AE48B8">
        <w:rPr>
          <w:b/>
          <w:bCs/>
          <w:color w:val="000000"/>
          <w:spacing w:val="-3"/>
          <w:lang w:val="ru-RU" w:eastAsia="ru-RU"/>
        </w:rPr>
        <w:t xml:space="preserve"> </w:t>
      </w:r>
      <w:r w:rsidRPr="00AE48B8">
        <w:rPr>
          <w:b/>
          <w:bCs/>
          <w:color w:val="000000"/>
          <w:lang w:val="ru-RU" w:eastAsia="ru-RU"/>
        </w:rPr>
        <w:t>програм</w:t>
      </w:r>
      <w:r w:rsidRPr="00AE48B8">
        <w:rPr>
          <w:b/>
          <w:bCs/>
          <w:color w:val="000000"/>
          <w:spacing w:val="1"/>
          <w:lang w:val="ru-RU" w:eastAsia="ru-RU"/>
        </w:rPr>
        <w:t>мы</w:t>
      </w:r>
    </w:p>
    <w:p w14:paraId="6C3E88E6" w14:textId="77777777" w:rsidR="00AE48B8" w:rsidRPr="00AE48B8" w:rsidRDefault="00AE48B8" w:rsidP="00AE48B8">
      <w:pPr>
        <w:suppressAutoHyphens/>
        <w:spacing w:after="79" w:line="240" w:lineRule="exact"/>
        <w:rPr>
          <w:lang w:val="ru-RU" w:eastAsia="ru-RU"/>
        </w:rPr>
      </w:pPr>
    </w:p>
    <w:p w14:paraId="3616DF9C" w14:textId="77777777" w:rsidR="00AE48B8" w:rsidRPr="00AE48B8" w:rsidRDefault="00AE48B8" w:rsidP="00AE48B8">
      <w:pPr>
        <w:widowControl w:val="0"/>
        <w:tabs>
          <w:tab w:val="left" w:pos="3133"/>
          <w:tab w:val="left" w:pos="3734"/>
          <w:tab w:val="left" w:pos="5611"/>
          <w:tab w:val="left" w:pos="7775"/>
        </w:tabs>
        <w:suppressAutoHyphens/>
        <w:spacing w:line="235" w:lineRule="auto"/>
        <w:ind w:right="-14"/>
        <w:jc w:val="both"/>
        <w:rPr>
          <w:color w:val="000000"/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>Цель</w:t>
      </w:r>
      <w:r w:rsidRPr="00AE48B8">
        <w:rPr>
          <w:b/>
          <w:bCs/>
          <w:color w:val="000000"/>
          <w:spacing w:val="155"/>
          <w:lang w:val="ru-RU" w:eastAsia="ru-RU"/>
        </w:rPr>
        <w:t xml:space="preserve"> </w:t>
      </w:r>
      <w:r w:rsidRPr="00AE48B8">
        <w:rPr>
          <w:b/>
          <w:bCs/>
          <w:color w:val="000000"/>
          <w:lang w:val="ru-RU" w:eastAsia="ru-RU"/>
        </w:rPr>
        <w:t>пр</w:t>
      </w:r>
      <w:r w:rsidRPr="00AE48B8">
        <w:rPr>
          <w:b/>
          <w:bCs/>
          <w:color w:val="000000"/>
          <w:spacing w:val="1"/>
          <w:lang w:val="ru-RU" w:eastAsia="ru-RU"/>
        </w:rPr>
        <w:t>о</w:t>
      </w:r>
      <w:r w:rsidRPr="00AE48B8">
        <w:rPr>
          <w:b/>
          <w:bCs/>
          <w:color w:val="000000"/>
          <w:lang w:val="ru-RU" w:eastAsia="ru-RU"/>
        </w:rPr>
        <w:t>г</w:t>
      </w:r>
      <w:r w:rsidRPr="00AE48B8">
        <w:rPr>
          <w:b/>
          <w:bCs/>
          <w:color w:val="000000"/>
          <w:spacing w:val="-1"/>
          <w:lang w:val="ru-RU" w:eastAsia="ru-RU"/>
        </w:rPr>
        <w:t>ра</w:t>
      </w:r>
      <w:r w:rsidRPr="00AE48B8">
        <w:rPr>
          <w:b/>
          <w:bCs/>
          <w:color w:val="000000"/>
          <w:lang w:val="ru-RU" w:eastAsia="ru-RU"/>
        </w:rPr>
        <w:t>м</w:t>
      </w:r>
      <w:r w:rsidRPr="00AE48B8">
        <w:rPr>
          <w:b/>
          <w:bCs/>
          <w:color w:val="000000"/>
          <w:spacing w:val="1"/>
          <w:lang w:val="ru-RU" w:eastAsia="ru-RU"/>
        </w:rPr>
        <w:t>м</w:t>
      </w:r>
      <w:r w:rsidRPr="00AE48B8">
        <w:rPr>
          <w:b/>
          <w:bCs/>
          <w:color w:val="000000"/>
          <w:lang w:val="ru-RU" w:eastAsia="ru-RU"/>
        </w:rPr>
        <w:t>ы:</w:t>
      </w:r>
      <w:r w:rsidRPr="00AE48B8">
        <w:rPr>
          <w:color w:val="000000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пит</w:t>
      </w:r>
      <w:r w:rsidRPr="00AE48B8">
        <w:rPr>
          <w:color w:val="000000"/>
          <w:spacing w:val="-1"/>
          <w:lang w:val="ru-RU" w:eastAsia="ru-RU"/>
        </w:rPr>
        <w:t>ан</w:t>
      </w:r>
      <w:r w:rsidRPr="00AE48B8">
        <w:rPr>
          <w:color w:val="000000"/>
          <w:lang w:val="ru-RU" w:eastAsia="ru-RU"/>
        </w:rPr>
        <w:t>ие</w:t>
      </w:r>
      <w:r w:rsidRPr="00AE48B8">
        <w:rPr>
          <w:color w:val="000000"/>
          <w:spacing w:val="157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ладш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х</w:t>
      </w:r>
      <w:r w:rsidRPr="00AE48B8">
        <w:rPr>
          <w:color w:val="000000"/>
          <w:spacing w:val="15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школьников</w:t>
      </w:r>
      <w:r w:rsidRPr="00AE48B8">
        <w:rPr>
          <w:color w:val="000000"/>
          <w:spacing w:val="157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ак</w:t>
      </w:r>
      <w:r w:rsidRPr="00AE48B8">
        <w:rPr>
          <w:color w:val="000000"/>
          <w:spacing w:val="158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кт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spacing w:val="-1"/>
          <w:lang w:val="ru-RU" w:eastAsia="ru-RU"/>
        </w:rPr>
        <w:t>ны</w:t>
      </w:r>
      <w:r w:rsidRPr="00AE48B8">
        <w:rPr>
          <w:color w:val="000000"/>
          <w:lang w:val="ru-RU" w:eastAsia="ru-RU"/>
        </w:rPr>
        <w:t>х 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тател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й,</w:t>
      </w:r>
      <w:r w:rsidRPr="00AE48B8">
        <w:rPr>
          <w:color w:val="000000"/>
          <w:spacing w:val="2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формирование</w:t>
      </w:r>
      <w:r w:rsidRPr="00AE48B8">
        <w:rPr>
          <w:color w:val="000000"/>
          <w:spacing w:val="2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ин</w:t>
      </w:r>
      <w:r w:rsidRPr="00AE48B8">
        <w:rPr>
          <w:color w:val="000000"/>
          <w:lang w:val="ru-RU" w:eastAsia="ru-RU"/>
        </w:rPr>
        <w:t>т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ре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24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к</w:t>
      </w:r>
      <w:r w:rsidRPr="00AE48B8">
        <w:rPr>
          <w:color w:val="000000"/>
          <w:spacing w:val="2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чтению</w:t>
      </w:r>
      <w:r w:rsidRPr="00AE48B8">
        <w:rPr>
          <w:color w:val="000000"/>
          <w:spacing w:val="2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2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рас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1"/>
          <w:lang w:val="ru-RU" w:eastAsia="ru-RU"/>
        </w:rPr>
        <w:t>ы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ие</w:t>
      </w:r>
      <w:r w:rsidRPr="00AE48B8">
        <w:rPr>
          <w:color w:val="000000"/>
          <w:spacing w:val="2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ед</w:t>
      </w:r>
      <w:r w:rsidRPr="00AE48B8">
        <w:rPr>
          <w:color w:val="000000"/>
          <w:spacing w:val="2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дет</w:t>
      </w:r>
      <w:r w:rsidRPr="00AE48B8">
        <w:rPr>
          <w:color w:val="000000"/>
          <w:spacing w:val="-1"/>
          <w:lang w:val="ru-RU" w:eastAsia="ru-RU"/>
        </w:rPr>
        <w:t>ь</w:t>
      </w:r>
      <w:r w:rsidRPr="00AE48B8">
        <w:rPr>
          <w:color w:val="000000"/>
          <w:lang w:val="ru-RU" w:eastAsia="ru-RU"/>
        </w:rPr>
        <w:t>ми</w:t>
      </w:r>
      <w:r w:rsidRPr="00AE48B8">
        <w:rPr>
          <w:color w:val="000000"/>
          <w:spacing w:val="2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ми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 н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стве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но-эсте</w:t>
      </w:r>
      <w:r w:rsidRPr="00AE48B8">
        <w:rPr>
          <w:color w:val="000000"/>
          <w:spacing w:val="-3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чес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их цен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ей, нак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пле</w:t>
      </w:r>
      <w:r w:rsidRPr="00AE48B8">
        <w:rPr>
          <w:color w:val="000000"/>
          <w:spacing w:val="-1"/>
          <w:lang w:val="ru-RU" w:eastAsia="ru-RU"/>
        </w:rPr>
        <w:t>нны</w:t>
      </w:r>
      <w:r w:rsidRPr="00AE48B8">
        <w:rPr>
          <w:color w:val="000000"/>
          <w:lang w:val="ru-RU" w:eastAsia="ru-RU"/>
        </w:rPr>
        <w:t>х пр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дыд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щими пок</w:t>
      </w:r>
      <w:r w:rsidRPr="00AE48B8">
        <w:rPr>
          <w:color w:val="000000"/>
          <w:spacing w:val="2"/>
          <w:lang w:val="ru-RU" w:eastAsia="ru-RU"/>
        </w:rPr>
        <w:t>о</w:t>
      </w:r>
      <w:r w:rsidRPr="00AE48B8">
        <w:rPr>
          <w:color w:val="000000"/>
          <w:lang w:val="ru-RU" w:eastAsia="ru-RU"/>
        </w:rPr>
        <w:t>л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ями.</w:t>
      </w:r>
    </w:p>
    <w:p w14:paraId="268D277C" w14:textId="77777777" w:rsidR="00AE48B8" w:rsidRPr="00AE48B8" w:rsidRDefault="00AE48B8" w:rsidP="00AE48B8">
      <w:pPr>
        <w:widowControl w:val="0"/>
        <w:suppressAutoHyphens/>
        <w:spacing w:line="235" w:lineRule="auto"/>
        <w:ind w:right="-20"/>
        <w:rPr>
          <w:lang w:val="ru-RU" w:eastAsia="ru-RU"/>
        </w:rPr>
      </w:pPr>
    </w:p>
    <w:p w14:paraId="10308249" w14:textId="77777777" w:rsidR="00AE48B8" w:rsidRPr="00AE48B8" w:rsidRDefault="00AE48B8" w:rsidP="00AE48B8">
      <w:pPr>
        <w:widowControl w:val="0"/>
        <w:suppressAutoHyphens/>
        <w:jc w:val="both"/>
        <w:rPr>
          <w:b/>
          <w:bCs/>
          <w:color w:val="000000"/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>З</w:t>
      </w:r>
      <w:r w:rsidRPr="00AE48B8">
        <w:rPr>
          <w:b/>
          <w:bCs/>
          <w:color w:val="000000"/>
          <w:spacing w:val="2"/>
          <w:lang w:val="ru-RU" w:eastAsia="ru-RU"/>
        </w:rPr>
        <w:t>а</w:t>
      </w:r>
      <w:r w:rsidRPr="00AE48B8">
        <w:rPr>
          <w:b/>
          <w:bCs/>
          <w:color w:val="000000"/>
          <w:spacing w:val="-1"/>
          <w:lang w:val="ru-RU" w:eastAsia="ru-RU"/>
        </w:rPr>
        <w:t>д</w:t>
      </w:r>
      <w:r w:rsidRPr="00AE48B8">
        <w:rPr>
          <w:b/>
          <w:bCs/>
          <w:color w:val="000000"/>
          <w:lang w:val="ru-RU" w:eastAsia="ru-RU"/>
        </w:rPr>
        <w:t>ачи:</w:t>
      </w:r>
    </w:p>
    <w:p w14:paraId="3002F3E0" w14:textId="77777777" w:rsidR="00AE48B8" w:rsidRPr="00AE48B8" w:rsidRDefault="00AE48B8" w:rsidP="00AE48B8">
      <w:pPr>
        <w:widowControl w:val="0"/>
        <w:numPr>
          <w:ilvl w:val="0"/>
          <w:numId w:val="45"/>
        </w:numPr>
        <w:suppressAutoHyphens/>
        <w:ind w:left="0" w:firstLine="720"/>
        <w:contextualSpacing/>
        <w:jc w:val="both"/>
        <w:rPr>
          <w:b/>
          <w:bCs/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обеспечи</w:t>
      </w:r>
      <w:r w:rsidRPr="00AE48B8">
        <w:rPr>
          <w:color w:val="000000"/>
          <w:spacing w:val="-1"/>
          <w:lang w:val="ru-RU" w:eastAsia="ru-RU"/>
        </w:rPr>
        <w:t>ть</w:t>
      </w:r>
      <w:r w:rsidRPr="00AE48B8">
        <w:rPr>
          <w:color w:val="000000"/>
          <w:lang w:val="ru-RU" w:eastAsia="ru-RU"/>
        </w:rPr>
        <w:t xml:space="preserve"> по</w:t>
      </w:r>
      <w:r w:rsidRPr="00AE48B8">
        <w:rPr>
          <w:color w:val="000000"/>
          <w:spacing w:val="-3"/>
          <w:lang w:val="ru-RU" w:eastAsia="ru-RU"/>
        </w:rPr>
        <w:t>л</w:t>
      </w:r>
      <w:r w:rsidRPr="00AE48B8">
        <w:rPr>
          <w:color w:val="000000"/>
          <w:lang w:val="ru-RU" w:eastAsia="ru-RU"/>
        </w:rPr>
        <w:t>ноц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 xml:space="preserve">нное 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при</w:t>
      </w:r>
      <w:r w:rsidRPr="00AE48B8">
        <w:rPr>
          <w:color w:val="000000"/>
          <w:spacing w:val="-1"/>
          <w:lang w:val="ru-RU" w:eastAsia="ru-RU"/>
        </w:rPr>
        <w:t>я</w:t>
      </w:r>
      <w:r w:rsidRPr="00AE48B8">
        <w:rPr>
          <w:color w:val="000000"/>
          <w:lang w:val="ru-RU" w:eastAsia="ru-RU"/>
        </w:rPr>
        <w:t>тие об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чающ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ися лите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ат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ого произв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 xml:space="preserve">ния, 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ни</w:t>
      </w:r>
      <w:r w:rsidRPr="00AE48B8">
        <w:rPr>
          <w:color w:val="000000"/>
          <w:lang w:val="ru-RU" w:eastAsia="ru-RU"/>
        </w:rPr>
        <w:t>мание текс</w:t>
      </w:r>
      <w:r w:rsidRPr="00AE48B8">
        <w:rPr>
          <w:color w:val="000000"/>
          <w:spacing w:val="-3"/>
          <w:lang w:val="ru-RU" w:eastAsia="ru-RU"/>
        </w:rPr>
        <w:t>т</w:t>
      </w:r>
      <w:r w:rsidRPr="00AE48B8">
        <w:rPr>
          <w:color w:val="000000"/>
          <w:lang w:val="ru-RU" w:eastAsia="ru-RU"/>
        </w:rPr>
        <w:t>а и спе</w:t>
      </w:r>
      <w:r w:rsidRPr="00AE48B8">
        <w:rPr>
          <w:color w:val="000000"/>
          <w:spacing w:val="-1"/>
          <w:lang w:val="ru-RU" w:eastAsia="ru-RU"/>
        </w:rPr>
        <w:t>ц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-1"/>
          <w:lang w:val="ru-RU" w:eastAsia="ru-RU"/>
        </w:rPr>
        <w:t>ф</w:t>
      </w:r>
      <w:r w:rsidRPr="00AE48B8">
        <w:rPr>
          <w:color w:val="000000"/>
          <w:lang w:val="ru-RU" w:eastAsia="ru-RU"/>
        </w:rPr>
        <w:t>ики</w:t>
      </w:r>
      <w:r w:rsidRPr="00AE48B8">
        <w:rPr>
          <w:color w:val="000000"/>
          <w:spacing w:val="2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го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лите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ат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ой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формы;</w:t>
      </w:r>
    </w:p>
    <w:p w14:paraId="7C52AB8B" w14:textId="77777777" w:rsidR="00AE48B8" w:rsidRPr="00AE48B8" w:rsidRDefault="00AE48B8" w:rsidP="00AE48B8">
      <w:pPr>
        <w:widowControl w:val="0"/>
        <w:numPr>
          <w:ilvl w:val="0"/>
          <w:numId w:val="45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на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ть</w:t>
      </w:r>
      <w:r w:rsidRPr="00AE48B8">
        <w:rPr>
          <w:color w:val="000000"/>
          <w:spacing w:val="58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чащихся</w:t>
      </w:r>
      <w:r w:rsidRPr="00AE48B8">
        <w:rPr>
          <w:color w:val="000000"/>
          <w:spacing w:val="5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</w:t>
      </w:r>
      <w:r w:rsidRPr="00AE48B8">
        <w:rPr>
          <w:color w:val="000000"/>
          <w:lang w:val="ru-RU" w:eastAsia="ru-RU"/>
        </w:rPr>
        <w:t>онимать</w:t>
      </w:r>
      <w:r w:rsidRPr="00AE48B8">
        <w:rPr>
          <w:color w:val="000000"/>
          <w:spacing w:val="5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точку</w:t>
      </w:r>
      <w:r w:rsidRPr="00AE48B8">
        <w:rPr>
          <w:color w:val="000000"/>
          <w:spacing w:val="5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зре</w:t>
      </w:r>
      <w:r w:rsidRPr="00AE48B8">
        <w:rPr>
          <w:color w:val="000000"/>
          <w:spacing w:val="1"/>
          <w:lang w:val="ru-RU" w:eastAsia="ru-RU"/>
        </w:rPr>
        <w:t>ни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5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пи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ате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я,</w:t>
      </w:r>
      <w:r w:rsidRPr="00AE48B8">
        <w:rPr>
          <w:color w:val="000000"/>
          <w:spacing w:val="5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форм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"/>
          <w:lang w:val="ru-RU" w:eastAsia="ru-RU"/>
        </w:rPr>
        <w:t>ро</w:t>
      </w:r>
      <w:r w:rsidRPr="00AE48B8">
        <w:rPr>
          <w:color w:val="000000"/>
          <w:lang w:val="ru-RU" w:eastAsia="ru-RU"/>
        </w:rPr>
        <w:t>вать</w:t>
      </w:r>
      <w:r w:rsidRPr="00AE48B8">
        <w:rPr>
          <w:color w:val="000000"/>
          <w:spacing w:val="5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 xml:space="preserve"> вы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ажать свою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 xml:space="preserve">очку </w:t>
      </w:r>
      <w:r w:rsidRPr="00AE48B8">
        <w:rPr>
          <w:color w:val="000000"/>
          <w:spacing w:val="-1"/>
          <w:lang w:val="ru-RU" w:eastAsia="ru-RU"/>
        </w:rPr>
        <w:t>з</w:t>
      </w:r>
      <w:r w:rsidRPr="00AE48B8">
        <w:rPr>
          <w:color w:val="000000"/>
          <w:lang w:val="ru-RU" w:eastAsia="ru-RU"/>
        </w:rPr>
        <w:t xml:space="preserve">рения (позицию </w:t>
      </w:r>
      <w:r w:rsidRPr="00AE48B8">
        <w:rPr>
          <w:color w:val="000000"/>
          <w:spacing w:val="-3"/>
          <w:lang w:val="ru-RU" w:eastAsia="ru-RU"/>
        </w:rPr>
        <w:t>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тате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-2"/>
          <w:lang w:val="ru-RU" w:eastAsia="ru-RU"/>
        </w:rPr>
        <w:t>)</w:t>
      </w:r>
      <w:r w:rsidRPr="00AE48B8">
        <w:rPr>
          <w:color w:val="000000"/>
          <w:lang w:val="ru-RU" w:eastAsia="ru-RU"/>
        </w:rPr>
        <w:t>;</w:t>
      </w:r>
    </w:p>
    <w:p w14:paraId="0A8BE52A" w14:textId="77777777" w:rsidR="00AE48B8" w:rsidRPr="00AE48B8" w:rsidRDefault="00AE48B8" w:rsidP="00AE48B8">
      <w:pPr>
        <w:widowControl w:val="0"/>
        <w:numPr>
          <w:ilvl w:val="0"/>
          <w:numId w:val="45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систе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атичес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 xml:space="preserve">и отрабатывать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мен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я 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тать вс</w:t>
      </w:r>
      <w:r w:rsidRPr="00AE48B8">
        <w:rPr>
          <w:color w:val="000000"/>
          <w:spacing w:val="-3"/>
          <w:lang w:val="ru-RU" w:eastAsia="ru-RU"/>
        </w:rPr>
        <w:t>л</w:t>
      </w:r>
      <w:r w:rsidRPr="00AE48B8">
        <w:rPr>
          <w:color w:val="000000"/>
          <w:spacing w:val="-4"/>
          <w:lang w:val="ru-RU" w:eastAsia="ru-RU"/>
        </w:rPr>
        <w:t>у</w:t>
      </w:r>
      <w:r w:rsidRPr="00AE48B8">
        <w:rPr>
          <w:color w:val="000000"/>
          <w:spacing w:val="1"/>
          <w:lang w:val="ru-RU" w:eastAsia="ru-RU"/>
        </w:rPr>
        <w:t>х</w:t>
      </w:r>
      <w:r w:rsidRPr="00AE48B8">
        <w:rPr>
          <w:color w:val="000000"/>
          <w:lang w:val="ru-RU" w:eastAsia="ru-RU"/>
        </w:rPr>
        <w:t>, м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лча, вы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1"/>
          <w:lang w:val="ru-RU" w:eastAsia="ru-RU"/>
        </w:rPr>
        <w:t>з</w:t>
      </w:r>
      <w:r w:rsidRPr="00AE48B8">
        <w:rPr>
          <w:color w:val="000000"/>
          <w:lang w:val="ru-RU" w:eastAsia="ru-RU"/>
        </w:rPr>
        <w:t>ите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ьно, п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льзовать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 xml:space="preserve">я 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новными вида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и чт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ния (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знакомител</w:t>
      </w:r>
      <w:r w:rsidRPr="00AE48B8">
        <w:rPr>
          <w:color w:val="000000"/>
          <w:spacing w:val="-2"/>
          <w:lang w:val="ru-RU" w:eastAsia="ru-RU"/>
        </w:rPr>
        <w:t>ь</w:t>
      </w:r>
      <w:r w:rsidRPr="00AE48B8">
        <w:rPr>
          <w:color w:val="000000"/>
          <w:lang w:val="ru-RU" w:eastAsia="ru-RU"/>
        </w:rPr>
        <w:t>ным,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из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чающим, поисковым и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прос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вы</w:t>
      </w:r>
      <w:r w:rsidRPr="00AE48B8">
        <w:rPr>
          <w:color w:val="000000"/>
          <w:lang w:val="ru-RU" w:eastAsia="ru-RU"/>
        </w:rPr>
        <w:t>м);</w:t>
      </w:r>
    </w:p>
    <w:p w14:paraId="33E344DD" w14:textId="77777777" w:rsidR="00AE48B8" w:rsidRPr="00AE48B8" w:rsidRDefault="00AE48B8" w:rsidP="00AE48B8">
      <w:pPr>
        <w:widowControl w:val="0"/>
        <w:numPr>
          <w:ilvl w:val="0"/>
          <w:numId w:val="45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 xml:space="preserve">включать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чащих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lang w:val="ru-RU" w:eastAsia="ru-RU"/>
        </w:rPr>
        <w:tab/>
        <w:t>в эмо</w:t>
      </w:r>
      <w:r w:rsidRPr="00AE48B8">
        <w:rPr>
          <w:color w:val="000000"/>
          <w:spacing w:val="1"/>
          <w:lang w:val="ru-RU" w:eastAsia="ru-RU"/>
        </w:rPr>
        <w:t>ц</w:t>
      </w:r>
      <w:r w:rsidRPr="00AE48B8">
        <w:rPr>
          <w:color w:val="000000"/>
          <w:lang w:val="ru-RU" w:eastAsia="ru-RU"/>
        </w:rPr>
        <w:t>иональ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spacing w:val="2"/>
          <w:lang w:val="ru-RU" w:eastAsia="ru-RU"/>
        </w:rPr>
        <w:t>о</w:t>
      </w:r>
      <w:r w:rsidRPr="00AE48B8">
        <w:rPr>
          <w:color w:val="000000"/>
          <w:lang w:val="ru-RU" w:eastAsia="ru-RU"/>
        </w:rPr>
        <w:t>-творческ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ю деятельность в процессе ч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 xml:space="preserve">ия,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чить р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б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ать в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 xml:space="preserve">парах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 xml:space="preserve"> гр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ппах;</w:t>
      </w:r>
    </w:p>
    <w:p w14:paraId="30D5AC80" w14:textId="77777777" w:rsidR="00AE48B8" w:rsidRPr="00AE48B8" w:rsidRDefault="00AE48B8" w:rsidP="00AE48B8">
      <w:pPr>
        <w:widowControl w:val="0"/>
        <w:numPr>
          <w:ilvl w:val="0"/>
          <w:numId w:val="45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формировать</w:t>
      </w:r>
      <w:r w:rsidRPr="00AE48B8">
        <w:rPr>
          <w:color w:val="000000"/>
          <w:spacing w:val="13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лит</w:t>
      </w:r>
      <w:r w:rsidRPr="00AE48B8">
        <w:rPr>
          <w:color w:val="000000"/>
          <w:spacing w:val="-1"/>
          <w:lang w:val="ru-RU" w:eastAsia="ru-RU"/>
        </w:rPr>
        <w:t>ер</w:t>
      </w:r>
      <w:r w:rsidRPr="00AE48B8">
        <w:rPr>
          <w:color w:val="000000"/>
          <w:lang w:val="ru-RU" w:eastAsia="ru-RU"/>
        </w:rPr>
        <w:t>ат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ведчес</w:t>
      </w:r>
      <w:r w:rsidRPr="00AE48B8">
        <w:rPr>
          <w:color w:val="000000"/>
          <w:spacing w:val="-2"/>
          <w:lang w:val="ru-RU" w:eastAsia="ru-RU"/>
        </w:rPr>
        <w:t>к</w:t>
      </w:r>
      <w:r w:rsidRPr="00AE48B8">
        <w:rPr>
          <w:color w:val="000000"/>
          <w:lang w:val="ru-RU" w:eastAsia="ru-RU"/>
        </w:rPr>
        <w:t>ие</w:t>
      </w:r>
      <w:r w:rsidRPr="00AE48B8">
        <w:rPr>
          <w:color w:val="000000"/>
          <w:spacing w:val="13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едстав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ния,</w:t>
      </w:r>
      <w:r w:rsidRPr="00AE48B8">
        <w:rPr>
          <w:color w:val="000000"/>
          <w:spacing w:val="13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необ</w:t>
      </w:r>
      <w:r w:rsidRPr="00AE48B8">
        <w:rPr>
          <w:color w:val="000000"/>
          <w:spacing w:val="-1"/>
          <w:lang w:val="ru-RU" w:eastAsia="ru-RU"/>
        </w:rPr>
        <w:t>х</w:t>
      </w:r>
      <w:r w:rsidRPr="00AE48B8">
        <w:rPr>
          <w:color w:val="000000"/>
          <w:lang w:val="ru-RU" w:eastAsia="ru-RU"/>
        </w:rPr>
        <w:t>одимые</w:t>
      </w:r>
      <w:r w:rsidRPr="00AE48B8">
        <w:rPr>
          <w:color w:val="000000"/>
          <w:spacing w:val="13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для понима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ия ли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ерат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ы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к</w:t>
      </w:r>
      <w:r w:rsidRPr="00AE48B8">
        <w:rPr>
          <w:color w:val="000000"/>
          <w:lang w:val="ru-RU" w:eastAsia="ru-RU"/>
        </w:rPr>
        <w:t xml:space="preserve">ак 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ск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сства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слова;</w:t>
      </w:r>
    </w:p>
    <w:p w14:paraId="104778A7" w14:textId="77777777" w:rsidR="00AE48B8" w:rsidRPr="00AE48B8" w:rsidRDefault="00AE48B8" w:rsidP="00AE48B8">
      <w:pPr>
        <w:widowControl w:val="0"/>
        <w:numPr>
          <w:ilvl w:val="0"/>
          <w:numId w:val="45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ас</w:t>
      </w:r>
      <w:r w:rsidRPr="00AE48B8">
        <w:rPr>
          <w:color w:val="000000"/>
          <w:spacing w:val="-3"/>
          <w:lang w:val="ru-RU" w:eastAsia="ru-RU"/>
        </w:rPr>
        <w:t>ш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рить к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г</w:t>
      </w:r>
      <w:r w:rsidRPr="00AE48B8">
        <w:rPr>
          <w:color w:val="000000"/>
          <w:lang w:val="ru-RU" w:eastAsia="ru-RU"/>
        </w:rPr>
        <w:tab/>
        <w:t xml:space="preserve">чтения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чащ</w:t>
      </w:r>
      <w:r w:rsidRPr="00AE48B8">
        <w:rPr>
          <w:color w:val="000000"/>
          <w:spacing w:val="1"/>
          <w:lang w:val="ru-RU" w:eastAsia="ru-RU"/>
        </w:rPr>
        <w:t>их</w:t>
      </w:r>
      <w:r w:rsidRPr="00AE48B8">
        <w:rPr>
          <w:color w:val="000000"/>
          <w:lang w:val="ru-RU" w:eastAsia="ru-RU"/>
        </w:rPr>
        <w:t xml:space="preserve">ся, 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оздать «литерат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рное пр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нство»,</w:t>
      </w:r>
      <w:r w:rsidRPr="00AE48B8">
        <w:rPr>
          <w:color w:val="000000"/>
          <w:spacing w:val="74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со</w:t>
      </w:r>
      <w:r w:rsidRPr="00AE48B8">
        <w:rPr>
          <w:color w:val="000000"/>
          <w:lang w:val="ru-RU" w:eastAsia="ru-RU"/>
        </w:rPr>
        <w:t>ответств</w:t>
      </w:r>
      <w:r w:rsidRPr="00AE48B8">
        <w:rPr>
          <w:color w:val="000000"/>
          <w:spacing w:val="-4"/>
          <w:lang w:val="ru-RU" w:eastAsia="ru-RU"/>
        </w:rPr>
        <w:t>у</w:t>
      </w:r>
      <w:r w:rsidRPr="00AE48B8">
        <w:rPr>
          <w:color w:val="000000"/>
          <w:lang w:val="ru-RU" w:eastAsia="ru-RU"/>
        </w:rPr>
        <w:t>ющее</w:t>
      </w:r>
      <w:r w:rsidRPr="00AE48B8">
        <w:rPr>
          <w:color w:val="000000"/>
          <w:spacing w:val="7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возрастным</w:t>
      </w:r>
      <w:r w:rsidRPr="00AE48B8">
        <w:rPr>
          <w:color w:val="000000"/>
          <w:spacing w:val="7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осо</w:t>
      </w:r>
      <w:r w:rsidRPr="00AE48B8">
        <w:rPr>
          <w:color w:val="000000"/>
          <w:spacing w:val="-1"/>
          <w:lang w:val="ru-RU" w:eastAsia="ru-RU"/>
        </w:rPr>
        <w:t>б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нос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ям</w:t>
      </w:r>
      <w:r w:rsidRPr="00AE48B8">
        <w:rPr>
          <w:color w:val="000000"/>
          <w:spacing w:val="7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74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ро</w:t>
      </w:r>
      <w:r w:rsidRPr="00AE48B8">
        <w:rPr>
          <w:color w:val="000000"/>
          <w:spacing w:val="1"/>
          <w:lang w:val="ru-RU" w:eastAsia="ru-RU"/>
        </w:rPr>
        <w:t>вню</w:t>
      </w:r>
      <w:r w:rsidRPr="00AE48B8">
        <w:rPr>
          <w:color w:val="000000"/>
          <w:lang w:val="ru-RU" w:eastAsia="ru-RU"/>
        </w:rPr>
        <w:t xml:space="preserve"> по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гот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ки</w:t>
      </w:r>
      <w:r w:rsidRPr="00AE48B8">
        <w:rPr>
          <w:color w:val="000000"/>
          <w:spacing w:val="89"/>
          <w:lang w:val="ru-RU" w:eastAsia="ru-RU"/>
        </w:rPr>
        <w:t xml:space="preserve">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spacing w:val="2"/>
          <w:lang w:val="ru-RU" w:eastAsia="ru-RU"/>
        </w:rPr>
        <w:t>ч</w:t>
      </w:r>
      <w:r w:rsidRPr="00AE48B8">
        <w:rPr>
          <w:color w:val="000000"/>
          <w:lang w:val="ru-RU" w:eastAsia="ru-RU"/>
        </w:rPr>
        <w:t>ащ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хся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86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бесп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чива</w:t>
      </w:r>
      <w:r w:rsidRPr="00AE48B8">
        <w:rPr>
          <w:color w:val="000000"/>
          <w:spacing w:val="-3"/>
          <w:lang w:val="ru-RU" w:eastAsia="ru-RU"/>
        </w:rPr>
        <w:t>ю</w:t>
      </w:r>
      <w:r w:rsidRPr="00AE48B8">
        <w:rPr>
          <w:color w:val="000000"/>
          <w:lang w:val="ru-RU" w:eastAsia="ru-RU"/>
        </w:rPr>
        <w:t>щее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словия</w:t>
      </w:r>
      <w:r w:rsidRPr="00AE48B8">
        <w:rPr>
          <w:color w:val="000000"/>
          <w:spacing w:val="89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ля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формирова</w:t>
      </w:r>
      <w:r w:rsidRPr="00AE48B8">
        <w:rPr>
          <w:color w:val="000000"/>
          <w:spacing w:val="-1"/>
          <w:lang w:val="ru-RU" w:eastAsia="ru-RU"/>
        </w:rPr>
        <w:t>ни</w:t>
      </w:r>
      <w:r w:rsidRPr="00AE48B8">
        <w:rPr>
          <w:color w:val="000000"/>
          <w:lang w:val="ru-RU" w:eastAsia="ru-RU"/>
        </w:rPr>
        <w:t xml:space="preserve">я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ниверсаль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ых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чебных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дейст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48"/>
          <w:lang w:val="ru-RU" w:eastAsia="ru-RU"/>
        </w:rPr>
        <w:t>й</w:t>
      </w:r>
      <w:r w:rsidRPr="00AE48B8">
        <w:rPr>
          <w:color w:val="000000"/>
          <w:lang w:val="ru-RU" w:eastAsia="ru-RU"/>
        </w:rPr>
        <w:t>.</w:t>
      </w:r>
    </w:p>
    <w:p w14:paraId="20EC6374" w14:textId="77777777" w:rsidR="00AE48B8" w:rsidRPr="00AE48B8" w:rsidRDefault="00AE48B8" w:rsidP="00AE48B8">
      <w:pPr>
        <w:suppressAutoHyphens/>
        <w:jc w:val="center"/>
        <w:rPr>
          <w:b/>
          <w:bCs/>
          <w:lang w:val="ru-RU" w:eastAsia="ru-RU"/>
        </w:rPr>
      </w:pPr>
      <w:r w:rsidRPr="00AE48B8">
        <w:rPr>
          <w:b/>
          <w:bCs/>
          <w:lang w:val="ru-RU" w:eastAsia="ru-RU"/>
        </w:rPr>
        <w:t>1.3. Содержание программы. Тематическое планирование</w:t>
      </w:r>
    </w:p>
    <w:p w14:paraId="27B0293E" w14:textId="77777777" w:rsidR="00AE48B8" w:rsidRPr="00AE48B8" w:rsidRDefault="00AE48B8" w:rsidP="00AE48B8">
      <w:pPr>
        <w:suppressAutoHyphens/>
        <w:jc w:val="center"/>
        <w:rPr>
          <w:b/>
          <w:bCs/>
          <w:lang w:val="ru-RU" w:eastAsia="ru-RU"/>
        </w:rPr>
      </w:pPr>
    </w:p>
    <w:p w14:paraId="2C2AE9AB" w14:textId="77777777" w:rsidR="00AE48B8" w:rsidRPr="00AE48B8" w:rsidRDefault="00AE48B8" w:rsidP="00AE48B8">
      <w:pPr>
        <w:widowControl w:val="0"/>
        <w:suppressAutoHyphens/>
        <w:spacing w:line="235" w:lineRule="auto"/>
        <w:ind w:right="-20"/>
        <w:rPr>
          <w:b/>
          <w:bCs/>
          <w:color w:val="000000"/>
          <w:lang w:val="ru-RU" w:eastAsia="ru-RU"/>
        </w:rPr>
      </w:pPr>
      <w:bookmarkStart w:id="1" w:name="_page_32_0"/>
      <w:r w:rsidRPr="00AE48B8">
        <w:rPr>
          <w:b/>
          <w:bCs/>
          <w:color w:val="000000"/>
          <w:spacing w:val="-1"/>
          <w:lang w:val="ru-RU" w:eastAsia="ru-RU"/>
        </w:rPr>
        <w:t xml:space="preserve">           </w:t>
      </w:r>
      <w:bookmarkEnd w:id="1"/>
      <w:r w:rsidRPr="00AE48B8">
        <w:rPr>
          <w:b/>
          <w:bCs/>
          <w:color w:val="000000"/>
          <w:spacing w:val="-1"/>
          <w:lang w:val="ru-RU" w:eastAsia="ru-RU"/>
        </w:rPr>
        <w:t xml:space="preserve">  Содержание учебного курса</w:t>
      </w:r>
    </w:p>
    <w:p w14:paraId="05531D2A" w14:textId="77777777" w:rsidR="00AE48B8" w:rsidRPr="00AE48B8" w:rsidRDefault="00AE48B8" w:rsidP="00AE48B8">
      <w:pPr>
        <w:suppressAutoHyphens/>
        <w:contextualSpacing/>
        <w:jc w:val="both"/>
        <w:rPr>
          <w:lang w:val="ru-RU" w:eastAsia="ru-RU"/>
        </w:rPr>
      </w:pPr>
      <w:r w:rsidRPr="00AE48B8">
        <w:rPr>
          <w:b/>
          <w:lang w:val="ru-RU" w:eastAsia="ru-RU"/>
        </w:rPr>
        <w:t xml:space="preserve">       Круг чтения</w:t>
      </w:r>
      <w:r w:rsidRPr="00AE48B8">
        <w:rPr>
          <w:lang w:val="ru-RU" w:eastAsia="ru-RU"/>
        </w:rPr>
        <w:t xml:space="preserve"> составляют художественные произведения и научно-популярные статьи. К изучению представлены те классические произведения мировой детской литературы, которые формируют основы читательской культуры младшего школьника. Учащимся предлагаются литературные произведения разных стран и народов, большую часть которых составляют произведения русской литературы. Прежде всего, это фольклорные и литературные художественные произведения разных жанров, традиционно входящие в чтение учащихся младшего школьного возраста и познавательные тексты (очерки). В программу входят произведения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родине, о подвигах, о природе (о растениях и животных, о временах года). На занятиях учащиеся знакомятся с разными видами справочной литературы: детскими энциклопедиями («Почемучка», «Я познаю мир»…), детскими словарями (толковыми, орфографическими, словообразовательными), со словарями синонимов, антонимов и т.д. Акцент делаем на освоение рациональных способов поиска, фиксации, преобразования и представления необходимой информации.</w:t>
      </w:r>
    </w:p>
    <w:p w14:paraId="60929824" w14:textId="77777777" w:rsidR="00AE48B8" w:rsidRPr="00AE48B8" w:rsidRDefault="00AE48B8" w:rsidP="00AE48B8">
      <w:pPr>
        <w:suppressAutoHyphens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 xml:space="preserve">    В программу вошли в большинстве своем крупнообъемные произведения (повести, романы). Эти книги должны быть по возможности прочитаны детьми полностью. Только так можно формировать </w:t>
      </w:r>
      <w:r w:rsidRPr="00AE48B8">
        <w:rPr>
          <w:lang w:val="ru-RU" w:eastAsia="ru-RU"/>
        </w:rPr>
        <w:lastRenderedPageBreak/>
        <w:t>читательскую культуру и самостоятельность. Однако содержание программы ориентировано на учащихся со средним и высоким уровнями литературного развития, поэтому педагог может варьировать содержание программы, ориентируясь на уровень ребенка.</w:t>
      </w:r>
    </w:p>
    <w:p w14:paraId="72E38CA5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 xml:space="preserve">               Формы организации: беседа, выставка рисунков, практическая работа, постановка мини-пьес, самостоятельная работа, экскурсия, игра по станциям, защита проекта, участие в тематических линейках, творческих конкурсах.</w:t>
      </w:r>
    </w:p>
    <w:p w14:paraId="1E97818A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</w:p>
    <w:p w14:paraId="35515EAE" w14:textId="77777777" w:rsidR="00AE48B8" w:rsidRPr="00AE48B8" w:rsidRDefault="00AE48B8" w:rsidP="00AE48B8">
      <w:pPr>
        <w:suppressAutoHyphens/>
        <w:jc w:val="center"/>
        <w:rPr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>Календарно-тематический пл</w:t>
      </w:r>
      <w:r w:rsidRPr="00AE48B8">
        <w:rPr>
          <w:b/>
          <w:bCs/>
          <w:color w:val="000000"/>
          <w:spacing w:val="1"/>
          <w:lang w:val="ru-RU" w:eastAsia="ru-RU"/>
        </w:rPr>
        <w:t>ан</w:t>
      </w:r>
    </w:p>
    <w:p w14:paraId="0DAA00FF" w14:textId="77777777" w:rsidR="00AE48B8" w:rsidRPr="00AE48B8" w:rsidRDefault="00AE48B8" w:rsidP="00AE48B8">
      <w:pPr>
        <w:widowControl w:val="0"/>
        <w:suppressAutoHyphens/>
        <w:spacing w:line="235" w:lineRule="auto"/>
        <w:ind w:right="-20"/>
        <w:rPr>
          <w:b/>
          <w:bCs/>
          <w:color w:val="000000"/>
          <w:lang w:val="ru-RU" w:eastAsia="ru-RU"/>
        </w:rPr>
      </w:pPr>
    </w:p>
    <w:tbl>
      <w:tblPr>
        <w:tblW w:w="9247" w:type="dxa"/>
        <w:tblInd w:w="1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"/>
        <w:gridCol w:w="3196"/>
        <w:gridCol w:w="992"/>
        <w:gridCol w:w="1134"/>
        <w:gridCol w:w="1136"/>
        <w:gridCol w:w="2408"/>
      </w:tblGrid>
      <w:tr w:rsidR="00AE48B8" w:rsidRPr="00AE48B8" w14:paraId="14218F4B" w14:textId="77777777" w:rsidTr="00516820">
        <w:tc>
          <w:tcPr>
            <w:tcW w:w="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F4EA90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b/>
                <w:lang w:val="ru-RU" w:eastAsia="ru-RU"/>
              </w:rPr>
            </w:pPr>
            <w:r w:rsidRPr="00AE48B8">
              <w:rPr>
                <w:b/>
                <w:lang w:val="ru-RU" w:eastAsia="ru-RU"/>
              </w:rPr>
              <w:t>№</w:t>
            </w:r>
          </w:p>
        </w:tc>
        <w:tc>
          <w:tcPr>
            <w:tcW w:w="31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76B6E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b/>
                <w:lang w:val="ru-RU" w:eastAsia="ru-RU"/>
              </w:rPr>
            </w:pPr>
            <w:r w:rsidRPr="00AE48B8">
              <w:rPr>
                <w:b/>
                <w:lang w:val="ru-RU" w:eastAsia="ru-RU"/>
              </w:rPr>
              <w:t>Тема</w:t>
            </w:r>
          </w:p>
        </w:tc>
        <w:tc>
          <w:tcPr>
            <w:tcW w:w="326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4141FD" w14:textId="77777777" w:rsidR="00AE48B8" w:rsidRPr="00AE48B8" w:rsidRDefault="00AE48B8" w:rsidP="00AE48B8">
            <w:pPr>
              <w:suppressAutoHyphens/>
              <w:spacing w:after="160" w:line="259" w:lineRule="auto"/>
              <w:jc w:val="center"/>
              <w:rPr>
                <w:rFonts w:eastAsia="Calibri"/>
                <w:b/>
                <w:shd w:val="clear" w:color="auto" w:fill="FFFFFF"/>
                <w:lang w:val="ru-RU"/>
              </w:rPr>
            </w:pPr>
            <w:r w:rsidRPr="00AE48B8">
              <w:rPr>
                <w:rFonts w:eastAsia="Calibri"/>
                <w:b/>
                <w:shd w:val="clear" w:color="auto" w:fill="FFFFFF"/>
                <w:lang w:val="ru-RU"/>
              </w:rPr>
              <w:t>Количество учебных часов</w:t>
            </w:r>
          </w:p>
          <w:p w14:paraId="188D5763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rFonts w:eastAsia="Calibri"/>
                <w:b/>
                <w:shd w:val="clear" w:color="auto" w:fill="FFFFFF"/>
                <w:lang w:val="ru-RU" w:eastAsia="ru-RU"/>
              </w:rPr>
            </w:pPr>
          </w:p>
        </w:tc>
        <w:tc>
          <w:tcPr>
            <w:tcW w:w="24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5E2797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rFonts w:eastAsia="Calibri"/>
                <w:b/>
                <w:shd w:val="clear" w:color="auto" w:fill="FFFFFF"/>
                <w:lang w:val="ru-RU" w:eastAsia="ru-RU"/>
              </w:rPr>
            </w:pPr>
            <w:r w:rsidRPr="00AE48B8">
              <w:rPr>
                <w:rFonts w:eastAsia="Calibri"/>
                <w:b/>
                <w:shd w:val="clear" w:color="auto" w:fill="FFFFFF"/>
                <w:lang w:val="ru-RU" w:eastAsia="ru-RU"/>
              </w:rPr>
              <w:t>Формы аттестации, контроля</w:t>
            </w:r>
          </w:p>
        </w:tc>
      </w:tr>
      <w:tr w:rsidR="00AE48B8" w:rsidRPr="00AE48B8" w14:paraId="78866D87" w14:textId="77777777" w:rsidTr="00516820">
        <w:tc>
          <w:tcPr>
            <w:tcW w:w="38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2F601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319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46DD3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961790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b/>
                <w:lang w:val="ru-RU" w:eastAsia="ru-RU"/>
              </w:rPr>
            </w:pPr>
            <w:r w:rsidRPr="00AE48B8">
              <w:rPr>
                <w:rFonts w:eastAsia="Calibri"/>
                <w:color w:val="000000"/>
                <w:lang w:val="ru-RU" w:eastAsia="ru-RU"/>
              </w:rPr>
              <w:t>Общее кол-во часов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2B5F8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b/>
                <w:lang w:val="ru-RU" w:eastAsia="ru-RU"/>
              </w:rPr>
            </w:pPr>
            <w:r w:rsidRPr="00AE48B8">
              <w:rPr>
                <w:rFonts w:eastAsia="Calibri"/>
                <w:b/>
                <w:color w:val="000000"/>
                <w:lang w:val="ru-RU" w:eastAsia="ru-RU"/>
              </w:rPr>
              <w:t>теория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ADBCFF2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rFonts w:eastAsia="Calibri"/>
                <w:b/>
                <w:shd w:val="clear" w:color="auto" w:fill="FFFFFF"/>
                <w:lang w:val="ru-RU" w:eastAsia="ru-RU"/>
              </w:rPr>
            </w:pPr>
            <w:r w:rsidRPr="00AE48B8">
              <w:rPr>
                <w:rFonts w:eastAsia="Calibri"/>
                <w:b/>
                <w:color w:val="000000"/>
                <w:lang w:val="ru-RU" w:eastAsia="ru-RU"/>
              </w:rPr>
              <w:t>практика</w:t>
            </w:r>
          </w:p>
        </w:tc>
        <w:tc>
          <w:tcPr>
            <w:tcW w:w="240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5637C" w14:textId="77777777" w:rsidR="00AE48B8" w:rsidRPr="00AE48B8" w:rsidRDefault="00AE48B8" w:rsidP="00AE48B8">
            <w:pPr>
              <w:suppressAutoHyphens/>
              <w:spacing w:beforeAutospacing="1"/>
              <w:jc w:val="center"/>
              <w:rPr>
                <w:rFonts w:eastAsia="Calibri"/>
                <w:b/>
                <w:shd w:val="clear" w:color="auto" w:fill="FFFFFF"/>
                <w:lang w:val="ru-RU" w:eastAsia="ru-RU"/>
              </w:rPr>
            </w:pPr>
          </w:p>
        </w:tc>
      </w:tr>
      <w:tr w:rsidR="00AE48B8" w:rsidRPr="00AE48B8" w14:paraId="6B267C2E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4B9F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FE53F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О чём рассказывают журналы? Детская периодическая печать.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E785B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01A1A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A3A49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EEFB2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Тематическая беседа</w:t>
            </w:r>
          </w:p>
        </w:tc>
      </w:tr>
      <w:tr w:rsidR="00AE48B8" w:rsidRPr="00AE48B8" w14:paraId="3FCE4F39" w14:textId="77777777" w:rsidTr="00516820">
        <w:trPr>
          <w:trHeight w:val="447"/>
        </w:trPr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6EF9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D1609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Книги-справочники, энциклопедии.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74908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D939B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84E4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2F5B4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Устный журнал</w:t>
            </w:r>
          </w:p>
        </w:tc>
      </w:tr>
      <w:tr w:rsidR="00AE48B8" w:rsidRPr="00AE48B8" w14:paraId="40843E33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C204A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3.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39C81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Книги о науке и технике.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F295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A21E50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71BAE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1B1F1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Устный журнал</w:t>
            </w:r>
          </w:p>
        </w:tc>
      </w:tr>
      <w:tr w:rsidR="00AE48B8" w:rsidRPr="00AE48B8" w14:paraId="32CF28A2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2EEA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4.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9C15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Книги о ребятах-сверстниках, участниках ВОВ.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9A6C6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3CE6A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68B86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783D2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70ED8EE7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6A76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5.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61822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Книги о далёких по времени событиях и людях.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CBA4B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7A7B9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E4F0E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FBAB7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Интернет-урок</w:t>
            </w:r>
          </w:p>
        </w:tc>
      </w:tr>
      <w:tr w:rsidR="00AE48B8" w:rsidRPr="00AE48B8" w14:paraId="06D1779E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90273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6.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3DF14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Книги о путешествиях и путешественниках.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5D16E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43FF3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A2F1B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20DD2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Тематическая беседа</w:t>
            </w:r>
          </w:p>
        </w:tc>
      </w:tr>
      <w:tr w:rsidR="00AE48B8" w:rsidRPr="00AE48B8" w14:paraId="545EB5B1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E6965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7.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21FB9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Книги о путешествиях и путешественниках.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BEB3D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0617F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26F4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036C4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Литературный марафон</w:t>
            </w:r>
          </w:p>
        </w:tc>
      </w:tr>
      <w:tr w:rsidR="00AE48B8" w:rsidRPr="00AE48B8" w14:paraId="4EE5B717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6D1A7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8.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D5F4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А.П.Гайдар. Автобиография. Художественные произведения.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5C55DF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71F4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6F93F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A4D0A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6589E3FD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ADC32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9.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2461D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А.П.Гайдар. Письма, дневники. Художественные произведения.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C9870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4E44B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E7E7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36633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4283EFCD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FC500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10.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9704B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А.П.Гайдар. Воспоминания. Художественные произведения.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BE6B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EF1AC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225E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49C7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475D083E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93727F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11.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9C68F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Стихи поэтов-классиков для детей .В.Жуковский, К.Рылеев.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73F57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9BD9D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145F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E57F9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Урок-конкурс</w:t>
            </w:r>
          </w:p>
        </w:tc>
      </w:tr>
      <w:tr w:rsidR="00AE48B8" w:rsidRPr="00AE48B8" w14:paraId="1BDE3425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120F6F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12.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E6F82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Стихи поэтов-классиков для детей. Е.Баратынский, А.Кольцов, М.Лермонтов.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CAE06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0FF9E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20F7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493E0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Урок-конкурс</w:t>
            </w:r>
          </w:p>
        </w:tc>
      </w:tr>
      <w:tr w:rsidR="00AE48B8" w:rsidRPr="00AE48B8" w14:paraId="0BCB2471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83247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13.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BC05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Стихи поэтов-классиков для детей. Н.Огарёв, Н.Некрасов, С.Дрожжин.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AE261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F8167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2084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85599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Урок-конкурс</w:t>
            </w:r>
          </w:p>
        </w:tc>
      </w:tr>
      <w:tr w:rsidR="00AE48B8" w:rsidRPr="00AE48B8" w14:paraId="48A85770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41BF3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lastRenderedPageBreak/>
              <w:t>14.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519BB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Н.Шер «Рассказы о русских писателях»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CF832F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E89BD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F1AA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9EAEE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Урок-выставка</w:t>
            </w:r>
          </w:p>
        </w:tc>
      </w:tr>
      <w:tr w:rsidR="00AE48B8" w:rsidRPr="00AE48B8" w14:paraId="1233C891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2F522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15.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6EB22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К.Паустовский «Далёкие годы» - повесть о детстве и юности.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B546E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CEED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149F4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2F49E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Коллективная презентация «Творцы книг»</w:t>
            </w:r>
          </w:p>
        </w:tc>
      </w:tr>
      <w:tr w:rsidR="00AE48B8" w:rsidRPr="00AE48B8" w14:paraId="7BF28033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A2106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16.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B51C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КВН по сказкам.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5DE2E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D702C0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14E3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71DB30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Урок-игра</w:t>
            </w:r>
          </w:p>
        </w:tc>
      </w:tr>
      <w:tr w:rsidR="00AE48B8" w:rsidRPr="00AE48B8" w14:paraId="6C7032CD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2D147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17.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727D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Г.Скребицкий «От первых проталин до первой грозы».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3F702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BEE30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1899B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CD422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4BBC5B37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59D1B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18.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D035D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Р.Стивенсон «Остров сокровищ».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ADA44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846D0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827B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F9A1A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375E2EFF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04200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19.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4C83B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Кир Булычов «Гостья из будущего».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666DB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8B8B6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6FAF6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A8089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7E2988F4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DB19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20.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20C1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В.Губарев «Путешествие на Утреннюю Звезду».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260D2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D4036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3B66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CA40E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6ABE956F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77F61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21.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27ED1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М.Твен «Приключения Тома Сойера».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ED84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7B141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BEDEC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75F82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0F174BCC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77C14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22.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3EA799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Д.Свифт «Путешествие Гулливера».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B0542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991F2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D03D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9945C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62C14CC8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C39CC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23.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62B66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Е.Велтистов «Мальчик из чемодана».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FBFF5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7F340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BA35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B646A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6F9D32D6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B85E0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24.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3BA77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Е.Велтистов «Миллион и один день каникул».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941F7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85B5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5188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2A0F6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2A4CFF38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B42ED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25.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757B3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В.Медведев «Баранкин, будь человеком».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04E51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D583B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ACD9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1DBF9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1A971162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E7DF1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26.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61D5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А.П.Чехов «Вертел», «Каштанка», «Детвора».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8178D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0593D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0580B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28A03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49546A42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82A77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27.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5EF89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В.Гауф «Карлик Нос».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737E7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C76B40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A762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43926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1A58BF37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D54F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28.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30A22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В.Гауф «Маленький Мук».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C89A2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CE1BD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0FBD6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E1391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59CFB97F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AC64D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29.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A661D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Х.К.Андерсен «Русалочка».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04D3C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3DE64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B89308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ED4DD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6ED281D7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0C242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30.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D42FB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Сказки братьев Гримм.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37F5E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2222C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45B7B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A6D1F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Литературная викторина</w:t>
            </w:r>
          </w:p>
        </w:tc>
      </w:tr>
      <w:tr w:rsidR="00AE48B8" w:rsidRPr="00AE48B8" w14:paraId="096F134C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CC186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31.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D0241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Картины русской природы в произведениях писателей родного края.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04906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25367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6FB54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046A4F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Урок-выставка</w:t>
            </w:r>
          </w:p>
        </w:tc>
      </w:tr>
      <w:tr w:rsidR="00AE48B8" w:rsidRPr="00AE48B8" w14:paraId="0B1F3BCC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43FFB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32.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B6A0D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Д.Мамин-Сибиряк «Емеля-охотник».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463B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B3467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41AC7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A4175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0A7AB849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45AB85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33.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D1DFD0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А.Куприн «Белый пудель».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407E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2F0A00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9F4B8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20AC32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Тематическое чтение</w:t>
            </w:r>
          </w:p>
        </w:tc>
      </w:tr>
      <w:tr w:rsidR="00AE48B8" w:rsidRPr="00AE48B8" w14:paraId="4A47F304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20FC6BE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34.</w:t>
            </w: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0EC3B31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Викторина «По страницам любимых книг».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04BB3C9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E1083FD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</w:tcPr>
          <w:p w14:paraId="7AA4428B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0A99D333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Урок-викторина</w:t>
            </w:r>
          </w:p>
        </w:tc>
      </w:tr>
      <w:tr w:rsidR="00AE48B8" w:rsidRPr="00AE48B8" w14:paraId="693D53CA" w14:textId="77777777" w:rsidTr="00516820"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4542AFB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  <w:tc>
          <w:tcPr>
            <w:tcW w:w="3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2A5C5328" w14:textId="77777777" w:rsidR="00AE48B8" w:rsidRPr="00AE48B8" w:rsidRDefault="00AE48B8" w:rsidP="00AE48B8">
            <w:pPr>
              <w:suppressAutoHyphens/>
              <w:spacing w:beforeAutospacing="1"/>
              <w:jc w:val="right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Итого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2EEDE2E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0CE4A7A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23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</w:tcPr>
          <w:p w14:paraId="550BF3E6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  <w:r w:rsidRPr="00AE48B8">
              <w:rPr>
                <w:lang w:val="ru-RU" w:eastAsia="ru-RU"/>
              </w:rPr>
              <w:t>11</w:t>
            </w:r>
          </w:p>
        </w:tc>
        <w:tc>
          <w:tcPr>
            <w:tcW w:w="2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4698A6A1" w14:textId="77777777" w:rsidR="00AE48B8" w:rsidRPr="00AE48B8" w:rsidRDefault="00AE48B8" w:rsidP="00AE48B8">
            <w:pPr>
              <w:suppressAutoHyphens/>
              <w:spacing w:beforeAutospacing="1"/>
              <w:rPr>
                <w:lang w:val="ru-RU" w:eastAsia="ru-RU"/>
              </w:rPr>
            </w:pPr>
          </w:p>
        </w:tc>
      </w:tr>
    </w:tbl>
    <w:p w14:paraId="70C45C66" w14:textId="77777777" w:rsidR="00AE48B8" w:rsidRPr="00AE48B8" w:rsidRDefault="00AE48B8" w:rsidP="00AE48B8">
      <w:pPr>
        <w:widowControl w:val="0"/>
        <w:suppressAutoHyphens/>
        <w:spacing w:line="235" w:lineRule="auto"/>
        <w:ind w:right="-20"/>
        <w:rPr>
          <w:b/>
          <w:bCs/>
          <w:color w:val="000000"/>
          <w:lang w:val="ru-RU" w:eastAsia="ru-RU"/>
        </w:rPr>
      </w:pPr>
    </w:p>
    <w:p w14:paraId="3819A419" w14:textId="77777777" w:rsidR="00AE48B8" w:rsidRPr="00AE48B8" w:rsidRDefault="00AE48B8" w:rsidP="00AE48B8">
      <w:pPr>
        <w:suppressAutoHyphens/>
        <w:spacing w:after="86" w:line="240" w:lineRule="exact"/>
        <w:jc w:val="center"/>
        <w:rPr>
          <w:rFonts w:ascii="Calibri" w:eastAsia="Calibri" w:hAnsi="Calibri" w:cs="Calibri"/>
          <w:sz w:val="22"/>
          <w:szCs w:val="22"/>
          <w:lang w:val="ru-RU" w:eastAsia="ru-RU"/>
        </w:rPr>
      </w:pPr>
      <w:r w:rsidRPr="00AE48B8">
        <w:rPr>
          <w:b/>
          <w:bCs/>
          <w:lang w:val="ru-RU" w:eastAsia="ru-RU"/>
        </w:rPr>
        <w:t>1.4. Планируемые результаты</w:t>
      </w:r>
    </w:p>
    <w:p w14:paraId="4AB9346A" w14:textId="77777777" w:rsidR="00AE48B8" w:rsidRPr="00AE48B8" w:rsidRDefault="00AE48B8" w:rsidP="00AE48B8">
      <w:pPr>
        <w:suppressAutoHyphens/>
        <w:jc w:val="both"/>
        <w:rPr>
          <w:b/>
          <w:lang w:val="ru-RU" w:eastAsia="ru-RU"/>
        </w:rPr>
      </w:pPr>
      <w:r w:rsidRPr="00AE48B8">
        <w:rPr>
          <w:b/>
          <w:lang w:val="ru-RU" w:eastAsia="ru-RU"/>
        </w:rPr>
        <w:t>Личностные результаты</w:t>
      </w:r>
    </w:p>
    <w:p w14:paraId="3E1C9E79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Ученик обладает следующими умениями:</w:t>
      </w:r>
    </w:p>
    <w:p w14:paraId="6AF86B3C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 xml:space="preserve">– эмоциональность; умение осознавать и определять (называть) свои эмоции; </w:t>
      </w:r>
    </w:p>
    <w:p w14:paraId="5736D07C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lastRenderedPageBreak/>
        <w:t>–эмпатия-умение осознавать и определять эмоции других людей; сочувствовать другим людям, сопереживать;</w:t>
      </w:r>
    </w:p>
    <w:p w14:paraId="6CE91044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чувство прекрасного-умение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14:paraId="4421FE22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любовь и уважение к Отечеству, его языку, культуре, истории;</w:t>
      </w:r>
    </w:p>
    <w:p w14:paraId="671F3AE3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понимание ценности семьи, чувства уважения, благодарности, ответственности по отношению к своим близким;</w:t>
      </w:r>
    </w:p>
    <w:p w14:paraId="3422FCD1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интерес к чтению, к ведению диалога с автором текста; потребность в чтении;</w:t>
      </w:r>
    </w:p>
    <w:p w14:paraId="3D49BC69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наличие собственных читательских приоритетов и уважительное отношение к предпочтениям других людей;</w:t>
      </w:r>
    </w:p>
    <w:p w14:paraId="50CDE3DB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ориентация в нравственном содержании и смысле поступков – своих и окружающих людей;</w:t>
      </w:r>
    </w:p>
    <w:p w14:paraId="05AB2EFD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этические чувства – совести, вины, стыда – как регуляторы морального поведения.</w:t>
      </w:r>
    </w:p>
    <w:p w14:paraId="13365F01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</w:p>
    <w:p w14:paraId="27E75A98" w14:textId="77777777" w:rsidR="00AE48B8" w:rsidRPr="00AE48B8" w:rsidRDefault="00AE48B8" w:rsidP="00AE48B8">
      <w:pPr>
        <w:suppressAutoHyphens/>
        <w:jc w:val="both"/>
        <w:rPr>
          <w:b/>
          <w:lang w:val="ru-RU" w:eastAsia="ru-RU"/>
        </w:rPr>
      </w:pPr>
      <w:r w:rsidRPr="00AE48B8">
        <w:rPr>
          <w:b/>
          <w:lang w:val="ru-RU" w:eastAsia="ru-RU"/>
        </w:rPr>
        <w:t>Регулятивные УУД</w:t>
      </w:r>
    </w:p>
    <w:p w14:paraId="718B39A8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самостоятельно формулирует тему и цели занятия;</w:t>
      </w:r>
    </w:p>
    <w:p w14:paraId="052FC3F7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составляет план решения учебной проблемы совместно с педагогом;</w:t>
      </w:r>
    </w:p>
    <w:p w14:paraId="147D9DCB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работает по плану, сверяя свои действия с целью, корректирует свою деятельность;</w:t>
      </w:r>
    </w:p>
    <w:p w14:paraId="321B3E07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в диалоге с педагогом вырабатывает критерии оценки и определяет степень успешности</w:t>
      </w:r>
    </w:p>
    <w:p w14:paraId="5A275EBE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своей работы и работы других в соответствии с этими критериями</w:t>
      </w:r>
    </w:p>
    <w:p w14:paraId="336A94D0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Средством формирования регулятивных УУД служат технология продуктивного</w:t>
      </w:r>
    </w:p>
    <w:p w14:paraId="1ADBB7B9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чтения и технология оценивания образовательных достижений.</w:t>
      </w:r>
    </w:p>
    <w:p w14:paraId="7A23E49C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</w:p>
    <w:p w14:paraId="4E061B8C" w14:textId="77777777" w:rsidR="00AE48B8" w:rsidRPr="00AE48B8" w:rsidRDefault="00AE48B8" w:rsidP="00AE48B8">
      <w:pPr>
        <w:suppressAutoHyphens/>
        <w:jc w:val="both"/>
        <w:rPr>
          <w:b/>
          <w:lang w:val="ru-RU" w:eastAsia="ru-RU"/>
        </w:rPr>
      </w:pPr>
      <w:r w:rsidRPr="00AE48B8">
        <w:rPr>
          <w:b/>
          <w:lang w:val="ru-RU" w:eastAsia="ru-RU"/>
        </w:rPr>
        <w:t>Познавательные УУД</w:t>
      </w:r>
    </w:p>
    <w:p w14:paraId="5B5BB2D5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вычитывает все виды текстовой информации: концептуальную;</w:t>
      </w:r>
    </w:p>
    <w:p w14:paraId="67E88193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составляет краткие аннотации к прочитанным книгам;</w:t>
      </w:r>
    </w:p>
    <w:p w14:paraId="5DBFC954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пользуется разными видами чтения: изучающим, просмотровым, ознакомительным;</w:t>
      </w:r>
    </w:p>
    <w:p w14:paraId="219B8F0F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извлекает информацию, представленную в разных формах (сплошной текст; не сплошной текст – иллюстрация, таблица, схема);</w:t>
      </w:r>
    </w:p>
    <w:p w14:paraId="67CBE95F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перерабатывает и преобразовывает информацию из одной формы в другую (составлять план, таблицу, схему);</w:t>
      </w:r>
    </w:p>
    <w:p w14:paraId="14C4C0D3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пользуется словарями, справочниками;</w:t>
      </w:r>
    </w:p>
    <w:p w14:paraId="5B2613ED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осуществляет анализ и синтез;</w:t>
      </w:r>
    </w:p>
    <w:p w14:paraId="5ED74A8E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устанавливает причинно-следственные связи;</w:t>
      </w:r>
    </w:p>
    <w:p w14:paraId="0454132A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строит рассуждения.</w:t>
      </w:r>
    </w:p>
    <w:p w14:paraId="286FE31D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14:paraId="6768937E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</w:p>
    <w:p w14:paraId="31EF3F50" w14:textId="77777777" w:rsidR="00AE48B8" w:rsidRPr="00AE48B8" w:rsidRDefault="00AE48B8" w:rsidP="00AE48B8">
      <w:pPr>
        <w:suppressAutoHyphens/>
        <w:jc w:val="both"/>
        <w:rPr>
          <w:b/>
          <w:lang w:val="ru-RU" w:eastAsia="ru-RU"/>
        </w:rPr>
      </w:pPr>
      <w:r w:rsidRPr="00AE48B8">
        <w:rPr>
          <w:b/>
          <w:lang w:val="ru-RU" w:eastAsia="ru-RU"/>
        </w:rPr>
        <w:t>Коммуникативные УУД</w:t>
      </w:r>
    </w:p>
    <w:p w14:paraId="425CA12D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оформляет свои мысли в устной и письменной форме с учётом речевой ситуации;</w:t>
      </w:r>
    </w:p>
    <w:p w14:paraId="76A00F44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адекватно использует речевые средства для решения различных коммуникативных задач; владеет монологической и диалогической формами речи;</w:t>
      </w:r>
    </w:p>
    <w:p w14:paraId="75768E53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высказывает и обосновывает свою точку зрения;</w:t>
      </w:r>
    </w:p>
    <w:p w14:paraId="603EF246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слушает и слышит других, пытается принимать иную точку зрения, быть готовым корректировать свою точку зрения;</w:t>
      </w:r>
    </w:p>
    <w:p w14:paraId="69E14576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договаривается и приходит к общему решению в совместной деятельности;</w:t>
      </w:r>
    </w:p>
    <w:p w14:paraId="0232BE80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Средством формирования коммуникативных УУД служит технология продуктивного</w:t>
      </w:r>
    </w:p>
    <w:p w14:paraId="6FC2E6ED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чтения и организация работы в парах и малых группах.</w:t>
      </w:r>
    </w:p>
    <w:p w14:paraId="2321F54F" w14:textId="77777777" w:rsidR="00AE48B8" w:rsidRPr="00AE48B8" w:rsidRDefault="00AE48B8" w:rsidP="00AE48B8">
      <w:pPr>
        <w:suppressAutoHyphens/>
        <w:jc w:val="both"/>
        <w:rPr>
          <w:b/>
          <w:lang w:val="ru-RU" w:eastAsia="ru-RU"/>
        </w:rPr>
      </w:pPr>
    </w:p>
    <w:p w14:paraId="68CC8EC5" w14:textId="77777777" w:rsidR="00AE48B8" w:rsidRPr="00AE48B8" w:rsidRDefault="00AE48B8" w:rsidP="00AE48B8">
      <w:pPr>
        <w:suppressAutoHyphens/>
        <w:jc w:val="both"/>
        <w:rPr>
          <w:b/>
          <w:lang w:val="ru-RU" w:eastAsia="ru-RU"/>
        </w:rPr>
      </w:pPr>
      <w:r w:rsidRPr="00AE48B8">
        <w:rPr>
          <w:b/>
          <w:lang w:val="ru-RU" w:eastAsia="ru-RU"/>
        </w:rPr>
        <w:t>Предметные УУД</w:t>
      </w:r>
    </w:p>
    <w:p w14:paraId="0A8E08D1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самостоятельно осваивает незнакомый текст (читает про себя, задаёт вопросы автору по ходу чтения, прогнозирует ответы, осуществляет самоконтроль; проводит словарную работу по ходу чтения);</w:t>
      </w:r>
    </w:p>
    <w:p w14:paraId="05F4E6F6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формулирует основную мысль;</w:t>
      </w:r>
    </w:p>
    <w:p w14:paraId="1F4D2537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составляет простой и сложный план;</w:t>
      </w:r>
    </w:p>
    <w:p w14:paraId="6D996B25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lastRenderedPageBreak/>
        <w:t>– составляет устный рассказ на материале прочитанного;</w:t>
      </w:r>
    </w:p>
    <w:p w14:paraId="31B0652D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имеет собственные читательские приоритеты, уважительно относится к предпочтениям других;</w:t>
      </w:r>
    </w:p>
    <w:p w14:paraId="57263734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  <w:r w:rsidRPr="00AE48B8">
        <w:rPr>
          <w:lang w:val="ru-RU" w:eastAsia="ru-RU"/>
        </w:rPr>
        <w:t>– самостоятельно дает характеристику героя.</w:t>
      </w:r>
    </w:p>
    <w:p w14:paraId="7020A725" w14:textId="77777777" w:rsidR="00AE48B8" w:rsidRPr="00AE48B8" w:rsidRDefault="00AE48B8" w:rsidP="00AE48B8">
      <w:pPr>
        <w:suppressAutoHyphens/>
        <w:jc w:val="both"/>
        <w:rPr>
          <w:lang w:val="ru-RU" w:eastAsia="ru-RU"/>
        </w:rPr>
      </w:pPr>
    </w:p>
    <w:p w14:paraId="2FB92DCE" w14:textId="77777777" w:rsidR="00AE48B8" w:rsidRPr="00AE48B8" w:rsidRDefault="00AE48B8" w:rsidP="00AE48B8">
      <w:pPr>
        <w:suppressAutoHyphens/>
        <w:jc w:val="both"/>
        <w:rPr>
          <w:b/>
          <w:lang w:val="ru-RU" w:eastAsia="ru-RU"/>
        </w:rPr>
      </w:pPr>
      <w:r w:rsidRPr="00AE48B8">
        <w:rPr>
          <w:b/>
          <w:lang w:val="ru-RU" w:eastAsia="ru-RU"/>
        </w:rPr>
        <w:t>Выпускник получит возможность научиться:</w:t>
      </w:r>
    </w:p>
    <w:p w14:paraId="6E1EF8F2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воспринимать художественную литературу как вид искусства;</w:t>
      </w:r>
    </w:p>
    <w:p w14:paraId="35415633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14:paraId="2694A6CA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14:paraId="2FCF5911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определять авторскую позицию и высказывать свое отношение к герою и его поступкам;</w:t>
      </w:r>
    </w:p>
    <w:p w14:paraId="4098B82B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доказывать и подтверждать фактами (из текста) собственное суждение;</w:t>
      </w:r>
    </w:p>
    <w:p w14:paraId="3DDE1F0A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на практическом уровне овладеть некоторыми видами письменной речи (повествование-создание текста по аналогии, рассуждение-письменный ответ на вопрос, описание-характеристика героя);</w:t>
      </w:r>
    </w:p>
    <w:p w14:paraId="0D599F2C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писать отзыв о прочитанной книге;</w:t>
      </w:r>
    </w:p>
    <w:p w14:paraId="423C1AF9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работать с тематическим каталогом;</w:t>
      </w:r>
    </w:p>
    <w:p w14:paraId="16E3A0F2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работать с детской периодикой.</w:t>
      </w:r>
    </w:p>
    <w:p w14:paraId="35A21944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14:paraId="26B005C5" w14:textId="77777777" w:rsidR="00AE48B8" w:rsidRPr="00AE48B8" w:rsidRDefault="00AE48B8" w:rsidP="00AE48B8">
      <w:pPr>
        <w:numPr>
          <w:ilvl w:val="0"/>
          <w:numId w:val="46"/>
        </w:numPr>
        <w:suppressAutoHyphens/>
        <w:ind w:left="284" w:hanging="426"/>
        <w:contextualSpacing/>
        <w:jc w:val="both"/>
        <w:rPr>
          <w:lang w:val="ru-RU" w:eastAsia="ru-RU"/>
        </w:rPr>
      </w:pPr>
      <w:r w:rsidRPr="00AE48B8">
        <w:rPr>
          <w:lang w:val="ru-RU" w:eastAsia="ru-RU"/>
        </w:rPr>
        <w:t>определять предпочтительный круг чтения, исходя из собственных интересов и познавательных потребностей</w:t>
      </w:r>
    </w:p>
    <w:p w14:paraId="49DA15A8" w14:textId="77777777" w:rsidR="00AE48B8" w:rsidRPr="00AE48B8" w:rsidRDefault="00AE48B8" w:rsidP="00AE48B8">
      <w:pPr>
        <w:suppressAutoHyphens/>
        <w:contextualSpacing/>
        <w:jc w:val="both"/>
        <w:rPr>
          <w:lang w:val="ru-RU" w:eastAsia="ru-RU"/>
        </w:rPr>
      </w:pPr>
    </w:p>
    <w:p w14:paraId="4E7DA59F" w14:textId="77777777" w:rsidR="00AE48B8" w:rsidRPr="00AE48B8" w:rsidRDefault="00AE48B8" w:rsidP="00AE48B8">
      <w:pPr>
        <w:suppressAutoHyphens/>
        <w:jc w:val="center"/>
        <w:rPr>
          <w:rFonts w:ascii="Calibri" w:eastAsia="Calibri" w:hAnsi="Calibri" w:cs="Calibri"/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>Раздел № 2 Комплекс организационно-педагогических условий реализации дополнительной общеобразовательной  общеразвивающей программы</w:t>
      </w:r>
    </w:p>
    <w:p w14:paraId="4547AB90" w14:textId="77777777" w:rsidR="00AE48B8" w:rsidRPr="00AE48B8" w:rsidRDefault="00AE48B8" w:rsidP="00AE48B8">
      <w:pPr>
        <w:shd w:val="clear" w:color="auto" w:fill="FFFFFF"/>
        <w:suppressAutoHyphens/>
        <w:spacing w:before="240" w:after="103" w:line="259" w:lineRule="auto"/>
        <w:jc w:val="center"/>
        <w:rPr>
          <w:rFonts w:ascii="Calibri" w:eastAsia="Calibri" w:hAnsi="Calibri" w:cs="Calibri"/>
          <w:lang w:val="ru-RU" w:eastAsia="ru-RU"/>
        </w:rPr>
      </w:pPr>
      <w:r w:rsidRPr="00AE48B8">
        <w:rPr>
          <w:b/>
          <w:color w:val="000000"/>
          <w:lang w:val="ru-RU"/>
        </w:rPr>
        <w:t>2.1. Календарный учебный график</w:t>
      </w:r>
    </w:p>
    <w:tbl>
      <w:tblPr>
        <w:tblW w:w="11057" w:type="dxa"/>
        <w:tblInd w:w="-1026" w:type="dxa"/>
        <w:tblLayout w:type="fixed"/>
        <w:tblLook w:val="0400" w:firstRow="0" w:lastRow="0" w:firstColumn="0" w:lastColumn="0" w:noHBand="0" w:noVBand="1"/>
      </w:tblPr>
      <w:tblGrid>
        <w:gridCol w:w="708"/>
        <w:gridCol w:w="1049"/>
        <w:gridCol w:w="1352"/>
        <w:gridCol w:w="1591"/>
        <w:gridCol w:w="1245"/>
        <w:gridCol w:w="975"/>
        <w:gridCol w:w="1184"/>
        <w:gridCol w:w="1141"/>
        <w:gridCol w:w="1812"/>
      </w:tblGrid>
      <w:tr w:rsidR="00AE48B8" w:rsidRPr="00AE48B8" w14:paraId="0013BC6D" w14:textId="77777777" w:rsidTr="00516820">
        <w:trPr>
          <w:cantSplit/>
          <w:trHeight w:val="11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953E" w14:textId="77777777" w:rsidR="00AE48B8" w:rsidRPr="00AE48B8" w:rsidRDefault="00AE48B8" w:rsidP="00AE48B8">
            <w:pPr>
              <w:suppressAutoHyphens/>
              <w:ind w:right="113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№ п\п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54DF" w14:textId="77777777" w:rsidR="00AE48B8" w:rsidRPr="00AE48B8" w:rsidRDefault="00AE48B8" w:rsidP="00AE48B8">
            <w:pPr>
              <w:suppressAutoHyphens/>
              <w:ind w:right="113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Год обучения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D7B0" w14:textId="77777777" w:rsidR="00AE48B8" w:rsidRPr="00AE48B8" w:rsidRDefault="00AE48B8" w:rsidP="00AE48B8">
            <w:pPr>
              <w:suppressAutoHyphens/>
              <w:ind w:right="113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Дата начала занятий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4B57" w14:textId="77777777" w:rsidR="00AE48B8" w:rsidRPr="00AE48B8" w:rsidRDefault="00AE48B8" w:rsidP="00AE48B8">
            <w:pPr>
              <w:suppressAutoHyphens/>
              <w:ind w:right="113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Дата окончания занятий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F842" w14:textId="77777777" w:rsidR="00AE48B8" w:rsidRPr="00AE48B8" w:rsidRDefault="00AE48B8" w:rsidP="00AE48B8">
            <w:pPr>
              <w:suppressAutoHyphens/>
              <w:ind w:right="113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Количество учебных недель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E9E5" w14:textId="77777777" w:rsidR="00AE48B8" w:rsidRPr="00AE48B8" w:rsidRDefault="00AE48B8" w:rsidP="00AE48B8">
            <w:pPr>
              <w:suppressAutoHyphens/>
              <w:ind w:right="113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Кол-во учебных дней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E203" w14:textId="77777777" w:rsidR="00AE48B8" w:rsidRPr="00AE48B8" w:rsidRDefault="00AE48B8" w:rsidP="00AE48B8">
            <w:pPr>
              <w:suppressAutoHyphens/>
              <w:ind w:right="113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Кол-во учебных часов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58A" w14:textId="77777777" w:rsidR="00AE48B8" w:rsidRPr="00AE48B8" w:rsidRDefault="00AE48B8" w:rsidP="00AE48B8">
            <w:pPr>
              <w:suppressAutoHyphens/>
              <w:ind w:right="113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Режим занятий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10EB" w14:textId="77777777" w:rsidR="00AE48B8" w:rsidRPr="00AE48B8" w:rsidRDefault="00AE48B8" w:rsidP="00AE48B8">
            <w:pPr>
              <w:suppressAutoHyphens/>
              <w:ind w:right="113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Сроки проведения промежуточной итоговой аттестации</w:t>
            </w:r>
          </w:p>
        </w:tc>
      </w:tr>
      <w:tr w:rsidR="00AE48B8" w:rsidRPr="00AE48B8" w14:paraId="1A95315F" w14:textId="77777777" w:rsidTr="00516820">
        <w:trPr>
          <w:trHeight w:val="4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45CB" w14:textId="77777777" w:rsidR="00AE48B8" w:rsidRPr="00AE48B8" w:rsidRDefault="00AE48B8" w:rsidP="00AE48B8">
            <w:pPr>
              <w:suppressAutoHyphens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25F6" w14:textId="77777777" w:rsidR="00AE48B8" w:rsidRPr="00AE48B8" w:rsidRDefault="00AE48B8" w:rsidP="00AE48B8">
            <w:pPr>
              <w:suppressAutoHyphens/>
              <w:jc w:val="center"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2024-2025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0BC1" w14:textId="77777777" w:rsidR="00AE48B8" w:rsidRPr="00AE48B8" w:rsidRDefault="00AE48B8" w:rsidP="00AE48B8">
            <w:pPr>
              <w:suppressAutoHyphens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сентябрь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B405" w14:textId="77777777" w:rsidR="00AE48B8" w:rsidRPr="00AE48B8" w:rsidRDefault="00AE48B8" w:rsidP="00AE48B8">
            <w:pPr>
              <w:suppressAutoHyphens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май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389" w14:textId="77777777" w:rsidR="00AE48B8" w:rsidRPr="00AE48B8" w:rsidRDefault="00AE48B8" w:rsidP="00AE48B8">
            <w:pPr>
              <w:suppressAutoHyphens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D92A" w14:textId="77777777" w:rsidR="00AE48B8" w:rsidRPr="00AE48B8" w:rsidRDefault="00AE48B8" w:rsidP="00AE48B8">
            <w:pPr>
              <w:suppressAutoHyphens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E69E" w14:textId="77777777" w:rsidR="00AE48B8" w:rsidRPr="00AE48B8" w:rsidRDefault="00AE48B8" w:rsidP="00AE48B8">
            <w:pPr>
              <w:suppressAutoHyphens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34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0460" w14:textId="77777777" w:rsidR="00AE48B8" w:rsidRPr="00AE48B8" w:rsidRDefault="00AE48B8" w:rsidP="00AE48B8">
            <w:pPr>
              <w:suppressAutoHyphens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очный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D3EF" w14:textId="77777777" w:rsidR="00AE48B8" w:rsidRPr="00AE48B8" w:rsidRDefault="00AE48B8" w:rsidP="00AE48B8">
            <w:pPr>
              <w:suppressAutoHyphens/>
              <w:rPr>
                <w:rFonts w:ascii="Calibri" w:eastAsia="Calibri" w:hAnsi="Calibri" w:cs="Calibri"/>
                <w:lang w:val="ru-RU" w:eastAsia="ru-RU"/>
              </w:rPr>
            </w:pPr>
            <w:r w:rsidRPr="00AE48B8">
              <w:rPr>
                <w:lang w:val="ru-RU"/>
              </w:rPr>
              <w:t>май</w:t>
            </w:r>
          </w:p>
        </w:tc>
      </w:tr>
    </w:tbl>
    <w:p w14:paraId="6893D02B" w14:textId="77777777" w:rsidR="00AE48B8" w:rsidRPr="00AE48B8" w:rsidRDefault="00AE48B8" w:rsidP="00AE48B8">
      <w:pPr>
        <w:tabs>
          <w:tab w:val="left" w:pos="709"/>
          <w:tab w:val="left" w:pos="851"/>
          <w:tab w:val="left" w:pos="2508"/>
        </w:tabs>
        <w:suppressAutoHyphens/>
        <w:jc w:val="center"/>
        <w:rPr>
          <w:b/>
          <w:iCs/>
          <w:color w:val="000000"/>
          <w:sz w:val="28"/>
          <w:szCs w:val="28"/>
          <w:lang w:val="ru-RU" w:eastAsia="ru-RU"/>
        </w:rPr>
      </w:pPr>
      <w:r w:rsidRPr="00AE48B8">
        <w:rPr>
          <w:rFonts w:cs="Calibri"/>
          <w:b/>
          <w:iCs/>
          <w:color w:val="000000"/>
          <w:lang w:val="ru-RU" w:eastAsia="ru-RU"/>
        </w:rPr>
        <w:t>2.2. Условия реализации программы</w:t>
      </w:r>
    </w:p>
    <w:p w14:paraId="09A5E67A" w14:textId="77777777" w:rsidR="00AE48B8" w:rsidRPr="00AE48B8" w:rsidRDefault="00AE48B8" w:rsidP="00AE48B8">
      <w:pPr>
        <w:suppressAutoHyphens/>
        <w:jc w:val="both"/>
        <w:rPr>
          <w:rFonts w:eastAsia="Calibri"/>
          <w:lang w:val="ru-RU"/>
        </w:rPr>
      </w:pPr>
      <w:r w:rsidRPr="00AE48B8">
        <w:rPr>
          <w:rFonts w:eastAsia="Calibri"/>
          <w:lang w:val="ru-RU"/>
        </w:rPr>
        <w:t>Реализация программы в режиме сотрудничества позволяет создать личностно-значимый для каждого учащегося духовный продукт (в виде игровой программы, постановки и т.д.).</w:t>
      </w:r>
    </w:p>
    <w:p w14:paraId="3C879C87" w14:textId="77777777" w:rsidR="00AE48B8" w:rsidRPr="00AE48B8" w:rsidRDefault="00AE48B8" w:rsidP="00AE48B8">
      <w:pPr>
        <w:suppressAutoHyphens/>
        <w:jc w:val="both"/>
        <w:rPr>
          <w:rFonts w:eastAsia="Calibri"/>
          <w:bCs/>
          <w:lang w:val="ru-RU" w:bidi="ru-RU"/>
        </w:rPr>
      </w:pPr>
      <w:r w:rsidRPr="00AE48B8">
        <w:rPr>
          <w:rFonts w:eastAsia="Calibri"/>
          <w:b/>
          <w:lang w:val="ru-RU"/>
        </w:rPr>
        <w:t xml:space="preserve">Кадровое обеспечение. </w:t>
      </w:r>
      <w:r w:rsidRPr="00AE48B8">
        <w:rPr>
          <w:rFonts w:eastAsia="Calibri"/>
          <w:lang w:val="ru-RU"/>
        </w:rPr>
        <w:t>Разработка и реализация дополнительной общеобразовательной общеразвивающей программы «Читаем вместе»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взрослых».</w:t>
      </w:r>
    </w:p>
    <w:p w14:paraId="398CC873" w14:textId="77777777" w:rsidR="00AE48B8" w:rsidRPr="00AE48B8" w:rsidRDefault="00AE48B8" w:rsidP="00AE48B8">
      <w:pPr>
        <w:suppressAutoHyphens/>
        <w:jc w:val="both"/>
        <w:rPr>
          <w:rFonts w:eastAsia="Calibri"/>
          <w:lang w:val="ru-RU"/>
        </w:rPr>
      </w:pPr>
      <w:r w:rsidRPr="00AE48B8">
        <w:rPr>
          <w:rFonts w:eastAsia="Calibri"/>
          <w:b/>
          <w:lang w:val="ru-RU"/>
        </w:rPr>
        <w:t>Материально –</w:t>
      </w:r>
      <w:r w:rsidRPr="00AE48B8">
        <w:rPr>
          <w:rFonts w:eastAsia="Calibri"/>
          <w:lang w:val="ru-RU"/>
        </w:rPr>
        <w:t xml:space="preserve"> </w:t>
      </w:r>
      <w:r w:rsidRPr="00AE48B8">
        <w:rPr>
          <w:rFonts w:eastAsia="Calibri"/>
          <w:b/>
          <w:lang w:val="ru-RU"/>
        </w:rPr>
        <w:t xml:space="preserve">техническое обеспечение: </w:t>
      </w:r>
      <w:r w:rsidRPr="00AE48B8">
        <w:rPr>
          <w:rFonts w:eastAsia="Calibri"/>
          <w:lang w:val="ru-RU"/>
        </w:rPr>
        <w:t>наличие кабинета для теоретических и практических  занятий. Кабинет оборудован столами, стульями в соответствии с государственными стандартами, мультимедийное оборудование, экран, ноутбук, проектор, колонки, флешкарта, видеозаписи.</w:t>
      </w:r>
    </w:p>
    <w:p w14:paraId="68F2C2B6" w14:textId="77777777" w:rsidR="00AE48B8" w:rsidRPr="00AE48B8" w:rsidRDefault="00AE48B8" w:rsidP="00AE48B8">
      <w:pPr>
        <w:suppressAutoHyphens/>
        <w:jc w:val="both"/>
        <w:rPr>
          <w:rFonts w:eastAsia="Calibri"/>
          <w:lang w:val="ru-RU"/>
        </w:rPr>
      </w:pPr>
      <w:r w:rsidRPr="00AE48B8">
        <w:rPr>
          <w:rFonts w:eastAsia="Calibri"/>
          <w:b/>
          <w:lang w:val="ru-RU"/>
        </w:rPr>
        <w:t>Информационное обеспечение:</w:t>
      </w:r>
      <w:r w:rsidRPr="00AE48B8">
        <w:rPr>
          <w:rFonts w:eastAsia="Calibri"/>
          <w:lang w:val="ru-RU"/>
        </w:rPr>
        <w:t xml:space="preserve"> специальная литература, аудио-, видео-, фото - материалы. Интернет–источники.</w:t>
      </w:r>
    </w:p>
    <w:p w14:paraId="44249F47" w14:textId="77777777" w:rsidR="00AE48B8" w:rsidRPr="00AE48B8" w:rsidRDefault="00AE48B8" w:rsidP="00AE48B8">
      <w:pPr>
        <w:suppressAutoHyphens/>
        <w:jc w:val="both"/>
        <w:rPr>
          <w:rFonts w:eastAsia="Calibri"/>
          <w:lang w:val="ru-RU" w:eastAsia="ru-RU"/>
        </w:rPr>
      </w:pPr>
      <w:r w:rsidRPr="00AE48B8">
        <w:rPr>
          <w:b/>
          <w:bCs/>
          <w:color w:val="000000"/>
          <w:spacing w:val="-1"/>
          <w:lang w:val="ru-RU" w:eastAsia="ru-RU"/>
        </w:rPr>
        <w:t xml:space="preserve">            </w:t>
      </w:r>
      <w:r w:rsidRPr="00AE48B8">
        <w:rPr>
          <w:color w:val="000000"/>
          <w:lang w:val="ru-RU" w:eastAsia="ru-RU"/>
        </w:rPr>
        <w:t>Отб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77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7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сп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3"/>
          <w:lang w:val="ru-RU" w:eastAsia="ru-RU"/>
        </w:rPr>
        <w:t>л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ж</w:t>
      </w:r>
      <w:r w:rsidRPr="00AE48B8">
        <w:rPr>
          <w:color w:val="000000"/>
          <w:spacing w:val="-1"/>
          <w:lang w:val="ru-RU" w:eastAsia="ru-RU"/>
        </w:rPr>
        <w:t>ен</w:t>
      </w:r>
      <w:r w:rsidRPr="00AE48B8">
        <w:rPr>
          <w:color w:val="000000"/>
          <w:lang w:val="ru-RU" w:eastAsia="ru-RU"/>
        </w:rPr>
        <w:t>ие</w:t>
      </w:r>
      <w:r w:rsidRPr="00AE48B8">
        <w:rPr>
          <w:color w:val="000000"/>
          <w:spacing w:val="76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чебного</w:t>
      </w:r>
      <w:r w:rsidRPr="00AE48B8">
        <w:rPr>
          <w:color w:val="000000"/>
          <w:spacing w:val="7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мат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ала,</w:t>
      </w:r>
      <w:r w:rsidRPr="00AE48B8">
        <w:rPr>
          <w:color w:val="000000"/>
          <w:spacing w:val="74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рименение</w:t>
      </w:r>
      <w:r w:rsidRPr="00AE48B8">
        <w:rPr>
          <w:color w:val="000000"/>
          <w:spacing w:val="7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азличн</w:t>
      </w:r>
      <w:r w:rsidRPr="00AE48B8">
        <w:rPr>
          <w:color w:val="000000"/>
          <w:spacing w:val="-1"/>
          <w:lang w:val="ru-RU" w:eastAsia="ru-RU"/>
        </w:rPr>
        <w:t>ы</w:t>
      </w:r>
      <w:r w:rsidRPr="00AE48B8">
        <w:rPr>
          <w:color w:val="000000"/>
          <w:lang w:val="ru-RU" w:eastAsia="ru-RU"/>
        </w:rPr>
        <w:t>х методов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8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форм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орг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ции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ня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й</w:t>
      </w:r>
      <w:r w:rsidRPr="00AE48B8">
        <w:rPr>
          <w:color w:val="000000"/>
          <w:spacing w:val="8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анной</w:t>
      </w:r>
      <w:r w:rsidRPr="00AE48B8">
        <w:rPr>
          <w:color w:val="000000"/>
          <w:spacing w:val="8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гр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мме</w:t>
      </w:r>
      <w:r w:rsidRPr="00AE48B8">
        <w:rPr>
          <w:color w:val="000000"/>
          <w:spacing w:val="88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оот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етст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ют воз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аст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ым</w:t>
      </w:r>
      <w:r w:rsidRPr="00AE48B8">
        <w:rPr>
          <w:color w:val="000000"/>
          <w:spacing w:val="10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</w:t>
      </w:r>
      <w:r w:rsidRPr="00AE48B8">
        <w:rPr>
          <w:color w:val="000000"/>
          <w:lang w:val="ru-RU" w:eastAsia="ru-RU"/>
        </w:rPr>
        <w:t>сихо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огиче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ким</w:t>
      </w:r>
      <w:r w:rsidRPr="00AE48B8">
        <w:rPr>
          <w:color w:val="000000"/>
          <w:spacing w:val="10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ос</w:t>
      </w:r>
      <w:r w:rsidRPr="00AE48B8">
        <w:rPr>
          <w:color w:val="000000"/>
          <w:spacing w:val="-1"/>
          <w:lang w:val="ru-RU" w:eastAsia="ru-RU"/>
        </w:rPr>
        <w:t>об</w:t>
      </w:r>
      <w:r w:rsidRPr="00AE48B8">
        <w:rPr>
          <w:color w:val="000000"/>
          <w:lang w:val="ru-RU" w:eastAsia="ru-RU"/>
        </w:rPr>
        <w:t>ен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ям</w:t>
      </w:r>
      <w:r w:rsidRPr="00AE48B8">
        <w:rPr>
          <w:color w:val="000000"/>
          <w:spacing w:val="10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детей</w:t>
      </w:r>
      <w:r w:rsidRPr="00AE48B8">
        <w:rPr>
          <w:color w:val="000000"/>
          <w:spacing w:val="10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адше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ш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льно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lang w:val="ru-RU" w:eastAsia="ru-RU"/>
        </w:rPr>
        <w:t>о возраста.</w:t>
      </w:r>
      <w:bookmarkStart w:id="2" w:name="_page_45_0"/>
    </w:p>
    <w:p w14:paraId="4BFF347E" w14:textId="77777777" w:rsidR="00AE48B8" w:rsidRPr="00AE48B8" w:rsidRDefault="00AE48B8" w:rsidP="00AE48B8">
      <w:pPr>
        <w:widowControl w:val="0"/>
        <w:suppressAutoHyphens/>
        <w:spacing w:line="252" w:lineRule="auto"/>
        <w:ind w:right="-20"/>
        <w:rPr>
          <w:i/>
          <w:iCs/>
          <w:color w:val="000000"/>
          <w:lang w:val="ru-RU" w:eastAsia="ru-RU"/>
        </w:rPr>
      </w:pPr>
      <w:r w:rsidRPr="00AE48B8">
        <w:rPr>
          <w:i/>
          <w:iCs/>
          <w:color w:val="000000"/>
          <w:lang w:val="ru-RU" w:eastAsia="ru-RU"/>
        </w:rPr>
        <w:t>Ст</w:t>
      </w:r>
      <w:r w:rsidRPr="00AE48B8">
        <w:rPr>
          <w:i/>
          <w:iCs/>
          <w:color w:val="000000"/>
          <w:spacing w:val="1"/>
          <w:lang w:val="ru-RU" w:eastAsia="ru-RU"/>
        </w:rPr>
        <w:t>р</w:t>
      </w:r>
      <w:r w:rsidRPr="00AE48B8">
        <w:rPr>
          <w:i/>
          <w:iCs/>
          <w:color w:val="000000"/>
          <w:lang w:val="ru-RU" w:eastAsia="ru-RU"/>
        </w:rPr>
        <w:t>укт</w:t>
      </w:r>
      <w:r w:rsidRPr="00AE48B8">
        <w:rPr>
          <w:i/>
          <w:iCs/>
          <w:color w:val="000000"/>
          <w:spacing w:val="-2"/>
          <w:lang w:val="ru-RU" w:eastAsia="ru-RU"/>
        </w:rPr>
        <w:t>у</w:t>
      </w:r>
      <w:r w:rsidRPr="00AE48B8">
        <w:rPr>
          <w:i/>
          <w:iCs/>
          <w:color w:val="000000"/>
          <w:lang w:val="ru-RU" w:eastAsia="ru-RU"/>
        </w:rPr>
        <w:t>ра</w:t>
      </w:r>
      <w:r w:rsidRPr="00AE48B8">
        <w:rPr>
          <w:i/>
          <w:iCs/>
          <w:color w:val="000000"/>
          <w:spacing w:val="-1"/>
          <w:lang w:val="ru-RU" w:eastAsia="ru-RU"/>
        </w:rPr>
        <w:t xml:space="preserve"> </w:t>
      </w:r>
      <w:r w:rsidRPr="00AE48B8">
        <w:rPr>
          <w:i/>
          <w:iCs/>
          <w:color w:val="000000"/>
          <w:lang w:val="ru-RU" w:eastAsia="ru-RU"/>
        </w:rPr>
        <w:t>з</w:t>
      </w:r>
      <w:r w:rsidRPr="00AE48B8">
        <w:rPr>
          <w:i/>
          <w:iCs/>
          <w:color w:val="000000"/>
          <w:spacing w:val="-1"/>
          <w:lang w:val="ru-RU" w:eastAsia="ru-RU"/>
        </w:rPr>
        <w:t>а</w:t>
      </w:r>
      <w:r w:rsidRPr="00AE48B8">
        <w:rPr>
          <w:i/>
          <w:iCs/>
          <w:color w:val="000000"/>
          <w:lang w:val="ru-RU" w:eastAsia="ru-RU"/>
        </w:rPr>
        <w:t>ня</w:t>
      </w:r>
      <w:r w:rsidRPr="00AE48B8">
        <w:rPr>
          <w:i/>
          <w:iCs/>
          <w:color w:val="000000"/>
          <w:spacing w:val="-1"/>
          <w:lang w:val="ru-RU" w:eastAsia="ru-RU"/>
        </w:rPr>
        <w:t>т</w:t>
      </w:r>
      <w:r w:rsidRPr="00AE48B8">
        <w:rPr>
          <w:i/>
          <w:iCs/>
          <w:color w:val="000000"/>
          <w:lang w:val="ru-RU" w:eastAsia="ru-RU"/>
        </w:rPr>
        <w:t>ий:</w:t>
      </w:r>
    </w:p>
    <w:p w14:paraId="188DAD7A" w14:textId="77777777" w:rsidR="00AE48B8" w:rsidRPr="00AE48B8" w:rsidRDefault="00AE48B8" w:rsidP="00AE48B8">
      <w:pPr>
        <w:widowControl w:val="0"/>
        <w:numPr>
          <w:ilvl w:val="0"/>
          <w:numId w:val="47"/>
        </w:numPr>
        <w:suppressAutoHyphens/>
        <w:ind w:right="-17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Пог</w:t>
      </w:r>
      <w:r w:rsidRPr="00AE48B8">
        <w:rPr>
          <w:color w:val="000000"/>
          <w:spacing w:val="2"/>
          <w:lang w:val="ru-RU" w:eastAsia="ru-RU"/>
        </w:rPr>
        <w:t>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 xml:space="preserve">жение в 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ем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: загадки, реб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сы, т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рчес</w:t>
      </w:r>
      <w:r w:rsidRPr="00AE48B8">
        <w:rPr>
          <w:color w:val="000000"/>
          <w:spacing w:val="-2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е з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ния,</w:t>
      </w:r>
      <w:r w:rsidRPr="00AE48B8">
        <w:rPr>
          <w:color w:val="000000"/>
          <w:spacing w:val="-3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б</w:t>
      </w:r>
      <w:r w:rsidRPr="00AE48B8">
        <w:rPr>
          <w:color w:val="000000"/>
          <w:lang w:val="ru-RU" w:eastAsia="ru-RU"/>
        </w:rPr>
        <w:t>еседа,</w:t>
      </w:r>
      <w:r w:rsidRPr="00AE48B8">
        <w:rPr>
          <w:color w:val="000000"/>
          <w:spacing w:val="-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притча –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зада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ия. с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обс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-1"/>
          <w:lang w:val="ru-RU" w:eastAsia="ru-RU"/>
        </w:rPr>
        <w:t>ую</w:t>
      </w:r>
      <w:r w:rsidRPr="00AE48B8">
        <w:rPr>
          <w:color w:val="000000"/>
          <w:lang w:val="ru-RU" w:eastAsia="ru-RU"/>
        </w:rPr>
        <w:t>щие возни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но</w:t>
      </w:r>
      <w:r w:rsidRPr="00AE48B8">
        <w:rPr>
          <w:color w:val="000000"/>
          <w:spacing w:val="1"/>
          <w:lang w:val="ru-RU" w:eastAsia="ru-RU"/>
        </w:rPr>
        <w:t>в</w:t>
      </w:r>
      <w:r w:rsidRPr="00AE48B8">
        <w:rPr>
          <w:color w:val="000000"/>
          <w:lang w:val="ru-RU" w:eastAsia="ru-RU"/>
        </w:rPr>
        <w:t xml:space="preserve">ению </w:t>
      </w:r>
      <w:r w:rsidRPr="00AE48B8">
        <w:rPr>
          <w:color w:val="000000"/>
          <w:spacing w:val="-2"/>
          <w:lang w:val="ru-RU" w:eastAsia="ru-RU"/>
        </w:rPr>
        <w:t>и</w:t>
      </w:r>
      <w:r w:rsidRPr="00AE48B8">
        <w:rPr>
          <w:color w:val="000000"/>
          <w:lang w:val="ru-RU" w:eastAsia="ru-RU"/>
        </w:rPr>
        <w:t>нт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реса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7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чтению произв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ния.</w:t>
      </w:r>
    </w:p>
    <w:p w14:paraId="0E44E3C9" w14:textId="77777777" w:rsidR="00AE48B8" w:rsidRPr="00AE48B8" w:rsidRDefault="00AE48B8" w:rsidP="00AE48B8">
      <w:pPr>
        <w:widowControl w:val="0"/>
        <w:numPr>
          <w:ilvl w:val="0"/>
          <w:numId w:val="47"/>
        </w:numPr>
        <w:suppressAutoHyphens/>
        <w:ind w:right="-17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Чте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ие</w:t>
      </w:r>
      <w:r w:rsidRPr="00AE48B8">
        <w:rPr>
          <w:color w:val="000000"/>
          <w:spacing w:val="6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произв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де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ия.</w:t>
      </w:r>
    </w:p>
    <w:p w14:paraId="03E34DEC" w14:textId="77777777" w:rsidR="00AE48B8" w:rsidRPr="00AE48B8" w:rsidRDefault="00AE48B8" w:rsidP="00AE48B8">
      <w:pPr>
        <w:widowControl w:val="0"/>
        <w:numPr>
          <w:ilvl w:val="0"/>
          <w:numId w:val="47"/>
        </w:numPr>
        <w:suppressAutoHyphens/>
        <w:ind w:right="-17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lastRenderedPageBreak/>
        <w:t>Работа в тв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рче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й тетр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ди «Чи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 xml:space="preserve">аем 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lang w:val="ru-RU" w:eastAsia="ru-RU"/>
        </w:rPr>
        <w:t>месте</w:t>
      </w:r>
      <w:r w:rsidRPr="00AE48B8">
        <w:rPr>
          <w:color w:val="000000"/>
          <w:spacing w:val="-1"/>
          <w:lang w:val="ru-RU" w:eastAsia="ru-RU"/>
        </w:rPr>
        <w:t>»</w:t>
      </w:r>
      <w:r w:rsidRPr="00AE48B8">
        <w:rPr>
          <w:color w:val="000000"/>
          <w:lang w:val="ru-RU" w:eastAsia="ru-RU"/>
        </w:rPr>
        <w:t>.</w:t>
      </w:r>
    </w:p>
    <w:p w14:paraId="4230F72E" w14:textId="77777777" w:rsidR="00AE48B8" w:rsidRPr="00AE48B8" w:rsidRDefault="00AE48B8" w:rsidP="00AE48B8">
      <w:pPr>
        <w:widowControl w:val="0"/>
        <w:numPr>
          <w:ilvl w:val="0"/>
          <w:numId w:val="47"/>
        </w:numPr>
        <w:suppressAutoHyphens/>
        <w:ind w:right="-17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Тесты, конк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 xml:space="preserve">рсы, </w:t>
      </w:r>
      <w:r w:rsidRPr="00AE48B8">
        <w:rPr>
          <w:color w:val="000000"/>
          <w:spacing w:val="-1"/>
          <w:lang w:val="ru-RU" w:eastAsia="ru-RU"/>
        </w:rPr>
        <w:t>ви</w:t>
      </w:r>
      <w:r w:rsidRPr="00AE48B8">
        <w:rPr>
          <w:color w:val="000000"/>
          <w:lang w:val="ru-RU" w:eastAsia="ru-RU"/>
        </w:rPr>
        <w:t>кторины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прочит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нно</w:t>
      </w:r>
      <w:r w:rsidRPr="00AE48B8">
        <w:rPr>
          <w:color w:val="000000"/>
          <w:spacing w:val="1"/>
          <w:lang w:val="ru-RU" w:eastAsia="ru-RU"/>
        </w:rPr>
        <w:t>му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оиз</w:t>
      </w:r>
      <w:r w:rsidRPr="00AE48B8">
        <w:rPr>
          <w:color w:val="000000"/>
          <w:spacing w:val="-1"/>
          <w:lang w:val="ru-RU" w:eastAsia="ru-RU"/>
        </w:rPr>
        <w:t>ве</w:t>
      </w:r>
      <w:r w:rsidRPr="00AE48B8">
        <w:rPr>
          <w:color w:val="000000"/>
          <w:lang w:val="ru-RU" w:eastAsia="ru-RU"/>
        </w:rPr>
        <w:t>де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-1"/>
          <w:lang w:val="ru-RU" w:eastAsia="ru-RU"/>
        </w:rPr>
        <w:t>ю</w:t>
      </w:r>
      <w:r w:rsidRPr="00AE48B8">
        <w:rPr>
          <w:color w:val="000000"/>
          <w:lang w:val="ru-RU" w:eastAsia="ru-RU"/>
        </w:rPr>
        <w:t>.</w:t>
      </w:r>
    </w:p>
    <w:p w14:paraId="6B876C23" w14:textId="77777777" w:rsidR="00AE48B8" w:rsidRPr="00AE48B8" w:rsidRDefault="00AE48B8" w:rsidP="00AE48B8">
      <w:pPr>
        <w:widowControl w:val="0"/>
        <w:numPr>
          <w:ilvl w:val="0"/>
          <w:numId w:val="47"/>
        </w:numPr>
        <w:suppressAutoHyphens/>
        <w:ind w:right="-17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Иллюстриров</w:t>
      </w:r>
      <w:r w:rsidRPr="00AE48B8">
        <w:rPr>
          <w:color w:val="000000"/>
          <w:spacing w:val="-2"/>
          <w:lang w:val="ru-RU" w:eastAsia="ru-RU"/>
        </w:rPr>
        <w:t>а</w:t>
      </w:r>
      <w:r w:rsidRPr="00AE48B8">
        <w:rPr>
          <w:color w:val="000000"/>
          <w:lang w:val="ru-RU" w:eastAsia="ru-RU"/>
        </w:rPr>
        <w:t>ние с</w:t>
      </w:r>
      <w:r w:rsidRPr="00AE48B8">
        <w:rPr>
          <w:color w:val="000000"/>
          <w:spacing w:val="-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мощью а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плика</w:t>
      </w:r>
      <w:r w:rsidRPr="00AE48B8">
        <w:rPr>
          <w:color w:val="000000"/>
          <w:spacing w:val="-1"/>
          <w:lang w:val="ru-RU" w:eastAsia="ru-RU"/>
        </w:rPr>
        <w:t>ц</w:t>
      </w:r>
      <w:r w:rsidRPr="00AE48B8">
        <w:rPr>
          <w:color w:val="000000"/>
          <w:lang w:val="ru-RU" w:eastAsia="ru-RU"/>
        </w:rPr>
        <w:t>ий. Р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сов</w:t>
      </w:r>
      <w:r w:rsidRPr="00AE48B8">
        <w:rPr>
          <w:color w:val="000000"/>
          <w:spacing w:val="-1"/>
          <w:lang w:val="ru-RU" w:eastAsia="ru-RU"/>
        </w:rPr>
        <w:t>ан</w:t>
      </w:r>
      <w:r w:rsidRPr="00AE48B8">
        <w:rPr>
          <w:color w:val="000000"/>
          <w:lang w:val="ru-RU" w:eastAsia="ru-RU"/>
        </w:rPr>
        <w:t>ия, рас</w:t>
      </w:r>
      <w:r w:rsidRPr="00AE48B8">
        <w:rPr>
          <w:color w:val="000000"/>
          <w:spacing w:val="-2"/>
          <w:lang w:val="ru-RU" w:eastAsia="ru-RU"/>
        </w:rPr>
        <w:t>к</w:t>
      </w:r>
      <w:r w:rsidRPr="00AE48B8">
        <w:rPr>
          <w:color w:val="000000"/>
          <w:lang w:val="ru-RU" w:eastAsia="ru-RU"/>
        </w:rPr>
        <w:t>ра</w:t>
      </w:r>
      <w:r w:rsidRPr="00AE48B8">
        <w:rPr>
          <w:color w:val="000000"/>
          <w:spacing w:val="-1"/>
          <w:lang w:val="ru-RU" w:eastAsia="ru-RU"/>
        </w:rPr>
        <w:t>ш</w:t>
      </w:r>
      <w:r w:rsidRPr="00AE48B8">
        <w:rPr>
          <w:color w:val="000000"/>
          <w:lang w:val="ru-RU" w:eastAsia="ru-RU"/>
        </w:rPr>
        <w:t>ива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ия. Лепка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из плас</w:t>
      </w:r>
      <w:r w:rsidRPr="00AE48B8">
        <w:rPr>
          <w:color w:val="000000"/>
          <w:spacing w:val="-3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или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а.</w:t>
      </w:r>
    </w:p>
    <w:p w14:paraId="454C5F0B" w14:textId="77777777" w:rsidR="00AE48B8" w:rsidRPr="00AE48B8" w:rsidRDefault="00AE48B8" w:rsidP="00AE48B8">
      <w:pPr>
        <w:widowControl w:val="0"/>
        <w:numPr>
          <w:ilvl w:val="0"/>
          <w:numId w:val="47"/>
        </w:numPr>
        <w:suppressAutoHyphens/>
        <w:ind w:right="-17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Тво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ческ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я ра</w:t>
      </w:r>
      <w:r w:rsidRPr="00AE48B8">
        <w:rPr>
          <w:color w:val="000000"/>
          <w:spacing w:val="-2"/>
          <w:lang w:val="ru-RU" w:eastAsia="ru-RU"/>
        </w:rPr>
        <w:t>б</w:t>
      </w:r>
      <w:r w:rsidRPr="00AE48B8">
        <w:rPr>
          <w:color w:val="000000"/>
          <w:lang w:val="ru-RU" w:eastAsia="ru-RU"/>
        </w:rPr>
        <w:t>ота (синк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й</w:t>
      </w:r>
      <w:r w:rsidRPr="00AE48B8">
        <w:rPr>
          <w:color w:val="000000"/>
          <w:lang w:val="ru-RU" w:eastAsia="ru-RU"/>
        </w:rPr>
        <w:t>н, со</w:t>
      </w:r>
      <w:r w:rsidRPr="00AE48B8">
        <w:rPr>
          <w:color w:val="000000"/>
          <w:spacing w:val="-1"/>
          <w:lang w:val="ru-RU" w:eastAsia="ru-RU"/>
        </w:rPr>
        <w:t>з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ние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книже</w:t>
      </w:r>
      <w:r w:rsidRPr="00AE48B8">
        <w:rPr>
          <w:color w:val="000000"/>
          <w:spacing w:val="3"/>
          <w:lang w:val="ru-RU" w:eastAsia="ru-RU"/>
        </w:rPr>
        <w:t>к</w:t>
      </w:r>
      <w:r w:rsidRPr="00AE48B8">
        <w:rPr>
          <w:color w:val="000000"/>
          <w:lang w:val="ru-RU" w:eastAsia="ru-RU"/>
        </w:rPr>
        <w:t>-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 xml:space="preserve">алышек, 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остав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ние сказ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к, прид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мывание с</w:t>
      </w:r>
      <w:r w:rsidRPr="00AE48B8">
        <w:rPr>
          <w:color w:val="000000"/>
          <w:spacing w:val="-1"/>
          <w:lang w:val="ru-RU" w:eastAsia="ru-RU"/>
        </w:rPr>
        <w:t>во</w:t>
      </w:r>
      <w:r w:rsidRPr="00AE48B8">
        <w:rPr>
          <w:color w:val="000000"/>
          <w:lang w:val="ru-RU" w:eastAsia="ru-RU"/>
        </w:rPr>
        <w:t>ей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ко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ц</w:t>
      </w:r>
      <w:r w:rsidRPr="00AE48B8">
        <w:rPr>
          <w:color w:val="000000"/>
          <w:lang w:val="ru-RU" w:eastAsia="ru-RU"/>
        </w:rPr>
        <w:t>овки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казк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)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или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прос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отр м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льтфильма и</w:t>
      </w:r>
      <w:r w:rsidRPr="00AE48B8">
        <w:rPr>
          <w:color w:val="000000"/>
          <w:spacing w:val="7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выявл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ние е</w:t>
      </w:r>
      <w:r w:rsidRPr="00AE48B8">
        <w:rPr>
          <w:color w:val="000000"/>
          <w:spacing w:val="-3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spacing w:val="-1"/>
          <w:lang w:val="ru-RU" w:eastAsia="ru-RU"/>
        </w:rPr>
        <w:t>х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ства и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разли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ия</w:t>
      </w:r>
      <w:r w:rsidRPr="00AE48B8">
        <w:rPr>
          <w:color w:val="000000"/>
          <w:spacing w:val="7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 xml:space="preserve">прочитанным 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роизведе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ием.</w:t>
      </w:r>
      <w:bookmarkEnd w:id="2"/>
    </w:p>
    <w:p w14:paraId="1DE70B3B" w14:textId="77777777" w:rsidR="00AE48B8" w:rsidRPr="00AE48B8" w:rsidRDefault="00AE48B8" w:rsidP="00AE48B8">
      <w:pPr>
        <w:widowControl w:val="0"/>
        <w:numPr>
          <w:ilvl w:val="0"/>
          <w:numId w:val="47"/>
        </w:numPr>
        <w:suppressAutoHyphens/>
        <w:ind w:right="-17"/>
        <w:contextualSpacing/>
        <w:rPr>
          <w:color w:val="000000"/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 xml:space="preserve">           Механи</w:t>
      </w:r>
      <w:r w:rsidRPr="00AE48B8">
        <w:rPr>
          <w:b/>
          <w:bCs/>
          <w:color w:val="000000"/>
          <w:spacing w:val="-2"/>
          <w:lang w:val="ru-RU" w:eastAsia="ru-RU"/>
        </w:rPr>
        <w:t>з</w:t>
      </w:r>
      <w:r w:rsidRPr="00AE48B8">
        <w:rPr>
          <w:b/>
          <w:bCs/>
          <w:color w:val="000000"/>
          <w:lang w:val="ru-RU" w:eastAsia="ru-RU"/>
        </w:rPr>
        <w:t xml:space="preserve">мы </w:t>
      </w:r>
      <w:r w:rsidRPr="00AE48B8">
        <w:rPr>
          <w:b/>
          <w:bCs/>
          <w:color w:val="000000"/>
          <w:spacing w:val="-1"/>
          <w:lang w:val="ru-RU" w:eastAsia="ru-RU"/>
        </w:rPr>
        <w:t>ф</w:t>
      </w:r>
      <w:r w:rsidRPr="00AE48B8">
        <w:rPr>
          <w:b/>
          <w:bCs/>
          <w:color w:val="000000"/>
          <w:lang w:val="ru-RU" w:eastAsia="ru-RU"/>
        </w:rPr>
        <w:t>ормирования ключев</w:t>
      </w:r>
      <w:r w:rsidRPr="00AE48B8">
        <w:rPr>
          <w:b/>
          <w:bCs/>
          <w:color w:val="000000"/>
          <w:spacing w:val="-3"/>
          <w:lang w:val="ru-RU" w:eastAsia="ru-RU"/>
        </w:rPr>
        <w:t>ы</w:t>
      </w:r>
      <w:r w:rsidRPr="00AE48B8">
        <w:rPr>
          <w:b/>
          <w:bCs/>
          <w:color w:val="000000"/>
          <w:lang w:val="ru-RU" w:eastAsia="ru-RU"/>
        </w:rPr>
        <w:t>х компе</w:t>
      </w:r>
      <w:r w:rsidRPr="00AE48B8">
        <w:rPr>
          <w:b/>
          <w:bCs/>
          <w:color w:val="000000"/>
          <w:spacing w:val="-1"/>
          <w:lang w:val="ru-RU" w:eastAsia="ru-RU"/>
        </w:rPr>
        <w:t>т</w:t>
      </w:r>
      <w:r w:rsidRPr="00AE48B8">
        <w:rPr>
          <w:b/>
          <w:bCs/>
          <w:color w:val="000000"/>
          <w:lang w:val="ru-RU" w:eastAsia="ru-RU"/>
        </w:rPr>
        <w:t>ен</w:t>
      </w:r>
      <w:r w:rsidRPr="00AE48B8">
        <w:rPr>
          <w:b/>
          <w:bCs/>
          <w:color w:val="000000"/>
          <w:spacing w:val="-2"/>
          <w:lang w:val="ru-RU" w:eastAsia="ru-RU"/>
        </w:rPr>
        <w:t>ц</w:t>
      </w:r>
      <w:r w:rsidRPr="00AE48B8">
        <w:rPr>
          <w:b/>
          <w:bCs/>
          <w:color w:val="000000"/>
          <w:lang w:val="ru-RU" w:eastAsia="ru-RU"/>
        </w:rPr>
        <w:t>ий:</w:t>
      </w:r>
    </w:p>
    <w:p w14:paraId="43A68EEE" w14:textId="77777777" w:rsidR="00AE48B8" w:rsidRPr="00AE48B8" w:rsidRDefault="00AE48B8" w:rsidP="00AE48B8">
      <w:pPr>
        <w:widowControl w:val="0"/>
        <w:numPr>
          <w:ilvl w:val="0"/>
          <w:numId w:val="48"/>
        </w:numPr>
        <w:suppressAutoHyphens/>
        <w:spacing w:before="43"/>
        <w:ind w:right="-20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Работа в п</w:t>
      </w:r>
      <w:r w:rsidRPr="00AE48B8">
        <w:rPr>
          <w:color w:val="000000"/>
          <w:spacing w:val="-1"/>
          <w:lang w:val="ru-RU" w:eastAsia="ru-RU"/>
        </w:rPr>
        <w:t>арах</w:t>
      </w:r>
    </w:p>
    <w:p w14:paraId="67C618A6" w14:textId="77777777" w:rsidR="00AE48B8" w:rsidRPr="00AE48B8" w:rsidRDefault="00AE48B8" w:rsidP="00AE48B8">
      <w:pPr>
        <w:widowControl w:val="0"/>
        <w:numPr>
          <w:ilvl w:val="0"/>
          <w:numId w:val="48"/>
        </w:numPr>
        <w:suppressAutoHyphens/>
        <w:spacing w:before="43"/>
        <w:ind w:right="-20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Работа в гр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1"/>
          <w:lang w:val="ru-RU" w:eastAsia="ru-RU"/>
        </w:rPr>
        <w:t>п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 xml:space="preserve">х </w:t>
      </w:r>
      <w:r w:rsidRPr="00AE48B8">
        <w:rPr>
          <w:color w:val="000000"/>
          <w:spacing w:val="-1"/>
          <w:lang w:val="ru-RU" w:eastAsia="ru-RU"/>
        </w:rPr>
        <w:t>ра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ично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става</w:t>
      </w:r>
    </w:p>
    <w:p w14:paraId="35AC907E" w14:textId="77777777" w:rsidR="00AE48B8" w:rsidRPr="00AE48B8" w:rsidRDefault="00AE48B8" w:rsidP="00AE48B8">
      <w:pPr>
        <w:widowControl w:val="0"/>
        <w:numPr>
          <w:ilvl w:val="0"/>
          <w:numId w:val="48"/>
        </w:numPr>
        <w:suppressAutoHyphens/>
        <w:spacing w:before="43"/>
        <w:ind w:right="-20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Исслед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ате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ьская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деятел</w:t>
      </w:r>
      <w:r w:rsidRPr="00AE48B8">
        <w:rPr>
          <w:color w:val="000000"/>
          <w:spacing w:val="-3"/>
          <w:lang w:val="ru-RU" w:eastAsia="ru-RU"/>
        </w:rPr>
        <w:t>ь</w:t>
      </w:r>
      <w:r w:rsidRPr="00AE48B8">
        <w:rPr>
          <w:color w:val="000000"/>
          <w:lang w:val="ru-RU" w:eastAsia="ru-RU"/>
        </w:rPr>
        <w:t>ность</w:t>
      </w:r>
    </w:p>
    <w:p w14:paraId="382FF2BD" w14:textId="77777777" w:rsidR="00AE48B8" w:rsidRPr="00AE48B8" w:rsidRDefault="00AE48B8" w:rsidP="00AE48B8">
      <w:pPr>
        <w:widowControl w:val="0"/>
        <w:numPr>
          <w:ilvl w:val="0"/>
          <w:numId w:val="48"/>
        </w:numPr>
        <w:suppressAutoHyphens/>
        <w:spacing w:before="43"/>
        <w:ind w:right="-20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Рефлексия</w:t>
      </w:r>
    </w:p>
    <w:p w14:paraId="228002A5" w14:textId="77777777" w:rsidR="00AE48B8" w:rsidRPr="00AE48B8" w:rsidRDefault="00AE48B8" w:rsidP="00AE48B8">
      <w:pPr>
        <w:widowControl w:val="0"/>
        <w:numPr>
          <w:ilvl w:val="0"/>
          <w:numId w:val="48"/>
        </w:numPr>
        <w:suppressAutoHyphens/>
        <w:spacing w:before="43"/>
        <w:ind w:right="-20"/>
        <w:contextualSpacing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Пр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ктная д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ятел</w:t>
      </w:r>
      <w:r w:rsidRPr="00AE48B8">
        <w:rPr>
          <w:color w:val="000000"/>
          <w:spacing w:val="-1"/>
          <w:lang w:val="ru-RU" w:eastAsia="ru-RU"/>
        </w:rPr>
        <w:t>ьн</w:t>
      </w:r>
      <w:r w:rsidRPr="00AE48B8">
        <w:rPr>
          <w:color w:val="000000"/>
          <w:lang w:val="ru-RU" w:eastAsia="ru-RU"/>
        </w:rPr>
        <w:t>ость</w:t>
      </w:r>
    </w:p>
    <w:p w14:paraId="23F24072" w14:textId="77777777" w:rsidR="00AE48B8" w:rsidRPr="00AE48B8" w:rsidRDefault="00AE48B8" w:rsidP="00AE48B8">
      <w:pPr>
        <w:suppressAutoHyphens/>
        <w:spacing w:after="59" w:line="240" w:lineRule="exact"/>
        <w:rPr>
          <w:lang w:val="ru-RU" w:eastAsia="ru-RU"/>
        </w:rPr>
      </w:pPr>
      <w:bookmarkStart w:id="3" w:name="_page_58_0"/>
      <w:bookmarkEnd w:id="3"/>
    </w:p>
    <w:p w14:paraId="1F9F1A5A" w14:textId="77777777" w:rsidR="00AE48B8" w:rsidRPr="00AE48B8" w:rsidRDefault="00AE48B8" w:rsidP="00AE48B8">
      <w:pPr>
        <w:suppressAutoHyphens/>
        <w:jc w:val="center"/>
        <w:rPr>
          <w:rFonts w:ascii="Calibri" w:eastAsia="Calibri" w:hAnsi="Calibri" w:cs="Calibri"/>
          <w:lang w:val="ru-RU" w:eastAsia="ru-RU"/>
        </w:rPr>
      </w:pPr>
      <w:r w:rsidRPr="00AE48B8">
        <w:rPr>
          <w:rFonts w:eastAsia="Calibri"/>
          <w:b/>
          <w:lang w:val="ru-RU"/>
        </w:rPr>
        <w:t>2.3. Формы аттестации</w:t>
      </w:r>
    </w:p>
    <w:p w14:paraId="35C2A65E" w14:textId="77777777" w:rsidR="00AE48B8" w:rsidRPr="00AE48B8" w:rsidRDefault="00AE48B8" w:rsidP="00AE48B8">
      <w:pPr>
        <w:suppressAutoHyphens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/>
          <w:lang w:val="ru-RU"/>
        </w:rPr>
        <w:t xml:space="preserve">      В ходе освоения программы применяются следующие методы отслеживания результативности: педагогическое наблюдение, тестирование, выполнения заданий, практических занятий, и т.д. Программой предусмотрены наблюдение и контроль за ее выполнением, развитием личности учащихся, осуществляемые в ходе проведения анкетирования и диагностики. Результаты диагностики, анкетные данные позволяют корректировать образовательный процесс, лучше узнать детей, проанализировать межличностные отношения, выбрать эффективные направления деятельности по сплочению коллектива, пробудить в детях желание прийти на помощь друг другу.</w:t>
      </w:r>
    </w:p>
    <w:p w14:paraId="07753C6B" w14:textId="77777777" w:rsidR="00AE48B8" w:rsidRPr="00AE48B8" w:rsidRDefault="00AE48B8" w:rsidP="00AE48B8">
      <w:pPr>
        <w:suppressAutoHyphens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 w:cs="Calibri"/>
          <w:lang w:val="ru-RU"/>
        </w:rPr>
        <w:t xml:space="preserve">На начальном этапе обучения программой предусмотрено выявление интересов, склонностей, потребностей каждого учащегося, уровень мотивации, творческой активности. В конце каждого учебного года проводится диагностика с целью отслеживания динамики развития личности учащегося.    </w:t>
      </w:r>
    </w:p>
    <w:p w14:paraId="379B874C" w14:textId="77777777" w:rsidR="00AE48B8" w:rsidRPr="00AE48B8" w:rsidRDefault="00AE48B8" w:rsidP="00AE48B8">
      <w:pPr>
        <w:shd w:val="clear" w:color="auto" w:fill="FFFFFF"/>
        <w:tabs>
          <w:tab w:val="left" w:pos="9072"/>
        </w:tabs>
        <w:suppressAutoHyphens/>
        <w:spacing w:line="360" w:lineRule="auto"/>
        <w:ind w:right="284"/>
        <w:jc w:val="center"/>
        <w:rPr>
          <w:rFonts w:eastAsia="Calibri"/>
          <w:b/>
          <w:lang w:val="ru-RU" w:eastAsia="ru-RU"/>
        </w:rPr>
      </w:pPr>
    </w:p>
    <w:p w14:paraId="64A251D0" w14:textId="77777777" w:rsidR="00AE48B8" w:rsidRPr="00AE48B8" w:rsidRDefault="00AE48B8" w:rsidP="00AE48B8">
      <w:pPr>
        <w:shd w:val="clear" w:color="auto" w:fill="FFFFFF"/>
        <w:tabs>
          <w:tab w:val="left" w:pos="9072"/>
        </w:tabs>
        <w:suppressAutoHyphens/>
        <w:spacing w:line="360" w:lineRule="auto"/>
        <w:ind w:right="284"/>
        <w:jc w:val="center"/>
        <w:rPr>
          <w:rFonts w:ascii="Calibri" w:eastAsia="Calibri" w:hAnsi="Calibri" w:cs="Calibri"/>
          <w:lang w:val="ru-RU" w:eastAsia="ru-RU"/>
        </w:rPr>
      </w:pPr>
      <w:r w:rsidRPr="00AE48B8">
        <w:rPr>
          <w:rFonts w:eastAsia="Calibri"/>
          <w:b/>
          <w:lang w:val="ru-RU" w:eastAsia="ru-RU"/>
        </w:rPr>
        <w:t xml:space="preserve">2.4. </w:t>
      </w:r>
      <w:r w:rsidRPr="00AE48B8">
        <w:rPr>
          <w:b/>
          <w:bCs/>
          <w:color w:val="000000"/>
          <w:lang w:val="ru-RU" w:eastAsia="ru-RU"/>
        </w:rPr>
        <w:t>Оценочные материалы</w:t>
      </w:r>
    </w:p>
    <w:p w14:paraId="42298549" w14:textId="77777777" w:rsidR="00AE48B8" w:rsidRPr="00AE48B8" w:rsidRDefault="00AE48B8" w:rsidP="00AE48B8">
      <w:pPr>
        <w:shd w:val="clear" w:color="auto" w:fill="FFFFFF"/>
        <w:tabs>
          <w:tab w:val="left" w:pos="9072"/>
        </w:tabs>
        <w:suppressAutoHyphens/>
        <w:ind w:right="284"/>
        <w:rPr>
          <w:rFonts w:ascii="Calibri" w:eastAsia="Calibri" w:hAnsi="Calibri" w:cs="Calibri"/>
          <w:lang w:val="ru-RU" w:eastAsia="ru-RU"/>
        </w:rPr>
      </w:pPr>
      <w:r w:rsidRPr="00AE48B8">
        <w:rPr>
          <w:color w:val="000000"/>
          <w:lang w:val="ru-RU" w:eastAsia="ru-RU"/>
        </w:rPr>
        <w:t>  Перечень диагностических методик:</w:t>
      </w:r>
    </w:p>
    <w:p w14:paraId="4DEB0A80" w14:textId="77777777" w:rsidR="00AE48B8" w:rsidRPr="00AE48B8" w:rsidRDefault="00AE48B8" w:rsidP="00AE48B8">
      <w:pPr>
        <w:shd w:val="clear" w:color="auto" w:fill="FFFFFF"/>
        <w:tabs>
          <w:tab w:val="left" w:pos="9072"/>
        </w:tabs>
        <w:suppressAutoHyphens/>
        <w:ind w:right="284"/>
        <w:jc w:val="both"/>
        <w:rPr>
          <w:rFonts w:ascii="Calibri" w:eastAsia="Calibri" w:hAnsi="Calibri" w:cs="Calibri"/>
          <w:lang w:val="ru-RU" w:eastAsia="ru-RU"/>
        </w:rPr>
      </w:pPr>
      <w:r w:rsidRPr="00AE48B8">
        <w:rPr>
          <w:color w:val="000000"/>
          <w:lang w:val="ru-RU" w:eastAsia="ru-RU"/>
        </w:rPr>
        <w:t>- анкета по мотивации выбора объединения;</w:t>
      </w:r>
    </w:p>
    <w:p w14:paraId="4CFEA731" w14:textId="77777777" w:rsidR="00AE48B8" w:rsidRPr="00AE48B8" w:rsidRDefault="00AE48B8" w:rsidP="00AE48B8">
      <w:pPr>
        <w:shd w:val="clear" w:color="auto" w:fill="FFFFFF"/>
        <w:tabs>
          <w:tab w:val="left" w:pos="9072"/>
        </w:tabs>
        <w:suppressAutoHyphens/>
        <w:ind w:right="284"/>
        <w:jc w:val="both"/>
        <w:rPr>
          <w:rFonts w:ascii="Calibri" w:eastAsia="Calibri" w:hAnsi="Calibri" w:cs="Calibri"/>
          <w:lang w:val="ru-RU" w:eastAsia="ru-RU"/>
        </w:rPr>
      </w:pPr>
      <w:r w:rsidRPr="00AE48B8">
        <w:rPr>
          <w:color w:val="000000"/>
          <w:lang w:val="ru-RU" w:eastAsia="ru-RU"/>
        </w:rPr>
        <w:t>-мониторинг результатов обучения по дополнительной   общеобразовательной общеразвивающей программе (диагностическая карта);</w:t>
      </w:r>
    </w:p>
    <w:p w14:paraId="6060E2B5" w14:textId="77777777" w:rsidR="00AE48B8" w:rsidRPr="00AE48B8" w:rsidRDefault="00AE48B8" w:rsidP="00AE48B8">
      <w:pPr>
        <w:shd w:val="clear" w:color="auto" w:fill="FFFFFF"/>
        <w:tabs>
          <w:tab w:val="left" w:pos="9072"/>
        </w:tabs>
        <w:suppressAutoHyphens/>
        <w:ind w:right="284"/>
        <w:jc w:val="both"/>
        <w:rPr>
          <w:rFonts w:ascii="Calibri" w:eastAsia="Calibri" w:hAnsi="Calibri" w:cs="Calibri"/>
          <w:lang w:val="ru-RU" w:eastAsia="ru-RU"/>
        </w:rPr>
      </w:pPr>
      <w:r w:rsidRPr="00AE48B8">
        <w:rPr>
          <w:color w:val="000000"/>
          <w:lang w:val="ru-RU" w:eastAsia="ru-RU"/>
        </w:rPr>
        <w:t>- мониторинг личностного развития ребенка в процессе усвоения им дополнительной общеобразовательной программы (диагностическая карта).</w:t>
      </w:r>
    </w:p>
    <w:p w14:paraId="7FE626C5" w14:textId="77777777" w:rsidR="00AE48B8" w:rsidRPr="00AE48B8" w:rsidRDefault="00AE48B8" w:rsidP="00AE48B8">
      <w:pPr>
        <w:shd w:val="clear" w:color="auto" w:fill="FFFFFF"/>
        <w:tabs>
          <w:tab w:val="left" w:pos="9072"/>
        </w:tabs>
        <w:suppressAutoHyphens/>
        <w:ind w:right="284"/>
        <w:jc w:val="both"/>
        <w:rPr>
          <w:rFonts w:ascii="Calibri" w:eastAsia="Calibri" w:hAnsi="Calibri" w:cs="Calibri"/>
          <w:lang w:val="ru-RU" w:eastAsia="ru-RU"/>
        </w:rPr>
      </w:pPr>
      <w:r w:rsidRPr="00AE48B8">
        <w:rPr>
          <w:rFonts w:eastAsia="Calibri" w:cs="Calibri"/>
          <w:color w:val="000000"/>
          <w:lang w:val="ru-RU" w:eastAsia="ru-RU"/>
        </w:rPr>
        <w:t>Шкала оценки: 5 – высокий уровень; 4 – выше среднего; 3 – средний; 2      – ниже среднего; 1 – низкий.</w:t>
      </w:r>
    </w:p>
    <w:p w14:paraId="3B6A5EC9" w14:textId="77777777" w:rsidR="00AE48B8" w:rsidRPr="00AE48B8" w:rsidRDefault="00AE48B8" w:rsidP="00AE48B8">
      <w:pPr>
        <w:suppressAutoHyphens/>
        <w:rPr>
          <w:b/>
          <w:lang w:val="ru-RU" w:eastAsia="ru-RU"/>
        </w:rPr>
      </w:pPr>
      <w:r w:rsidRPr="00AE48B8">
        <w:rPr>
          <w:b/>
          <w:lang w:val="ru-RU" w:eastAsia="ru-RU"/>
        </w:rPr>
        <w:t xml:space="preserve">                                                </w:t>
      </w:r>
    </w:p>
    <w:p w14:paraId="7AC30B60" w14:textId="77777777" w:rsidR="00AE48B8" w:rsidRPr="00AE48B8" w:rsidRDefault="00AE48B8" w:rsidP="00AE48B8">
      <w:pPr>
        <w:suppressAutoHyphens/>
        <w:rPr>
          <w:b/>
          <w:lang w:val="ru-RU" w:eastAsia="ru-RU"/>
        </w:rPr>
      </w:pPr>
    </w:p>
    <w:p w14:paraId="27985138" w14:textId="77777777" w:rsidR="00AE48B8" w:rsidRPr="00AE48B8" w:rsidRDefault="00AE48B8" w:rsidP="00AE48B8">
      <w:pPr>
        <w:suppressAutoHyphens/>
        <w:rPr>
          <w:b/>
          <w:lang w:val="ru-RU" w:eastAsia="ru-RU"/>
        </w:rPr>
      </w:pPr>
      <w:bookmarkStart w:id="4" w:name="_page_65_0"/>
      <w:r w:rsidRPr="00AE48B8">
        <w:rPr>
          <w:b/>
          <w:lang w:val="ru-RU" w:eastAsia="ru-RU"/>
        </w:rPr>
        <w:t xml:space="preserve"> </w:t>
      </w:r>
      <w:bookmarkEnd w:id="4"/>
      <w:r w:rsidRPr="00AE48B8">
        <w:rPr>
          <w:rFonts w:ascii="Verdana" w:hAnsi="Verdana"/>
          <w:color w:val="000000"/>
          <w:lang w:val="ru-RU" w:eastAsia="ru-RU"/>
        </w:rPr>
        <w:t> </w:t>
      </w:r>
      <w:r w:rsidRPr="00AE48B8">
        <w:rPr>
          <w:rFonts w:eastAsia="Calibri"/>
          <w:b/>
          <w:color w:val="000000"/>
          <w:lang w:val="ru-RU"/>
        </w:rPr>
        <w:t>2.5. Методические материалы</w:t>
      </w:r>
    </w:p>
    <w:p w14:paraId="1970A830" w14:textId="77777777" w:rsidR="00AE48B8" w:rsidRPr="00AE48B8" w:rsidRDefault="00AE48B8" w:rsidP="00AE48B8">
      <w:pPr>
        <w:widowControl w:val="0"/>
        <w:suppressAutoHyphens/>
        <w:jc w:val="both"/>
        <w:rPr>
          <w:b/>
          <w:bCs/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Для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реа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иза</w:t>
      </w:r>
      <w:r w:rsidRPr="00AE48B8">
        <w:rPr>
          <w:color w:val="000000"/>
          <w:spacing w:val="-2"/>
          <w:lang w:val="ru-RU" w:eastAsia="ru-RU"/>
        </w:rPr>
        <w:t>ц</w:t>
      </w:r>
      <w:r w:rsidRPr="00AE48B8">
        <w:rPr>
          <w:color w:val="000000"/>
          <w:lang w:val="ru-RU" w:eastAsia="ru-RU"/>
        </w:rPr>
        <w:t>ии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програм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ного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со</w:t>
      </w:r>
      <w:r w:rsidRPr="00AE48B8">
        <w:rPr>
          <w:color w:val="000000"/>
          <w:lang w:val="ru-RU" w:eastAsia="ru-RU"/>
        </w:rPr>
        <w:t>де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 xml:space="preserve">жания 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ольз</w:t>
      </w:r>
      <w:r w:rsidRPr="00AE48B8">
        <w:rPr>
          <w:color w:val="000000"/>
          <w:spacing w:val="-4"/>
          <w:lang w:val="ru-RU" w:eastAsia="ru-RU"/>
        </w:rPr>
        <w:t>у</w:t>
      </w:r>
      <w:r w:rsidRPr="00AE48B8">
        <w:rPr>
          <w:color w:val="000000"/>
          <w:lang w:val="ru-RU" w:eastAsia="ru-RU"/>
        </w:rPr>
        <w:t>ют</w:t>
      </w:r>
      <w:r w:rsidRPr="00AE48B8">
        <w:rPr>
          <w:color w:val="000000"/>
          <w:spacing w:val="2"/>
          <w:lang w:val="ru-RU" w:eastAsia="ru-RU"/>
        </w:rPr>
        <w:t>с</w:t>
      </w:r>
      <w:r w:rsidRPr="00AE48B8">
        <w:rPr>
          <w:color w:val="000000"/>
          <w:lang w:val="ru-RU" w:eastAsia="ru-RU"/>
        </w:rPr>
        <w:t xml:space="preserve">я </w:t>
      </w:r>
      <w:r w:rsidRPr="00AE48B8">
        <w:rPr>
          <w:b/>
          <w:bCs/>
          <w:color w:val="000000"/>
          <w:lang w:val="ru-RU" w:eastAsia="ru-RU"/>
        </w:rPr>
        <w:t>о</w:t>
      </w:r>
      <w:r w:rsidRPr="00AE48B8">
        <w:rPr>
          <w:b/>
          <w:bCs/>
          <w:color w:val="000000"/>
          <w:spacing w:val="1"/>
          <w:lang w:val="ru-RU" w:eastAsia="ru-RU"/>
        </w:rPr>
        <w:t>б</w:t>
      </w:r>
      <w:r w:rsidRPr="00AE48B8">
        <w:rPr>
          <w:b/>
          <w:bCs/>
          <w:color w:val="000000"/>
          <w:spacing w:val="-1"/>
          <w:lang w:val="ru-RU" w:eastAsia="ru-RU"/>
        </w:rPr>
        <w:t>р</w:t>
      </w:r>
      <w:r w:rsidRPr="00AE48B8">
        <w:rPr>
          <w:b/>
          <w:bCs/>
          <w:color w:val="000000"/>
          <w:lang w:val="ru-RU" w:eastAsia="ru-RU"/>
        </w:rPr>
        <w:t>азо</w:t>
      </w:r>
      <w:r w:rsidRPr="00AE48B8">
        <w:rPr>
          <w:b/>
          <w:bCs/>
          <w:color w:val="000000"/>
          <w:spacing w:val="-1"/>
          <w:lang w:val="ru-RU" w:eastAsia="ru-RU"/>
        </w:rPr>
        <w:t>в</w:t>
      </w:r>
      <w:r w:rsidRPr="00AE48B8">
        <w:rPr>
          <w:b/>
          <w:bCs/>
          <w:color w:val="000000"/>
          <w:lang w:val="ru-RU" w:eastAsia="ru-RU"/>
        </w:rPr>
        <w:t>а</w:t>
      </w:r>
      <w:r w:rsidRPr="00AE48B8">
        <w:rPr>
          <w:b/>
          <w:bCs/>
          <w:color w:val="000000"/>
          <w:spacing w:val="1"/>
          <w:lang w:val="ru-RU" w:eastAsia="ru-RU"/>
        </w:rPr>
        <w:t>т</w:t>
      </w:r>
      <w:r w:rsidRPr="00AE48B8">
        <w:rPr>
          <w:b/>
          <w:bCs/>
          <w:color w:val="000000"/>
          <w:spacing w:val="-1"/>
          <w:lang w:val="ru-RU" w:eastAsia="ru-RU"/>
        </w:rPr>
        <w:t>е</w:t>
      </w:r>
      <w:r w:rsidRPr="00AE48B8">
        <w:rPr>
          <w:b/>
          <w:bCs/>
          <w:color w:val="000000"/>
          <w:lang w:val="ru-RU" w:eastAsia="ru-RU"/>
        </w:rPr>
        <w:t>льн</w:t>
      </w:r>
      <w:r w:rsidRPr="00AE48B8">
        <w:rPr>
          <w:b/>
          <w:bCs/>
          <w:color w:val="000000"/>
          <w:spacing w:val="-1"/>
          <w:lang w:val="ru-RU" w:eastAsia="ru-RU"/>
        </w:rPr>
        <w:t>ы</w:t>
      </w:r>
      <w:r w:rsidRPr="00AE48B8">
        <w:rPr>
          <w:b/>
          <w:bCs/>
          <w:color w:val="000000"/>
          <w:lang w:val="ru-RU" w:eastAsia="ru-RU"/>
        </w:rPr>
        <w:t>е</w:t>
      </w:r>
      <w:r w:rsidRPr="00AE48B8">
        <w:rPr>
          <w:b/>
          <w:bCs/>
          <w:color w:val="000000"/>
          <w:spacing w:val="-2"/>
          <w:lang w:val="ru-RU" w:eastAsia="ru-RU"/>
        </w:rPr>
        <w:t xml:space="preserve"> </w:t>
      </w:r>
      <w:r w:rsidRPr="00AE48B8">
        <w:rPr>
          <w:b/>
          <w:bCs/>
          <w:color w:val="000000"/>
          <w:lang w:val="ru-RU" w:eastAsia="ru-RU"/>
        </w:rPr>
        <w:t>техно</w:t>
      </w:r>
      <w:r w:rsidRPr="00AE48B8">
        <w:rPr>
          <w:b/>
          <w:bCs/>
          <w:color w:val="000000"/>
          <w:spacing w:val="-1"/>
          <w:lang w:val="ru-RU" w:eastAsia="ru-RU"/>
        </w:rPr>
        <w:t>л</w:t>
      </w:r>
      <w:r w:rsidRPr="00AE48B8">
        <w:rPr>
          <w:b/>
          <w:bCs/>
          <w:color w:val="000000"/>
          <w:lang w:val="ru-RU" w:eastAsia="ru-RU"/>
        </w:rPr>
        <w:t>оги</w:t>
      </w:r>
      <w:r w:rsidRPr="00AE48B8">
        <w:rPr>
          <w:b/>
          <w:bCs/>
          <w:color w:val="000000"/>
          <w:spacing w:val="-1"/>
          <w:lang w:val="ru-RU" w:eastAsia="ru-RU"/>
        </w:rPr>
        <w:t>и</w:t>
      </w:r>
      <w:r w:rsidRPr="00AE48B8">
        <w:rPr>
          <w:b/>
          <w:bCs/>
          <w:color w:val="000000"/>
          <w:lang w:val="ru-RU" w:eastAsia="ru-RU"/>
        </w:rPr>
        <w:t>:</w:t>
      </w:r>
    </w:p>
    <w:p w14:paraId="11F100EC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 xml:space="preserve">- </w:t>
      </w:r>
      <w:r w:rsidRPr="00AE48B8">
        <w:rPr>
          <w:color w:val="000000"/>
          <w:lang w:val="ru-RU" w:eastAsia="ru-RU"/>
        </w:rPr>
        <w:t>игро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ые те</w:t>
      </w:r>
      <w:r w:rsidRPr="00AE48B8">
        <w:rPr>
          <w:color w:val="000000"/>
          <w:spacing w:val="-1"/>
          <w:lang w:val="ru-RU" w:eastAsia="ru-RU"/>
        </w:rPr>
        <w:t>хн</w:t>
      </w:r>
      <w:r w:rsidRPr="00AE48B8">
        <w:rPr>
          <w:color w:val="000000"/>
          <w:lang w:val="ru-RU" w:eastAsia="ru-RU"/>
        </w:rPr>
        <w:t>ол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ги</w:t>
      </w:r>
      <w:r w:rsidRPr="00AE48B8">
        <w:rPr>
          <w:color w:val="000000"/>
          <w:lang w:val="ru-RU" w:eastAsia="ru-RU"/>
        </w:rPr>
        <w:t>и;</w:t>
      </w:r>
    </w:p>
    <w:p w14:paraId="65BD1C26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 xml:space="preserve"> - ИКТ;</w:t>
      </w:r>
    </w:p>
    <w:p w14:paraId="22EDC369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spacing w:val="8"/>
          <w:lang w:val="ru-RU" w:eastAsia="ru-RU"/>
        </w:rPr>
      </w:pPr>
      <w:r w:rsidRPr="00AE48B8">
        <w:rPr>
          <w:color w:val="000000"/>
          <w:lang w:val="ru-RU" w:eastAsia="ru-RU"/>
        </w:rPr>
        <w:t>- зд</w:t>
      </w:r>
      <w:r w:rsidRPr="00AE48B8">
        <w:rPr>
          <w:color w:val="000000"/>
          <w:spacing w:val="2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овь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сб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регаю</w:t>
      </w:r>
      <w:r w:rsidRPr="00AE48B8">
        <w:rPr>
          <w:color w:val="000000"/>
          <w:spacing w:val="-1"/>
          <w:lang w:val="ru-RU" w:eastAsia="ru-RU"/>
        </w:rPr>
        <w:t>ща</w:t>
      </w:r>
      <w:r w:rsidRPr="00AE48B8">
        <w:rPr>
          <w:color w:val="000000"/>
          <w:lang w:val="ru-RU" w:eastAsia="ru-RU"/>
        </w:rPr>
        <w:t>я те</w:t>
      </w:r>
      <w:r w:rsidRPr="00AE48B8">
        <w:rPr>
          <w:color w:val="000000"/>
          <w:spacing w:val="-1"/>
          <w:lang w:val="ru-RU" w:eastAsia="ru-RU"/>
        </w:rPr>
        <w:t>хн</w:t>
      </w:r>
      <w:r w:rsidRPr="00AE48B8">
        <w:rPr>
          <w:color w:val="000000"/>
          <w:lang w:val="ru-RU" w:eastAsia="ru-RU"/>
        </w:rPr>
        <w:t>ология;</w:t>
      </w:r>
      <w:r w:rsidRPr="00AE48B8">
        <w:rPr>
          <w:color w:val="000000"/>
          <w:spacing w:val="8"/>
          <w:lang w:val="ru-RU" w:eastAsia="ru-RU"/>
        </w:rPr>
        <w:t xml:space="preserve"> </w:t>
      </w:r>
    </w:p>
    <w:p w14:paraId="166E5250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- тех</w:t>
      </w:r>
      <w:r w:rsidRPr="00AE48B8">
        <w:rPr>
          <w:color w:val="000000"/>
          <w:spacing w:val="1"/>
          <w:lang w:val="ru-RU" w:eastAsia="ru-RU"/>
        </w:rPr>
        <w:t>но</w:t>
      </w:r>
      <w:r w:rsidRPr="00AE48B8">
        <w:rPr>
          <w:color w:val="000000"/>
          <w:lang w:val="ru-RU" w:eastAsia="ru-RU"/>
        </w:rPr>
        <w:t>логия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прод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кт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вно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чт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ия</w:t>
      </w:r>
      <w:r w:rsidRPr="00AE48B8">
        <w:rPr>
          <w:color w:val="000000"/>
          <w:lang w:val="ru-RU" w:eastAsia="ru-RU"/>
        </w:rPr>
        <w:t>.</w:t>
      </w:r>
    </w:p>
    <w:p w14:paraId="21587F43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основе</w:t>
      </w:r>
      <w:r w:rsidRPr="00AE48B8">
        <w:rPr>
          <w:color w:val="000000"/>
          <w:spacing w:val="-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рам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ы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 xml:space="preserve">лежит 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ист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м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–</w:t>
      </w:r>
      <w:r w:rsidRPr="00AE48B8">
        <w:rPr>
          <w:color w:val="000000"/>
          <w:lang w:val="ru-RU" w:eastAsia="ru-RU"/>
        </w:rPr>
        <w:t xml:space="preserve"> деятел</w:t>
      </w:r>
      <w:r w:rsidRPr="00AE48B8">
        <w:rPr>
          <w:color w:val="000000"/>
          <w:spacing w:val="-3"/>
          <w:lang w:val="ru-RU" w:eastAsia="ru-RU"/>
        </w:rPr>
        <w:t>ь</w:t>
      </w:r>
      <w:r w:rsidRPr="00AE48B8">
        <w:rPr>
          <w:color w:val="000000"/>
          <w:lang w:val="ru-RU" w:eastAsia="ru-RU"/>
        </w:rPr>
        <w:t>нос</w:t>
      </w:r>
      <w:r w:rsidRPr="00AE48B8">
        <w:rPr>
          <w:color w:val="000000"/>
          <w:spacing w:val="-1"/>
          <w:lang w:val="ru-RU" w:eastAsia="ru-RU"/>
        </w:rPr>
        <w:t>тн</w:t>
      </w:r>
      <w:r w:rsidRPr="00AE48B8">
        <w:rPr>
          <w:color w:val="000000"/>
          <w:lang w:val="ru-RU" w:eastAsia="ru-RU"/>
        </w:rPr>
        <w:t>ый</w:t>
      </w:r>
      <w:r w:rsidRPr="00AE48B8">
        <w:rPr>
          <w:color w:val="000000"/>
          <w:spacing w:val="-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 xml:space="preserve">подход. 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редставл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на</w:t>
      </w:r>
      <w:r w:rsidRPr="00AE48B8">
        <w:rPr>
          <w:color w:val="000000"/>
          <w:lang w:val="ru-RU" w:eastAsia="ru-RU"/>
        </w:rPr>
        <w:t>я</w:t>
      </w:r>
      <w:r w:rsidRPr="00AE48B8">
        <w:rPr>
          <w:color w:val="000000"/>
          <w:spacing w:val="11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10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амме</w:t>
      </w:r>
      <w:r w:rsidRPr="00AE48B8">
        <w:rPr>
          <w:color w:val="000000"/>
          <w:spacing w:val="107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си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1"/>
          <w:lang w:val="ru-RU" w:eastAsia="ru-RU"/>
        </w:rPr>
        <w:t>т</w:t>
      </w:r>
      <w:r w:rsidRPr="00AE48B8">
        <w:rPr>
          <w:color w:val="000000"/>
          <w:lang w:val="ru-RU" w:eastAsia="ru-RU"/>
        </w:rPr>
        <w:t>ема</w:t>
      </w:r>
      <w:r w:rsidRPr="00AE48B8">
        <w:rPr>
          <w:color w:val="000000"/>
          <w:spacing w:val="10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рабо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ы</w:t>
      </w:r>
      <w:r w:rsidRPr="00AE48B8">
        <w:rPr>
          <w:color w:val="000000"/>
          <w:spacing w:val="108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зволяет</w:t>
      </w:r>
      <w:r w:rsidRPr="00AE48B8">
        <w:rPr>
          <w:color w:val="000000"/>
          <w:spacing w:val="107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ществить внедр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ние</w:t>
      </w:r>
      <w:r w:rsidRPr="00AE48B8">
        <w:rPr>
          <w:color w:val="000000"/>
          <w:spacing w:val="8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новых</w:t>
      </w:r>
      <w:r w:rsidRPr="00AE48B8">
        <w:rPr>
          <w:color w:val="000000"/>
          <w:spacing w:val="87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ех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огий,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ста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тн</w:t>
      </w:r>
      <w:r w:rsidRPr="00AE48B8">
        <w:rPr>
          <w:color w:val="000000"/>
          <w:spacing w:val="-1"/>
          <w:lang w:val="ru-RU" w:eastAsia="ru-RU"/>
        </w:rPr>
        <w:t>ы</w:t>
      </w:r>
      <w:r w:rsidRPr="00AE48B8">
        <w:rPr>
          <w:color w:val="000000"/>
          <w:lang w:val="ru-RU" w:eastAsia="ru-RU"/>
        </w:rPr>
        <w:t>х</w:t>
      </w:r>
      <w:r w:rsidRPr="00AE48B8">
        <w:rPr>
          <w:color w:val="000000"/>
          <w:spacing w:val="87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форм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аб</w:t>
      </w:r>
      <w:r w:rsidRPr="00AE48B8">
        <w:rPr>
          <w:color w:val="000000"/>
          <w:lang w:val="ru-RU" w:eastAsia="ru-RU"/>
        </w:rPr>
        <w:t>оты,</w:t>
      </w:r>
      <w:r w:rsidRPr="00AE48B8">
        <w:rPr>
          <w:color w:val="000000"/>
          <w:spacing w:val="20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аз</w:t>
      </w:r>
      <w:r w:rsidRPr="00AE48B8">
        <w:rPr>
          <w:color w:val="000000"/>
          <w:spacing w:val="-2"/>
          <w:lang w:val="ru-RU" w:eastAsia="ru-RU"/>
        </w:rPr>
        <w:t>в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ть</w:t>
      </w:r>
      <w:r w:rsidRPr="00AE48B8">
        <w:rPr>
          <w:color w:val="000000"/>
          <w:spacing w:val="22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ечь</w:t>
      </w:r>
      <w:r w:rsidRPr="00AE48B8">
        <w:rPr>
          <w:color w:val="000000"/>
          <w:spacing w:val="20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чащихся,</w:t>
      </w:r>
      <w:r w:rsidRPr="00AE48B8">
        <w:rPr>
          <w:color w:val="000000"/>
          <w:spacing w:val="2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повысить</w:t>
      </w:r>
      <w:r w:rsidRPr="00AE48B8">
        <w:rPr>
          <w:color w:val="000000"/>
          <w:spacing w:val="22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че</w:t>
      </w:r>
      <w:r w:rsidRPr="00AE48B8">
        <w:rPr>
          <w:color w:val="000000"/>
          <w:spacing w:val="-1"/>
          <w:lang w:val="ru-RU" w:eastAsia="ru-RU"/>
        </w:rPr>
        <w:t>б</w:t>
      </w:r>
      <w:r w:rsidRPr="00AE48B8">
        <w:rPr>
          <w:color w:val="000000"/>
          <w:spacing w:val="1"/>
          <w:lang w:val="ru-RU" w:eastAsia="ru-RU"/>
        </w:rPr>
        <w:t>н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ю</w:t>
      </w:r>
      <w:r w:rsidRPr="00AE48B8">
        <w:rPr>
          <w:color w:val="000000"/>
          <w:spacing w:val="2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мотивац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ю</w:t>
      </w:r>
      <w:r w:rsidRPr="00AE48B8">
        <w:rPr>
          <w:color w:val="000000"/>
          <w:spacing w:val="20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д</w:t>
      </w:r>
      <w:r w:rsidRPr="00AE48B8">
        <w:rPr>
          <w:color w:val="000000"/>
          <w:lang w:val="ru-RU" w:eastAsia="ru-RU"/>
        </w:rPr>
        <w:t>етей</w:t>
      </w:r>
      <w:r w:rsidRPr="00AE48B8">
        <w:rPr>
          <w:color w:val="000000"/>
          <w:spacing w:val="2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, главн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е,</w:t>
      </w:r>
      <w:r w:rsidRPr="00AE48B8">
        <w:rPr>
          <w:color w:val="000000"/>
          <w:spacing w:val="10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вос</w:t>
      </w:r>
      <w:r w:rsidRPr="00AE48B8">
        <w:rPr>
          <w:color w:val="000000"/>
          <w:spacing w:val="-1"/>
          <w:lang w:val="ru-RU" w:eastAsia="ru-RU"/>
        </w:rPr>
        <w:t>п</w:t>
      </w:r>
      <w:r w:rsidRPr="00AE48B8">
        <w:rPr>
          <w:color w:val="000000"/>
          <w:lang w:val="ru-RU" w:eastAsia="ru-RU"/>
        </w:rPr>
        <w:t>итать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г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>а</w:t>
      </w:r>
      <w:r w:rsidRPr="00AE48B8">
        <w:rPr>
          <w:color w:val="000000"/>
          <w:spacing w:val="-1"/>
          <w:lang w:val="ru-RU" w:eastAsia="ru-RU"/>
        </w:rPr>
        <w:t>м</w:t>
      </w:r>
      <w:r w:rsidRPr="00AE48B8">
        <w:rPr>
          <w:color w:val="000000"/>
          <w:lang w:val="ru-RU" w:eastAsia="ru-RU"/>
        </w:rPr>
        <w:t>отного</w:t>
      </w:r>
      <w:r w:rsidRPr="00AE48B8">
        <w:rPr>
          <w:color w:val="000000"/>
          <w:spacing w:val="10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ч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lang w:val="ru-RU" w:eastAsia="ru-RU"/>
        </w:rPr>
        <w:t>та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еля.</w:t>
      </w:r>
      <w:r w:rsidRPr="00AE48B8">
        <w:rPr>
          <w:color w:val="000000"/>
          <w:spacing w:val="10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Использование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мпьютерных</w:t>
      </w:r>
      <w:r w:rsidRPr="00AE48B8">
        <w:rPr>
          <w:color w:val="000000"/>
          <w:spacing w:val="10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 м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льтимедийных</w:t>
      </w:r>
      <w:r w:rsidRPr="00AE48B8">
        <w:rPr>
          <w:color w:val="000000"/>
          <w:spacing w:val="3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тех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оло</w:t>
      </w:r>
      <w:r w:rsidRPr="00AE48B8">
        <w:rPr>
          <w:color w:val="000000"/>
          <w:spacing w:val="-1"/>
          <w:lang w:val="ru-RU" w:eastAsia="ru-RU"/>
        </w:rPr>
        <w:t>ги</w:t>
      </w:r>
      <w:r w:rsidRPr="00AE48B8">
        <w:rPr>
          <w:color w:val="000000"/>
          <w:lang w:val="ru-RU" w:eastAsia="ru-RU"/>
        </w:rPr>
        <w:t>й</w:t>
      </w:r>
      <w:r w:rsidRPr="00AE48B8">
        <w:rPr>
          <w:color w:val="000000"/>
          <w:spacing w:val="3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значител</w:t>
      </w:r>
      <w:r w:rsidRPr="00AE48B8">
        <w:rPr>
          <w:color w:val="000000"/>
          <w:spacing w:val="-2"/>
          <w:lang w:val="ru-RU" w:eastAsia="ru-RU"/>
        </w:rPr>
        <w:t>ь</w:t>
      </w:r>
      <w:r w:rsidRPr="00AE48B8">
        <w:rPr>
          <w:color w:val="000000"/>
          <w:lang w:val="ru-RU" w:eastAsia="ru-RU"/>
        </w:rPr>
        <w:t>но</w:t>
      </w:r>
      <w:r w:rsidRPr="00AE48B8">
        <w:rPr>
          <w:color w:val="000000"/>
          <w:spacing w:val="29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повысит</w:t>
      </w:r>
      <w:r w:rsidRPr="00AE48B8">
        <w:rPr>
          <w:color w:val="000000"/>
          <w:spacing w:val="3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э</w:t>
      </w:r>
      <w:r w:rsidRPr="00AE48B8">
        <w:rPr>
          <w:color w:val="000000"/>
          <w:spacing w:val="-1"/>
          <w:lang w:val="ru-RU" w:eastAsia="ru-RU"/>
        </w:rPr>
        <w:t>ф</w:t>
      </w:r>
      <w:r w:rsidRPr="00AE48B8">
        <w:rPr>
          <w:color w:val="000000"/>
          <w:lang w:val="ru-RU" w:eastAsia="ru-RU"/>
        </w:rPr>
        <w:t>фек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ивность</w:t>
      </w:r>
      <w:r w:rsidRPr="00AE48B8">
        <w:rPr>
          <w:color w:val="000000"/>
          <w:spacing w:val="3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ра</w:t>
      </w:r>
      <w:r w:rsidRPr="00AE48B8">
        <w:rPr>
          <w:color w:val="000000"/>
          <w:spacing w:val="-2"/>
          <w:lang w:val="ru-RU" w:eastAsia="ru-RU"/>
        </w:rPr>
        <w:t>б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ы</w:t>
      </w:r>
      <w:r w:rsidRPr="00AE48B8">
        <w:rPr>
          <w:color w:val="000000"/>
          <w:spacing w:val="2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 xml:space="preserve">по воспитанию </w:t>
      </w:r>
      <w:r w:rsidRPr="00AE48B8">
        <w:rPr>
          <w:color w:val="000000"/>
          <w:spacing w:val="-2"/>
          <w:lang w:val="ru-RU" w:eastAsia="ru-RU"/>
        </w:rPr>
        <w:t>и</w:t>
      </w:r>
      <w:r w:rsidRPr="00AE48B8">
        <w:rPr>
          <w:color w:val="000000"/>
          <w:lang w:val="ru-RU" w:eastAsia="ru-RU"/>
        </w:rPr>
        <w:t>нт</w:t>
      </w:r>
      <w:r w:rsidRPr="00AE48B8">
        <w:rPr>
          <w:color w:val="000000"/>
          <w:spacing w:val="-2"/>
          <w:lang w:val="ru-RU" w:eastAsia="ru-RU"/>
        </w:rPr>
        <w:t>е</w:t>
      </w:r>
      <w:r w:rsidRPr="00AE48B8">
        <w:rPr>
          <w:color w:val="000000"/>
          <w:lang w:val="ru-RU" w:eastAsia="ru-RU"/>
        </w:rPr>
        <w:t>р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са к книге,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 ч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-2"/>
          <w:lang w:val="ru-RU" w:eastAsia="ru-RU"/>
        </w:rPr>
        <w:t>ю</w:t>
      </w:r>
      <w:r w:rsidRPr="00AE48B8">
        <w:rPr>
          <w:color w:val="000000"/>
          <w:lang w:val="ru-RU" w:eastAsia="ru-RU"/>
        </w:rPr>
        <w:t>.</w:t>
      </w:r>
    </w:p>
    <w:p w14:paraId="5B16E9A8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>Основной</w:t>
      </w:r>
      <w:r w:rsidRPr="00AE48B8">
        <w:rPr>
          <w:b/>
          <w:bCs/>
          <w:color w:val="000000"/>
          <w:spacing w:val="154"/>
          <w:lang w:val="ru-RU" w:eastAsia="ru-RU"/>
        </w:rPr>
        <w:t xml:space="preserve"> </w:t>
      </w:r>
      <w:r w:rsidRPr="00AE48B8">
        <w:rPr>
          <w:b/>
          <w:bCs/>
          <w:color w:val="000000"/>
          <w:lang w:val="ru-RU" w:eastAsia="ru-RU"/>
        </w:rPr>
        <w:t>метод</w:t>
      </w:r>
      <w:r w:rsidRPr="00AE48B8">
        <w:rPr>
          <w:b/>
          <w:bCs/>
          <w:color w:val="000000"/>
          <w:spacing w:val="154"/>
          <w:lang w:val="ru-RU" w:eastAsia="ru-RU"/>
        </w:rPr>
        <w:t xml:space="preserve"> </w:t>
      </w:r>
      <w:r w:rsidRPr="00AE48B8">
        <w:rPr>
          <w:b/>
          <w:bCs/>
          <w:color w:val="000000"/>
          <w:spacing w:val="1"/>
          <w:lang w:val="ru-RU" w:eastAsia="ru-RU"/>
        </w:rPr>
        <w:t>-</w:t>
      </w:r>
      <w:r w:rsidRPr="00AE48B8">
        <w:rPr>
          <w:b/>
          <w:bCs/>
          <w:color w:val="000000"/>
          <w:spacing w:val="15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метод</w:t>
      </w:r>
      <w:r w:rsidRPr="00AE48B8">
        <w:rPr>
          <w:color w:val="000000"/>
          <w:spacing w:val="15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пробле</w:t>
      </w:r>
      <w:r w:rsidRPr="00AE48B8">
        <w:rPr>
          <w:color w:val="000000"/>
          <w:spacing w:val="-2"/>
          <w:lang w:val="ru-RU" w:eastAsia="ru-RU"/>
        </w:rPr>
        <w:t>м</w:t>
      </w:r>
      <w:r w:rsidRPr="00AE48B8">
        <w:rPr>
          <w:color w:val="000000"/>
          <w:lang w:val="ru-RU" w:eastAsia="ru-RU"/>
        </w:rPr>
        <w:t>ного</w:t>
      </w:r>
      <w:r w:rsidRPr="00AE48B8">
        <w:rPr>
          <w:color w:val="000000"/>
          <w:spacing w:val="15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чения,</w:t>
      </w:r>
      <w:r w:rsidRPr="00AE48B8">
        <w:rPr>
          <w:color w:val="000000"/>
          <w:spacing w:val="15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</w:t>
      </w:r>
      <w:r w:rsidRPr="00AE48B8">
        <w:rPr>
          <w:color w:val="000000"/>
          <w:spacing w:val="-1"/>
          <w:lang w:val="ru-RU" w:eastAsia="ru-RU"/>
        </w:rPr>
        <w:t>з</w:t>
      </w:r>
      <w:r w:rsidRPr="00AE48B8">
        <w:rPr>
          <w:color w:val="000000"/>
          <w:lang w:val="ru-RU" w:eastAsia="ru-RU"/>
        </w:rPr>
        <w:t>воляющ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й</w:t>
      </w:r>
      <w:r w:rsidRPr="00AE48B8">
        <w:rPr>
          <w:color w:val="000000"/>
          <w:spacing w:val="15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тем созда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ия</w:t>
      </w:r>
      <w:r w:rsidRPr="00AE48B8">
        <w:rPr>
          <w:color w:val="000000"/>
          <w:spacing w:val="83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п</w:t>
      </w:r>
      <w:r w:rsidRPr="00AE48B8">
        <w:rPr>
          <w:color w:val="000000"/>
          <w:lang w:val="ru-RU" w:eastAsia="ru-RU"/>
        </w:rPr>
        <w:t>робл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мных</w:t>
      </w:r>
      <w:r w:rsidRPr="00AE48B8">
        <w:rPr>
          <w:color w:val="000000"/>
          <w:spacing w:val="87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с</w:t>
      </w:r>
      <w:r w:rsidRPr="00AE48B8">
        <w:rPr>
          <w:color w:val="000000"/>
          <w:lang w:val="ru-RU" w:eastAsia="ru-RU"/>
        </w:rPr>
        <w:t>ит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lang w:val="ru-RU" w:eastAsia="ru-RU"/>
        </w:rPr>
        <w:t>ац</w:t>
      </w:r>
      <w:r w:rsidRPr="00AE48B8">
        <w:rPr>
          <w:color w:val="000000"/>
          <w:spacing w:val="1"/>
          <w:lang w:val="ru-RU" w:eastAsia="ru-RU"/>
        </w:rPr>
        <w:t>ий</w:t>
      </w:r>
      <w:r w:rsidRPr="00AE48B8">
        <w:rPr>
          <w:color w:val="000000"/>
          <w:lang w:val="ru-RU" w:eastAsia="ru-RU"/>
        </w:rPr>
        <w:t>,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8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помощью</w:t>
      </w:r>
      <w:r w:rsidRPr="00AE48B8">
        <w:rPr>
          <w:color w:val="000000"/>
          <w:spacing w:val="85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ин</w:t>
      </w:r>
      <w:r w:rsidRPr="00AE48B8">
        <w:rPr>
          <w:color w:val="000000"/>
          <w:spacing w:val="-1"/>
          <w:lang w:val="ru-RU" w:eastAsia="ru-RU"/>
        </w:rPr>
        <w:t>ф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рма</w:t>
      </w:r>
      <w:r w:rsidRPr="00AE48B8">
        <w:rPr>
          <w:color w:val="000000"/>
          <w:spacing w:val="-1"/>
          <w:lang w:val="ru-RU" w:eastAsia="ru-RU"/>
        </w:rPr>
        <w:t>ци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нных</w:t>
      </w:r>
      <w:r w:rsidRPr="00AE48B8">
        <w:rPr>
          <w:color w:val="000000"/>
          <w:spacing w:val="86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вопр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сов</w:t>
      </w:r>
      <w:r w:rsidRPr="00AE48B8">
        <w:rPr>
          <w:color w:val="000000"/>
          <w:spacing w:val="8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 гибк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6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их</w:t>
      </w:r>
      <w:r w:rsidRPr="00AE48B8">
        <w:rPr>
          <w:color w:val="000000"/>
          <w:spacing w:val="6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обс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жд</w:t>
      </w:r>
      <w:r w:rsidRPr="00AE48B8">
        <w:rPr>
          <w:color w:val="000000"/>
          <w:spacing w:val="1"/>
          <w:lang w:val="ru-RU" w:eastAsia="ru-RU"/>
        </w:rPr>
        <w:t>ен</w:t>
      </w:r>
      <w:r w:rsidRPr="00AE48B8">
        <w:rPr>
          <w:color w:val="000000"/>
          <w:lang w:val="ru-RU" w:eastAsia="ru-RU"/>
        </w:rPr>
        <w:t>ия</w:t>
      </w:r>
      <w:r w:rsidRPr="00AE48B8">
        <w:rPr>
          <w:color w:val="000000"/>
          <w:spacing w:val="6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повысить</w:t>
      </w:r>
      <w:r w:rsidRPr="00AE48B8">
        <w:rPr>
          <w:color w:val="000000"/>
          <w:spacing w:val="6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за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нте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е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ова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сть</w:t>
      </w:r>
      <w:r w:rsidRPr="00AE48B8">
        <w:rPr>
          <w:color w:val="000000"/>
          <w:spacing w:val="63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spacing w:val="1"/>
          <w:lang w:val="ru-RU" w:eastAsia="ru-RU"/>
        </w:rPr>
        <w:t>ч</w:t>
      </w:r>
      <w:r w:rsidRPr="00AE48B8">
        <w:rPr>
          <w:color w:val="000000"/>
          <w:lang w:val="ru-RU" w:eastAsia="ru-RU"/>
        </w:rPr>
        <w:t>ащихся</w:t>
      </w:r>
      <w:r w:rsidRPr="00AE48B8">
        <w:rPr>
          <w:color w:val="000000"/>
          <w:spacing w:val="6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64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тема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spacing w:val="-2"/>
          <w:lang w:val="ru-RU" w:eastAsia="ru-RU"/>
        </w:rPr>
        <w:t>к</w:t>
      </w:r>
      <w:r w:rsidRPr="00AE48B8">
        <w:rPr>
          <w:color w:val="000000"/>
          <w:lang w:val="ru-RU" w:eastAsia="ru-RU"/>
        </w:rPr>
        <w:t>е заня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ий.</w:t>
      </w:r>
    </w:p>
    <w:p w14:paraId="190EB457" w14:textId="4B148123" w:rsidR="00AE48B8" w:rsidRPr="00AE48B8" w:rsidRDefault="00AE48B8" w:rsidP="00AE48B8">
      <w:pPr>
        <w:widowControl w:val="0"/>
        <w:suppressAutoHyphens/>
        <w:jc w:val="both"/>
        <w:rPr>
          <w:b/>
          <w:bCs/>
          <w:color w:val="000000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7BF1486" wp14:editId="4BC120CF">
                <wp:simplePos x="0" y="0"/>
                <wp:positionH relativeFrom="page">
                  <wp:posOffset>1062355</wp:posOffset>
                </wp:positionH>
                <wp:positionV relativeFrom="page">
                  <wp:posOffset>9581515</wp:posOffset>
                </wp:positionV>
                <wp:extent cx="5348605" cy="236220"/>
                <wp:effectExtent l="0" t="0" r="0" b="0"/>
                <wp:wrapNone/>
                <wp:docPr id="912501173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8605" cy="236220"/>
                        </a:xfrm>
                        <a:custGeom>
                          <a:avLst/>
                          <a:gdLst>
                            <a:gd name="textAreaLeft" fmla="*/ 0 w 3032280"/>
                            <a:gd name="textAreaRight" fmla="*/ 3033000 w 3032280"/>
                            <a:gd name="textAreaTop" fmla="*/ 0 h 133920"/>
                            <a:gd name="textAreaBottom" fmla="*/ 134640 h 133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348604" h="236218">
                              <a:moveTo>
                                <a:pt x="0" y="0"/>
                              </a:moveTo>
                              <a:lnTo>
                                <a:pt x="0" y="236218"/>
                              </a:lnTo>
                              <a:lnTo>
                                <a:pt x="5348604" y="236218"/>
                              </a:lnTo>
                              <a:lnTo>
                                <a:pt x="53486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D2DB" id="Полилиния: фигура 1" o:spid="_x0000_s1026" style="position:absolute;margin-left:83.65pt;margin-top:754.45pt;width:421.15pt;height:1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48604,23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" o:allowincell="f" path="m,l,236218r5348604,l5348604,,,xe" stroked="f" strokeweight="0">
                <v:path arrowok="t" textboxrect="0,0,5349874,237488"/>
                <w10:wrap anchorx="page" anchory="page"/>
              </v:shape>
            </w:pict>
          </mc:Fallback>
        </mc:AlternateContent>
      </w:r>
      <w:r w:rsidRPr="00AE48B8">
        <w:rPr>
          <w:b/>
          <w:bCs/>
          <w:color w:val="000000"/>
          <w:lang w:val="ru-RU" w:eastAsia="ru-RU"/>
        </w:rPr>
        <w:t>Фо</w:t>
      </w:r>
      <w:r w:rsidRPr="00AE48B8">
        <w:rPr>
          <w:b/>
          <w:bCs/>
          <w:color w:val="000000"/>
          <w:spacing w:val="1"/>
          <w:lang w:val="ru-RU" w:eastAsia="ru-RU"/>
        </w:rPr>
        <w:t>рмы</w:t>
      </w:r>
      <w:r w:rsidRPr="00AE48B8">
        <w:rPr>
          <w:b/>
          <w:bCs/>
          <w:color w:val="000000"/>
          <w:lang w:val="ru-RU" w:eastAsia="ru-RU"/>
        </w:rPr>
        <w:t xml:space="preserve"> </w:t>
      </w:r>
      <w:r w:rsidRPr="00AE48B8">
        <w:rPr>
          <w:b/>
          <w:bCs/>
          <w:color w:val="000000"/>
          <w:spacing w:val="-1"/>
          <w:lang w:val="ru-RU" w:eastAsia="ru-RU"/>
        </w:rPr>
        <w:t>з</w:t>
      </w:r>
      <w:r w:rsidRPr="00AE48B8">
        <w:rPr>
          <w:b/>
          <w:bCs/>
          <w:color w:val="000000"/>
          <w:lang w:val="ru-RU" w:eastAsia="ru-RU"/>
        </w:rPr>
        <w:t>анятий.</w:t>
      </w:r>
    </w:p>
    <w:p w14:paraId="64292D11" w14:textId="77777777" w:rsidR="00AE48B8" w:rsidRPr="00AE48B8" w:rsidRDefault="00AE48B8" w:rsidP="00AE48B8">
      <w:pPr>
        <w:widowControl w:val="0"/>
        <w:numPr>
          <w:ilvl w:val="0"/>
          <w:numId w:val="49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По</w:t>
      </w:r>
      <w:r w:rsidRPr="00AE48B8">
        <w:rPr>
          <w:color w:val="000000"/>
          <w:spacing w:val="202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ли</w:t>
      </w:r>
      <w:r w:rsidRPr="00AE48B8">
        <w:rPr>
          <w:color w:val="000000"/>
          <w:spacing w:val="-1"/>
          <w:lang w:val="ru-RU" w:eastAsia="ru-RU"/>
        </w:rPr>
        <w:t>ч</w:t>
      </w:r>
      <w:r w:rsidRPr="00AE48B8">
        <w:rPr>
          <w:color w:val="000000"/>
          <w:lang w:val="ru-RU" w:eastAsia="ru-RU"/>
        </w:rPr>
        <w:t>еству</w:t>
      </w:r>
      <w:r w:rsidRPr="00AE48B8">
        <w:rPr>
          <w:color w:val="000000"/>
          <w:spacing w:val="197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д</w:t>
      </w:r>
      <w:r w:rsidRPr="00AE48B8">
        <w:rPr>
          <w:color w:val="000000"/>
          <w:lang w:val="ru-RU" w:eastAsia="ru-RU"/>
        </w:rPr>
        <w:t>етей,</w:t>
      </w:r>
      <w:r w:rsidRPr="00AE48B8">
        <w:rPr>
          <w:color w:val="000000"/>
          <w:spacing w:val="200"/>
          <w:lang w:val="ru-RU" w:eastAsia="ru-RU"/>
        </w:rPr>
        <w:t xml:space="preserve"> 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частв</w:t>
      </w:r>
      <w:r w:rsidRPr="00AE48B8">
        <w:rPr>
          <w:color w:val="000000"/>
          <w:spacing w:val="-4"/>
          <w:lang w:val="ru-RU" w:eastAsia="ru-RU"/>
        </w:rPr>
        <w:t>у</w:t>
      </w:r>
      <w:r w:rsidRPr="00AE48B8">
        <w:rPr>
          <w:color w:val="000000"/>
          <w:lang w:val="ru-RU" w:eastAsia="ru-RU"/>
        </w:rPr>
        <w:t>ющих</w:t>
      </w:r>
      <w:r w:rsidRPr="00AE48B8">
        <w:rPr>
          <w:color w:val="000000"/>
          <w:spacing w:val="20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200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з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ня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:</w:t>
      </w:r>
      <w:r w:rsidRPr="00AE48B8">
        <w:rPr>
          <w:color w:val="000000"/>
          <w:spacing w:val="205"/>
          <w:lang w:val="ru-RU" w:eastAsia="ru-RU"/>
        </w:rPr>
        <w:t xml:space="preserve"> </w:t>
      </w:r>
      <w:r w:rsidRPr="00AE48B8">
        <w:rPr>
          <w:i/>
          <w:iCs/>
          <w:color w:val="000000"/>
          <w:spacing w:val="1"/>
          <w:lang w:val="ru-RU" w:eastAsia="ru-RU"/>
        </w:rPr>
        <w:t>и</w:t>
      </w:r>
      <w:r w:rsidRPr="00AE48B8">
        <w:rPr>
          <w:i/>
          <w:iCs/>
          <w:color w:val="000000"/>
          <w:spacing w:val="-1"/>
          <w:lang w:val="ru-RU" w:eastAsia="ru-RU"/>
        </w:rPr>
        <w:t>н</w:t>
      </w:r>
      <w:r w:rsidRPr="00AE48B8">
        <w:rPr>
          <w:i/>
          <w:iCs/>
          <w:color w:val="000000"/>
          <w:lang w:val="ru-RU" w:eastAsia="ru-RU"/>
        </w:rPr>
        <w:t>дивид</w:t>
      </w:r>
      <w:r w:rsidRPr="00AE48B8">
        <w:rPr>
          <w:i/>
          <w:iCs/>
          <w:color w:val="000000"/>
          <w:spacing w:val="-2"/>
          <w:lang w:val="ru-RU" w:eastAsia="ru-RU"/>
        </w:rPr>
        <w:t>у</w:t>
      </w:r>
      <w:r w:rsidRPr="00AE48B8">
        <w:rPr>
          <w:i/>
          <w:iCs/>
          <w:color w:val="000000"/>
          <w:lang w:val="ru-RU" w:eastAsia="ru-RU"/>
        </w:rPr>
        <w:t>альная, кол</w:t>
      </w:r>
      <w:r w:rsidRPr="00AE48B8">
        <w:rPr>
          <w:i/>
          <w:iCs/>
          <w:color w:val="000000"/>
          <w:spacing w:val="-1"/>
          <w:lang w:val="ru-RU" w:eastAsia="ru-RU"/>
        </w:rPr>
        <w:t>л</w:t>
      </w:r>
      <w:r w:rsidRPr="00AE48B8">
        <w:rPr>
          <w:i/>
          <w:iCs/>
          <w:color w:val="000000"/>
          <w:lang w:val="ru-RU" w:eastAsia="ru-RU"/>
        </w:rPr>
        <w:t>ект</w:t>
      </w:r>
      <w:r w:rsidRPr="00AE48B8">
        <w:rPr>
          <w:i/>
          <w:iCs/>
          <w:color w:val="000000"/>
          <w:spacing w:val="-2"/>
          <w:lang w:val="ru-RU" w:eastAsia="ru-RU"/>
        </w:rPr>
        <w:t>и</w:t>
      </w:r>
      <w:r w:rsidRPr="00AE48B8">
        <w:rPr>
          <w:i/>
          <w:iCs/>
          <w:color w:val="000000"/>
          <w:lang w:val="ru-RU" w:eastAsia="ru-RU"/>
        </w:rPr>
        <w:t>в</w:t>
      </w:r>
      <w:r w:rsidRPr="00AE48B8">
        <w:rPr>
          <w:i/>
          <w:iCs/>
          <w:color w:val="000000"/>
          <w:spacing w:val="-1"/>
          <w:lang w:val="ru-RU" w:eastAsia="ru-RU"/>
        </w:rPr>
        <w:t>н</w:t>
      </w:r>
      <w:r w:rsidRPr="00AE48B8">
        <w:rPr>
          <w:i/>
          <w:iCs/>
          <w:color w:val="000000"/>
          <w:lang w:val="ru-RU" w:eastAsia="ru-RU"/>
        </w:rPr>
        <w:t xml:space="preserve">ая, </w:t>
      </w:r>
      <w:r w:rsidRPr="00AE48B8">
        <w:rPr>
          <w:i/>
          <w:iCs/>
          <w:color w:val="000000"/>
          <w:lang w:val="ru-RU" w:eastAsia="ru-RU"/>
        </w:rPr>
        <w:lastRenderedPageBreak/>
        <w:t>группо</w:t>
      </w:r>
      <w:r w:rsidRPr="00AE48B8">
        <w:rPr>
          <w:i/>
          <w:iCs/>
          <w:color w:val="000000"/>
          <w:spacing w:val="-1"/>
          <w:lang w:val="ru-RU" w:eastAsia="ru-RU"/>
        </w:rPr>
        <w:t>в</w:t>
      </w:r>
      <w:r w:rsidRPr="00AE48B8">
        <w:rPr>
          <w:i/>
          <w:iCs/>
          <w:color w:val="000000"/>
          <w:lang w:val="ru-RU" w:eastAsia="ru-RU"/>
        </w:rPr>
        <w:t>а</w:t>
      </w:r>
      <w:r w:rsidRPr="00AE48B8">
        <w:rPr>
          <w:i/>
          <w:iCs/>
          <w:color w:val="000000"/>
          <w:spacing w:val="1"/>
          <w:lang w:val="ru-RU" w:eastAsia="ru-RU"/>
        </w:rPr>
        <w:t>я</w:t>
      </w:r>
      <w:r w:rsidRPr="00AE48B8">
        <w:rPr>
          <w:color w:val="000000"/>
          <w:lang w:val="ru-RU" w:eastAsia="ru-RU"/>
        </w:rPr>
        <w:t>.</w:t>
      </w:r>
    </w:p>
    <w:p w14:paraId="1AB2DF9C" w14:textId="77777777" w:rsidR="00AE48B8" w:rsidRPr="00AE48B8" w:rsidRDefault="00AE48B8" w:rsidP="00AE48B8">
      <w:pPr>
        <w:widowControl w:val="0"/>
        <w:numPr>
          <w:ilvl w:val="0"/>
          <w:numId w:val="49"/>
        </w:numPr>
        <w:tabs>
          <w:tab w:val="left" w:pos="1332"/>
          <w:tab w:val="left" w:pos="5831"/>
          <w:tab w:val="left" w:pos="8102"/>
        </w:tabs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 xml:space="preserve">По 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с</w:t>
      </w:r>
      <w:r w:rsidRPr="00AE48B8">
        <w:rPr>
          <w:color w:val="000000"/>
          <w:spacing w:val="-1"/>
          <w:lang w:val="ru-RU" w:eastAsia="ru-RU"/>
        </w:rPr>
        <w:t>о</w:t>
      </w:r>
      <w:r w:rsidRPr="00AE48B8">
        <w:rPr>
          <w:color w:val="000000"/>
          <w:lang w:val="ru-RU" w:eastAsia="ru-RU"/>
        </w:rPr>
        <w:t>б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нност</w:t>
      </w:r>
      <w:r w:rsidRPr="00AE48B8">
        <w:rPr>
          <w:color w:val="000000"/>
          <w:spacing w:val="-1"/>
          <w:lang w:val="ru-RU" w:eastAsia="ru-RU"/>
        </w:rPr>
        <w:t>я</w:t>
      </w:r>
      <w:r w:rsidRPr="00AE48B8">
        <w:rPr>
          <w:color w:val="000000"/>
          <w:lang w:val="ru-RU" w:eastAsia="ru-RU"/>
        </w:rPr>
        <w:t>м</w:t>
      </w:r>
      <w:r w:rsidRPr="00AE48B8">
        <w:rPr>
          <w:color w:val="000000"/>
          <w:spacing w:val="208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мм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никатив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о</w:t>
      </w:r>
      <w:r w:rsidRPr="00AE48B8">
        <w:rPr>
          <w:color w:val="000000"/>
          <w:spacing w:val="-2"/>
          <w:lang w:val="ru-RU" w:eastAsia="ru-RU"/>
        </w:rPr>
        <w:t>г</w:t>
      </w:r>
      <w:r w:rsidRPr="00AE48B8">
        <w:rPr>
          <w:color w:val="000000"/>
          <w:lang w:val="ru-RU" w:eastAsia="ru-RU"/>
        </w:rPr>
        <w:t>о вза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мод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йств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 xml:space="preserve">я: </w:t>
      </w:r>
      <w:r w:rsidRPr="00AE48B8">
        <w:rPr>
          <w:i/>
          <w:iCs/>
          <w:color w:val="000000"/>
          <w:spacing w:val="-1"/>
          <w:lang w:val="ru-RU" w:eastAsia="ru-RU"/>
        </w:rPr>
        <w:t>п</w:t>
      </w:r>
      <w:r w:rsidRPr="00AE48B8">
        <w:rPr>
          <w:i/>
          <w:iCs/>
          <w:color w:val="000000"/>
          <w:spacing w:val="1"/>
          <w:lang w:val="ru-RU" w:eastAsia="ru-RU"/>
        </w:rPr>
        <w:t>р</w:t>
      </w:r>
      <w:r w:rsidRPr="00AE48B8">
        <w:rPr>
          <w:i/>
          <w:iCs/>
          <w:color w:val="000000"/>
          <w:lang w:val="ru-RU" w:eastAsia="ru-RU"/>
        </w:rPr>
        <w:t>акти</w:t>
      </w:r>
      <w:r w:rsidRPr="00AE48B8">
        <w:rPr>
          <w:i/>
          <w:iCs/>
          <w:color w:val="000000"/>
          <w:spacing w:val="-1"/>
          <w:lang w:val="ru-RU" w:eastAsia="ru-RU"/>
        </w:rPr>
        <w:t>к</w:t>
      </w:r>
      <w:r w:rsidRPr="00AE48B8">
        <w:rPr>
          <w:i/>
          <w:iCs/>
          <w:color w:val="000000"/>
          <w:lang w:val="ru-RU" w:eastAsia="ru-RU"/>
        </w:rPr>
        <w:t>ум, интелл</w:t>
      </w:r>
      <w:r w:rsidRPr="00AE48B8">
        <w:rPr>
          <w:i/>
          <w:iCs/>
          <w:color w:val="000000"/>
          <w:spacing w:val="-1"/>
          <w:lang w:val="ru-RU" w:eastAsia="ru-RU"/>
        </w:rPr>
        <w:t>е</w:t>
      </w:r>
      <w:r w:rsidRPr="00AE48B8">
        <w:rPr>
          <w:i/>
          <w:iCs/>
          <w:color w:val="000000"/>
          <w:lang w:val="ru-RU" w:eastAsia="ru-RU"/>
        </w:rPr>
        <w:t>ктуаль</w:t>
      </w:r>
      <w:r w:rsidRPr="00AE48B8">
        <w:rPr>
          <w:i/>
          <w:iCs/>
          <w:color w:val="000000"/>
          <w:spacing w:val="-1"/>
          <w:lang w:val="ru-RU" w:eastAsia="ru-RU"/>
        </w:rPr>
        <w:t>н</w:t>
      </w:r>
      <w:r w:rsidRPr="00AE48B8">
        <w:rPr>
          <w:i/>
          <w:iCs/>
          <w:color w:val="000000"/>
          <w:lang w:val="ru-RU" w:eastAsia="ru-RU"/>
        </w:rPr>
        <w:t>ая</w:t>
      </w:r>
      <w:r w:rsidRPr="00AE48B8">
        <w:rPr>
          <w:i/>
          <w:iCs/>
          <w:color w:val="000000"/>
          <w:spacing w:val="-1"/>
          <w:lang w:val="ru-RU" w:eastAsia="ru-RU"/>
        </w:rPr>
        <w:t xml:space="preserve"> и</w:t>
      </w:r>
      <w:r w:rsidRPr="00AE48B8">
        <w:rPr>
          <w:i/>
          <w:iCs/>
          <w:color w:val="000000"/>
          <w:lang w:val="ru-RU" w:eastAsia="ru-RU"/>
        </w:rPr>
        <w:t>гр</w:t>
      </w:r>
      <w:r w:rsidRPr="00AE48B8">
        <w:rPr>
          <w:i/>
          <w:iCs/>
          <w:color w:val="000000"/>
          <w:spacing w:val="2"/>
          <w:lang w:val="ru-RU" w:eastAsia="ru-RU"/>
        </w:rPr>
        <w:t>а</w:t>
      </w:r>
      <w:r w:rsidRPr="00AE48B8">
        <w:rPr>
          <w:color w:val="000000"/>
          <w:lang w:val="ru-RU" w:eastAsia="ru-RU"/>
        </w:rPr>
        <w:t>.</w:t>
      </w:r>
    </w:p>
    <w:p w14:paraId="5B3935DE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Осно</w:t>
      </w:r>
      <w:r w:rsidRPr="00AE48B8">
        <w:rPr>
          <w:color w:val="000000"/>
          <w:spacing w:val="-1"/>
          <w:lang w:val="ru-RU" w:eastAsia="ru-RU"/>
        </w:rPr>
        <w:t>в</w:t>
      </w:r>
      <w:r w:rsidRPr="00AE48B8">
        <w:rPr>
          <w:color w:val="000000"/>
          <w:lang w:val="ru-RU" w:eastAsia="ru-RU"/>
        </w:rPr>
        <w:t>ны</w:t>
      </w:r>
      <w:r w:rsidRPr="00AE48B8">
        <w:rPr>
          <w:color w:val="000000"/>
          <w:spacing w:val="1"/>
          <w:lang w:val="ru-RU" w:eastAsia="ru-RU"/>
        </w:rPr>
        <w:t>е</w:t>
      </w:r>
      <w:r w:rsidRPr="00AE48B8">
        <w:rPr>
          <w:color w:val="000000"/>
          <w:lang w:val="ru-RU" w:eastAsia="ru-RU"/>
        </w:rPr>
        <w:t xml:space="preserve"> </w:t>
      </w:r>
      <w:r w:rsidRPr="00AE48B8">
        <w:rPr>
          <w:b/>
          <w:bCs/>
          <w:color w:val="000000"/>
          <w:lang w:val="ru-RU" w:eastAsia="ru-RU"/>
        </w:rPr>
        <w:t>фо</w:t>
      </w:r>
      <w:r w:rsidRPr="00AE48B8">
        <w:rPr>
          <w:b/>
          <w:bCs/>
          <w:color w:val="000000"/>
          <w:spacing w:val="-1"/>
          <w:lang w:val="ru-RU" w:eastAsia="ru-RU"/>
        </w:rPr>
        <w:t>р</w:t>
      </w:r>
      <w:r w:rsidRPr="00AE48B8">
        <w:rPr>
          <w:b/>
          <w:bCs/>
          <w:color w:val="000000"/>
          <w:lang w:val="ru-RU" w:eastAsia="ru-RU"/>
        </w:rPr>
        <w:t>мы</w:t>
      </w:r>
      <w:r w:rsidRPr="00AE48B8">
        <w:rPr>
          <w:b/>
          <w:bCs/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пров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д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н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я за</w:t>
      </w:r>
      <w:r w:rsidRPr="00AE48B8">
        <w:rPr>
          <w:color w:val="000000"/>
          <w:spacing w:val="-2"/>
          <w:lang w:val="ru-RU" w:eastAsia="ru-RU"/>
        </w:rPr>
        <w:t>н</w:t>
      </w:r>
      <w:r w:rsidRPr="00AE48B8">
        <w:rPr>
          <w:color w:val="000000"/>
          <w:lang w:val="ru-RU" w:eastAsia="ru-RU"/>
        </w:rPr>
        <w:t>ят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 xml:space="preserve">й: </w:t>
      </w:r>
    </w:p>
    <w:p w14:paraId="3CD46974" w14:textId="77777777" w:rsidR="00AE48B8" w:rsidRPr="00AE48B8" w:rsidRDefault="00AE48B8" w:rsidP="00AE48B8">
      <w:pPr>
        <w:widowControl w:val="0"/>
        <w:numPr>
          <w:ilvl w:val="0"/>
          <w:numId w:val="50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литерат</w:t>
      </w:r>
      <w:r w:rsidRPr="00AE48B8">
        <w:rPr>
          <w:color w:val="000000"/>
          <w:spacing w:val="-3"/>
          <w:lang w:val="ru-RU" w:eastAsia="ru-RU"/>
        </w:rPr>
        <w:t>у</w:t>
      </w:r>
      <w:r w:rsidRPr="00AE48B8">
        <w:rPr>
          <w:color w:val="000000"/>
          <w:spacing w:val="1"/>
          <w:lang w:val="ru-RU" w:eastAsia="ru-RU"/>
        </w:rPr>
        <w:t>р</w:t>
      </w:r>
      <w:r w:rsidRPr="00AE48B8">
        <w:rPr>
          <w:color w:val="000000"/>
          <w:lang w:val="ru-RU" w:eastAsia="ru-RU"/>
        </w:rPr>
        <w:t xml:space="preserve">ная </w:t>
      </w:r>
      <w:r w:rsidRPr="00AE48B8">
        <w:rPr>
          <w:color w:val="000000"/>
          <w:spacing w:val="-1"/>
          <w:lang w:val="ru-RU" w:eastAsia="ru-RU"/>
        </w:rPr>
        <w:t>г</w:t>
      </w:r>
      <w:r w:rsidRPr="00AE48B8">
        <w:rPr>
          <w:color w:val="000000"/>
          <w:lang w:val="ru-RU" w:eastAsia="ru-RU"/>
        </w:rPr>
        <w:t>ост</w:t>
      </w:r>
      <w:r w:rsidRPr="00AE48B8">
        <w:rPr>
          <w:color w:val="000000"/>
          <w:spacing w:val="-1"/>
          <w:lang w:val="ru-RU" w:eastAsia="ru-RU"/>
        </w:rPr>
        <w:t>и</w:t>
      </w:r>
      <w:r w:rsidRPr="00AE48B8">
        <w:rPr>
          <w:color w:val="000000"/>
          <w:lang w:val="ru-RU" w:eastAsia="ru-RU"/>
        </w:rPr>
        <w:t>ная</w:t>
      </w:r>
    </w:p>
    <w:p w14:paraId="3BDE5EE2" w14:textId="77777777" w:rsidR="00AE48B8" w:rsidRPr="00AE48B8" w:rsidRDefault="00AE48B8" w:rsidP="00AE48B8">
      <w:pPr>
        <w:widowControl w:val="0"/>
        <w:numPr>
          <w:ilvl w:val="0"/>
          <w:numId w:val="50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зан</w:t>
      </w:r>
      <w:r w:rsidRPr="00AE48B8">
        <w:rPr>
          <w:color w:val="000000"/>
          <w:spacing w:val="1"/>
          <w:lang w:val="ru-RU" w:eastAsia="ru-RU"/>
        </w:rPr>
        <w:t>я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 xml:space="preserve">ие – 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онк</w:t>
      </w:r>
      <w:r w:rsidRPr="00AE48B8">
        <w:rPr>
          <w:color w:val="000000"/>
          <w:spacing w:val="-1"/>
          <w:lang w:val="ru-RU" w:eastAsia="ru-RU"/>
        </w:rPr>
        <w:t>у</w:t>
      </w:r>
      <w:r w:rsidRPr="00AE48B8">
        <w:rPr>
          <w:color w:val="000000"/>
          <w:lang w:val="ru-RU" w:eastAsia="ru-RU"/>
        </w:rPr>
        <w:t>рс</w:t>
      </w:r>
    </w:p>
    <w:p w14:paraId="5CEAD27A" w14:textId="77777777" w:rsidR="00AE48B8" w:rsidRPr="00AE48B8" w:rsidRDefault="00AE48B8" w:rsidP="00AE48B8">
      <w:pPr>
        <w:widowControl w:val="0"/>
        <w:numPr>
          <w:ilvl w:val="0"/>
          <w:numId w:val="50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зан</w:t>
      </w:r>
      <w:r w:rsidRPr="00AE48B8">
        <w:rPr>
          <w:color w:val="000000"/>
          <w:spacing w:val="1"/>
          <w:lang w:val="ru-RU" w:eastAsia="ru-RU"/>
        </w:rPr>
        <w:t>я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ие – игра</w:t>
      </w:r>
    </w:p>
    <w:p w14:paraId="37996C03" w14:textId="77777777" w:rsidR="00AE48B8" w:rsidRPr="00AE48B8" w:rsidRDefault="00AE48B8" w:rsidP="00AE48B8">
      <w:pPr>
        <w:widowControl w:val="0"/>
        <w:numPr>
          <w:ilvl w:val="0"/>
          <w:numId w:val="50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зан</w:t>
      </w:r>
      <w:r w:rsidRPr="00AE48B8">
        <w:rPr>
          <w:color w:val="000000"/>
          <w:spacing w:val="1"/>
          <w:lang w:val="ru-RU" w:eastAsia="ru-RU"/>
        </w:rPr>
        <w:t>я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ие –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spacing w:val="-2"/>
          <w:lang w:val="ru-RU" w:eastAsia="ru-RU"/>
        </w:rPr>
        <w:t>с</w:t>
      </w:r>
      <w:r w:rsidRPr="00AE48B8">
        <w:rPr>
          <w:color w:val="000000"/>
          <w:lang w:val="ru-RU" w:eastAsia="ru-RU"/>
        </w:rPr>
        <w:t>пек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акль</w:t>
      </w:r>
    </w:p>
    <w:p w14:paraId="13D172D4" w14:textId="77777777" w:rsidR="00AE48B8" w:rsidRPr="00AE48B8" w:rsidRDefault="00AE48B8" w:rsidP="00AE48B8">
      <w:pPr>
        <w:widowControl w:val="0"/>
        <w:numPr>
          <w:ilvl w:val="0"/>
          <w:numId w:val="50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зан</w:t>
      </w:r>
      <w:r w:rsidRPr="00AE48B8">
        <w:rPr>
          <w:color w:val="000000"/>
          <w:spacing w:val="1"/>
          <w:lang w:val="ru-RU" w:eastAsia="ru-RU"/>
        </w:rPr>
        <w:t>я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ие –</w:t>
      </w:r>
      <w:r w:rsidRPr="00AE48B8">
        <w:rPr>
          <w:color w:val="000000"/>
          <w:spacing w:val="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э</w:t>
      </w:r>
      <w:r w:rsidRPr="00AE48B8">
        <w:rPr>
          <w:color w:val="000000"/>
          <w:spacing w:val="-1"/>
          <w:lang w:val="ru-RU" w:eastAsia="ru-RU"/>
        </w:rPr>
        <w:t>к</w:t>
      </w:r>
      <w:r w:rsidRPr="00AE48B8">
        <w:rPr>
          <w:color w:val="000000"/>
          <w:lang w:val="ru-RU" w:eastAsia="ru-RU"/>
        </w:rPr>
        <w:t>ск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рсия</w:t>
      </w:r>
    </w:p>
    <w:p w14:paraId="652EEA48" w14:textId="77777777" w:rsidR="00AE48B8" w:rsidRPr="00AE48B8" w:rsidRDefault="00AE48B8" w:rsidP="00AE48B8">
      <w:pPr>
        <w:widowControl w:val="0"/>
        <w:numPr>
          <w:ilvl w:val="0"/>
          <w:numId w:val="50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зан</w:t>
      </w:r>
      <w:r w:rsidRPr="00AE48B8">
        <w:rPr>
          <w:color w:val="000000"/>
          <w:spacing w:val="1"/>
          <w:lang w:val="ru-RU" w:eastAsia="ru-RU"/>
        </w:rPr>
        <w:t>я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ие-п</w:t>
      </w:r>
      <w:r w:rsidRPr="00AE48B8">
        <w:rPr>
          <w:color w:val="000000"/>
          <w:spacing w:val="-2"/>
          <w:lang w:val="ru-RU" w:eastAsia="ru-RU"/>
        </w:rPr>
        <w:t>у</w:t>
      </w:r>
      <w:r w:rsidRPr="00AE48B8">
        <w:rPr>
          <w:color w:val="000000"/>
          <w:lang w:val="ru-RU" w:eastAsia="ru-RU"/>
        </w:rPr>
        <w:t>тешест</w:t>
      </w:r>
      <w:r w:rsidRPr="00AE48B8">
        <w:rPr>
          <w:color w:val="000000"/>
          <w:spacing w:val="-3"/>
          <w:lang w:val="ru-RU" w:eastAsia="ru-RU"/>
        </w:rPr>
        <w:t>в</w:t>
      </w:r>
      <w:r w:rsidRPr="00AE48B8">
        <w:rPr>
          <w:color w:val="000000"/>
          <w:lang w:val="ru-RU" w:eastAsia="ru-RU"/>
        </w:rPr>
        <w:t>ие</w:t>
      </w:r>
    </w:p>
    <w:p w14:paraId="53DEBFFF" w14:textId="77777777" w:rsidR="00AE48B8" w:rsidRPr="00AE48B8" w:rsidRDefault="00AE48B8" w:rsidP="00AE48B8">
      <w:pPr>
        <w:widowControl w:val="0"/>
        <w:numPr>
          <w:ilvl w:val="0"/>
          <w:numId w:val="50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зан</w:t>
      </w:r>
      <w:r w:rsidRPr="00AE48B8">
        <w:rPr>
          <w:color w:val="000000"/>
          <w:spacing w:val="1"/>
          <w:lang w:val="ru-RU" w:eastAsia="ru-RU"/>
        </w:rPr>
        <w:t>я</w:t>
      </w:r>
      <w:r w:rsidRPr="00AE48B8">
        <w:rPr>
          <w:color w:val="000000"/>
          <w:spacing w:val="-2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ие – фес</w:t>
      </w:r>
      <w:r w:rsidRPr="00AE48B8">
        <w:rPr>
          <w:color w:val="000000"/>
          <w:spacing w:val="-1"/>
          <w:lang w:val="ru-RU" w:eastAsia="ru-RU"/>
        </w:rPr>
        <w:t>т</w:t>
      </w:r>
      <w:r w:rsidRPr="00AE48B8">
        <w:rPr>
          <w:color w:val="000000"/>
          <w:lang w:val="ru-RU" w:eastAsia="ru-RU"/>
        </w:rPr>
        <w:t>ива</w:t>
      </w:r>
      <w:r w:rsidRPr="00AE48B8">
        <w:rPr>
          <w:color w:val="000000"/>
          <w:spacing w:val="-1"/>
          <w:lang w:val="ru-RU" w:eastAsia="ru-RU"/>
        </w:rPr>
        <w:t>л</w:t>
      </w:r>
      <w:r w:rsidRPr="00AE48B8">
        <w:rPr>
          <w:color w:val="000000"/>
          <w:lang w:val="ru-RU" w:eastAsia="ru-RU"/>
        </w:rPr>
        <w:t>ь</w:t>
      </w:r>
    </w:p>
    <w:p w14:paraId="23786C6F" w14:textId="77777777" w:rsidR="00AE48B8" w:rsidRPr="00AE48B8" w:rsidRDefault="00AE48B8" w:rsidP="00AE48B8">
      <w:pPr>
        <w:widowControl w:val="0"/>
        <w:numPr>
          <w:ilvl w:val="0"/>
          <w:numId w:val="50"/>
        </w:numPr>
        <w:suppressAutoHyphens/>
        <w:ind w:left="0" w:firstLine="720"/>
        <w:contextualSpacing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инте</w:t>
      </w:r>
      <w:r w:rsidRPr="00AE48B8">
        <w:rPr>
          <w:color w:val="000000"/>
          <w:spacing w:val="-1"/>
          <w:lang w:val="ru-RU" w:eastAsia="ru-RU"/>
        </w:rPr>
        <w:t>гр</w:t>
      </w:r>
      <w:r w:rsidRPr="00AE48B8">
        <w:rPr>
          <w:color w:val="000000"/>
          <w:lang w:val="ru-RU" w:eastAsia="ru-RU"/>
        </w:rPr>
        <w:t>ированное занятие</w:t>
      </w:r>
    </w:p>
    <w:p w14:paraId="5DE4AD26" w14:textId="77777777" w:rsidR="00AE48B8" w:rsidRPr="00AE48B8" w:rsidRDefault="00AE48B8" w:rsidP="00AE48B8">
      <w:pPr>
        <w:widowControl w:val="0"/>
        <w:suppressAutoHyphens/>
        <w:jc w:val="both"/>
        <w:rPr>
          <w:color w:val="000000"/>
          <w:lang w:val="ru-RU" w:eastAsia="ru-RU"/>
        </w:rPr>
      </w:pPr>
      <w:r w:rsidRPr="00AE48B8">
        <w:rPr>
          <w:color w:val="000000"/>
          <w:lang w:val="ru-RU" w:eastAsia="ru-RU"/>
        </w:rPr>
        <w:t>Занятия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п</w:t>
      </w:r>
      <w:r w:rsidRPr="00AE48B8">
        <w:rPr>
          <w:color w:val="000000"/>
          <w:spacing w:val="-1"/>
          <w:lang w:val="ru-RU" w:eastAsia="ru-RU"/>
        </w:rPr>
        <w:t>р</w:t>
      </w:r>
      <w:r w:rsidRPr="00AE48B8">
        <w:rPr>
          <w:color w:val="000000"/>
          <w:lang w:val="ru-RU" w:eastAsia="ru-RU"/>
        </w:rPr>
        <w:t>оводятся</w:t>
      </w:r>
      <w:r w:rsidRPr="00AE48B8">
        <w:rPr>
          <w:color w:val="000000"/>
          <w:spacing w:val="10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</w:t>
      </w:r>
      <w:r w:rsidRPr="00AE48B8">
        <w:rPr>
          <w:color w:val="000000"/>
          <w:spacing w:val="102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кл</w:t>
      </w:r>
      <w:r w:rsidRPr="00AE48B8">
        <w:rPr>
          <w:color w:val="000000"/>
          <w:spacing w:val="-1"/>
          <w:lang w:val="ru-RU" w:eastAsia="ru-RU"/>
        </w:rPr>
        <w:t>а</w:t>
      </w:r>
      <w:r w:rsidRPr="00AE48B8">
        <w:rPr>
          <w:color w:val="000000"/>
          <w:lang w:val="ru-RU" w:eastAsia="ru-RU"/>
        </w:rPr>
        <w:t>сс</w:t>
      </w:r>
      <w:r w:rsidRPr="00AE48B8">
        <w:rPr>
          <w:color w:val="000000"/>
          <w:spacing w:val="-1"/>
          <w:lang w:val="ru-RU" w:eastAsia="ru-RU"/>
        </w:rPr>
        <w:t>но</w:t>
      </w:r>
      <w:r w:rsidRPr="00AE48B8">
        <w:rPr>
          <w:color w:val="000000"/>
          <w:lang w:val="ru-RU" w:eastAsia="ru-RU"/>
        </w:rPr>
        <w:t>й</w:t>
      </w:r>
      <w:r w:rsidRPr="00AE48B8">
        <w:rPr>
          <w:color w:val="000000"/>
          <w:spacing w:val="103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ком</w:t>
      </w:r>
      <w:r w:rsidRPr="00AE48B8">
        <w:rPr>
          <w:color w:val="000000"/>
          <w:spacing w:val="-1"/>
          <w:lang w:val="ru-RU" w:eastAsia="ru-RU"/>
        </w:rPr>
        <w:t>н</w:t>
      </w:r>
      <w:r w:rsidRPr="00AE48B8">
        <w:rPr>
          <w:color w:val="000000"/>
          <w:lang w:val="ru-RU" w:eastAsia="ru-RU"/>
        </w:rPr>
        <w:t>ате,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школ</w:t>
      </w:r>
      <w:r w:rsidRPr="00AE48B8">
        <w:rPr>
          <w:color w:val="000000"/>
          <w:spacing w:val="-1"/>
          <w:lang w:val="ru-RU" w:eastAsia="ru-RU"/>
        </w:rPr>
        <w:t>ьн</w:t>
      </w:r>
      <w:r w:rsidRPr="00AE48B8">
        <w:rPr>
          <w:color w:val="000000"/>
          <w:spacing w:val="1"/>
          <w:lang w:val="ru-RU" w:eastAsia="ru-RU"/>
        </w:rPr>
        <w:t>о</w:t>
      </w:r>
      <w:r w:rsidRPr="00AE48B8">
        <w:rPr>
          <w:color w:val="000000"/>
          <w:lang w:val="ru-RU" w:eastAsia="ru-RU"/>
        </w:rPr>
        <w:t>й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б</w:t>
      </w:r>
      <w:r w:rsidRPr="00AE48B8">
        <w:rPr>
          <w:color w:val="000000"/>
          <w:lang w:val="ru-RU" w:eastAsia="ru-RU"/>
        </w:rPr>
        <w:t>иблиотеке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spacing w:val="1"/>
          <w:lang w:val="ru-RU" w:eastAsia="ru-RU"/>
        </w:rPr>
        <w:t>и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и</w:t>
      </w:r>
      <w:r w:rsidRPr="00AE48B8">
        <w:rPr>
          <w:color w:val="000000"/>
          <w:spacing w:val="10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в сельской</w:t>
      </w:r>
      <w:r w:rsidRPr="00AE48B8">
        <w:rPr>
          <w:color w:val="000000"/>
          <w:spacing w:val="-1"/>
          <w:lang w:val="ru-RU" w:eastAsia="ru-RU"/>
        </w:rPr>
        <w:t xml:space="preserve"> </w:t>
      </w:r>
      <w:r w:rsidRPr="00AE48B8">
        <w:rPr>
          <w:color w:val="000000"/>
          <w:lang w:val="ru-RU" w:eastAsia="ru-RU"/>
        </w:rPr>
        <w:t>биб</w:t>
      </w:r>
      <w:r w:rsidRPr="00AE48B8">
        <w:rPr>
          <w:color w:val="000000"/>
          <w:spacing w:val="-2"/>
          <w:lang w:val="ru-RU" w:eastAsia="ru-RU"/>
        </w:rPr>
        <w:t>л</w:t>
      </w:r>
      <w:r w:rsidRPr="00AE48B8">
        <w:rPr>
          <w:color w:val="000000"/>
          <w:lang w:val="ru-RU" w:eastAsia="ru-RU"/>
        </w:rPr>
        <w:t>иот</w:t>
      </w:r>
      <w:r w:rsidRPr="00AE48B8">
        <w:rPr>
          <w:color w:val="000000"/>
          <w:spacing w:val="-1"/>
          <w:lang w:val="ru-RU" w:eastAsia="ru-RU"/>
        </w:rPr>
        <w:t>е</w:t>
      </w:r>
      <w:r w:rsidRPr="00AE48B8">
        <w:rPr>
          <w:color w:val="000000"/>
          <w:lang w:val="ru-RU" w:eastAsia="ru-RU"/>
        </w:rPr>
        <w:t>ке.</w:t>
      </w:r>
    </w:p>
    <w:p w14:paraId="28D367F1" w14:textId="77777777" w:rsidR="00AE48B8" w:rsidRPr="00AE48B8" w:rsidRDefault="00AE48B8" w:rsidP="00AE48B8">
      <w:pPr>
        <w:widowControl w:val="0"/>
        <w:suppressAutoHyphens/>
        <w:jc w:val="center"/>
        <w:rPr>
          <w:b/>
          <w:bCs/>
          <w:color w:val="000000"/>
          <w:lang w:val="ru-RU" w:eastAsia="ru-RU"/>
        </w:rPr>
      </w:pPr>
    </w:p>
    <w:p w14:paraId="514759EC" w14:textId="77777777" w:rsidR="00AE48B8" w:rsidRPr="00AE48B8" w:rsidRDefault="00AE48B8" w:rsidP="00AE48B8">
      <w:pPr>
        <w:widowControl w:val="0"/>
        <w:suppressAutoHyphens/>
        <w:jc w:val="center"/>
        <w:rPr>
          <w:b/>
          <w:bCs/>
          <w:color w:val="000000"/>
          <w:lang w:val="ru-RU" w:eastAsia="ru-RU"/>
        </w:rPr>
      </w:pPr>
    </w:p>
    <w:p w14:paraId="3951969D" w14:textId="77777777" w:rsidR="00AE48B8" w:rsidRPr="00AE48B8" w:rsidRDefault="00AE48B8" w:rsidP="00AE48B8">
      <w:pPr>
        <w:widowControl w:val="0"/>
        <w:suppressAutoHyphens/>
        <w:jc w:val="center"/>
        <w:rPr>
          <w:b/>
          <w:bCs/>
          <w:color w:val="000000"/>
          <w:lang w:val="ru-RU" w:eastAsia="ru-RU"/>
        </w:rPr>
      </w:pPr>
    </w:p>
    <w:p w14:paraId="0A0BE3C0" w14:textId="77777777" w:rsidR="00AE48B8" w:rsidRPr="00AE48B8" w:rsidRDefault="00AE48B8" w:rsidP="00AE48B8">
      <w:pPr>
        <w:widowControl w:val="0"/>
        <w:suppressAutoHyphens/>
        <w:jc w:val="center"/>
        <w:rPr>
          <w:b/>
          <w:bCs/>
          <w:color w:val="000000"/>
          <w:lang w:val="ru-RU" w:eastAsia="ru-RU"/>
        </w:rPr>
      </w:pPr>
      <w:r w:rsidRPr="00AE48B8">
        <w:rPr>
          <w:b/>
          <w:bCs/>
          <w:color w:val="000000"/>
          <w:lang w:val="ru-RU" w:eastAsia="ru-RU"/>
        </w:rPr>
        <w:t>Список литературы</w:t>
      </w:r>
    </w:p>
    <w:p w14:paraId="052CE0A5" w14:textId="77777777" w:rsidR="00AE48B8" w:rsidRPr="00AE48B8" w:rsidRDefault="00AE48B8" w:rsidP="00AE48B8">
      <w:pPr>
        <w:suppressAutoHyphens/>
        <w:spacing w:after="200" w:line="276" w:lineRule="auto"/>
        <w:rPr>
          <w:lang w:val="ru-RU" w:eastAsia="ru-RU"/>
        </w:rPr>
      </w:pPr>
      <w:r w:rsidRPr="00AE48B8">
        <w:rPr>
          <w:b/>
          <w:lang w:val="ru-RU" w:eastAsia="ru-RU"/>
        </w:rPr>
        <w:t>Литература для педагога</w:t>
      </w:r>
    </w:p>
    <w:p w14:paraId="25B2CDA5" w14:textId="77777777" w:rsidR="00AE48B8" w:rsidRPr="00AE48B8" w:rsidRDefault="00AE48B8" w:rsidP="00AE48B8">
      <w:pPr>
        <w:suppressAutoHyphens/>
        <w:spacing w:after="150" w:line="276" w:lineRule="auto"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 w:cs="Calibri"/>
          <w:lang w:val="ru-RU" w:eastAsia="ru-RU"/>
        </w:rPr>
        <w:t>1. Сборник программ внеурочной деятельности. 1-4 классы под редакцией Н.Ф. Виноградовой Мю, Издательский центр «Вентана-Граф», 2013</w:t>
      </w:r>
    </w:p>
    <w:p w14:paraId="5787F327" w14:textId="77777777" w:rsidR="00AE48B8" w:rsidRPr="00AE48B8" w:rsidRDefault="00AE48B8" w:rsidP="00AE48B8">
      <w:pPr>
        <w:suppressAutoHyphens/>
        <w:spacing w:after="150" w:line="276" w:lineRule="auto"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 w:cs="Calibri"/>
          <w:lang w:val="ru-RU" w:eastAsia="ru-RU"/>
        </w:rPr>
        <w:t>2. Газета «Педсовет». - 2005 №3; 2005. №6</w:t>
      </w:r>
    </w:p>
    <w:p w14:paraId="1588128F" w14:textId="77777777" w:rsidR="00AE48B8" w:rsidRPr="00AE48B8" w:rsidRDefault="00AE48B8" w:rsidP="00AE48B8">
      <w:pPr>
        <w:suppressAutoHyphens/>
        <w:spacing w:after="150" w:line="276" w:lineRule="auto"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 w:cs="Calibri"/>
          <w:lang w:val="ru-RU" w:eastAsia="ru-RU"/>
        </w:rPr>
        <w:t>3. Галактионова Т. Г., Савина С. О., Назаровская Я. Г., Жук С Г. Учимся успешному чтению. Портфель читателя.1 класс – 2-е изд.- М.: Просвещение, 2011.</w:t>
      </w:r>
    </w:p>
    <w:p w14:paraId="203CC74D" w14:textId="77777777" w:rsidR="00AE48B8" w:rsidRPr="00AE48B8" w:rsidRDefault="00AE48B8" w:rsidP="00AE48B8">
      <w:pPr>
        <w:suppressAutoHyphens/>
        <w:spacing w:after="150" w:line="276" w:lineRule="auto"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 w:cs="Calibri"/>
          <w:lang w:val="ru-RU" w:eastAsia="ru-RU"/>
        </w:rPr>
        <w:t>4. Галактионова Т. Г., Савина С. О., Назаровская Я. Г., Жук С Г. Учимся успешному чтению. Портфель читателя.2 класс – 2-е изд.- М.: Просвещение, 2011.</w:t>
      </w:r>
    </w:p>
    <w:p w14:paraId="56B69629" w14:textId="77777777" w:rsidR="00AE48B8" w:rsidRPr="00AE48B8" w:rsidRDefault="00AE48B8" w:rsidP="00AE48B8">
      <w:pPr>
        <w:suppressAutoHyphens/>
        <w:spacing w:after="150" w:line="276" w:lineRule="auto"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 w:cs="Calibri"/>
          <w:lang w:val="ru-RU" w:eastAsia="ru-RU"/>
        </w:rPr>
        <w:t>5. Что такое? Кто такой? М.: Педагогика, 1990. Т.1-3</w:t>
      </w:r>
    </w:p>
    <w:p w14:paraId="35AB7DC9" w14:textId="77777777" w:rsidR="00AE48B8" w:rsidRPr="00AE48B8" w:rsidRDefault="00AE48B8" w:rsidP="00AE48B8">
      <w:pPr>
        <w:shd w:val="clear" w:color="auto" w:fill="FFFFFF"/>
        <w:suppressAutoHyphens/>
        <w:spacing w:after="200" w:line="276" w:lineRule="auto"/>
        <w:rPr>
          <w:b/>
          <w:lang w:val="ru-RU" w:eastAsia="ru-RU"/>
        </w:rPr>
      </w:pPr>
      <w:r w:rsidRPr="00AE48B8">
        <w:rPr>
          <w:b/>
          <w:lang w:val="ru-RU" w:eastAsia="ru-RU"/>
        </w:rPr>
        <w:t>Литература для обучающихся</w:t>
      </w:r>
    </w:p>
    <w:p w14:paraId="0F054829" w14:textId="77777777" w:rsidR="00AE48B8" w:rsidRPr="00AE48B8" w:rsidRDefault="00AE48B8" w:rsidP="00AE48B8">
      <w:pPr>
        <w:suppressAutoHyphens/>
        <w:spacing w:after="150" w:line="276" w:lineRule="auto"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 w:cs="Calibri"/>
          <w:lang w:val="ru-RU" w:eastAsia="ru-RU"/>
        </w:rPr>
        <w:t>1. Русские детские писатели xx века. Библиографический словарь. М.: Флинта - наука, 2001.</w:t>
      </w:r>
    </w:p>
    <w:p w14:paraId="58AE12F4" w14:textId="77777777" w:rsidR="00AE48B8" w:rsidRPr="00AE48B8" w:rsidRDefault="00AE48B8" w:rsidP="00AE48B8">
      <w:pPr>
        <w:suppressAutoHyphens/>
        <w:spacing w:after="150" w:line="276" w:lineRule="auto"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 w:cs="Calibri"/>
          <w:lang w:val="ru-RU" w:eastAsia="ru-RU"/>
        </w:rPr>
        <w:t>2. Русские детские писатели xx века. Библиографический словарь. М.: Флинта - наука,2001.</w:t>
      </w:r>
    </w:p>
    <w:p w14:paraId="2919EE1D" w14:textId="77777777" w:rsidR="00AE48B8" w:rsidRPr="00AE48B8" w:rsidRDefault="00AE48B8" w:rsidP="00AE48B8">
      <w:pPr>
        <w:suppressAutoHyphens/>
        <w:spacing w:after="150" w:line="276" w:lineRule="auto"/>
        <w:jc w:val="both"/>
        <w:rPr>
          <w:rFonts w:ascii="Calibri" w:eastAsia="Calibri" w:hAnsi="Calibri" w:cs="Calibri"/>
          <w:sz w:val="22"/>
          <w:szCs w:val="22"/>
          <w:u w:val="single"/>
          <w:lang w:val="ru-RU" w:eastAsia="ru-RU"/>
        </w:rPr>
      </w:pPr>
      <w:r w:rsidRPr="00AE48B8">
        <w:rPr>
          <w:rFonts w:eastAsia="Calibri" w:cs="Calibri"/>
          <w:lang w:val="ru-RU" w:eastAsia="ru-RU"/>
        </w:rPr>
        <w:t>3. Журналы «Начальная школа», 2006-2009 гг.</w:t>
      </w:r>
    </w:p>
    <w:p w14:paraId="62D08F59" w14:textId="77777777" w:rsidR="00AE48B8" w:rsidRPr="00AE48B8" w:rsidRDefault="00AE48B8" w:rsidP="00AE48B8">
      <w:pPr>
        <w:suppressAutoHyphens/>
        <w:spacing w:after="150" w:line="276" w:lineRule="auto"/>
        <w:jc w:val="both"/>
        <w:rPr>
          <w:rFonts w:eastAsia="Calibri" w:cs="Calibri"/>
          <w:lang w:val="ru-RU" w:eastAsia="ru-RU"/>
        </w:rPr>
      </w:pPr>
      <w:r w:rsidRPr="00AE48B8">
        <w:rPr>
          <w:rFonts w:eastAsia="Calibri" w:cs="Calibri"/>
          <w:lang w:val="ru-RU" w:eastAsia="ru-RU"/>
        </w:rPr>
        <w:t>4. Гостимская Е.С. Внеклассное чтение М., 2005.</w:t>
      </w:r>
    </w:p>
    <w:p w14:paraId="761827BD" w14:textId="77777777" w:rsidR="00AE48B8" w:rsidRPr="00AE48B8" w:rsidRDefault="00AE48B8" w:rsidP="00AE48B8">
      <w:pPr>
        <w:suppressAutoHyphens/>
        <w:spacing w:after="140" w:line="276" w:lineRule="auto"/>
        <w:rPr>
          <w:rFonts w:ascii="Calibri" w:eastAsia="Calibri" w:hAnsi="Calibri" w:cs="Calibri"/>
          <w:sz w:val="22"/>
          <w:szCs w:val="22"/>
          <w:lang w:val="ru-RU" w:eastAsia="ru-RU"/>
        </w:rPr>
      </w:pPr>
      <w:r w:rsidRPr="00AE48B8">
        <w:rPr>
          <w:rFonts w:ascii="Calibri" w:eastAsia="Calibri" w:hAnsi="Calibri" w:cs="Calibri"/>
          <w:sz w:val="22"/>
          <w:szCs w:val="22"/>
          <w:lang w:val="ru-RU" w:eastAsia="ru-RU"/>
        </w:rPr>
        <w:br/>
      </w:r>
    </w:p>
    <w:p w14:paraId="26C5C1BC" w14:textId="4C54E6BB" w:rsidR="00F82DAE" w:rsidRPr="00AE48B8" w:rsidRDefault="00F82DAE" w:rsidP="00AE48B8">
      <w:pPr>
        <w:spacing w:before="125" w:line="265" w:lineRule="atLeast"/>
        <w:ind w:left="2490" w:right="-200"/>
        <w:jc w:val="both"/>
        <w:rPr>
          <w:lang w:val="ru-RU"/>
        </w:rPr>
      </w:pPr>
    </w:p>
    <w:sectPr w:rsidR="00F82DAE" w:rsidRPr="00AE48B8">
      <w:pgSz w:w="11906" w:h="16838"/>
      <w:pgMar w:top="960" w:right="169" w:bottom="1120" w:left="6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4C6EAF88">
      <w:start w:val="1"/>
      <w:numFmt w:val="bullet"/>
      <w:lvlText w:val="•"/>
      <w:lvlJc w:val="left"/>
      <w:pPr>
        <w:tabs>
          <w:tab w:val="num" w:pos="1321"/>
        </w:tabs>
        <w:ind w:left="132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A6C0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C1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54A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1AE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986C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E6D1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9C9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0A2B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1.%1."/>
      <w:lvlJc w:val="left"/>
      <w:pPr>
        <w:tabs>
          <w:tab w:val="num" w:pos="4754"/>
        </w:tabs>
        <w:ind w:left="4754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hybridMultilevel"/>
    <w:tmpl w:val="00000003"/>
    <w:lvl w:ilvl="0" w:tplc="1126441A">
      <w:start w:val="1"/>
      <w:numFmt w:val="bullet"/>
      <w:lvlText w:val="•"/>
      <w:lvlJc w:val="left"/>
      <w:pPr>
        <w:tabs>
          <w:tab w:val="num" w:pos="2500"/>
        </w:tabs>
        <w:ind w:left="2500" w:hanging="7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FF308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9C2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E43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42AC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4A9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A2EA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7686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244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1526FDC">
      <w:start w:val="1"/>
      <w:numFmt w:val="bullet"/>
      <w:lvlText w:val="•"/>
      <w:lvlJc w:val="left"/>
      <w:pPr>
        <w:tabs>
          <w:tab w:val="num" w:pos="2500"/>
        </w:tabs>
        <w:ind w:left="2500" w:hanging="7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C106B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CE9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F487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489B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B603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AE95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EAF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F40D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96A2118">
      <w:start w:val="1"/>
      <w:numFmt w:val="bullet"/>
      <w:lvlText w:val="•"/>
      <w:lvlJc w:val="left"/>
      <w:pPr>
        <w:tabs>
          <w:tab w:val="num" w:pos="2500"/>
        </w:tabs>
        <w:ind w:left="2500" w:hanging="7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EB222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E20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96B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5203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C01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B040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BA15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4E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018B7EE">
      <w:start w:val="1"/>
      <w:numFmt w:val="bullet"/>
      <w:lvlText w:val="•"/>
      <w:lvlJc w:val="left"/>
      <w:pPr>
        <w:tabs>
          <w:tab w:val="num" w:pos="2500"/>
        </w:tabs>
        <w:ind w:left="2500" w:hanging="7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C254B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80FC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386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7EB2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AC5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66C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02C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9AD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C145A38">
      <w:start w:val="1"/>
      <w:numFmt w:val="bullet"/>
      <w:lvlText w:val="•"/>
      <w:lvlJc w:val="left"/>
      <w:pPr>
        <w:tabs>
          <w:tab w:val="num" w:pos="2500"/>
        </w:tabs>
        <w:ind w:left="2500" w:hanging="7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93F257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F8F0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8E5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78B9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C6E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9C05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562F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62E0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6E0CF9C">
      <w:start w:val="1"/>
      <w:numFmt w:val="bullet"/>
      <w:lvlText w:val="•"/>
      <w:lvlJc w:val="left"/>
      <w:pPr>
        <w:tabs>
          <w:tab w:val="num" w:pos="2500"/>
        </w:tabs>
        <w:ind w:left="2500" w:hanging="7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0958DC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5237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801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FAC3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643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407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78CA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DA1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decimal"/>
      <w:lvlText w:val="1.%1."/>
      <w:lvlJc w:val="left"/>
      <w:pPr>
        <w:tabs>
          <w:tab w:val="num" w:pos="3316"/>
        </w:tabs>
        <w:ind w:left="3316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lvl w:ilvl="0">
      <w:start w:val="4"/>
      <w:numFmt w:val="decimal"/>
      <w:lvlText w:val="1.%1."/>
      <w:lvlJc w:val="left"/>
      <w:pPr>
        <w:tabs>
          <w:tab w:val="num" w:pos="4485"/>
        </w:tabs>
        <w:ind w:left="4485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hybridMultilevel"/>
    <w:tmpl w:val="0000000B"/>
    <w:lvl w:ilvl="0" w:tplc="BDD62C82">
      <w:start w:val="1"/>
      <w:numFmt w:val="bullet"/>
      <w:lvlText w:val="–"/>
      <w:lvlJc w:val="left"/>
      <w:pPr>
        <w:tabs>
          <w:tab w:val="num" w:pos="1926"/>
        </w:tabs>
        <w:ind w:left="174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D214C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6C0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CEB4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4A45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0CC9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BC45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56AD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CEE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9902625A">
      <w:start w:val="1"/>
      <w:numFmt w:val="bullet"/>
      <w:lvlText w:val="–"/>
      <w:lvlJc w:val="left"/>
      <w:pPr>
        <w:tabs>
          <w:tab w:val="num" w:pos="1925"/>
        </w:tabs>
        <w:ind w:left="1925" w:hanging="17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6EA88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6203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5AA2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8CF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2E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9CFE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0ED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0609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1D68894">
      <w:start w:val="1"/>
      <w:numFmt w:val="bullet"/>
      <w:lvlText w:val="–"/>
      <w:lvlJc w:val="left"/>
      <w:pPr>
        <w:tabs>
          <w:tab w:val="num" w:pos="1926"/>
        </w:tabs>
        <w:ind w:left="19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212CD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D2E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248A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EE0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76AB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A8C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56C3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E20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4DCCF0A8">
      <w:start w:val="1"/>
      <w:numFmt w:val="bullet"/>
      <w:lvlText w:val="–"/>
      <w:lvlJc w:val="left"/>
      <w:pPr>
        <w:tabs>
          <w:tab w:val="num" w:pos="1926"/>
        </w:tabs>
        <w:ind w:left="19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0EC60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90D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0EDF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60BE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AF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362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847C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B64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695E92A0">
      <w:start w:val="1"/>
      <w:numFmt w:val="bullet"/>
      <w:lvlText w:val="–"/>
      <w:lvlJc w:val="left"/>
      <w:pPr>
        <w:tabs>
          <w:tab w:val="num" w:pos="2044"/>
        </w:tabs>
        <w:ind w:left="2044" w:hanging="29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704C8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BA0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65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9090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042B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70F9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A21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760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489609F0">
      <w:start w:val="1"/>
      <w:numFmt w:val="bullet"/>
      <w:lvlText w:val="–"/>
      <w:lvlJc w:val="left"/>
      <w:pPr>
        <w:tabs>
          <w:tab w:val="num" w:pos="1920"/>
        </w:tabs>
        <w:ind w:left="1920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A2DA12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E0C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54E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8C9F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B651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7CF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DC6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860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B7E2ED8A">
      <w:start w:val="1"/>
      <w:numFmt w:val="bullet"/>
      <w:lvlText w:val="–"/>
      <w:lvlJc w:val="left"/>
      <w:pPr>
        <w:tabs>
          <w:tab w:val="num" w:pos="1926"/>
        </w:tabs>
        <w:ind w:left="19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66288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1AC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9A9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78BB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988E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684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F24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009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BD6EA474">
      <w:start w:val="1"/>
      <w:numFmt w:val="bullet"/>
      <w:lvlText w:val="–"/>
      <w:lvlJc w:val="left"/>
      <w:pPr>
        <w:tabs>
          <w:tab w:val="num" w:pos="1926"/>
        </w:tabs>
        <w:ind w:left="19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892A7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185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10F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020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561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A677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B69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062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02E8FDA4">
      <w:start w:val="1"/>
      <w:numFmt w:val="bullet"/>
      <w:lvlText w:val="–"/>
      <w:lvlJc w:val="left"/>
      <w:pPr>
        <w:tabs>
          <w:tab w:val="num" w:pos="2221"/>
        </w:tabs>
        <w:ind w:left="2221" w:hanging="47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2BBE9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D61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2436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E606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BAD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8030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E66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CEAB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2C9E017C">
      <w:start w:val="1"/>
      <w:numFmt w:val="bullet"/>
      <w:lvlText w:val="–"/>
      <w:lvlJc w:val="left"/>
      <w:pPr>
        <w:tabs>
          <w:tab w:val="num" w:pos="1960"/>
        </w:tabs>
        <w:ind w:left="1960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5FA83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EE3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5A4A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B6B1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684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1A65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E445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42F7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4B7647A4">
      <w:start w:val="1"/>
      <w:numFmt w:val="bullet"/>
      <w:lvlText w:val="–"/>
      <w:lvlJc w:val="left"/>
      <w:pPr>
        <w:tabs>
          <w:tab w:val="num" w:pos="2006"/>
        </w:tabs>
        <w:ind w:left="2006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CBF2A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325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A63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D62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543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72E1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86E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3006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8A54289E">
      <w:start w:val="1"/>
      <w:numFmt w:val="bullet"/>
      <w:lvlText w:val="–"/>
      <w:lvlJc w:val="left"/>
      <w:pPr>
        <w:tabs>
          <w:tab w:val="num" w:pos="1926"/>
        </w:tabs>
        <w:ind w:left="19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A0C08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0A3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C87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922D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BA8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603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7259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FED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F8A1812">
      <w:start w:val="1"/>
      <w:numFmt w:val="bullet"/>
      <w:lvlText w:val="–"/>
      <w:lvlJc w:val="left"/>
      <w:pPr>
        <w:tabs>
          <w:tab w:val="num" w:pos="1926"/>
        </w:tabs>
        <w:ind w:left="19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F37210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500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382C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20F2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84E3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540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8A8D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6AE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85908CF0">
      <w:start w:val="1"/>
      <w:numFmt w:val="bullet"/>
      <w:lvlText w:val="–"/>
      <w:lvlJc w:val="left"/>
      <w:pPr>
        <w:tabs>
          <w:tab w:val="num" w:pos="1926"/>
        </w:tabs>
        <w:ind w:left="19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413AA4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323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70A7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12D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CAD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3A5A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42CE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B27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22F447E6">
      <w:start w:val="1"/>
      <w:numFmt w:val="bullet"/>
      <w:lvlText w:val="–"/>
      <w:lvlJc w:val="left"/>
      <w:pPr>
        <w:tabs>
          <w:tab w:val="num" w:pos="1926"/>
        </w:tabs>
        <w:ind w:left="174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CA4C3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480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8603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0AE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1038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AA88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30DD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C4D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797ABC7A">
      <w:start w:val="1"/>
      <w:numFmt w:val="bullet"/>
      <w:lvlText w:val="–"/>
      <w:lvlJc w:val="left"/>
      <w:pPr>
        <w:tabs>
          <w:tab w:val="num" w:pos="1974"/>
        </w:tabs>
        <w:ind w:left="1974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39980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D29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B0B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52E5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9C8B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28B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7476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583B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C584CC42">
      <w:start w:val="1"/>
      <w:numFmt w:val="bullet"/>
      <w:lvlText w:val="–"/>
      <w:lvlJc w:val="left"/>
      <w:pPr>
        <w:tabs>
          <w:tab w:val="num" w:pos="1926"/>
        </w:tabs>
        <w:ind w:left="19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787CD0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C63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1EB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CE89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5E47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C8A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A639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04C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268083F0">
      <w:start w:val="1"/>
      <w:numFmt w:val="bullet"/>
      <w:lvlText w:val="–"/>
      <w:lvlJc w:val="left"/>
      <w:pPr>
        <w:tabs>
          <w:tab w:val="num" w:pos="1926"/>
        </w:tabs>
        <w:ind w:left="19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31FE6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CAB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500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7A20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4C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AA8B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B240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D6D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2.%1."/>
      <w:lvlJc w:val="left"/>
      <w:pPr>
        <w:tabs>
          <w:tab w:val="num" w:pos="4222"/>
        </w:tabs>
        <w:ind w:left="4222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0000001E"/>
    <w:multiLevelType w:val="multilevel"/>
    <w:tmpl w:val="0000001E"/>
    <w:lvl w:ilvl="0">
      <w:start w:val="2"/>
      <w:numFmt w:val="decimal"/>
      <w:lvlText w:val="2.%1."/>
      <w:lvlJc w:val="left"/>
      <w:pPr>
        <w:tabs>
          <w:tab w:val="num" w:pos="4120"/>
        </w:tabs>
        <w:ind w:left="4120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00000020"/>
    <w:multiLevelType w:val="hybridMultilevel"/>
    <w:tmpl w:val="00000020"/>
    <w:lvl w:ilvl="0" w:tplc="14708770">
      <w:start w:val="1"/>
      <w:numFmt w:val="bullet"/>
      <w:lvlText w:val="•"/>
      <w:lvlJc w:val="left"/>
      <w:pPr>
        <w:tabs>
          <w:tab w:val="num" w:pos="2140"/>
        </w:tabs>
        <w:ind w:left="2140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678CF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E6BC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64CF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E2A1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464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5EB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D80F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02C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lvl w:ilvl="0">
      <w:start w:val="3"/>
      <w:numFmt w:val="decimal"/>
      <w:lvlText w:val="2.%1."/>
      <w:lvlJc w:val="left"/>
      <w:pPr>
        <w:tabs>
          <w:tab w:val="num" w:pos="4867"/>
        </w:tabs>
        <w:ind w:left="4867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00000022"/>
    <w:lvl w:ilvl="0">
      <w:start w:val="4"/>
      <w:numFmt w:val="decimal"/>
      <w:lvlText w:val="2.%1."/>
      <w:lvlJc w:val="left"/>
      <w:pPr>
        <w:tabs>
          <w:tab w:val="num" w:pos="4573"/>
        </w:tabs>
        <w:ind w:left="4573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00000023"/>
    <w:multiLevelType w:val="hybridMultilevel"/>
    <w:tmpl w:val="00000023"/>
    <w:lvl w:ilvl="0" w:tplc="4BB6D956">
      <w:start w:val="1"/>
      <w:numFmt w:val="bullet"/>
      <w:lvlText w:val="-"/>
      <w:lvlJc w:val="left"/>
      <w:pPr>
        <w:tabs>
          <w:tab w:val="num" w:pos="1734"/>
        </w:tabs>
        <w:ind w:left="1734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77B612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2E2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30F4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90C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04E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084B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DA7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A26F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07ACAC72">
      <w:start w:val="1"/>
      <w:numFmt w:val="bullet"/>
      <w:lvlText w:val="-"/>
      <w:lvlJc w:val="left"/>
      <w:pPr>
        <w:tabs>
          <w:tab w:val="num" w:pos="1916"/>
        </w:tabs>
        <w:ind w:left="1916" w:hanging="32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3AE6F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6E3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803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D041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B2D3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78E3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8463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04E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lvl w:ilvl="0">
      <w:start w:val="5"/>
      <w:numFmt w:val="decimal"/>
      <w:lvlText w:val="2.%1."/>
      <w:lvlJc w:val="left"/>
      <w:pPr>
        <w:tabs>
          <w:tab w:val="num" w:pos="1590"/>
        </w:tabs>
        <w:ind w:left="1590" w:hanging="42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6"/>
    <w:multiLevelType w:val="hybridMultilevel"/>
    <w:tmpl w:val="00000026"/>
    <w:lvl w:ilvl="0" w:tplc="DA3CBFEE">
      <w:start w:val="1"/>
      <w:numFmt w:val="bullet"/>
      <w:lvlText w:val="-"/>
      <w:lvlJc w:val="left"/>
      <w:pPr>
        <w:tabs>
          <w:tab w:val="num" w:pos="1886"/>
        </w:tabs>
        <w:ind w:left="1886" w:hanging="1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 w:tplc="A7E0C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7263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1007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6681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081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8EB3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2CE4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E444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A05EE8AA">
      <w:start w:val="1"/>
      <w:numFmt w:val="bullet"/>
      <w:lvlText w:val="•"/>
      <w:lvlJc w:val="left"/>
      <w:pPr>
        <w:tabs>
          <w:tab w:val="num" w:pos="2500"/>
        </w:tabs>
        <w:ind w:left="2500" w:hanging="7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74BCF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747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BAF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78DA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96B8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3661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50CB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7C61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ACFCC540">
      <w:start w:val="1"/>
      <w:numFmt w:val="bullet"/>
      <w:lvlText w:val="•"/>
      <w:lvlJc w:val="left"/>
      <w:pPr>
        <w:tabs>
          <w:tab w:val="num" w:pos="2392"/>
        </w:tabs>
        <w:ind w:left="2392" w:hanging="64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9D041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0EC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42D6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446A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467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923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10EB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7264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A78AF102">
      <w:start w:val="1"/>
      <w:numFmt w:val="bullet"/>
      <w:lvlText w:val="•"/>
      <w:lvlJc w:val="left"/>
      <w:pPr>
        <w:tabs>
          <w:tab w:val="num" w:pos="2500"/>
        </w:tabs>
        <w:ind w:left="2500" w:hanging="7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65A87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B85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CAF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B219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DE5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E083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36CE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745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B7AA98B0">
      <w:start w:val="1"/>
      <w:numFmt w:val="bullet"/>
      <w:lvlText w:val="•"/>
      <w:lvlJc w:val="left"/>
      <w:pPr>
        <w:tabs>
          <w:tab w:val="num" w:pos="2500"/>
        </w:tabs>
        <w:ind w:left="2500" w:hanging="7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084A5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843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227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2E08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C82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4CF8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5226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040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394"/>
        </w:tabs>
        <w:ind w:left="10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1253"/>
        </w:tabs>
        <w:ind w:left="1253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2F82487E"/>
    <w:multiLevelType w:val="multilevel"/>
    <w:tmpl w:val="8D102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37771692"/>
    <w:multiLevelType w:val="multilevel"/>
    <w:tmpl w:val="111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89902D1"/>
    <w:multiLevelType w:val="multilevel"/>
    <w:tmpl w:val="64CECBCC"/>
    <w:lvl w:ilvl="0">
      <w:start w:val="1"/>
      <w:numFmt w:val="bullet"/>
      <w:lvlText w:val=""/>
      <w:lvlJc w:val="left"/>
      <w:pPr>
        <w:tabs>
          <w:tab w:val="num" w:pos="0"/>
        </w:tabs>
        <w:ind w:left="11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7D202EF"/>
    <w:multiLevelType w:val="multilevel"/>
    <w:tmpl w:val="91422AD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49EF1E71"/>
    <w:multiLevelType w:val="multilevel"/>
    <w:tmpl w:val="2EAE1180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3DF2488"/>
    <w:multiLevelType w:val="multilevel"/>
    <w:tmpl w:val="4560CD5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8DC1F83"/>
    <w:multiLevelType w:val="multilevel"/>
    <w:tmpl w:val="5A189E0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FAF4D35"/>
    <w:multiLevelType w:val="multilevel"/>
    <w:tmpl w:val="63925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48369058">
    <w:abstractNumId w:val="0"/>
  </w:num>
  <w:num w:numId="2" w16cid:durableId="128980391">
    <w:abstractNumId w:val="1"/>
  </w:num>
  <w:num w:numId="3" w16cid:durableId="309557593">
    <w:abstractNumId w:val="2"/>
  </w:num>
  <w:num w:numId="4" w16cid:durableId="1793667826">
    <w:abstractNumId w:val="3"/>
  </w:num>
  <w:num w:numId="5" w16cid:durableId="2068067843">
    <w:abstractNumId w:val="4"/>
  </w:num>
  <w:num w:numId="6" w16cid:durableId="1691179017">
    <w:abstractNumId w:val="5"/>
  </w:num>
  <w:num w:numId="7" w16cid:durableId="4332117">
    <w:abstractNumId w:val="6"/>
  </w:num>
  <w:num w:numId="8" w16cid:durableId="2041003262">
    <w:abstractNumId w:val="7"/>
  </w:num>
  <w:num w:numId="9" w16cid:durableId="1715033570">
    <w:abstractNumId w:val="8"/>
  </w:num>
  <w:num w:numId="10" w16cid:durableId="1718702965">
    <w:abstractNumId w:val="9"/>
  </w:num>
  <w:num w:numId="11" w16cid:durableId="686907031">
    <w:abstractNumId w:val="10"/>
  </w:num>
  <w:num w:numId="12" w16cid:durableId="1850752039">
    <w:abstractNumId w:val="11"/>
  </w:num>
  <w:num w:numId="13" w16cid:durableId="447705251">
    <w:abstractNumId w:val="12"/>
  </w:num>
  <w:num w:numId="14" w16cid:durableId="435487900">
    <w:abstractNumId w:val="13"/>
  </w:num>
  <w:num w:numId="15" w16cid:durableId="1231037307">
    <w:abstractNumId w:val="14"/>
  </w:num>
  <w:num w:numId="16" w16cid:durableId="76244362">
    <w:abstractNumId w:val="15"/>
  </w:num>
  <w:num w:numId="17" w16cid:durableId="1298679125">
    <w:abstractNumId w:val="16"/>
  </w:num>
  <w:num w:numId="18" w16cid:durableId="106238848">
    <w:abstractNumId w:val="17"/>
  </w:num>
  <w:num w:numId="19" w16cid:durableId="752556473">
    <w:abstractNumId w:val="18"/>
  </w:num>
  <w:num w:numId="20" w16cid:durableId="1353873774">
    <w:abstractNumId w:val="19"/>
  </w:num>
  <w:num w:numId="21" w16cid:durableId="454907680">
    <w:abstractNumId w:val="20"/>
  </w:num>
  <w:num w:numId="22" w16cid:durableId="1100033133">
    <w:abstractNumId w:val="21"/>
  </w:num>
  <w:num w:numId="23" w16cid:durableId="1036999678">
    <w:abstractNumId w:val="22"/>
  </w:num>
  <w:num w:numId="24" w16cid:durableId="792672692">
    <w:abstractNumId w:val="23"/>
  </w:num>
  <w:num w:numId="25" w16cid:durableId="1757245199">
    <w:abstractNumId w:val="24"/>
  </w:num>
  <w:num w:numId="26" w16cid:durableId="498351632">
    <w:abstractNumId w:val="25"/>
  </w:num>
  <w:num w:numId="27" w16cid:durableId="844125578">
    <w:abstractNumId w:val="26"/>
  </w:num>
  <w:num w:numId="28" w16cid:durableId="86584826">
    <w:abstractNumId w:val="27"/>
  </w:num>
  <w:num w:numId="29" w16cid:durableId="1759985003">
    <w:abstractNumId w:val="28"/>
  </w:num>
  <w:num w:numId="30" w16cid:durableId="2068137757">
    <w:abstractNumId w:val="29"/>
  </w:num>
  <w:num w:numId="31" w16cid:durableId="1906866475">
    <w:abstractNumId w:val="30"/>
  </w:num>
  <w:num w:numId="32" w16cid:durableId="1440442807">
    <w:abstractNumId w:val="31"/>
  </w:num>
  <w:num w:numId="33" w16cid:durableId="1904098675">
    <w:abstractNumId w:val="32"/>
  </w:num>
  <w:num w:numId="34" w16cid:durableId="1771242468">
    <w:abstractNumId w:val="33"/>
  </w:num>
  <w:num w:numId="35" w16cid:durableId="23138001">
    <w:abstractNumId w:val="34"/>
  </w:num>
  <w:num w:numId="36" w16cid:durableId="366564074">
    <w:abstractNumId w:val="35"/>
  </w:num>
  <w:num w:numId="37" w16cid:durableId="995452514">
    <w:abstractNumId w:val="36"/>
  </w:num>
  <w:num w:numId="38" w16cid:durableId="1786653987">
    <w:abstractNumId w:val="37"/>
  </w:num>
  <w:num w:numId="39" w16cid:durableId="1809396785">
    <w:abstractNumId w:val="38"/>
  </w:num>
  <w:num w:numId="40" w16cid:durableId="2074572991">
    <w:abstractNumId w:val="39"/>
  </w:num>
  <w:num w:numId="41" w16cid:durableId="1022782610">
    <w:abstractNumId w:val="40"/>
  </w:num>
  <w:num w:numId="42" w16cid:durableId="1167131031">
    <w:abstractNumId w:val="41"/>
  </w:num>
  <w:num w:numId="43" w16cid:durableId="225647007">
    <w:abstractNumId w:val="42"/>
  </w:num>
  <w:num w:numId="44" w16cid:durableId="1180317527">
    <w:abstractNumId w:val="43"/>
  </w:num>
  <w:num w:numId="45" w16cid:durableId="1405295989">
    <w:abstractNumId w:val="49"/>
  </w:num>
  <w:num w:numId="46" w16cid:durableId="1476070535">
    <w:abstractNumId w:val="47"/>
  </w:num>
  <w:num w:numId="47" w16cid:durableId="1985696604">
    <w:abstractNumId w:val="51"/>
  </w:num>
  <w:num w:numId="48" w16cid:durableId="118309039">
    <w:abstractNumId w:val="50"/>
  </w:num>
  <w:num w:numId="49" w16cid:durableId="515928683">
    <w:abstractNumId w:val="46"/>
  </w:num>
  <w:num w:numId="50" w16cid:durableId="1744453176">
    <w:abstractNumId w:val="48"/>
  </w:num>
  <w:num w:numId="51" w16cid:durableId="1493566152">
    <w:abstractNumId w:val="44"/>
  </w:num>
  <w:num w:numId="52" w16cid:durableId="144149186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AE"/>
    <w:rsid w:val="00AE48B8"/>
    <w:rsid w:val="00C30965"/>
    <w:rsid w:val="00F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D85F"/>
  <w15:docId w15:val="{59323CF8-C06B-45B2-A2BE-A3C82C5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48B8"/>
  </w:style>
  <w:style w:type="paragraph" w:styleId="a3">
    <w:name w:val="Title"/>
    <w:basedOn w:val="a"/>
    <w:next w:val="a4"/>
    <w:link w:val="a5"/>
    <w:qFormat/>
    <w:rsid w:val="00AE48B8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5">
    <w:name w:val="Заголовок Знак"/>
    <w:basedOn w:val="a0"/>
    <w:link w:val="a3"/>
    <w:rsid w:val="00AE48B8"/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Основной текст1"/>
    <w:basedOn w:val="a"/>
    <w:next w:val="a4"/>
    <w:rsid w:val="00AE48B8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val="ru-RU" w:eastAsia="ru-RU"/>
    </w:rPr>
  </w:style>
  <w:style w:type="paragraph" w:styleId="a6">
    <w:name w:val="List"/>
    <w:basedOn w:val="a4"/>
    <w:rsid w:val="00AE48B8"/>
    <w:pPr>
      <w:suppressAutoHyphens/>
      <w:spacing w:after="140" w:line="276" w:lineRule="auto"/>
    </w:pPr>
    <w:rPr>
      <w:rFonts w:ascii="Calibri" w:eastAsia="Calibri" w:hAnsi="Calibri" w:cs="Arial"/>
      <w:sz w:val="22"/>
      <w:szCs w:val="22"/>
      <w:lang w:val="ru-RU" w:eastAsia="ru-RU"/>
    </w:rPr>
  </w:style>
  <w:style w:type="paragraph" w:styleId="a7">
    <w:name w:val="caption"/>
    <w:basedOn w:val="a"/>
    <w:qFormat/>
    <w:rsid w:val="00AE48B8"/>
    <w:pPr>
      <w:suppressLineNumbers/>
      <w:suppressAutoHyphens/>
      <w:spacing w:before="120" w:after="120"/>
    </w:pPr>
    <w:rPr>
      <w:rFonts w:cs="Arial"/>
      <w:i/>
      <w:iCs/>
    </w:rPr>
  </w:style>
  <w:style w:type="paragraph" w:styleId="11">
    <w:name w:val="index 1"/>
    <w:basedOn w:val="a"/>
    <w:next w:val="a"/>
    <w:autoRedefine/>
    <w:uiPriority w:val="99"/>
    <w:semiHidden/>
    <w:unhideWhenUsed/>
    <w:rsid w:val="00AE48B8"/>
    <w:pPr>
      <w:ind w:left="240" w:hanging="240"/>
    </w:pPr>
  </w:style>
  <w:style w:type="paragraph" w:styleId="a8">
    <w:name w:val="index heading"/>
    <w:basedOn w:val="a"/>
    <w:qFormat/>
    <w:rsid w:val="00AE48B8"/>
    <w:pPr>
      <w:suppressLineNumbers/>
      <w:suppressAutoHyphen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AE48B8"/>
    <w:pPr>
      <w:suppressAutoHyphens/>
      <w:spacing w:beforeAutospacing="1" w:afterAutospacing="1"/>
    </w:pPr>
    <w:rPr>
      <w:lang w:val="ru-RU" w:eastAsia="ru-RU"/>
    </w:rPr>
  </w:style>
  <w:style w:type="paragraph" w:customStyle="1" w:styleId="12">
    <w:name w:val="Абзац списка1"/>
    <w:basedOn w:val="a"/>
    <w:next w:val="aa"/>
    <w:uiPriority w:val="34"/>
    <w:qFormat/>
    <w:rsid w:val="00AE48B8"/>
    <w:pPr>
      <w:suppressAutoHyphens/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ab">
    <w:name w:val="Содержимое таблицы"/>
    <w:basedOn w:val="a"/>
    <w:qFormat/>
    <w:rsid w:val="00AE48B8"/>
    <w:pPr>
      <w:widowControl w:val="0"/>
      <w:suppressLineNumbers/>
      <w:suppressAutoHyphens/>
    </w:pPr>
  </w:style>
  <w:style w:type="paragraph" w:customStyle="1" w:styleId="ac">
    <w:name w:val="Заголовок таблицы"/>
    <w:basedOn w:val="ab"/>
    <w:qFormat/>
    <w:rsid w:val="00AE48B8"/>
    <w:pPr>
      <w:jc w:val="center"/>
    </w:pPr>
    <w:rPr>
      <w:b/>
      <w:bCs/>
    </w:rPr>
  </w:style>
  <w:style w:type="paragraph" w:styleId="a4">
    <w:name w:val="Body Text"/>
    <w:basedOn w:val="a"/>
    <w:link w:val="ad"/>
    <w:uiPriority w:val="99"/>
    <w:semiHidden/>
    <w:unhideWhenUsed/>
    <w:rsid w:val="00AE48B8"/>
    <w:pPr>
      <w:spacing w:after="120"/>
    </w:pPr>
  </w:style>
  <w:style w:type="character" w:customStyle="1" w:styleId="ad">
    <w:name w:val="Основной текст Знак"/>
    <w:basedOn w:val="a0"/>
    <w:link w:val="a4"/>
    <w:uiPriority w:val="99"/>
    <w:semiHidden/>
    <w:rsid w:val="00AE48B8"/>
    <w:rPr>
      <w:sz w:val="24"/>
      <w:szCs w:val="24"/>
    </w:rPr>
  </w:style>
  <w:style w:type="paragraph" w:styleId="aa">
    <w:name w:val="List Paragraph"/>
    <w:basedOn w:val="a"/>
    <w:uiPriority w:val="34"/>
    <w:qFormat/>
    <w:rsid w:val="00AE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wQfJN5-VqdV2B-CdMhybuIMEzL4OH9_/view" TargetMode="External"/><Relationship Id="rId13" Type="http://schemas.openxmlformats.org/officeDocument/2006/relationships/hyperlink" Target="https://rulaws.ru/acts/Pismo-Minobrnauki-Rossii-ot-28.08.2015-N-AK-2563_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acts/files/1202204040022.pdf" TargetMode="External"/><Relationship Id="rId12" Type="http://schemas.openxmlformats.org/officeDocument/2006/relationships/hyperlink" Target="https://rulaws.ru/acts/Pismo-Minprosvescheniya-Rossii-ot-31.01.2022-N-DG-245_0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273_FZ-ob-obrazovanii/" TargetMode="External"/><Relationship Id="rId11" Type="http://schemas.openxmlformats.org/officeDocument/2006/relationships/hyperlink" Target="https://rulaws.ru/acts/Pismo-Minobrnauki-Rossii-ot-18.11.2015-N-09-3242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ulaws.ru/acts/Pismo-Minobrnauki-Rossii-ot-29.03.2016-N-VK-641_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912090014" TargetMode="External"/><Relationship Id="rId14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3700</Words>
  <Characters>21095</Characters>
  <Application>Microsoft Office Word</Application>
  <DocSecurity>0</DocSecurity>
  <Lines>175</Lines>
  <Paragraphs>49</Paragraphs>
  <ScaleCrop>false</ScaleCrop>
  <Company/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2024-06-20T04:01:00Z</dcterms:created>
  <dcterms:modified xsi:type="dcterms:W3CDTF">2024-06-20T04:01:00Z</dcterms:modified>
</cp:coreProperties>
</file>